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04" w:rsidRPr="00052219" w:rsidRDefault="00C43A04">
      <w:pPr>
        <w:jc w:val="both"/>
        <w:rPr>
          <w:rFonts w:ascii="Times New Roman" w:hAnsi="Times New Roman" w:cs="Times New Roman"/>
          <w:sz w:val="20"/>
          <w:szCs w:val="20"/>
        </w:rPr>
      </w:pPr>
      <w:r w:rsidRPr="00052219">
        <w:rPr>
          <w:rFonts w:ascii="Times New Roman" w:hAnsi="Times New Roman" w:cs="Times New Roman"/>
          <w:sz w:val="20"/>
          <w:szCs w:val="20"/>
        </w:rPr>
        <w:tab/>
      </w:r>
    </w:p>
    <w:p w:rsidR="00C43A04" w:rsidRPr="00052219" w:rsidRDefault="002B18FE">
      <w:pPr>
        <w:suppressAutoHyphens w:val="0"/>
        <w:spacing w:after="0" w:line="240" w:lineRule="auto"/>
        <w:rPr>
          <w:rFonts w:ascii="Times New Roman" w:eastAsia="Times New Roman" w:hAnsi="Times New Roman" w:cs="Times New Roman"/>
          <w:sz w:val="18"/>
          <w:szCs w:val="18"/>
        </w:rPr>
      </w:pPr>
      <w:r w:rsidRPr="00052219">
        <w:rPr>
          <w:rFonts w:ascii="Times New Roman" w:eastAsia="Times New Roman" w:hAnsi="Times New Roman" w:cs="Times New Roman"/>
          <w:sz w:val="18"/>
          <w:szCs w:val="18"/>
        </w:rPr>
        <w:t>ZOJO.261.</w:t>
      </w:r>
      <w:r w:rsidR="00006857" w:rsidRPr="00052219">
        <w:rPr>
          <w:rFonts w:ascii="Times New Roman" w:eastAsia="Times New Roman" w:hAnsi="Times New Roman" w:cs="Times New Roman"/>
          <w:sz w:val="18"/>
          <w:szCs w:val="18"/>
        </w:rPr>
        <w:t>19</w:t>
      </w:r>
      <w:r w:rsidR="00826B76" w:rsidRPr="00052219">
        <w:rPr>
          <w:rFonts w:ascii="Times New Roman" w:eastAsia="Times New Roman" w:hAnsi="Times New Roman" w:cs="Times New Roman"/>
          <w:sz w:val="18"/>
          <w:szCs w:val="18"/>
        </w:rPr>
        <w:t>.</w:t>
      </w:r>
      <w:r w:rsidR="000A6A06">
        <w:rPr>
          <w:rFonts w:ascii="Times New Roman" w:eastAsia="Times New Roman" w:hAnsi="Times New Roman" w:cs="Times New Roman"/>
          <w:sz w:val="18"/>
          <w:szCs w:val="18"/>
        </w:rPr>
        <w:t>1</w:t>
      </w:r>
      <w:r w:rsidR="003E17CD" w:rsidRPr="00052219">
        <w:rPr>
          <w:rFonts w:ascii="Times New Roman" w:eastAsia="Times New Roman" w:hAnsi="Times New Roman" w:cs="Times New Roman"/>
          <w:sz w:val="18"/>
          <w:szCs w:val="18"/>
        </w:rPr>
        <w:t>.</w:t>
      </w:r>
      <w:r w:rsidR="0008356F">
        <w:rPr>
          <w:rFonts w:ascii="Times New Roman" w:eastAsia="Times New Roman" w:hAnsi="Times New Roman" w:cs="Times New Roman"/>
          <w:sz w:val="18"/>
          <w:szCs w:val="18"/>
        </w:rPr>
        <w:t>202</w:t>
      </w:r>
      <w:r w:rsidR="000A6A06">
        <w:rPr>
          <w:rFonts w:ascii="Times New Roman" w:eastAsia="Times New Roman" w:hAnsi="Times New Roman" w:cs="Times New Roman"/>
          <w:sz w:val="18"/>
          <w:szCs w:val="18"/>
        </w:rPr>
        <w:t>3</w:t>
      </w:r>
    </w:p>
    <w:p w:rsidR="00C43A04" w:rsidRPr="00052219" w:rsidRDefault="00D76E09" w:rsidP="0008356F">
      <w:pPr>
        <w:ind w:left="7080" w:firstLine="708"/>
        <w:rPr>
          <w:rFonts w:ascii="Times New Roman" w:hAnsi="Times New Roman" w:cs="Times New Roman"/>
          <w:sz w:val="21"/>
          <w:szCs w:val="21"/>
        </w:rPr>
      </w:pPr>
      <w:r w:rsidRPr="00052219">
        <w:rPr>
          <w:rFonts w:ascii="Times New Roman" w:hAnsi="Times New Roman" w:cs="Times New Roman"/>
          <w:sz w:val="20"/>
          <w:szCs w:val="20"/>
        </w:rPr>
        <w:t>Ropczyce</w:t>
      </w:r>
      <w:r w:rsidR="00DB6C19" w:rsidRPr="00052219">
        <w:rPr>
          <w:rFonts w:ascii="Times New Roman" w:hAnsi="Times New Roman" w:cs="Times New Roman"/>
          <w:sz w:val="20"/>
          <w:szCs w:val="20"/>
        </w:rPr>
        <w:t xml:space="preserve">,  </w:t>
      </w:r>
      <w:r w:rsidR="00D92B9A">
        <w:rPr>
          <w:rFonts w:ascii="Times New Roman" w:hAnsi="Times New Roman" w:cs="Times New Roman"/>
          <w:sz w:val="20"/>
          <w:szCs w:val="20"/>
        </w:rPr>
        <w:t>31.10.</w:t>
      </w:r>
      <w:r w:rsidR="00C43A04" w:rsidRPr="00052219">
        <w:rPr>
          <w:rFonts w:ascii="Times New Roman" w:hAnsi="Times New Roman" w:cs="Times New Roman"/>
          <w:sz w:val="20"/>
          <w:szCs w:val="20"/>
        </w:rPr>
        <w:t>.20</w:t>
      </w:r>
      <w:r w:rsidR="0008356F">
        <w:rPr>
          <w:rFonts w:ascii="Times New Roman" w:hAnsi="Times New Roman" w:cs="Times New Roman"/>
          <w:sz w:val="20"/>
          <w:szCs w:val="20"/>
        </w:rPr>
        <w:t>2</w:t>
      </w:r>
      <w:r w:rsidR="000A6A06">
        <w:rPr>
          <w:rFonts w:ascii="Times New Roman" w:hAnsi="Times New Roman" w:cs="Times New Roman"/>
          <w:sz w:val="20"/>
          <w:szCs w:val="20"/>
        </w:rPr>
        <w:t>3</w:t>
      </w:r>
      <w:r w:rsidR="00C43A04" w:rsidRPr="00052219">
        <w:rPr>
          <w:rFonts w:ascii="Times New Roman" w:hAnsi="Times New Roman" w:cs="Times New Roman"/>
          <w:sz w:val="20"/>
          <w:szCs w:val="20"/>
        </w:rPr>
        <w:t xml:space="preserve">  r. </w:t>
      </w:r>
      <w:r w:rsidR="00C43A04" w:rsidRPr="00052219">
        <w:rPr>
          <w:rFonts w:ascii="Times New Roman" w:hAnsi="Times New Roman" w:cs="Times New Roman"/>
          <w:sz w:val="21"/>
          <w:szCs w:val="21"/>
        </w:rPr>
        <w:tab/>
      </w:r>
      <w:r w:rsidR="00C43A04" w:rsidRPr="00052219">
        <w:rPr>
          <w:rFonts w:ascii="Times New Roman" w:hAnsi="Times New Roman" w:cs="Times New Roman"/>
          <w:sz w:val="21"/>
          <w:szCs w:val="21"/>
        </w:rPr>
        <w:tab/>
      </w:r>
      <w:r w:rsidR="00C43A04" w:rsidRPr="00052219">
        <w:rPr>
          <w:rFonts w:ascii="Times New Roman" w:hAnsi="Times New Roman" w:cs="Times New Roman"/>
          <w:sz w:val="21"/>
          <w:szCs w:val="21"/>
        </w:rPr>
        <w:tab/>
      </w:r>
      <w:r w:rsidR="00C43A04" w:rsidRPr="00052219">
        <w:rPr>
          <w:rFonts w:ascii="Times New Roman" w:hAnsi="Times New Roman" w:cs="Times New Roman"/>
          <w:sz w:val="21"/>
          <w:szCs w:val="21"/>
        </w:rPr>
        <w:tab/>
      </w:r>
      <w:r w:rsidR="00C43A04" w:rsidRPr="00052219">
        <w:rPr>
          <w:rFonts w:ascii="Times New Roman" w:hAnsi="Times New Roman" w:cs="Times New Roman"/>
          <w:sz w:val="21"/>
          <w:szCs w:val="21"/>
        </w:rPr>
        <w:tab/>
      </w:r>
      <w:r w:rsidR="00C43A04" w:rsidRPr="00052219">
        <w:rPr>
          <w:rFonts w:ascii="Times New Roman" w:hAnsi="Times New Roman" w:cs="Times New Roman"/>
          <w:sz w:val="21"/>
          <w:szCs w:val="21"/>
        </w:rPr>
        <w:tab/>
        <w:t xml:space="preserve">   </w:t>
      </w:r>
    </w:p>
    <w:p w:rsidR="00C1796E" w:rsidRPr="00052219" w:rsidRDefault="00C1796E">
      <w:pPr>
        <w:jc w:val="center"/>
        <w:rPr>
          <w:rFonts w:ascii="Times New Roman" w:hAnsi="Times New Roman" w:cs="Times New Roman"/>
          <w:b/>
          <w:bCs/>
          <w:sz w:val="28"/>
          <w:szCs w:val="28"/>
        </w:rPr>
      </w:pPr>
    </w:p>
    <w:p w:rsidR="00C1796E" w:rsidRPr="00052219" w:rsidRDefault="00C1796E">
      <w:pPr>
        <w:jc w:val="center"/>
        <w:rPr>
          <w:rFonts w:ascii="Times New Roman" w:hAnsi="Times New Roman" w:cs="Times New Roman"/>
          <w:b/>
          <w:bCs/>
          <w:sz w:val="28"/>
          <w:szCs w:val="28"/>
        </w:rPr>
      </w:pPr>
    </w:p>
    <w:p w:rsidR="00643966" w:rsidRPr="00052219" w:rsidRDefault="00643966" w:rsidP="00643966">
      <w:pPr>
        <w:spacing w:line="360" w:lineRule="auto"/>
        <w:jc w:val="center"/>
        <w:rPr>
          <w:rFonts w:ascii="Times New Roman" w:hAnsi="Times New Roman" w:cs="Times New Roman"/>
          <w:sz w:val="24"/>
          <w:szCs w:val="24"/>
        </w:rPr>
      </w:pPr>
      <w:r w:rsidRPr="00052219">
        <w:rPr>
          <w:rFonts w:ascii="Times New Roman" w:hAnsi="Times New Roman" w:cs="Times New Roman"/>
          <w:b/>
          <w:sz w:val="30"/>
          <w:szCs w:val="30"/>
        </w:rPr>
        <w:t>SPECYFIKACJA WARUNKÓW ZAMÓWIENIA</w:t>
      </w:r>
      <w:r w:rsidRPr="00052219">
        <w:rPr>
          <w:rFonts w:ascii="Times New Roman" w:hAnsi="Times New Roman" w:cs="Times New Roman"/>
          <w:b/>
          <w:sz w:val="24"/>
          <w:szCs w:val="24"/>
        </w:rPr>
        <w:t xml:space="preserve">- </w:t>
      </w:r>
      <w:r w:rsidRPr="00052219">
        <w:rPr>
          <w:rFonts w:ascii="Times New Roman" w:hAnsi="Times New Roman" w:cs="Times New Roman"/>
          <w:b/>
          <w:sz w:val="24"/>
          <w:szCs w:val="24"/>
        </w:rPr>
        <w:br/>
      </w:r>
      <w:r w:rsidRPr="00052219">
        <w:rPr>
          <w:rFonts w:ascii="Times New Roman" w:hAnsi="Times New Roman" w:cs="Times New Roman"/>
          <w:sz w:val="24"/>
          <w:szCs w:val="24"/>
        </w:rPr>
        <w:t>zwana dalej „SWZ</w:t>
      </w:r>
      <w:r w:rsidRPr="00052219">
        <w:rPr>
          <w:rFonts w:ascii="Times New Roman" w:hAnsi="Times New Roman" w:cs="Times New Roman"/>
          <w:b/>
          <w:sz w:val="24"/>
          <w:szCs w:val="24"/>
        </w:rPr>
        <w:t>”</w:t>
      </w:r>
      <w:r w:rsidRPr="00052219">
        <w:rPr>
          <w:rFonts w:ascii="Times New Roman" w:hAnsi="Times New Roman" w:cs="Times New Roman"/>
          <w:b/>
          <w:sz w:val="24"/>
          <w:szCs w:val="24"/>
        </w:rPr>
        <w:br/>
      </w:r>
      <w:r w:rsidRPr="00052219">
        <w:rPr>
          <w:rFonts w:ascii="Times New Roman" w:hAnsi="Times New Roman" w:cs="Times New Roman"/>
          <w:sz w:val="24"/>
          <w:szCs w:val="24"/>
        </w:rPr>
        <w:t xml:space="preserve">dla zadania: </w:t>
      </w:r>
    </w:p>
    <w:p w:rsidR="00643966" w:rsidRPr="00052219" w:rsidRDefault="00A904E5" w:rsidP="00643966">
      <w:pPr>
        <w:suppressAutoHyphens w:val="0"/>
        <w:spacing w:after="0" w:line="360" w:lineRule="auto"/>
        <w:jc w:val="center"/>
        <w:rPr>
          <w:rFonts w:ascii="Times New Roman" w:eastAsia="Times New Roman" w:hAnsi="Times New Roman" w:cs="Times New Roman"/>
          <w:b/>
          <w:bCs/>
          <w:i/>
          <w:sz w:val="28"/>
          <w:szCs w:val="28"/>
        </w:rPr>
      </w:pPr>
      <w:r w:rsidRPr="00052219">
        <w:rPr>
          <w:rFonts w:ascii="Times New Roman" w:hAnsi="Times New Roman" w:cs="Times New Roman"/>
          <w:b/>
          <w:bCs/>
          <w:i/>
          <w:sz w:val="28"/>
          <w:szCs w:val="28"/>
        </w:rPr>
        <w:t>„Usługa cateringu</w:t>
      </w:r>
      <w:r w:rsidR="00643966" w:rsidRPr="00052219">
        <w:rPr>
          <w:rFonts w:ascii="Times New Roman" w:hAnsi="Times New Roman" w:cs="Times New Roman"/>
          <w:b/>
          <w:bCs/>
          <w:i/>
          <w:sz w:val="28"/>
          <w:szCs w:val="28"/>
        </w:rPr>
        <w:t xml:space="preserve"> - dla dzieci uczęszczających do Żłobka</w:t>
      </w:r>
      <w:r w:rsidRPr="00052219">
        <w:rPr>
          <w:rFonts w:ascii="Times New Roman" w:hAnsi="Times New Roman" w:cs="Times New Roman"/>
          <w:b/>
          <w:bCs/>
          <w:i/>
          <w:sz w:val="28"/>
          <w:szCs w:val="28"/>
        </w:rPr>
        <w:t xml:space="preserve"> Miejskiego w Ropczycach </w:t>
      </w:r>
      <w:r w:rsidRPr="00052219">
        <w:rPr>
          <w:rFonts w:ascii="Times New Roman" w:hAnsi="Times New Roman" w:cs="Times New Roman"/>
          <w:b/>
          <w:bCs/>
          <w:i/>
          <w:sz w:val="28"/>
          <w:szCs w:val="28"/>
        </w:rPr>
        <w:br/>
        <w:t>w 202</w:t>
      </w:r>
      <w:r w:rsidR="002D466A">
        <w:rPr>
          <w:rFonts w:ascii="Times New Roman" w:hAnsi="Times New Roman" w:cs="Times New Roman"/>
          <w:b/>
          <w:bCs/>
          <w:i/>
          <w:sz w:val="28"/>
          <w:szCs w:val="28"/>
        </w:rPr>
        <w:t>4</w:t>
      </w:r>
      <w:r w:rsidR="00643966" w:rsidRPr="00052219">
        <w:rPr>
          <w:rFonts w:ascii="Times New Roman" w:hAnsi="Times New Roman" w:cs="Times New Roman"/>
          <w:b/>
          <w:bCs/>
          <w:i/>
          <w:sz w:val="28"/>
          <w:szCs w:val="28"/>
        </w:rPr>
        <w:t xml:space="preserve"> roku”</w:t>
      </w:r>
    </w:p>
    <w:p w:rsidR="00643966" w:rsidRPr="00052219" w:rsidRDefault="00643966" w:rsidP="00643966">
      <w:pPr>
        <w:spacing w:line="360" w:lineRule="auto"/>
        <w:jc w:val="center"/>
        <w:rPr>
          <w:rFonts w:ascii="Times New Roman" w:hAnsi="Times New Roman" w:cs="Times New Roman"/>
          <w:sz w:val="24"/>
          <w:szCs w:val="24"/>
        </w:rPr>
      </w:pPr>
      <w:r w:rsidRPr="00052219">
        <w:rPr>
          <w:rFonts w:ascii="Times New Roman" w:hAnsi="Times New Roman" w:cs="Times New Roman"/>
          <w:sz w:val="24"/>
          <w:szCs w:val="24"/>
        </w:rPr>
        <w:t>Postępowanie o udzielenie zamówienia publicznego- zwanego dalej „postępowaniem” prowadzone zgodnie z przepisami ustawy z dnia 11 września 2019 r. Prawo Zamówień Publicznych (</w:t>
      </w:r>
      <w:r w:rsidR="00A904E5" w:rsidRPr="00052219">
        <w:rPr>
          <w:rFonts w:ascii="Times New Roman" w:hAnsi="Times New Roman" w:cs="Times New Roman"/>
          <w:sz w:val="24"/>
          <w:szCs w:val="24"/>
        </w:rPr>
        <w:t>t.j.</w:t>
      </w:r>
      <w:r w:rsidR="00807469">
        <w:rPr>
          <w:rFonts w:ascii="Times New Roman" w:hAnsi="Times New Roman" w:cs="Times New Roman"/>
          <w:sz w:val="24"/>
          <w:szCs w:val="24"/>
        </w:rPr>
        <w:t xml:space="preserve"> </w:t>
      </w:r>
      <w:r w:rsidR="00A904E5" w:rsidRPr="00052219">
        <w:rPr>
          <w:rFonts w:ascii="Times New Roman" w:hAnsi="Times New Roman" w:cs="Times New Roman"/>
          <w:sz w:val="24"/>
          <w:szCs w:val="24"/>
        </w:rPr>
        <w:t>Dz. U. z 202</w:t>
      </w:r>
      <w:r w:rsidR="00FD6199">
        <w:rPr>
          <w:rFonts w:ascii="Times New Roman" w:hAnsi="Times New Roman" w:cs="Times New Roman"/>
          <w:sz w:val="24"/>
          <w:szCs w:val="24"/>
        </w:rPr>
        <w:t>3</w:t>
      </w:r>
      <w:r w:rsidR="00EA4AC6">
        <w:rPr>
          <w:rFonts w:ascii="Times New Roman" w:hAnsi="Times New Roman" w:cs="Times New Roman"/>
          <w:sz w:val="24"/>
          <w:szCs w:val="24"/>
        </w:rPr>
        <w:t>, poz. 1</w:t>
      </w:r>
      <w:r w:rsidR="00FD6199">
        <w:rPr>
          <w:rFonts w:ascii="Times New Roman" w:hAnsi="Times New Roman" w:cs="Times New Roman"/>
          <w:sz w:val="24"/>
          <w:szCs w:val="24"/>
        </w:rPr>
        <w:t>605</w:t>
      </w:r>
      <w:r w:rsidRPr="00052219">
        <w:rPr>
          <w:rFonts w:ascii="Times New Roman" w:hAnsi="Times New Roman" w:cs="Times New Roman"/>
          <w:sz w:val="24"/>
          <w:szCs w:val="24"/>
        </w:rPr>
        <w:t>)</w:t>
      </w:r>
    </w:p>
    <w:p w:rsidR="006A0C14" w:rsidRPr="00052219" w:rsidRDefault="006A0C14">
      <w:pPr>
        <w:suppressAutoHyphens w:val="0"/>
        <w:ind w:left="4963" w:firstLine="709"/>
        <w:jc w:val="both"/>
        <w:rPr>
          <w:rFonts w:ascii="Times New Roman" w:hAnsi="Times New Roman" w:cs="Times New Roman"/>
          <w:sz w:val="20"/>
          <w:szCs w:val="20"/>
        </w:rPr>
      </w:pPr>
    </w:p>
    <w:p w:rsidR="00643966" w:rsidRPr="00052219" w:rsidRDefault="00643966">
      <w:pPr>
        <w:suppressAutoHyphens w:val="0"/>
        <w:ind w:left="4963" w:firstLine="709"/>
        <w:jc w:val="both"/>
        <w:rPr>
          <w:rFonts w:ascii="Times New Roman" w:hAnsi="Times New Roman" w:cs="Times New Roman"/>
          <w:sz w:val="20"/>
          <w:szCs w:val="20"/>
        </w:rPr>
      </w:pPr>
    </w:p>
    <w:p w:rsidR="00643966" w:rsidRPr="00052219" w:rsidRDefault="00A904E5" w:rsidP="00A904E5">
      <w:pPr>
        <w:suppressAutoHyphens w:val="0"/>
        <w:ind w:firstLine="709"/>
        <w:jc w:val="both"/>
        <w:rPr>
          <w:rFonts w:ascii="Times New Roman" w:hAnsi="Times New Roman" w:cs="Times New Roman"/>
          <w:sz w:val="20"/>
          <w:szCs w:val="20"/>
        </w:rPr>
      </w:pPr>
      <w:r w:rsidRPr="00052219">
        <w:rPr>
          <w:rFonts w:ascii="Times New Roman" w:hAnsi="Times New Roman" w:cs="Times New Roman"/>
          <w:sz w:val="20"/>
          <w:szCs w:val="20"/>
        </w:rPr>
        <w:t>Sporządził:</w:t>
      </w:r>
    </w:p>
    <w:p w:rsidR="00A904E5" w:rsidRPr="00052219" w:rsidRDefault="002D466A" w:rsidP="00A904E5">
      <w:pPr>
        <w:suppressAutoHyphens w:val="0"/>
        <w:ind w:firstLine="709"/>
        <w:jc w:val="both"/>
        <w:rPr>
          <w:rFonts w:ascii="Times New Roman" w:hAnsi="Times New Roman" w:cs="Times New Roman"/>
          <w:sz w:val="20"/>
          <w:szCs w:val="20"/>
        </w:rPr>
      </w:pPr>
      <w:r>
        <w:rPr>
          <w:rFonts w:ascii="Times New Roman" w:hAnsi="Times New Roman" w:cs="Times New Roman"/>
          <w:sz w:val="20"/>
          <w:szCs w:val="20"/>
        </w:rPr>
        <w:t xml:space="preserve">Joanna Misiura </w:t>
      </w:r>
    </w:p>
    <w:p w:rsidR="00A904E5" w:rsidRPr="00052219" w:rsidRDefault="00A904E5" w:rsidP="00A904E5">
      <w:pPr>
        <w:suppressAutoHyphens w:val="0"/>
        <w:ind w:firstLine="709"/>
        <w:jc w:val="both"/>
        <w:rPr>
          <w:rFonts w:ascii="Times New Roman" w:hAnsi="Times New Roman" w:cs="Times New Roman"/>
          <w:sz w:val="20"/>
          <w:szCs w:val="20"/>
        </w:rPr>
      </w:pPr>
    </w:p>
    <w:p w:rsidR="00A904E5" w:rsidRPr="00052219" w:rsidRDefault="00A904E5">
      <w:pPr>
        <w:suppressAutoHyphens w:val="0"/>
        <w:ind w:left="4963" w:firstLine="709"/>
        <w:jc w:val="both"/>
        <w:rPr>
          <w:rFonts w:ascii="Times New Roman" w:hAnsi="Times New Roman" w:cs="Times New Roman"/>
          <w:sz w:val="20"/>
          <w:szCs w:val="20"/>
        </w:rPr>
      </w:pPr>
    </w:p>
    <w:p w:rsidR="00C43A04" w:rsidRPr="00052219" w:rsidRDefault="00C43A04">
      <w:pPr>
        <w:suppressAutoHyphens w:val="0"/>
        <w:ind w:left="4963" w:firstLine="709"/>
        <w:jc w:val="both"/>
        <w:rPr>
          <w:rFonts w:ascii="Times New Roman" w:hAnsi="Times New Roman" w:cs="Times New Roman"/>
          <w:sz w:val="20"/>
          <w:szCs w:val="20"/>
        </w:rPr>
      </w:pPr>
      <w:r w:rsidRPr="00052219">
        <w:rPr>
          <w:rFonts w:ascii="Times New Roman" w:hAnsi="Times New Roman" w:cs="Times New Roman"/>
          <w:sz w:val="20"/>
          <w:szCs w:val="20"/>
        </w:rPr>
        <w:t>Zatwierdził:</w:t>
      </w:r>
    </w:p>
    <w:p w:rsidR="00C43A04" w:rsidRPr="00052219" w:rsidRDefault="00091DC3" w:rsidP="00091DC3">
      <w:pPr>
        <w:suppressAutoHyphens w:val="0"/>
        <w:spacing w:after="0" w:line="240" w:lineRule="auto"/>
        <w:ind w:left="5664" w:firstLine="6"/>
        <w:rPr>
          <w:rFonts w:ascii="Times New Roman" w:eastAsia="Times New Roman" w:hAnsi="Times New Roman" w:cs="Times New Roman"/>
          <w:bCs/>
          <w:sz w:val="20"/>
          <w:szCs w:val="20"/>
        </w:rPr>
      </w:pPr>
      <w:r w:rsidRPr="00052219">
        <w:rPr>
          <w:rFonts w:ascii="Times New Roman" w:eastAsia="Times New Roman" w:hAnsi="Times New Roman" w:cs="Times New Roman"/>
          <w:bCs/>
          <w:sz w:val="20"/>
          <w:szCs w:val="20"/>
        </w:rPr>
        <w:t xml:space="preserve">Dyrektor </w:t>
      </w:r>
      <w:r w:rsidR="006A0C14" w:rsidRPr="00052219">
        <w:rPr>
          <w:rFonts w:ascii="Times New Roman" w:eastAsia="Times New Roman" w:hAnsi="Times New Roman" w:cs="Times New Roman"/>
          <w:bCs/>
          <w:sz w:val="20"/>
          <w:szCs w:val="20"/>
        </w:rPr>
        <w:t xml:space="preserve">Żłobka Miejskiego </w:t>
      </w:r>
      <w:r w:rsidR="00431554" w:rsidRPr="00052219">
        <w:rPr>
          <w:rFonts w:ascii="Times New Roman" w:eastAsia="Times New Roman" w:hAnsi="Times New Roman" w:cs="Times New Roman"/>
          <w:bCs/>
          <w:sz w:val="20"/>
          <w:szCs w:val="20"/>
        </w:rPr>
        <w:t xml:space="preserve"> w</w:t>
      </w:r>
      <w:r w:rsidR="008E49A1" w:rsidRPr="00052219">
        <w:rPr>
          <w:rFonts w:ascii="Times New Roman" w:eastAsia="Times New Roman" w:hAnsi="Times New Roman" w:cs="Times New Roman"/>
          <w:bCs/>
          <w:sz w:val="20"/>
          <w:szCs w:val="20"/>
        </w:rPr>
        <w:t xml:space="preserve"> Ropczycach</w:t>
      </w:r>
    </w:p>
    <w:p w:rsidR="008E49A1" w:rsidRPr="00052219" w:rsidRDefault="008E49A1" w:rsidP="00091DC3">
      <w:pPr>
        <w:suppressAutoHyphens w:val="0"/>
        <w:spacing w:after="0" w:line="240" w:lineRule="auto"/>
        <w:ind w:left="5664" w:firstLine="6"/>
        <w:rPr>
          <w:rFonts w:ascii="Times New Roman" w:eastAsia="Times New Roman" w:hAnsi="Times New Roman" w:cs="Times New Roman"/>
          <w:bCs/>
          <w:sz w:val="20"/>
          <w:szCs w:val="20"/>
        </w:rPr>
      </w:pPr>
    </w:p>
    <w:p w:rsidR="008E49A1" w:rsidRPr="00052219" w:rsidRDefault="008E49A1" w:rsidP="00091DC3">
      <w:pPr>
        <w:suppressAutoHyphens w:val="0"/>
        <w:spacing w:after="0" w:line="240" w:lineRule="auto"/>
        <w:ind w:left="5664" w:firstLine="6"/>
        <w:rPr>
          <w:rFonts w:ascii="Times New Roman" w:eastAsia="Times New Roman" w:hAnsi="Times New Roman" w:cs="Times New Roman"/>
          <w:bCs/>
          <w:sz w:val="20"/>
          <w:szCs w:val="20"/>
        </w:rPr>
      </w:pPr>
    </w:p>
    <w:p w:rsidR="00C43A04" w:rsidRPr="00052219" w:rsidRDefault="00C43A04">
      <w:pPr>
        <w:suppressAutoHyphens w:val="0"/>
        <w:spacing w:after="0" w:line="240" w:lineRule="auto"/>
        <w:rPr>
          <w:rFonts w:ascii="Times New Roman" w:eastAsia="Times New Roman" w:hAnsi="Times New Roman" w:cs="Times New Roman"/>
          <w:b/>
          <w:bCs/>
          <w:i/>
          <w:sz w:val="32"/>
          <w:szCs w:val="32"/>
        </w:rPr>
      </w:pPr>
    </w:p>
    <w:p w:rsidR="00C43A04" w:rsidRPr="00052219" w:rsidRDefault="00C43A04">
      <w:pPr>
        <w:suppressAutoHyphens w:val="0"/>
        <w:spacing w:after="0" w:line="240" w:lineRule="auto"/>
        <w:rPr>
          <w:rFonts w:ascii="Times New Roman" w:hAnsi="Times New Roman" w:cs="Times New Roman"/>
          <w:b/>
          <w:bCs/>
          <w:sz w:val="21"/>
        </w:rPr>
      </w:pPr>
    </w:p>
    <w:p w:rsidR="005E61E2" w:rsidRPr="00052219" w:rsidRDefault="005E61E2">
      <w:pPr>
        <w:suppressAutoHyphens w:val="0"/>
        <w:spacing w:after="0" w:line="240" w:lineRule="auto"/>
        <w:rPr>
          <w:rFonts w:ascii="Times New Roman" w:hAnsi="Times New Roman" w:cs="Times New Roman"/>
          <w:b/>
          <w:bCs/>
          <w:sz w:val="21"/>
        </w:rPr>
      </w:pPr>
    </w:p>
    <w:p w:rsidR="005E61E2" w:rsidRPr="00052219" w:rsidRDefault="005E61E2">
      <w:pPr>
        <w:suppressAutoHyphens w:val="0"/>
        <w:spacing w:after="0" w:line="240" w:lineRule="auto"/>
        <w:rPr>
          <w:rFonts w:ascii="Times New Roman" w:hAnsi="Times New Roman" w:cs="Times New Roman"/>
          <w:b/>
          <w:bCs/>
          <w:sz w:val="21"/>
        </w:rPr>
      </w:pPr>
    </w:p>
    <w:p w:rsidR="005E61E2" w:rsidRPr="00052219" w:rsidRDefault="005E61E2">
      <w:pPr>
        <w:suppressAutoHyphens w:val="0"/>
        <w:spacing w:after="0" w:line="240" w:lineRule="auto"/>
        <w:rPr>
          <w:rFonts w:ascii="Times New Roman" w:eastAsia="Times New Roman" w:hAnsi="Times New Roman" w:cs="Times New Roman"/>
          <w:b/>
          <w:bCs/>
          <w:i/>
          <w:sz w:val="32"/>
          <w:szCs w:val="32"/>
        </w:rPr>
      </w:pPr>
    </w:p>
    <w:p w:rsidR="00C43A04" w:rsidRPr="00052219" w:rsidRDefault="00C43A04">
      <w:pPr>
        <w:spacing w:after="0"/>
        <w:rPr>
          <w:rFonts w:ascii="Times New Roman" w:hAnsi="Times New Roman" w:cs="Times New Roman"/>
          <w:b/>
          <w:bCs/>
          <w:sz w:val="20"/>
          <w:szCs w:val="20"/>
        </w:rPr>
      </w:pPr>
    </w:p>
    <w:p w:rsidR="00C43A04" w:rsidRPr="00052219" w:rsidRDefault="00C43A04">
      <w:pPr>
        <w:spacing w:after="0"/>
        <w:rPr>
          <w:rFonts w:ascii="Times New Roman" w:hAnsi="Times New Roman" w:cs="Times New Roman"/>
          <w:b/>
          <w:bCs/>
          <w:sz w:val="20"/>
          <w:szCs w:val="20"/>
        </w:rPr>
      </w:pPr>
    </w:p>
    <w:p w:rsidR="00C43A04" w:rsidRPr="00052219" w:rsidRDefault="00C43A04">
      <w:pPr>
        <w:spacing w:after="0"/>
        <w:jc w:val="center"/>
        <w:rPr>
          <w:rFonts w:ascii="Times New Roman" w:hAnsi="Times New Roman" w:cs="Times New Roman"/>
          <w:b/>
          <w:bCs/>
          <w:sz w:val="20"/>
          <w:szCs w:val="20"/>
        </w:rPr>
      </w:pPr>
    </w:p>
    <w:p w:rsidR="00C43A04" w:rsidRPr="00052219" w:rsidRDefault="00C43A04">
      <w:pPr>
        <w:spacing w:after="0"/>
        <w:jc w:val="center"/>
        <w:rPr>
          <w:rFonts w:ascii="Times New Roman" w:hAnsi="Times New Roman" w:cs="Times New Roman"/>
          <w:b/>
          <w:bCs/>
          <w:sz w:val="20"/>
          <w:szCs w:val="20"/>
        </w:rPr>
      </w:pPr>
    </w:p>
    <w:p w:rsidR="00C43A04" w:rsidRPr="00052219" w:rsidRDefault="00C43A04">
      <w:pPr>
        <w:tabs>
          <w:tab w:val="left" w:pos="2693"/>
        </w:tabs>
        <w:spacing w:after="0" w:line="360" w:lineRule="auto"/>
        <w:ind w:left="-1276" w:firstLine="709"/>
        <w:jc w:val="center"/>
        <w:rPr>
          <w:rFonts w:ascii="Times New Roman" w:eastAsia="Times New Roman" w:hAnsi="Times New Roman" w:cs="Times New Roman"/>
          <w:szCs w:val="24"/>
          <w:lang w:val="de-DE"/>
        </w:rPr>
      </w:pPr>
    </w:p>
    <w:p w:rsidR="00C43A04" w:rsidRPr="00052219" w:rsidRDefault="00C43A04">
      <w:pPr>
        <w:spacing w:after="0"/>
        <w:jc w:val="center"/>
        <w:rPr>
          <w:rFonts w:ascii="Times New Roman" w:hAnsi="Times New Roman" w:cs="Times New Roman"/>
          <w:sz w:val="20"/>
          <w:szCs w:val="20"/>
        </w:rPr>
      </w:pPr>
    </w:p>
    <w:p w:rsidR="00C43A04" w:rsidRPr="00052219" w:rsidRDefault="00C43A04">
      <w:pPr>
        <w:spacing w:after="0"/>
        <w:jc w:val="center"/>
        <w:rPr>
          <w:rFonts w:ascii="Times New Roman" w:hAnsi="Times New Roman" w:cs="Times New Roman"/>
          <w:sz w:val="20"/>
          <w:szCs w:val="20"/>
        </w:rPr>
      </w:pPr>
    </w:p>
    <w:p w:rsidR="008464E3" w:rsidRPr="00052219" w:rsidRDefault="008464E3">
      <w:pPr>
        <w:spacing w:after="0"/>
        <w:jc w:val="center"/>
        <w:rPr>
          <w:rFonts w:ascii="Times New Roman" w:hAnsi="Times New Roman" w:cs="Times New Roman"/>
          <w:sz w:val="20"/>
          <w:szCs w:val="20"/>
        </w:rPr>
      </w:pPr>
    </w:p>
    <w:p w:rsidR="00683F4C" w:rsidRPr="00052219" w:rsidRDefault="00683F4C">
      <w:pPr>
        <w:spacing w:after="0"/>
        <w:jc w:val="center"/>
        <w:rPr>
          <w:rFonts w:ascii="Times New Roman" w:hAnsi="Times New Roman" w:cs="Times New Roman"/>
          <w:sz w:val="20"/>
          <w:szCs w:val="20"/>
        </w:rPr>
      </w:pPr>
    </w:p>
    <w:p w:rsidR="00491A8B" w:rsidRPr="00052219" w:rsidRDefault="00491A8B">
      <w:pPr>
        <w:spacing w:after="0"/>
        <w:jc w:val="center"/>
        <w:rPr>
          <w:rFonts w:ascii="Times New Roman" w:hAnsi="Times New Roman" w:cs="Times New Roman"/>
          <w:sz w:val="20"/>
          <w:szCs w:val="20"/>
        </w:rPr>
      </w:pPr>
    </w:p>
    <w:p w:rsidR="00491A8B" w:rsidRPr="00052219" w:rsidRDefault="00491A8B">
      <w:pPr>
        <w:spacing w:after="0"/>
        <w:jc w:val="center"/>
        <w:rPr>
          <w:rFonts w:ascii="Times New Roman" w:hAnsi="Times New Roman" w:cs="Times New Roman"/>
          <w:sz w:val="20"/>
          <w:szCs w:val="20"/>
        </w:rPr>
      </w:pPr>
    </w:p>
    <w:p w:rsidR="00C43A04" w:rsidRPr="00052219" w:rsidRDefault="00C43A04" w:rsidP="00C1796E">
      <w:pPr>
        <w:spacing w:after="0"/>
        <w:rPr>
          <w:rFonts w:ascii="Times New Roman" w:hAnsi="Times New Roman" w:cs="Times New Roman"/>
          <w:sz w:val="20"/>
          <w:szCs w:val="20"/>
        </w:rPr>
      </w:pPr>
    </w:p>
    <w:p w:rsidR="00C43A04" w:rsidRPr="00052219" w:rsidRDefault="00C43A04" w:rsidP="00C85FCE">
      <w:pPr>
        <w:pStyle w:val="Nagwek1"/>
        <w:numPr>
          <w:ilvl w:val="0"/>
          <w:numId w:val="0"/>
        </w:numPr>
        <w:shd w:val="clear" w:color="auto" w:fill="D9D9D9"/>
        <w:tabs>
          <w:tab w:val="left" w:pos="1134"/>
        </w:tabs>
        <w:spacing w:line="360" w:lineRule="auto"/>
        <w:ind w:left="432" w:hanging="432"/>
        <w:rPr>
          <w:rFonts w:ascii="Times New Roman" w:hAnsi="Times New Roman" w:cs="Times New Roman"/>
          <w:szCs w:val="24"/>
          <w:u w:val="none"/>
        </w:rPr>
      </w:pPr>
      <w:r w:rsidRPr="00052219">
        <w:rPr>
          <w:rFonts w:ascii="Times New Roman" w:hAnsi="Times New Roman" w:cs="Times New Roman"/>
          <w:szCs w:val="24"/>
          <w:u w:val="none"/>
        </w:rPr>
        <w:t xml:space="preserve">ROZDZIAŁ  I </w:t>
      </w:r>
      <w:r w:rsidRPr="00052219">
        <w:rPr>
          <w:rFonts w:ascii="Times New Roman" w:hAnsi="Times New Roman" w:cs="Times New Roman"/>
          <w:szCs w:val="24"/>
          <w:u w:val="none"/>
        </w:rPr>
        <w:tab/>
      </w:r>
      <w:r w:rsidRPr="00052219">
        <w:rPr>
          <w:rFonts w:ascii="Times New Roman" w:hAnsi="Times New Roman" w:cs="Times New Roman"/>
          <w:szCs w:val="24"/>
          <w:u w:val="none"/>
        </w:rPr>
        <w:tab/>
        <w:t xml:space="preserve">NAZWA </w:t>
      </w:r>
      <w:r w:rsidRPr="00052219">
        <w:rPr>
          <w:rFonts w:ascii="Times New Roman" w:eastAsia="Book Antiqua" w:hAnsi="Times New Roman" w:cs="Times New Roman"/>
          <w:szCs w:val="24"/>
          <w:u w:val="none"/>
        </w:rPr>
        <w:t xml:space="preserve"> </w:t>
      </w:r>
      <w:r w:rsidRPr="00052219">
        <w:rPr>
          <w:rFonts w:ascii="Times New Roman" w:hAnsi="Times New Roman" w:cs="Times New Roman"/>
          <w:szCs w:val="24"/>
          <w:u w:val="none"/>
        </w:rPr>
        <w:t xml:space="preserve">I </w:t>
      </w:r>
      <w:r w:rsidRPr="00052219">
        <w:rPr>
          <w:rFonts w:ascii="Times New Roman" w:eastAsia="Book Antiqua" w:hAnsi="Times New Roman" w:cs="Times New Roman"/>
          <w:szCs w:val="24"/>
          <w:u w:val="none"/>
        </w:rPr>
        <w:t xml:space="preserve"> </w:t>
      </w:r>
      <w:r w:rsidRPr="00052219">
        <w:rPr>
          <w:rFonts w:ascii="Times New Roman" w:hAnsi="Times New Roman" w:cs="Times New Roman"/>
          <w:szCs w:val="24"/>
          <w:u w:val="none"/>
        </w:rPr>
        <w:t>ADRES</w:t>
      </w:r>
      <w:r w:rsidRPr="00052219">
        <w:rPr>
          <w:rFonts w:ascii="Times New Roman" w:eastAsia="Book Antiqua" w:hAnsi="Times New Roman" w:cs="Times New Roman"/>
          <w:szCs w:val="24"/>
          <w:u w:val="none"/>
        </w:rPr>
        <w:t xml:space="preserve">  </w:t>
      </w:r>
      <w:r w:rsidRPr="00052219">
        <w:rPr>
          <w:rFonts w:ascii="Times New Roman" w:hAnsi="Times New Roman" w:cs="Times New Roman"/>
          <w:szCs w:val="24"/>
          <w:u w:val="none"/>
        </w:rPr>
        <w:t>ZAMAWIAJĄCEGO</w:t>
      </w:r>
    </w:p>
    <w:p w:rsidR="00C43A04" w:rsidRPr="00052219" w:rsidRDefault="00C43A04" w:rsidP="00C85FCE">
      <w:pPr>
        <w:tabs>
          <w:tab w:val="left" w:pos="852"/>
        </w:tabs>
        <w:spacing w:after="0" w:line="360" w:lineRule="auto"/>
        <w:jc w:val="both"/>
        <w:rPr>
          <w:rFonts w:ascii="Times New Roman" w:hAnsi="Times New Roman" w:cs="Times New Roman"/>
          <w:sz w:val="20"/>
          <w:szCs w:val="20"/>
        </w:rPr>
      </w:pPr>
    </w:p>
    <w:p w:rsidR="00F55722" w:rsidRPr="00052219" w:rsidRDefault="00F55722" w:rsidP="00A904E5">
      <w:pPr>
        <w:tabs>
          <w:tab w:val="left" w:pos="852"/>
        </w:tabs>
        <w:spacing w:after="0" w:line="360" w:lineRule="auto"/>
        <w:jc w:val="both"/>
        <w:rPr>
          <w:rFonts w:ascii="Times New Roman" w:hAnsi="Times New Roman" w:cs="Times New Roman"/>
          <w:b/>
          <w:kern w:val="1"/>
          <w:sz w:val="20"/>
          <w:szCs w:val="20"/>
          <w:u w:val="single"/>
        </w:rPr>
      </w:pPr>
      <w:r w:rsidRPr="00052219">
        <w:rPr>
          <w:rFonts w:ascii="Times New Roman" w:hAnsi="Times New Roman" w:cs="Times New Roman"/>
          <w:b/>
          <w:kern w:val="1"/>
          <w:sz w:val="20"/>
          <w:szCs w:val="20"/>
          <w:u w:val="single"/>
        </w:rPr>
        <w:t>Zamawiający:</w:t>
      </w:r>
    </w:p>
    <w:p w:rsidR="00616700" w:rsidRPr="00052219" w:rsidRDefault="00616700" w:rsidP="00616700">
      <w:pPr>
        <w:spacing w:after="0" w:line="360" w:lineRule="auto"/>
        <w:jc w:val="both"/>
        <w:rPr>
          <w:rFonts w:ascii="Times New Roman" w:hAnsi="Times New Roman" w:cs="Times New Roman"/>
          <w:b/>
          <w:kern w:val="1"/>
          <w:sz w:val="20"/>
          <w:szCs w:val="20"/>
        </w:rPr>
      </w:pPr>
      <w:r w:rsidRPr="00052219">
        <w:rPr>
          <w:rFonts w:ascii="Times New Roman" w:hAnsi="Times New Roman" w:cs="Times New Roman"/>
          <w:b/>
          <w:kern w:val="1"/>
          <w:sz w:val="20"/>
          <w:szCs w:val="20"/>
        </w:rPr>
        <w:t xml:space="preserve">Żłobek Miejski w Ropczycach </w:t>
      </w:r>
    </w:p>
    <w:p w:rsidR="00616700" w:rsidRPr="00052219" w:rsidRDefault="00616700" w:rsidP="00616700">
      <w:pPr>
        <w:spacing w:after="0" w:line="360" w:lineRule="auto"/>
        <w:jc w:val="both"/>
        <w:rPr>
          <w:rFonts w:ascii="Times New Roman" w:hAnsi="Times New Roman" w:cs="Times New Roman"/>
          <w:b/>
          <w:kern w:val="1"/>
          <w:sz w:val="20"/>
          <w:szCs w:val="20"/>
        </w:rPr>
      </w:pPr>
      <w:r w:rsidRPr="00052219">
        <w:rPr>
          <w:rFonts w:ascii="Times New Roman" w:hAnsi="Times New Roman" w:cs="Times New Roman"/>
          <w:b/>
          <w:kern w:val="1"/>
          <w:sz w:val="20"/>
          <w:szCs w:val="20"/>
        </w:rPr>
        <w:t>ul. Armii Krajowej 7, 39-100 Ropczyce</w:t>
      </w:r>
    </w:p>
    <w:p w:rsidR="00616700" w:rsidRPr="00052219" w:rsidRDefault="00616700" w:rsidP="00616700">
      <w:pPr>
        <w:spacing w:after="0" w:line="360" w:lineRule="auto"/>
        <w:jc w:val="both"/>
        <w:rPr>
          <w:rFonts w:ascii="Times New Roman" w:hAnsi="Times New Roman" w:cs="Times New Roman"/>
          <w:b/>
          <w:kern w:val="1"/>
          <w:sz w:val="20"/>
          <w:szCs w:val="20"/>
        </w:rPr>
      </w:pPr>
      <w:r w:rsidRPr="00052219">
        <w:rPr>
          <w:rFonts w:ascii="Times New Roman" w:hAnsi="Times New Roman" w:cs="Times New Roman"/>
          <w:b/>
          <w:kern w:val="1"/>
          <w:sz w:val="20"/>
          <w:szCs w:val="20"/>
        </w:rPr>
        <w:t>Polska, woj. podkarpackie</w:t>
      </w:r>
    </w:p>
    <w:p w:rsidR="00616700" w:rsidRPr="00052219" w:rsidRDefault="00616700" w:rsidP="00616700">
      <w:pPr>
        <w:spacing w:after="0" w:line="360" w:lineRule="auto"/>
        <w:jc w:val="both"/>
        <w:rPr>
          <w:rFonts w:ascii="Times New Roman" w:hAnsi="Times New Roman" w:cs="Times New Roman"/>
          <w:kern w:val="1"/>
          <w:sz w:val="20"/>
          <w:szCs w:val="20"/>
        </w:rPr>
      </w:pPr>
      <w:r w:rsidRPr="00052219">
        <w:rPr>
          <w:rFonts w:ascii="Times New Roman" w:hAnsi="Times New Roman" w:cs="Times New Roman"/>
          <w:b/>
          <w:kern w:val="1"/>
          <w:sz w:val="20"/>
          <w:szCs w:val="20"/>
        </w:rPr>
        <w:t xml:space="preserve">NIP </w:t>
      </w:r>
      <w:r w:rsidRPr="00052219">
        <w:rPr>
          <w:rFonts w:ascii="Times New Roman" w:hAnsi="Times New Roman" w:cs="Times New Roman"/>
          <w:b/>
          <w:sz w:val="20"/>
          <w:szCs w:val="20"/>
        </w:rPr>
        <w:t>818 171 73 31,</w:t>
      </w:r>
      <w:r w:rsidRPr="00052219">
        <w:rPr>
          <w:rFonts w:ascii="Times New Roman" w:hAnsi="Times New Roman" w:cs="Times New Roman"/>
          <w:sz w:val="20"/>
          <w:szCs w:val="20"/>
        </w:rPr>
        <w:t xml:space="preserve"> </w:t>
      </w:r>
      <w:r w:rsidRPr="00052219">
        <w:rPr>
          <w:rFonts w:ascii="Times New Roman" w:hAnsi="Times New Roman" w:cs="Times New Roman"/>
          <w:b/>
          <w:kern w:val="1"/>
          <w:sz w:val="20"/>
          <w:szCs w:val="20"/>
        </w:rPr>
        <w:t>REGON 180901380</w:t>
      </w:r>
    </w:p>
    <w:p w:rsidR="00616700" w:rsidRPr="00052219" w:rsidRDefault="00616700" w:rsidP="00616700">
      <w:pPr>
        <w:spacing w:after="0" w:line="360" w:lineRule="auto"/>
        <w:jc w:val="both"/>
        <w:rPr>
          <w:rFonts w:ascii="Times New Roman" w:hAnsi="Times New Roman" w:cs="Times New Roman"/>
          <w:kern w:val="1"/>
          <w:sz w:val="20"/>
          <w:szCs w:val="20"/>
          <w:lang w:val="en-US"/>
        </w:rPr>
      </w:pPr>
      <w:r w:rsidRPr="00052219">
        <w:rPr>
          <w:rFonts w:ascii="Times New Roman" w:hAnsi="Times New Roman" w:cs="Times New Roman"/>
          <w:kern w:val="1"/>
          <w:sz w:val="20"/>
          <w:szCs w:val="20"/>
          <w:lang w:val="en-US"/>
        </w:rPr>
        <w:t>Tel. +48 17 22</w:t>
      </w:r>
      <w:r w:rsidR="00826389">
        <w:rPr>
          <w:rFonts w:ascii="Times New Roman" w:hAnsi="Times New Roman" w:cs="Times New Roman"/>
          <w:kern w:val="1"/>
          <w:sz w:val="20"/>
          <w:szCs w:val="20"/>
          <w:lang w:val="en-US"/>
        </w:rPr>
        <w:t>12</w:t>
      </w:r>
      <w:r w:rsidR="00481582">
        <w:rPr>
          <w:rFonts w:ascii="Times New Roman" w:hAnsi="Times New Roman" w:cs="Times New Roman"/>
          <w:kern w:val="1"/>
          <w:sz w:val="20"/>
          <w:szCs w:val="20"/>
          <w:lang w:val="en-US"/>
        </w:rPr>
        <w:t xml:space="preserve"> </w:t>
      </w:r>
      <w:r w:rsidR="00826389">
        <w:rPr>
          <w:rFonts w:ascii="Times New Roman" w:hAnsi="Times New Roman" w:cs="Times New Roman"/>
          <w:kern w:val="1"/>
          <w:sz w:val="20"/>
          <w:szCs w:val="20"/>
          <w:lang w:val="en-US"/>
        </w:rPr>
        <w:t>541</w:t>
      </w:r>
    </w:p>
    <w:p w:rsidR="00826389" w:rsidRDefault="00826389" w:rsidP="00616700">
      <w:pPr>
        <w:spacing w:after="0" w:line="360" w:lineRule="auto"/>
        <w:jc w:val="both"/>
        <w:rPr>
          <w:rFonts w:ascii="Times New Roman" w:hAnsi="Times New Roman" w:cs="Times New Roman"/>
          <w:kern w:val="1"/>
          <w:sz w:val="20"/>
          <w:szCs w:val="20"/>
          <w:lang w:val="en-US"/>
        </w:rPr>
      </w:pPr>
    </w:p>
    <w:p w:rsidR="00616700" w:rsidRPr="00052219" w:rsidRDefault="00826389" w:rsidP="00616700">
      <w:pPr>
        <w:spacing w:after="0" w:line="360" w:lineRule="auto"/>
        <w:jc w:val="both"/>
        <w:rPr>
          <w:rFonts w:ascii="Times New Roman" w:hAnsi="Times New Roman" w:cs="Times New Roman"/>
          <w:kern w:val="1"/>
          <w:sz w:val="20"/>
          <w:szCs w:val="20"/>
          <w:lang w:val="en-US"/>
        </w:rPr>
      </w:pPr>
      <w:hyperlink r:id="rId8" w:history="1">
        <w:r w:rsidR="00616700" w:rsidRPr="00052219">
          <w:rPr>
            <w:rStyle w:val="Hipercze"/>
            <w:rFonts w:ascii="Times New Roman" w:hAnsi="Times New Roman" w:cs="Times New Roman"/>
            <w:color w:val="auto"/>
            <w:kern w:val="1"/>
            <w:sz w:val="20"/>
            <w:szCs w:val="20"/>
            <w:lang w:val="en-US"/>
          </w:rPr>
          <w:t>www.jo.ropczyce.bip.gmina.pl</w:t>
        </w:r>
      </w:hyperlink>
    </w:p>
    <w:p w:rsidR="00616700" w:rsidRPr="00052219" w:rsidRDefault="00616700" w:rsidP="00616700">
      <w:pPr>
        <w:spacing w:after="0" w:line="360" w:lineRule="auto"/>
        <w:jc w:val="both"/>
        <w:rPr>
          <w:rFonts w:ascii="Times New Roman" w:hAnsi="Times New Roman" w:cs="Times New Roman"/>
          <w:kern w:val="1"/>
          <w:sz w:val="20"/>
          <w:szCs w:val="20"/>
          <w:lang w:val="en-US"/>
        </w:rPr>
      </w:pPr>
    </w:p>
    <w:p w:rsidR="00616700" w:rsidRPr="00052219" w:rsidRDefault="00616700" w:rsidP="00616700">
      <w:pPr>
        <w:spacing w:after="0" w:line="360" w:lineRule="auto"/>
        <w:jc w:val="both"/>
        <w:rPr>
          <w:rFonts w:ascii="Times New Roman" w:hAnsi="Times New Roman" w:cs="Times New Roman"/>
          <w:sz w:val="20"/>
          <w:szCs w:val="20"/>
        </w:rPr>
      </w:pPr>
      <w:r w:rsidRPr="00052219">
        <w:rPr>
          <w:rFonts w:ascii="Times New Roman" w:hAnsi="Times New Roman" w:cs="Times New Roman"/>
          <w:kern w:val="1"/>
          <w:sz w:val="20"/>
          <w:szCs w:val="20"/>
        </w:rPr>
        <w:t xml:space="preserve">e-mail: </w:t>
      </w:r>
      <w:hyperlink r:id="rId9" w:history="1">
        <w:r w:rsidRPr="00052219">
          <w:rPr>
            <w:rStyle w:val="Hipercze"/>
            <w:rFonts w:ascii="Times New Roman" w:hAnsi="Times New Roman" w:cs="Times New Roman"/>
            <w:color w:val="auto"/>
            <w:sz w:val="20"/>
            <w:szCs w:val="20"/>
          </w:rPr>
          <w:t>zlobekropczyce@interia.pl</w:t>
        </w:r>
      </w:hyperlink>
      <w:r w:rsidRPr="00052219">
        <w:rPr>
          <w:rFonts w:ascii="Times New Roman" w:hAnsi="Times New Roman" w:cs="Times New Roman"/>
          <w:sz w:val="20"/>
          <w:szCs w:val="20"/>
        </w:rPr>
        <w:t xml:space="preserve"> </w:t>
      </w:r>
    </w:p>
    <w:p w:rsidR="00616700" w:rsidRPr="00052219" w:rsidRDefault="00643966" w:rsidP="00616700">
      <w:pPr>
        <w:spacing w:after="0" w:line="360" w:lineRule="auto"/>
        <w:jc w:val="both"/>
        <w:rPr>
          <w:rFonts w:ascii="Times New Roman" w:hAnsi="Times New Roman" w:cs="Times New Roman"/>
          <w:kern w:val="1"/>
          <w:sz w:val="20"/>
          <w:szCs w:val="20"/>
        </w:rPr>
      </w:pPr>
      <w:r w:rsidRPr="00052219">
        <w:rPr>
          <w:rFonts w:ascii="Times New Roman" w:hAnsi="Times New Roman" w:cs="Times New Roman"/>
          <w:kern w:val="1"/>
          <w:sz w:val="20"/>
          <w:szCs w:val="20"/>
        </w:rPr>
        <w:t xml:space="preserve">Godziny urzędowania: </w:t>
      </w:r>
      <w:r w:rsidR="00616700" w:rsidRPr="00052219">
        <w:rPr>
          <w:rFonts w:ascii="Times New Roman" w:hAnsi="Times New Roman" w:cs="Times New Roman"/>
          <w:kern w:val="1"/>
          <w:sz w:val="20"/>
          <w:szCs w:val="20"/>
        </w:rPr>
        <w:t>od poniedziałku do piątku w godzinach 7:30 – 15:30</w:t>
      </w:r>
    </w:p>
    <w:p w:rsidR="00C43A04" w:rsidRPr="00052219" w:rsidRDefault="00C43A04" w:rsidP="00C85FCE">
      <w:pPr>
        <w:tabs>
          <w:tab w:val="left" w:pos="852"/>
        </w:tabs>
        <w:spacing w:after="0" w:line="360" w:lineRule="auto"/>
        <w:jc w:val="both"/>
        <w:rPr>
          <w:rFonts w:ascii="Times New Roman" w:hAnsi="Times New Roman" w:cs="Times New Roman"/>
          <w:kern w:val="1"/>
          <w:sz w:val="20"/>
          <w:szCs w:val="20"/>
        </w:rPr>
      </w:pPr>
    </w:p>
    <w:p w:rsidR="00C43A04" w:rsidRPr="00052219" w:rsidRDefault="00C43A04" w:rsidP="00C85FCE">
      <w:pPr>
        <w:pStyle w:val="Nagwek1"/>
        <w:numPr>
          <w:ilvl w:val="0"/>
          <w:numId w:val="0"/>
        </w:numPr>
        <w:shd w:val="clear" w:color="auto" w:fill="D9D9D9"/>
        <w:tabs>
          <w:tab w:val="left" w:pos="1134"/>
        </w:tabs>
        <w:spacing w:line="360" w:lineRule="auto"/>
        <w:ind w:left="432" w:hanging="432"/>
        <w:rPr>
          <w:rFonts w:ascii="Times New Roman" w:hAnsi="Times New Roman" w:cs="Times New Roman"/>
          <w:szCs w:val="24"/>
          <w:u w:val="none"/>
        </w:rPr>
      </w:pPr>
      <w:r w:rsidRPr="00052219">
        <w:rPr>
          <w:rFonts w:ascii="Times New Roman" w:hAnsi="Times New Roman" w:cs="Times New Roman"/>
          <w:szCs w:val="24"/>
          <w:u w:val="none"/>
        </w:rPr>
        <w:t xml:space="preserve">ROZDZIAŁ  II </w:t>
      </w:r>
      <w:r w:rsidRPr="00052219">
        <w:rPr>
          <w:rFonts w:ascii="Times New Roman" w:hAnsi="Times New Roman" w:cs="Times New Roman"/>
          <w:szCs w:val="24"/>
          <w:u w:val="none"/>
        </w:rPr>
        <w:tab/>
        <w:t>TRYB</w:t>
      </w:r>
      <w:r w:rsidRPr="00052219">
        <w:rPr>
          <w:rFonts w:ascii="Times New Roman" w:eastAsia="Book Antiqua" w:hAnsi="Times New Roman" w:cs="Times New Roman"/>
          <w:szCs w:val="24"/>
          <w:u w:val="none"/>
        </w:rPr>
        <w:t xml:space="preserve"> </w:t>
      </w:r>
      <w:r w:rsidRPr="00052219">
        <w:rPr>
          <w:rFonts w:ascii="Times New Roman" w:hAnsi="Times New Roman" w:cs="Times New Roman"/>
          <w:szCs w:val="24"/>
          <w:u w:val="none"/>
        </w:rPr>
        <w:t>UDZIELENIA</w:t>
      </w:r>
      <w:r w:rsidRPr="00052219">
        <w:rPr>
          <w:rFonts w:ascii="Times New Roman" w:eastAsia="Book Antiqua" w:hAnsi="Times New Roman" w:cs="Times New Roman"/>
          <w:szCs w:val="24"/>
          <w:u w:val="none"/>
        </w:rPr>
        <w:t xml:space="preserve"> </w:t>
      </w:r>
      <w:r w:rsidRPr="00052219">
        <w:rPr>
          <w:rFonts w:ascii="Times New Roman" w:hAnsi="Times New Roman" w:cs="Times New Roman"/>
          <w:szCs w:val="24"/>
          <w:u w:val="none"/>
        </w:rPr>
        <w:t>ZAMÓWIENIA</w:t>
      </w:r>
    </w:p>
    <w:p w:rsidR="00C43A04" w:rsidRPr="00052219" w:rsidRDefault="00C43A04" w:rsidP="00C85FCE">
      <w:pPr>
        <w:pStyle w:val="Tekstpodstawowywcity31"/>
        <w:spacing w:line="360" w:lineRule="auto"/>
        <w:rPr>
          <w:rFonts w:ascii="Times New Roman" w:hAnsi="Times New Roman" w:cs="Times New Roman"/>
          <w:sz w:val="20"/>
          <w:szCs w:val="20"/>
        </w:rPr>
      </w:pPr>
    </w:p>
    <w:p w:rsidR="00643966" w:rsidRPr="00052219" w:rsidRDefault="00643966" w:rsidP="005B1A75">
      <w:pPr>
        <w:pStyle w:val="Akapitzlist"/>
        <w:numPr>
          <w:ilvl w:val="0"/>
          <w:numId w:val="8"/>
        </w:numPr>
        <w:suppressAutoHyphens w:val="0"/>
        <w:spacing w:before="120" w:after="0" w:line="360" w:lineRule="auto"/>
        <w:contextualSpacing/>
        <w:jc w:val="both"/>
        <w:rPr>
          <w:rFonts w:ascii="Times New Roman" w:hAnsi="Times New Roman"/>
          <w:sz w:val="24"/>
          <w:szCs w:val="24"/>
        </w:rPr>
      </w:pPr>
      <w:r w:rsidRPr="00052219">
        <w:rPr>
          <w:rFonts w:ascii="Times New Roman" w:hAnsi="Times New Roman"/>
          <w:sz w:val="24"/>
          <w:szCs w:val="24"/>
        </w:rPr>
        <w:t>Postepowanie o udzielenie zamówienia publicznego prowadzone jest w trybie podstawowym bez przeprowadzenia negocjacji na podstawie art. 275 ust. 1 ustawy dnia 11 września 2019 r. Prawo Zam</w:t>
      </w:r>
      <w:r w:rsidR="00A904E5" w:rsidRPr="00052219">
        <w:rPr>
          <w:rFonts w:ascii="Times New Roman" w:hAnsi="Times New Roman"/>
          <w:sz w:val="24"/>
          <w:szCs w:val="24"/>
        </w:rPr>
        <w:t>ówień Publicznych (Dz. U. z 202</w:t>
      </w:r>
      <w:r w:rsidR="006C7C56">
        <w:rPr>
          <w:rFonts w:ascii="Times New Roman" w:hAnsi="Times New Roman"/>
          <w:sz w:val="24"/>
          <w:szCs w:val="24"/>
        </w:rPr>
        <w:t>3</w:t>
      </w:r>
      <w:r w:rsidRPr="00052219">
        <w:rPr>
          <w:rFonts w:ascii="Times New Roman" w:hAnsi="Times New Roman"/>
          <w:sz w:val="24"/>
          <w:szCs w:val="24"/>
        </w:rPr>
        <w:t>, poz. 1</w:t>
      </w:r>
      <w:r w:rsidR="006C7C56">
        <w:rPr>
          <w:rFonts w:ascii="Times New Roman" w:hAnsi="Times New Roman"/>
          <w:sz w:val="24"/>
          <w:szCs w:val="24"/>
        </w:rPr>
        <w:t>605</w:t>
      </w:r>
      <w:r w:rsidRPr="00052219">
        <w:rPr>
          <w:rFonts w:ascii="Times New Roman" w:hAnsi="Times New Roman"/>
          <w:sz w:val="24"/>
          <w:szCs w:val="24"/>
        </w:rPr>
        <w:t>)</w:t>
      </w:r>
      <w:r w:rsidR="006C7C56">
        <w:rPr>
          <w:rFonts w:ascii="Times New Roman" w:hAnsi="Times New Roman"/>
          <w:sz w:val="24"/>
          <w:szCs w:val="24"/>
        </w:rPr>
        <w:t xml:space="preserve"> </w:t>
      </w:r>
      <w:r w:rsidRPr="00052219">
        <w:rPr>
          <w:rFonts w:ascii="Times New Roman" w:hAnsi="Times New Roman"/>
          <w:sz w:val="24"/>
          <w:szCs w:val="24"/>
        </w:rPr>
        <w:t>- zwaną dalej „PZP” oraz zgodnie z zapisami niniejszej Specyfikacji Warunków Zamówienia.</w:t>
      </w:r>
    </w:p>
    <w:p w:rsidR="00643966" w:rsidRPr="00052219" w:rsidRDefault="00643966" w:rsidP="005B1A75">
      <w:pPr>
        <w:pStyle w:val="Akapitzlist"/>
        <w:numPr>
          <w:ilvl w:val="0"/>
          <w:numId w:val="8"/>
        </w:numPr>
        <w:suppressAutoHyphens w:val="0"/>
        <w:spacing w:after="160" w:line="360" w:lineRule="auto"/>
        <w:contextualSpacing/>
        <w:jc w:val="both"/>
        <w:rPr>
          <w:rFonts w:ascii="Times New Roman" w:hAnsi="Times New Roman"/>
          <w:sz w:val="24"/>
          <w:szCs w:val="24"/>
        </w:rPr>
      </w:pPr>
      <w:r w:rsidRPr="00052219">
        <w:rPr>
          <w:rFonts w:ascii="Times New Roman" w:hAnsi="Times New Roman"/>
          <w:sz w:val="24"/>
          <w:szCs w:val="24"/>
        </w:rPr>
        <w:t xml:space="preserve">Postępowanie dotyczy wykonania usługi. </w:t>
      </w:r>
    </w:p>
    <w:p w:rsidR="00643966" w:rsidRPr="00052219" w:rsidRDefault="00643966" w:rsidP="005B1A75">
      <w:pPr>
        <w:pStyle w:val="Akapitzlist"/>
        <w:numPr>
          <w:ilvl w:val="0"/>
          <w:numId w:val="8"/>
        </w:numPr>
        <w:suppressAutoHyphens w:val="0"/>
        <w:spacing w:after="160" w:line="360" w:lineRule="auto"/>
        <w:contextualSpacing/>
        <w:jc w:val="both"/>
        <w:rPr>
          <w:rFonts w:ascii="Times New Roman" w:hAnsi="Times New Roman"/>
          <w:sz w:val="24"/>
          <w:szCs w:val="24"/>
        </w:rPr>
      </w:pPr>
      <w:r w:rsidRPr="00052219">
        <w:rPr>
          <w:rFonts w:ascii="Times New Roman" w:hAnsi="Times New Roman"/>
          <w:sz w:val="24"/>
          <w:szCs w:val="24"/>
        </w:rPr>
        <w:t xml:space="preserve">Szacunkowa wartość przedmiotowego zamówienia nie przekracza progów unijnych, </w:t>
      </w:r>
      <w:r w:rsidRPr="00052219">
        <w:rPr>
          <w:rFonts w:ascii="Times New Roman" w:hAnsi="Times New Roman"/>
          <w:sz w:val="24"/>
          <w:szCs w:val="24"/>
        </w:rPr>
        <w:br/>
        <w:t>o których jest mowa w art. 3 PZP.</w:t>
      </w:r>
    </w:p>
    <w:p w:rsidR="00643966" w:rsidRPr="00052219" w:rsidRDefault="00643966" w:rsidP="00DC7CCC">
      <w:pPr>
        <w:pStyle w:val="Akapitzlist"/>
        <w:numPr>
          <w:ilvl w:val="0"/>
          <w:numId w:val="8"/>
        </w:numPr>
        <w:suppressAutoHyphens w:val="0"/>
        <w:spacing w:after="100" w:afterAutospacing="1" w:line="360" w:lineRule="auto"/>
        <w:contextualSpacing/>
        <w:jc w:val="both"/>
        <w:rPr>
          <w:rFonts w:ascii="Times New Roman" w:hAnsi="Times New Roman"/>
          <w:sz w:val="24"/>
          <w:szCs w:val="24"/>
        </w:rPr>
      </w:pPr>
      <w:r w:rsidRPr="00052219">
        <w:rPr>
          <w:rFonts w:ascii="Times New Roman" w:hAnsi="Times New Roman"/>
          <w:sz w:val="24"/>
          <w:szCs w:val="24"/>
        </w:rPr>
        <w:t xml:space="preserve">Niniejszy dokument został sporządzony na podstawie art. 277 PZP oraz opublikowany na podstawie art. 280 ust. 1 PZP. </w:t>
      </w:r>
    </w:p>
    <w:p w:rsidR="00C43A04" w:rsidRPr="00A15840" w:rsidRDefault="00C43A04">
      <w:pPr>
        <w:pStyle w:val="Nagwek1"/>
        <w:numPr>
          <w:ilvl w:val="0"/>
          <w:numId w:val="0"/>
        </w:numPr>
        <w:shd w:val="clear" w:color="auto" w:fill="D9D9D9"/>
        <w:tabs>
          <w:tab w:val="left" w:pos="1134"/>
        </w:tabs>
        <w:spacing w:line="276" w:lineRule="auto"/>
        <w:ind w:left="432" w:hanging="432"/>
        <w:rPr>
          <w:rFonts w:ascii="Times New Roman" w:hAnsi="Times New Roman" w:cs="Times New Roman"/>
          <w:szCs w:val="24"/>
          <w:u w:val="none"/>
        </w:rPr>
      </w:pPr>
      <w:r w:rsidRPr="00A15840">
        <w:rPr>
          <w:rFonts w:ascii="Times New Roman" w:hAnsi="Times New Roman" w:cs="Times New Roman"/>
          <w:szCs w:val="24"/>
          <w:u w:val="none"/>
        </w:rPr>
        <w:t>ROZDZIAŁ  III</w:t>
      </w:r>
      <w:r w:rsidRPr="00A15840">
        <w:rPr>
          <w:rFonts w:ascii="Times New Roman" w:hAnsi="Times New Roman" w:cs="Times New Roman"/>
          <w:szCs w:val="24"/>
          <w:u w:val="none"/>
        </w:rPr>
        <w:tab/>
        <w:t>OPIS</w:t>
      </w:r>
      <w:r w:rsidRPr="00A15840">
        <w:rPr>
          <w:rFonts w:ascii="Times New Roman" w:eastAsia="Book Antiqua" w:hAnsi="Times New Roman" w:cs="Times New Roman"/>
          <w:szCs w:val="24"/>
          <w:u w:val="none"/>
        </w:rPr>
        <w:t xml:space="preserve">  </w:t>
      </w:r>
      <w:r w:rsidRPr="00A15840">
        <w:rPr>
          <w:rFonts w:ascii="Times New Roman" w:hAnsi="Times New Roman" w:cs="Times New Roman"/>
          <w:szCs w:val="24"/>
          <w:u w:val="none"/>
        </w:rPr>
        <w:t>PRZEDMIOTU</w:t>
      </w:r>
      <w:r w:rsidRPr="00A15840">
        <w:rPr>
          <w:rFonts w:ascii="Times New Roman" w:eastAsia="Book Antiqua" w:hAnsi="Times New Roman" w:cs="Times New Roman"/>
          <w:szCs w:val="24"/>
          <w:u w:val="none"/>
        </w:rPr>
        <w:t xml:space="preserve">  </w:t>
      </w:r>
      <w:r w:rsidRPr="00A15840">
        <w:rPr>
          <w:rFonts w:ascii="Times New Roman" w:hAnsi="Times New Roman" w:cs="Times New Roman"/>
          <w:szCs w:val="24"/>
          <w:u w:val="none"/>
        </w:rPr>
        <w:t>ZAMÓWIENIA</w:t>
      </w:r>
    </w:p>
    <w:p w:rsidR="00BE3CCF" w:rsidRPr="00A15840" w:rsidRDefault="00BE3CCF" w:rsidP="00BE3CCF">
      <w:pPr>
        <w:suppressAutoHyphens w:val="0"/>
        <w:spacing w:line="360" w:lineRule="auto"/>
        <w:ind w:left="360"/>
        <w:jc w:val="both"/>
        <w:rPr>
          <w:rFonts w:ascii="Times New Roman" w:hAnsi="Times New Roman" w:cs="Times New Roman"/>
          <w:i/>
          <w:sz w:val="20"/>
          <w:szCs w:val="20"/>
        </w:rPr>
      </w:pPr>
    </w:p>
    <w:p w:rsidR="00807469" w:rsidRPr="001705D4" w:rsidRDefault="00807469" w:rsidP="009E5CAD">
      <w:pPr>
        <w:numPr>
          <w:ilvl w:val="0"/>
          <w:numId w:val="5"/>
        </w:numPr>
        <w:shd w:val="clear" w:color="auto" w:fill="FFFFFF"/>
        <w:tabs>
          <w:tab w:val="left" w:pos="284"/>
        </w:tabs>
        <w:suppressAutoHyphens w:val="0"/>
        <w:spacing w:after="0" w:line="360" w:lineRule="auto"/>
        <w:jc w:val="both"/>
        <w:rPr>
          <w:rFonts w:ascii="Times New Roman" w:hAnsi="Times New Roman" w:cs="Times New Roman"/>
          <w:sz w:val="24"/>
          <w:szCs w:val="24"/>
          <w:lang w:eastAsia="en-US"/>
        </w:rPr>
      </w:pPr>
      <w:r w:rsidRPr="001705D4">
        <w:rPr>
          <w:rFonts w:ascii="Times New Roman" w:hAnsi="Times New Roman" w:cs="Times New Roman"/>
          <w:b/>
          <w:sz w:val="24"/>
          <w:szCs w:val="24"/>
          <w:lang w:eastAsia="en-US"/>
        </w:rPr>
        <w:t>Przedmiot zamówienia</w:t>
      </w:r>
      <w:r w:rsidRPr="001705D4">
        <w:rPr>
          <w:rFonts w:ascii="Times New Roman" w:hAnsi="Times New Roman" w:cs="Times New Roman"/>
          <w:sz w:val="24"/>
          <w:szCs w:val="24"/>
          <w:lang w:eastAsia="en-US"/>
        </w:rPr>
        <w:t xml:space="preserve"> obejmuje usługę dotyczącą przygotowania i do</w:t>
      </w:r>
      <w:r w:rsidR="007D600D" w:rsidRPr="001705D4">
        <w:rPr>
          <w:rFonts w:ascii="Times New Roman" w:hAnsi="Times New Roman" w:cs="Times New Roman"/>
          <w:sz w:val="24"/>
          <w:szCs w:val="24"/>
          <w:lang w:eastAsia="en-US"/>
        </w:rPr>
        <w:t xml:space="preserve">starczania </w:t>
      </w:r>
      <w:r w:rsidRPr="001705D4">
        <w:rPr>
          <w:rFonts w:ascii="Times New Roman" w:hAnsi="Times New Roman" w:cs="Times New Roman"/>
          <w:sz w:val="24"/>
          <w:szCs w:val="24"/>
          <w:lang w:eastAsia="en-US"/>
        </w:rPr>
        <w:t xml:space="preserve">gotowych posiłków dla co </w:t>
      </w:r>
      <w:r w:rsidRPr="004220F5">
        <w:rPr>
          <w:rFonts w:ascii="Times New Roman" w:hAnsi="Times New Roman" w:cs="Times New Roman"/>
          <w:sz w:val="24"/>
          <w:szCs w:val="24"/>
          <w:lang w:eastAsia="en-US"/>
        </w:rPr>
        <w:t xml:space="preserve">najmniej </w:t>
      </w:r>
      <w:r w:rsidRPr="004220F5">
        <w:rPr>
          <w:rFonts w:ascii="Times New Roman" w:hAnsi="Times New Roman" w:cs="Times New Roman"/>
          <w:b/>
          <w:sz w:val="24"/>
          <w:szCs w:val="24"/>
          <w:lang w:eastAsia="en-US"/>
        </w:rPr>
        <w:t>94</w:t>
      </w:r>
      <w:r w:rsidRPr="004220F5">
        <w:rPr>
          <w:rFonts w:ascii="Times New Roman" w:hAnsi="Times New Roman" w:cs="Times New Roman"/>
          <w:sz w:val="24"/>
          <w:szCs w:val="24"/>
          <w:lang w:eastAsia="en-US"/>
        </w:rPr>
        <w:t xml:space="preserve"> dzieci w wieku o</w:t>
      </w:r>
      <w:r w:rsidR="00F55E4E" w:rsidRPr="004220F5">
        <w:rPr>
          <w:rFonts w:ascii="Times New Roman" w:hAnsi="Times New Roman" w:cs="Times New Roman"/>
          <w:sz w:val="24"/>
          <w:szCs w:val="24"/>
          <w:lang w:eastAsia="en-US"/>
        </w:rPr>
        <w:t>d</w:t>
      </w:r>
      <w:r w:rsidR="007D600D" w:rsidRPr="004220F5">
        <w:rPr>
          <w:rFonts w:ascii="Times New Roman" w:hAnsi="Times New Roman" w:cs="Times New Roman"/>
          <w:sz w:val="24"/>
          <w:szCs w:val="24"/>
          <w:lang w:eastAsia="en-US"/>
        </w:rPr>
        <w:t xml:space="preserve"> 20 tygodnia do 3 lat</w:t>
      </w:r>
      <w:r w:rsidRPr="004220F5">
        <w:rPr>
          <w:rFonts w:ascii="Times New Roman" w:hAnsi="Times New Roman" w:cs="Times New Roman"/>
          <w:sz w:val="24"/>
          <w:szCs w:val="24"/>
          <w:lang w:eastAsia="en-US"/>
        </w:rPr>
        <w:t>, uczęszczających do Żłobka Miejskiego w Ropczycach w 202</w:t>
      </w:r>
      <w:r w:rsidR="007D600D" w:rsidRPr="004220F5">
        <w:rPr>
          <w:rFonts w:ascii="Times New Roman" w:hAnsi="Times New Roman" w:cs="Times New Roman"/>
          <w:sz w:val="24"/>
          <w:szCs w:val="24"/>
          <w:lang w:eastAsia="en-US"/>
        </w:rPr>
        <w:t>4</w:t>
      </w:r>
      <w:r w:rsidRPr="004220F5">
        <w:rPr>
          <w:rFonts w:ascii="Times New Roman" w:hAnsi="Times New Roman" w:cs="Times New Roman"/>
          <w:sz w:val="24"/>
          <w:szCs w:val="24"/>
          <w:lang w:eastAsia="en-US"/>
        </w:rPr>
        <w:t xml:space="preserve"> r. </w:t>
      </w:r>
      <w:r w:rsidR="001705D4" w:rsidRPr="004220F5">
        <w:rPr>
          <w:rFonts w:ascii="Times New Roman" w:hAnsi="Times New Roman" w:cs="Times New Roman"/>
          <w:sz w:val="24"/>
          <w:szCs w:val="24"/>
          <w:lang w:eastAsia="en-US"/>
        </w:rPr>
        <w:t>w</w:t>
      </w:r>
      <w:r w:rsidR="007D600D" w:rsidRPr="004220F5">
        <w:rPr>
          <w:rFonts w:ascii="Times New Roman" w:hAnsi="Times New Roman" w:cs="Times New Roman"/>
          <w:sz w:val="24"/>
          <w:szCs w:val="24"/>
          <w:lang w:eastAsia="en-US"/>
        </w:rPr>
        <w:t xml:space="preserve"> tym: </w:t>
      </w:r>
      <w:r w:rsidRPr="004220F5">
        <w:rPr>
          <w:rFonts w:ascii="Times New Roman" w:hAnsi="Times New Roman" w:cs="Times New Roman"/>
          <w:sz w:val="24"/>
          <w:szCs w:val="24"/>
          <w:lang w:eastAsia="en-US"/>
        </w:rPr>
        <w:t xml:space="preserve"> </w:t>
      </w:r>
      <w:r w:rsidR="007D600D" w:rsidRPr="004220F5">
        <w:rPr>
          <w:rFonts w:ascii="Times New Roman" w:hAnsi="Times New Roman" w:cs="Times New Roman"/>
          <w:sz w:val="24"/>
          <w:szCs w:val="24"/>
          <w:lang w:eastAsia="en-US"/>
        </w:rPr>
        <w:t xml:space="preserve">1) </w:t>
      </w:r>
      <w:r w:rsidRPr="004220F5">
        <w:rPr>
          <w:rFonts w:ascii="Times New Roman" w:hAnsi="Times New Roman" w:cs="Times New Roman"/>
          <w:sz w:val="24"/>
          <w:szCs w:val="24"/>
          <w:lang w:eastAsia="en-US"/>
        </w:rPr>
        <w:t xml:space="preserve">dla </w:t>
      </w:r>
      <w:r w:rsidRPr="004220F5">
        <w:rPr>
          <w:rFonts w:ascii="Times New Roman" w:hAnsi="Times New Roman" w:cs="Times New Roman"/>
          <w:b/>
          <w:sz w:val="24"/>
          <w:szCs w:val="24"/>
          <w:lang w:eastAsia="en-US"/>
        </w:rPr>
        <w:t>66</w:t>
      </w:r>
      <w:r w:rsidRPr="004220F5">
        <w:rPr>
          <w:rFonts w:ascii="Times New Roman" w:hAnsi="Times New Roman" w:cs="Times New Roman"/>
          <w:sz w:val="24"/>
          <w:szCs w:val="24"/>
          <w:lang w:eastAsia="en-US"/>
        </w:rPr>
        <w:t xml:space="preserve"> dzieci uczęszczających do żłobka przy ul.  Armii Krajowej 7</w:t>
      </w:r>
      <w:r w:rsidR="007D600D" w:rsidRPr="004220F5">
        <w:rPr>
          <w:rFonts w:ascii="Times New Roman" w:hAnsi="Times New Roman" w:cs="Times New Roman"/>
          <w:sz w:val="24"/>
          <w:szCs w:val="24"/>
          <w:lang w:eastAsia="en-US"/>
        </w:rPr>
        <w:t>,</w:t>
      </w:r>
      <w:r w:rsidR="001705D4" w:rsidRPr="004220F5">
        <w:rPr>
          <w:rFonts w:ascii="Times New Roman" w:hAnsi="Times New Roman" w:cs="Times New Roman"/>
          <w:sz w:val="24"/>
          <w:szCs w:val="24"/>
          <w:lang w:eastAsia="en-US"/>
        </w:rPr>
        <w:t xml:space="preserve"> 2)</w:t>
      </w:r>
      <w:r w:rsidRPr="004220F5">
        <w:rPr>
          <w:rFonts w:ascii="Times New Roman" w:hAnsi="Times New Roman" w:cs="Times New Roman"/>
          <w:sz w:val="24"/>
          <w:szCs w:val="24"/>
          <w:lang w:eastAsia="en-US"/>
        </w:rPr>
        <w:t xml:space="preserve"> dla </w:t>
      </w:r>
      <w:r w:rsidRPr="004220F5">
        <w:rPr>
          <w:rFonts w:ascii="Times New Roman" w:hAnsi="Times New Roman" w:cs="Times New Roman"/>
          <w:b/>
          <w:sz w:val="24"/>
          <w:szCs w:val="24"/>
          <w:lang w:eastAsia="en-US"/>
        </w:rPr>
        <w:t>28</w:t>
      </w:r>
      <w:r w:rsidRPr="004220F5">
        <w:rPr>
          <w:rFonts w:ascii="Times New Roman" w:hAnsi="Times New Roman" w:cs="Times New Roman"/>
          <w:sz w:val="24"/>
          <w:szCs w:val="24"/>
          <w:lang w:eastAsia="en-US"/>
        </w:rPr>
        <w:t xml:space="preserve"> dzieci</w:t>
      </w:r>
      <w:r w:rsidRPr="001705D4">
        <w:rPr>
          <w:rFonts w:ascii="Times New Roman" w:hAnsi="Times New Roman" w:cs="Times New Roman"/>
          <w:sz w:val="24"/>
          <w:szCs w:val="24"/>
          <w:lang w:eastAsia="en-US"/>
        </w:rPr>
        <w:t xml:space="preserve">  uczęszczających do żłobka przy ul. Leśnej 88.</w:t>
      </w:r>
    </w:p>
    <w:p w:rsidR="009D24B6" w:rsidRPr="00A15840" w:rsidRDefault="009D24B6" w:rsidP="00052219">
      <w:pPr>
        <w:numPr>
          <w:ilvl w:val="0"/>
          <w:numId w:val="5"/>
        </w:numPr>
        <w:shd w:val="clear" w:color="auto" w:fill="FFFFFF"/>
        <w:tabs>
          <w:tab w:val="left" w:pos="284"/>
        </w:tabs>
        <w:suppressAutoHyphens w:val="0"/>
        <w:spacing w:after="0" w:line="360" w:lineRule="auto"/>
        <w:jc w:val="both"/>
        <w:rPr>
          <w:rFonts w:ascii="Times New Roman" w:hAnsi="Times New Roman" w:cs="Times New Roman"/>
          <w:sz w:val="24"/>
          <w:szCs w:val="24"/>
          <w:lang w:eastAsia="en-US"/>
        </w:rPr>
      </w:pPr>
      <w:r w:rsidRPr="00A15840">
        <w:rPr>
          <w:rFonts w:ascii="Times New Roman" w:hAnsi="Times New Roman" w:cs="Times New Roman"/>
          <w:sz w:val="24"/>
          <w:szCs w:val="24"/>
          <w:lang w:eastAsia="en-US"/>
        </w:rPr>
        <w:t xml:space="preserve">Wymagany termin realizacji: </w:t>
      </w:r>
      <w:r w:rsidR="00A15840" w:rsidRPr="00A15840">
        <w:rPr>
          <w:rFonts w:ascii="Times New Roman" w:hAnsi="Times New Roman" w:cs="Times New Roman"/>
          <w:sz w:val="24"/>
          <w:szCs w:val="24"/>
          <w:lang w:eastAsia="en-US"/>
        </w:rPr>
        <w:t>202</w:t>
      </w:r>
      <w:r w:rsidR="002D466A">
        <w:rPr>
          <w:rFonts w:ascii="Times New Roman" w:hAnsi="Times New Roman" w:cs="Times New Roman"/>
          <w:sz w:val="24"/>
          <w:szCs w:val="24"/>
          <w:lang w:eastAsia="en-US"/>
        </w:rPr>
        <w:t>4</w:t>
      </w:r>
      <w:r w:rsidR="00067799" w:rsidRPr="00A15840">
        <w:rPr>
          <w:rFonts w:ascii="Times New Roman" w:hAnsi="Times New Roman" w:cs="Times New Roman"/>
          <w:sz w:val="24"/>
          <w:szCs w:val="24"/>
          <w:lang w:eastAsia="en-US"/>
        </w:rPr>
        <w:t xml:space="preserve"> rok (cały rok kalendarzowy</w:t>
      </w:r>
      <w:r w:rsidR="00A15840" w:rsidRPr="00A15840">
        <w:rPr>
          <w:rFonts w:ascii="Times New Roman" w:hAnsi="Times New Roman" w:cs="Times New Roman"/>
          <w:sz w:val="24"/>
          <w:szCs w:val="24"/>
          <w:lang w:eastAsia="en-US"/>
        </w:rPr>
        <w:t xml:space="preserve"> od 02.01.202</w:t>
      </w:r>
      <w:r w:rsidR="002D466A">
        <w:rPr>
          <w:rFonts w:ascii="Times New Roman" w:hAnsi="Times New Roman" w:cs="Times New Roman"/>
          <w:sz w:val="24"/>
          <w:szCs w:val="24"/>
          <w:lang w:eastAsia="en-US"/>
        </w:rPr>
        <w:t>4</w:t>
      </w:r>
      <w:r w:rsidR="00A15840" w:rsidRPr="00A15840">
        <w:rPr>
          <w:rFonts w:ascii="Times New Roman" w:hAnsi="Times New Roman" w:cs="Times New Roman"/>
          <w:sz w:val="24"/>
          <w:szCs w:val="24"/>
          <w:lang w:eastAsia="en-US"/>
        </w:rPr>
        <w:t xml:space="preserve"> do 31.12.202</w:t>
      </w:r>
      <w:r w:rsidR="002D466A">
        <w:rPr>
          <w:rFonts w:ascii="Times New Roman" w:hAnsi="Times New Roman" w:cs="Times New Roman"/>
          <w:sz w:val="24"/>
          <w:szCs w:val="24"/>
          <w:lang w:eastAsia="en-US"/>
        </w:rPr>
        <w:t>4</w:t>
      </w:r>
      <w:r w:rsidR="00067799" w:rsidRPr="00A15840">
        <w:rPr>
          <w:rFonts w:ascii="Times New Roman" w:hAnsi="Times New Roman" w:cs="Times New Roman"/>
          <w:sz w:val="24"/>
          <w:szCs w:val="24"/>
          <w:lang w:eastAsia="en-US"/>
        </w:rPr>
        <w:t>)</w:t>
      </w:r>
      <w:r w:rsidR="007A6882" w:rsidRPr="00A15840">
        <w:rPr>
          <w:rFonts w:ascii="Times New Roman" w:hAnsi="Times New Roman" w:cs="Times New Roman"/>
          <w:sz w:val="24"/>
          <w:szCs w:val="24"/>
          <w:lang w:eastAsia="en-US"/>
        </w:rPr>
        <w:t>.</w:t>
      </w:r>
    </w:p>
    <w:p w:rsidR="009D24B6" w:rsidRPr="00A15840" w:rsidRDefault="009D24B6" w:rsidP="00052219">
      <w:pPr>
        <w:numPr>
          <w:ilvl w:val="0"/>
          <w:numId w:val="5"/>
        </w:numPr>
        <w:shd w:val="clear" w:color="auto" w:fill="FFFFFF"/>
        <w:tabs>
          <w:tab w:val="left" w:pos="284"/>
        </w:tabs>
        <w:suppressAutoHyphens w:val="0"/>
        <w:spacing w:line="360" w:lineRule="auto"/>
        <w:jc w:val="both"/>
        <w:rPr>
          <w:rFonts w:ascii="Times New Roman" w:hAnsi="Times New Roman" w:cs="Times New Roman"/>
          <w:sz w:val="24"/>
          <w:szCs w:val="24"/>
          <w:lang w:eastAsia="en-US"/>
        </w:rPr>
      </w:pPr>
      <w:r w:rsidRPr="00A15840">
        <w:rPr>
          <w:rFonts w:ascii="Times New Roman" w:hAnsi="Times New Roman" w:cs="Times New Roman"/>
          <w:sz w:val="24"/>
          <w:szCs w:val="24"/>
          <w:lang w:eastAsia="en-US"/>
        </w:rPr>
        <w:t>Usługa cateringu objęta przedmiotem zamówienia będzie wykonywana w dni robocze od poniedziałku do piątku z wyjątkiem dni ustawowo wolnych od pracy oraz dni wolnych od zajęć opiekuńczych w żłobku.</w:t>
      </w:r>
    </w:p>
    <w:p w:rsidR="009D24B6" w:rsidRPr="00807469" w:rsidRDefault="009D24B6" w:rsidP="00724E47">
      <w:pPr>
        <w:numPr>
          <w:ilvl w:val="0"/>
          <w:numId w:val="5"/>
        </w:numPr>
        <w:shd w:val="clear" w:color="auto" w:fill="FFFFFF"/>
        <w:tabs>
          <w:tab w:val="left" w:pos="284"/>
        </w:tabs>
        <w:suppressAutoHyphens w:val="0"/>
        <w:spacing w:after="0" w:line="360" w:lineRule="auto"/>
        <w:jc w:val="both"/>
        <w:rPr>
          <w:rFonts w:ascii="Times New Roman" w:hAnsi="Times New Roman" w:cs="Times New Roman"/>
          <w:sz w:val="24"/>
          <w:szCs w:val="24"/>
          <w:lang w:eastAsia="en-US"/>
        </w:rPr>
      </w:pPr>
      <w:r w:rsidRPr="00807469">
        <w:rPr>
          <w:rFonts w:ascii="Times New Roman" w:hAnsi="Times New Roman" w:cs="Times New Roman"/>
          <w:sz w:val="24"/>
          <w:szCs w:val="24"/>
          <w:lang w:eastAsia="en-US"/>
        </w:rPr>
        <w:t>Zamawiający szacuje, że średnio roczna lic</w:t>
      </w:r>
      <w:r w:rsidR="00B72383" w:rsidRPr="00807469">
        <w:rPr>
          <w:rFonts w:ascii="Times New Roman" w:hAnsi="Times New Roman" w:cs="Times New Roman"/>
          <w:sz w:val="24"/>
          <w:szCs w:val="24"/>
          <w:lang w:eastAsia="en-US"/>
        </w:rPr>
        <w:t>zba dostarczanych posiłków wynies</w:t>
      </w:r>
      <w:r w:rsidRPr="00807469">
        <w:rPr>
          <w:rFonts w:ascii="Times New Roman" w:hAnsi="Times New Roman" w:cs="Times New Roman"/>
          <w:sz w:val="24"/>
          <w:szCs w:val="24"/>
          <w:lang w:eastAsia="en-US"/>
        </w:rPr>
        <w:t>i</w:t>
      </w:r>
      <w:r w:rsidR="00B72383" w:rsidRPr="00807469">
        <w:rPr>
          <w:rFonts w:ascii="Times New Roman" w:hAnsi="Times New Roman" w:cs="Times New Roman"/>
          <w:sz w:val="24"/>
          <w:szCs w:val="24"/>
          <w:lang w:eastAsia="en-US"/>
        </w:rPr>
        <w:t>e</w:t>
      </w:r>
      <w:r w:rsidR="00807469" w:rsidRPr="00807469">
        <w:rPr>
          <w:rFonts w:ascii="Times New Roman" w:hAnsi="Times New Roman" w:cs="Times New Roman"/>
          <w:sz w:val="24"/>
          <w:szCs w:val="24"/>
          <w:lang w:eastAsia="en-US"/>
        </w:rPr>
        <w:t xml:space="preserve">: </w:t>
      </w:r>
      <w:r w:rsidR="009424B1">
        <w:rPr>
          <w:rFonts w:ascii="Times New Roman" w:hAnsi="Times New Roman" w:cs="Times New Roman"/>
          <w:sz w:val="24"/>
          <w:szCs w:val="24"/>
          <w:lang w:eastAsia="en-US"/>
        </w:rPr>
        <w:t>19  920</w:t>
      </w:r>
      <w:r w:rsidR="00EA1B4B" w:rsidRPr="00D76812">
        <w:rPr>
          <w:rFonts w:ascii="Times New Roman" w:hAnsi="Times New Roman" w:cs="Times New Roman"/>
          <w:color w:val="FF0000"/>
          <w:sz w:val="24"/>
          <w:szCs w:val="24"/>
          <w:lang w:eastAsia="en-US"/>
        </w:rPr>
        <w:t xml:space="preserve"> </w:t>
      </w:r>
      <w:r w:rsidR="00EA1B4B" w:rsidRPr="009424B1">
        <w:rPr>
          <w:rFonts w:ascii="Times New Roman" w:hAnsi="Times New Roman" w:cs="Times New Roman"/>
          <w:color w:val="000000" w:themeColor="text1"/>
          <w:sz w:val="24"/>
          <w:szCs w:val="24"/>
          <w:lang w:eastAsia="en-US"/>
        </w:rPr>
        <w:t>porcji</w:t>
      </w:r>
      <w:r w:rsidRPr="009424B1">
        <w:rPr>
          <w:rFonts w:ascii="Times New Roman" w:hAnsi="Times New Roman" w:cs="Times New Roman"/>
          <w:color w:val="000000" w:themeColor="text1"/>
          <w:sz w:val="24"/>
          <w:szCs w:val="24"/>
          <w:lang w:eastAsia="en-US"/>
        </w:rPr>
        <w:t xml:space="preserve"> I śniadania, </w:t>
      </w:r>
      <w:r w:rsidR="009424B1" w:rsidRPr="009424B1">
        <w:rPr>
          <w:rFonts w:ascii="Times New Roman" w:hAnsi="Times New Roman" w:cs="Times New Roman"/>
          <w:color w:val="000000" w:themeColor="text1"/>
          <w:sz w:val="24"/>
          <w:szCs w:val="24"/>
          <w:lang w:eastAsia="en-US"/>
        </w:rPr>
        <w:t>19  920</w:t>
      </w:r>
      <w:r w:rsidR="00EA1B4B" w:rsidRPr="009424B1">
        <w:rPr>
          <w:rFonts w:ascii="Times New Roman" w:hAnsi="Times New Roman" w:cs="Times New Roman"/>
          <w:color w:val="000000" w:themeColor="text1"/>
          <w:sz w:val="24"/>
          <w:szCs w:val="24"/>
          <w:lang w:eastAsia="en-US"/>
        </w:rPr>
        <w:t xml:space="preserve"> porcji </w:t>
      </w:r>
      <w:r w:rsidRPr="009424B1">
        <w:rPr>
          <w:rFonts w:ascii="Times New Roman" w:hAnsi="Times New Roman" w:cs="Times New Roman"/>
          <w:color w:val="000000" w:themeColor="text1"/>
          <w:sz w:val="24"/>
          <w:szCs w:val="24"/>
          <w:lang w:eastAsia="en-US"/>
        </w:rPr>
        <w:t xml:space="preserve">II śniadania, </w:t>
      </w:r>
      <w:r w:rsidR="009424B1" w:rsidRPr="009424B1">
        <w:rPr>
          <w:rFonts w:ascii="Times New Roman" w:hAnsi="Times New Roman" w:cs="Times New Roman"/>
          <w:color w:val="000000" w:themeColor="text1"/>
          <w:sz w:val="24"/>
          <w:szCs w:val="24"/>
          <w:lang w:eastAsia="en-US"/>
        </w:rPr>
        <w:t>19  920</w:t>
      </w:r>
      <w:r w:rsidRPr="009424B1">
        <w:rPr>
          <w:rFonts w:ascii="Times New Roman" w:hAnsi="Times New Roman" w:cs="Times New Roman"/>
          <w:color w:val="000000" w:themeColor="text1"/>
          <w:sz w:val="24"/>
          <w:szCs w:val="24"/>
          <w:lang w:eastAsia="en-US"/>
        </w:rPr>
        <w:t xml:space="preserve"> porcji obiadowych, </w:t>
      </w:r>
      <w:r w:rsidR="009424B1" w:rsidRPr="009424B1">
        <w:rPr>
          <w:rFonts w:ascii="Times New Roman" w:hAnsi="Times New Roman" w:cs="Times New Roman"/>
          <w:color w:val="000000" w:themeColor="text1"/>
          <w:sz w:val="24"/>
          <w:szCs w:val="24"/>
          <w:lang w:eastAsia="en-US"/>
        </w:rPr>
        <w:t xml:space="preserve">19  920 </w:t>
      </w:r>
      <w:r w:rsidRPr="009424B1">
        <w:rPr>
          <w:rFonts w:ascii="Times New Roman" w:hAnsi="Times New Roman" w:cs="Times New Roman"/>
          <w:color w:val="000000" w:themeColor="text1"/>
          <w:sz w:val="24"/>
          <w:szCs w:val="24"/>
          <w:lang w:eastAsia="en-US"/>
        </w:rPr>
        <w:t>porcji podwieczor</w:t>
      </w:r>
      <w:r w:rsidRPr="00807469">
        <w:rPr>
          <w:rFonts w:ascii="Times New Roman" w:hAnsi="Times New Roman" w:cs="Times New Roman"/>
          <w:sz w:val="24"/>
          <w:szCs w:val="24"/>
          <w:lang w:eastAsia="en-US"/>
        </w:rPr>
        <w:t xml:space="preserve">ku. </w:t>
      </w:r>
    </w:p>
    <w:p w:rsidR="009D24B6" w:rsidRPr="00724E47" w:rsidRDefault="009D24B6" w:rsidP="00724E47">
      <w:pPr>
        <w:numPr>
          <w:ilvl w:val="0"/>
          <w:numId w:val="5"/>
        </w:numPr>
        <w:shd w:val="clear" w:color="auto" w:fill="FFFFFF"/>
        <w:tabs>
          <w:tab w:val="left" w:pos="284"/>
        </w:tabs>
        <w:suppressAutoHyphens w:val="0"/>
        <w:spacing w:after="0" w:line="360" w:lineRule="auto"/>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Szacowana wielkość</w:t>
      </w:r>
      <w:r w:rsidR="002214FD" w:rsidRPr="00724E47">
        <w:rPr>
          <w:rFonts w:ascii="Times New Roman" w:hAnsi="Times New Roman" w:cs="Times New Roman"/>
          <w:sz w:val="24"/>
          <w:szCs w:val="24"/>
          <w:lang w:eastAsia="en-US"/>
        </w:rPr>
        <w:t xml:space="preserve"> dostaw ma charakter szacunkowy. W</w:t>
      </w:r>
      <w:r w:rsidRPr="00724E47">
        <w:rPr>
          <w:rFonts w:ascii="Times New Roman" w:hAnsi="Times New Roman" w:cs="Times New Roman"/>
          <w:sz w:val="24"/>
          <w:szCs w:val="24"/>
          <w:lang w:eastAsia="en-US"/>
        </w:rPr>
        <w:t xml:space="preserve"> zależności od </w:t>
      </w:r>
      <w:r w:rsidR="002214FD" w:rsidRPr="00724E47">
        <w:rPr>
          <w:rFonts w:ascii="Times New Roman" w:hAnsi="Times New Roman" w:cs="Times New Roman"/>
          <w:sz w:val="24"/>
          <w:szCs w:val="24"/>
          <w:lang w:eastAsia="en-US"/>
        </w:rPr>
        <w:t xml:space="preserve">ilości dzieci i ich </w:t>
      </w:r>
      <w:r w:rsidRPr="00724E47">
        <w:rPr>
          <w:rFonts w:ascii="Times New Roman" w:hAnsi="Times New Roman" w:cs="Times New Roman"/>
          <w:sz w:val="24"/>
          <w:szCs w:val="24"/>
          <w:lang w:eastAsia="en-US"/>
        </w:rPr>
        <w:t xml:space="preserve">frekwencji lub zmiany deklaracji rodziców zgłaszających chęć żywienia dzieci, </w:t>
      </w:r>
      <w:r w:rsidR="002214FD" w:rsidRPr="00724E47">
        <w:rPr>
          <w:rFonts w:ascii="Times New Roman" w:hAnsi="Times New Roman" w:cs="Times New Roman"/>
          <w:sz w:val="24"/>
          <w:szCs w:val="24"/>
          <w:lang w:eastAsia="en-US"/>
        </w:rPr>
        <w:t xml:space="preserve">zamówienie </w:t>
      </w:r>
      <w:r w:rsidRPr="00724E47">
        <w:rPr>
          <w:rFonts w:ascii="Times New Roman" w:hAnsi="Times New Roman" w:cs="Times New Roman"/>
          <w:sz w:val="24"/>
          <w:szCs w:val="24"/>
          <w:lang w:eastAsia="en-US"/>
        </w:rPr>
        <w:t>może ulec zmniejszeniu oraz nie może stanowić podstawy do wnoszenia przez Wykonawcę jakichkolwiek roszczeń.</w:t>
      </w:r>
    </w:p>
    <w:p w:rsidR="009D24B6" w:rsidRPr="00724E47" w:rsidRDefault="009D24B6" w:rsidP="005B1A75">
      <w:pPr>
        <w:numPr>
          <w:ilvl w:val="0"/>
          <w:numId w:val="5"/>
        </w:numPr>
        <w:shd w:val="clear" w:color="auto" w:fill="FFFFFF"/>
        <w:tabs>
          <w:tab w:val="left" w:pos="284"/>
        </w:tabs>
        <w:suppressAutoHyphens w:val="0"/>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 xml:space="preserve">Wymagane </w:t>
      </w:r>
      <w:r w:rsidR="00EA1B4B" w:rsidRPr="00724E47">
        <w:rPr>
          <w:rFonts w:ascii="Times New Roman" w:hAnsi="Times New Roman" w:cs="Times New Roman"/>
          <w:sz w:val="24"/>
          <w:szCs w:val="24"/>
          <w:lang w:eastAsia="en-US"/>
        </w:rPr>
        <w:t xml:space="preserve">godziny dostarczania posiłków: </w:t>
      </w:r>
      <w:r w:rsidRPr="00724E47">
        <w:rPr>
          <w:rFonts w:ascii="Times New Roman" w:hAnsi="Times New Roman" w:cs="Times New Roman"/>
          <w:sz w:val="24"/>
          <w:szCs w:val="24"/>
          <w:lang w:eastAsia="en-US"/>
        </w:rPr>
        <w:t>godz. 7:50 – 8:00 – I śniadanie</w:t>
      </w:r>
    </w:p>
    <w:p w:rsidR="009D24B6" w:rsidRPr="00724E47" w:rsidRDefault="009D24B6" w:rsidP="009D24B6">
      <w:pPr>
        <w:suppressAutoHyphens w:val="0"/>
        <w:ind w:left="4956"/>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godz. 8:50 - 09:10 -  II śniadanie</w:t>
      </w:r>
    </w:p>
    <w:p w:rsidR="009D24B6" w:rsidRPr="00724E47" w:rsidRDefault="009D24B6" w:rsidP="009D24B6">
      <w:pPr>
        <w:suppressAutoHyphens w:val="0"/>
        <w:ind w:left="4248" w:firstLine="708"/>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godz. 10:40 – 11:00  Obiad</w:t>
      </w:r>
    </w:p>
    <w:p w:rsidR="009D24B6" w:rsidRPr="00724E47" w:rsidRDefault="009D24B6" w:rsidP="002214FD">
      <w:pPr>
        <w:suppressAutoHyphens w:val="0"/>
        <w:ind w:left="4248" w:firstLine="708"/>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g</w:t>
      </w:r>
      <w:r w:rsidR="002214FD" w:rsidRPr="00724E47">
        <w:rPr>
          <w:rFonts w:ascii="Times New Roman" w:hAnsi="Times New Roman" w:cs="Times New Roman"/>
          <w:sz w:val="24"/>
          <w:szCs w:val="24"/>
          <w:lang w:eastAsia="en-US"/>
        </w:rPr>
        <w:t xml:space="preserve">odz. 13:40-:14-00 Podwieczorek </w:t>
      </w:r>
    </w:p>
    <w:p w:rsidR="009D24B6" w:rsidRPr="00724E47" w:rsidRDefault="009D24B6" w:rsidP="00724E47">
      <w:pPr>
        <w:numPr>
          <w:ilvl w:val="0"/>
          <w:numId w:val="5"/>
        </w:numPr>
        <w:tabs>
          <w:tab w:val="left" w:pos="284"/>
        </w:tabs>
        <w:suppressAutoHyphens w:val="0"/>
        <w:spacing w:after="0" w:line="360" w:lineRule="auto"/>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 xml:space="preserve">Godziny wymienione powyżej </w:t>
      </w:r>
      <w:r w:rsidR="00EB00C8" w:rsidRPr="00724E47">
        <w:rPr>
          <w:rFonts w:ascii="Times New Roman" w:hAnsi="Times New Roman" w:cs="Times New Roman"/>
          <w:sz w:val="24"/>
          <w:szCs w:val="24"/>
          <w:lang w:eastAsia="en-US"/>
        </w:rPr>
        <w:t>są godzinami wydawania posiłków</w:t>
      </w:r>
      <w:r w:rsidRPr="00724E47">
        <w:rPr>
          <w:rFonts w:ascii="Times New Roman" w:hAnsi="Times New Roman" w:cs="Times New Roman"/>
          <w:sz w:val="24"/>
          <w:szCs w:val="24"/>
          <w:lang w:eastAsia="en-US"/>
        </w:rPr>
        <w:t xml:space="preserve">– na Wykonawcy ciąży obowiązek takiej organizacji dostaw aby wydawanie posiłków odbyło się o ustalonych porach. </w:t>
      </w:r>
    </w:p>
    <w:p w:rsidR="009D24B6" w:rsidRPr="00724E47" w:rsidRDefault="009D24B6" w:rsidP="00724E47">
      <w:pPr>
        <w:numPr>
          <w:ilvl w:val="0"/>
          <w:numId w:val="5"/>
        </w:numPr>
        <w:tabs>
          <w:tab w:val="left" w:pos="284"/>
        </w:tabs>
        <w:suppressAutoHyphens w:val="0"/>
        <w:spacing w:after="0" w:line="360" w:lineRule="auto"/>
        <w:jc w:val="both"/>
        <w:rPr>
          <w:rFonts w:ascii="Times New Roman" w:hAnsi="Times New Roman" w:cs="Times New Roman"/>
          <w:sz w:val="24"/>
          <w:szCs w:val="24"/>
          <w:lang w:eastAsia="en-US"/>
        </w:rPr>
      </w:pPr>
      <w:r w:rsidRPr="00724E47">
        <w:rPr>
          <w:rFonts w:ascii="Times New Roman" w:hAnsi="Times New Roman" w:cs="Times New Roman"/>
          <w:sz w:val="24"/>
          <w:szCs w:val="24"/>
          <w:lang w:eastAsia="en-US"/>
        </w:rPr>
        <w:t xml:space="preserve">Zamawiający zastrzega iż godziny wydania posiłków mogą ulec zmianie w szczególności obiadu </w:t>
      </w:r>
      <w:r w:rsidR="00EA1B4B" w:rsidRPr="00724E47">
        <w:rPr>
          <w:rFonts w:ascii="Times New Roman" w:hAnsi="Times New Roman" w:cs="Times New Roman"/>
          <w:sz w:val="24"/>
          <w:szCs w:val="24"/>
          <w:lang w:eastAsia="en-US"/>
        </w:rPr>
        <w:br/>
        <w:t>w zależności</w:t>
      </w:r>
      <w:r w:rsidRPr="00724E47">
        <w:rPr>
          <w:rFonts w:ascii="Times New Roman" w:hAnsi="Times New Roman" w:cs="Times New Roman"/>
          <w:sz w:val="24"/>
          <w:szCs w:val="24"/>
          <w:lang w:eastAsia="en-US"/>
        </w:rPr>
        <w:t xml:space="preserve"> od zadeklarowania przez rodziców czasu pobytu dziecka w żłobku.</w:t>
      </w:r>
    </w:p>
    <w:p w:rsidR="007E657E" w:rsidRPr="00724E47" w:rsidRDefault="007E657E" w:rsidP="00724E47">
      <w:pPr>
        <w:numPr>
          <w:ilvl w:val="0"/>
          <w:numId w:val="5"/>
        </w:numPr>
        <w:suppressAutoHyphens w:val="0"/>
        <w:spacing w:after="0" w:line="360" w:lineRule="auto"/>
        <w:jc w:val="both"/>
        <w:rPr>
          <w:rFonts w:ascii="Times New Roman" w:hAnsi="Times New Roman" w:cs="Times New Roman"/>
          <w:b/>
          <w:sz w:val="24"/>
          <w:szCs w:val="24"/>
        </w:rPr>
      </w:pPr>
      <w:r w:rsidRPr="00724E47">
        <w:rPr>
          <w:rFonts w:ascii="Times New Roman" w:hAnsi="Times New Roman" w:cs="Times New Roman"/>
          <w:b/>
          <w:sz w:val="24"/>
          <w:szCs w:val="24"/>
        </w:rPr>
        <w:t>Miejsce realizacji usługi:</w:t>
      </w:r>
      <w:r w:rsidRPr="00724E47">
        <w:rPr>
          <w:rFonts w:ascii="Times New Roman" w:hAnsi="Times New Roman" w:cs="Times New Roman"/>
          <w:sz w:val="24"/>
          <w:szCs w:val="24"/>
        </w:rPr>
        <w:t xml:space="preserve"> </w:t>
      </w:r>
      <w:r w:rsidRPr="00724E47">
        <w:rPr>
          <w:rFonts w:ascii="Times New Roman" w:hAnsi="Times New Roman" w:cs="Times New Roman"/>
          <w:b/>
          <w:sz w:val="24"/>
          <w:szCs w:val="24"/>
        </w:rPr>
        <w:t>Żłobek Miejski w Ropczycach ul. Armii Krajowej 7, 39-100 Ropczyce oraz przy Żłobek przy ul. Leśnej 88, 39-100 Ropczyce.</w:t>
      </w:r>
    </w:p>
    <w:p w:rsidR="009D24B6" w:rsidRPr="00724E47" w:rsidRDefault="009D24B6" w:rsidP="00724E47">
      <w:pPr>
        <w:numPr>
          <w:ilvl w:val="0"/>
          <w:numId w:val="5"/>
        </w:numPr>
        <w:tabs>
          <w:tab w:val="left" w:pos="284"/>
        </w:tabs>
        <w:suppressAutoHyphens w:val="0"/>
        <w:spacing w:after="0" w:line="360" w:lineRule="auto"/>
        <w:jc w:val="both"/>
        <w:rPr>
          <w:rFonts w:ascii="Times New Roman" w:hAnsi="Times New Roman" w:cs="Times New Roman"/>
          <w:sz w:val="24"/>
          <w:szCs w:val="24"/>
          <w:lang w:eastAsia="en-US"/>
        </w:rPr>
      </w:pPr>
      <w:r w:rsidRPr="00724E47">
        <w:rPr>
          <w:rFonts w:ascii="Times New Roman" w:eastAsia="Times New Roman" w:hAnsi="Times New Roman" w:cs="Times New Roman"/>
          <w:b/>
          <w:kern w:val="1"/>
          <w:sz w:val="24"/>
          <w:szCs w:val="24"/>
        </w:rPr>
        <w:t>Dostarczane posiłki winny spełniać następujące warunki jakościowe:</w:t>
      </w: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9D24B6" w:rsidP="00724E47">
      <w:pPr>
        <w:pStyle w:val="Akapitzlist"/>
        <w:numPr>
          <w:ilvl w:val="0"/>
          <w:numId w:val="6"/>
        </w:numPr>
        <w:suppressAutoHyphens w:val="0"/>
        <w:spacing w:line="360" w:lineRule="auto"/>
        <w:jc w:val="both"/>
        <w:rPr>
          <w:rFonts w:ascii="Times New Roman" w:eastAsia="Times New Roman" w:hAnsi="Times New Roman"/>
          <w:vanish/>
          <w:kern w:val="1"/>
          <w:sz w:val="24"/>
          <w:szCs w:val="24"/>
        </w:rPr>
      </w:pPr>
    </w:p>
    <w:p w:rsidR="009D24B6" w:rsidRPr="00724E47" w:rsidRDefault="00724E47" w:rsidP="007D600D">
      <w:pPr>
        <w:suppressAutoHyphens w:val="0"/>
        <w:spacing w:after="0" w:line="360" w:lineRule="auto"/>
        <w:ind w:left="709"/>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kern w:val="1"/>
          <w:sz w:val="24"/>
          <w:szCs w:val="24"/>
        </w:rPr>
        <w:t xml:space="preserve">1) </w:t>
      </w:r>
      <w:r w:rsidR="009D24B6" w:rsidRPr="00724E47">
        <w:rPr>
          <w:rFonts w:ascii="Times New Roman" w:eastAsia="Times New Roman" w:hAnsi="Times New Roman" w:cs="Times New Roman"/>
          <w:kern w:val="1"/>
          <w:sz w:val="24"/>
          <w:szCs w:val="24"/>
        </w:rPr>
        <w:t xml:space="preserve">jadłospis powinien być urozmaicony, rodzaj potraw nie może powtarzać się w tym samym </w:t>
      </w:r>
      <w:r w:rsidRPr="00724E47">
        <w:rPr>
          <w:rFonts w:ascii="Times New Roman" w:eastAsia="Times New Roman" w:hAnsi="Times New Roman" w:cs="Times New Roman"/>
          <w:kern w:val="1"/>
          <w:sz w:val="24"/>
          <w:szCs w:val="24"/>
        </w:rPr>
        <w:t xml:space="preserve"> </w:t>
      </w:r>
      <w:r w:rsidR="009D24B6" w:rsidRPr="00724E47">
        <w:rPr>
          <w:rFonts w:ascii="Times New Roman" w:eastAsia="Times New Roman" w:hAnsi="Times New Roman" w:cs="Times New Roman"/>
          <w:kern w:val="1"/>
          <w:sz w:val="24"/>
          <w:szCs w:val="24"/>
        </w:rPr>
        <w:t>tygodniu,</w:t>
      </w:r>
    </w:p>
    <w:p w:rsidR="009D24B6" w:rsidRPr="00724E47" w:rsidRDefault="009D24B6" w:rsidP="007D600D">
      <w:pPr>
        <w:numPr>
          <w:ilvl w:val="0"/>
          <w:numId w:val="42"/>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kern w:val="1"/>
          <w:sz w:val="24"/>
          <w:szCs w:val="24"/>
        </w:rPr>
        <w:t>w tygodniu powinien być dostarczany co najmniej 3 razy obiad z drugim daniem mięsnym  lub rybnym,</w:t>
      </w:r>
    </w:p>
    <w:p w:rsidR="009D24B6" w:rsidRPr="001705D4" w:rsidRDefault="00EA1B4B" w:rsidP="00724E47">
      <w:pPr>
        <w:numPr>
          <w:ilvl w:val="0"/>
          <w:numId w:val="42"/>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kern w:val="1"/>
          <w:sz w:val="24"/>
          <w:szCs w:val="24"/>
        </w:rPr>
        <w:t xml:space="preserve"> </w:t>
      </w:r>
      <w:r w:rsidR="009D24B6" w:rsidRPr="00724E47">
        <w:rPr>
          <w:rFonts w:ascii="Times New Roman" w:eastAsia="Times New Roman" w:hAnsi="Times New Roman" w:cs="Times New Roman"/>
          <w:kern w:val="1"/>
          <w:sz w:val="24"/>
          <w:szCs w:val="24"/>
        </w:rPr>
        <w:t xml:space="preserve">potrawy powinny być lekkostrawne, przygotowane z surowców wysokiej jakości, świeżych, posiadających aktualne terminy ważności, nabytych w źródłach działających zgodnie </w:t>
      </w:r>
      <w:r w:rsidRPr="00724E47">
        <w:rPr>
          <w:rFonts w:ascii="Times New Roman" w:eastAsia="Times New Roman" w:hAnsi="Times New Roman" w:cs="Times New Roman"/>
          <w:kern w:val="1"/>
          <w:sz w:val="24"/>
          <w:szCs w:val="24"/>
        </w:rPr>
        <w:br/>
      </w:r>
      <w:r w:rsidR="009D24B6" w:rsidRPr="00724E47">
        <w:rPr>
          <w:rFonts w:ascii="Times New Roman" w:eastAsia="Times New Roman" w:hAnsi="Times New Roman" w:cs="Times New Roman"/>
          <w:kern w:val="1"/>
          <w:sz w:val="24"/>
          <w:szCs w:val="24"/>
        </w:rPr>
        <w:t xml:space="preserve">z obowiązującymi przepisami sanitarnymi i higienicznymi, naturalnych, mało przetworzonych, </w:t>
      </w:r>
      <w:r w:rsidRPr="00724E47">
        <w:rPr>
          <w:rFonts w:ascii="Times New Roman" w:eastAsia="Times New Roman" w:hAnsi="Times New Roman" w:cs="Times New Roman"/>
          <w:kern w:val="1"/>
          <w:sz w:val="24"/>
          <w:szCs w:val="24"/>
        </w:rPr>
        <w:br/>
      </w:r>
      <w:r w:rsidR="009D24B6" w:rsidRPr="00724E47">
        <w:rPr>
          <w:rFonts w:ascii="Times New Roman" w:eastAsia="Times New Roman" w:hAnsi="Times New Roman" w:cs="Times New Roman"/>
          <w:kern w:val="1"/>
          <w:sz w:val="24"/>
          <w:szCs w:val="24"/>
        </w:rPr>
        <w:t xml:space="preserve">z ograniczoną ilością substancji dodatkowych – konserwujących, zagęszczających, barwiących lub sztucznie aromatyzowanych, </w:t>
      </w:r>
      <w:r w:rsidR="007D600D" w:rsidRPr="001705D4">
        <w:rPr>
          <w:rFonts w:ascii="Times New Roman" w:eastAsia="Times New Roman" w:hAnsi="Times New Roman" w:cs="Times New Roman"/>
          <w:kern w:val="1"/>
          <w:sz w:val="24"/>
          <w:szCs w:val="24"/>
        </w:rPr>
        <w:t>z uwzględnieniem zmniejszenia</w:t>
      </w:r>
      <w:r w:rsidR="009D24B6" w:rsidRPr="001705D4">
        <w:rPr>
          <w:rFonts w:ascii="Times New Roman" w:eastAsia="Times New Roman" w:hAnsi="Times New Roman" w:cs="Times New Roman"/>
          <w:kern w:val="1"/>
          <w:sz w:val="24"/>
          <w:szCs w:val="24"/>
        </w:rPr>
        <w:t xml:space="preserve"> zużycia soli na rzecz naturalnych przypraw ziołowych, </w:t>
      </w:r>
    </w:p>
    <w:p w:rsidR="009D24B6" w:rsidRPr="001705D4" w:rsidRDefault="009D24B6" w:rsidP="00724E47">
      <w:pPr>
        <w:numPr>
          <w:ilvl w:val="0"/>
          <w:numId w:val="42"/>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w jadłospisie powinny przeważać potrawy gotowane, pieczone i duszone, okazjonalnie smażone,</w:t>
      </w:r>
    </w:p>
    <w:p w:rsidR="0066768F" w:rsidRPr="001705D4" w:rsidRDefault="009D24B6" w:rsidP="00724E47">
      <w:pPr>
        <w:numPr>
          <w:ilvl w:val="0"/>
          <w:numId w:val="42"/>
        </w:numPr>
        <w:suppressAutoHyphens w:val="0"/>
        <w:spacing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w przypadku dań mięsnych należy unikać mięsa przetworzonego (mielone) na rzecz całych sz</w:t>
      </w:r>
      <w:r w:rsidR="0066768F" w:rsidRPr="001705D4">
        <w:rPr>
          <w:rFonts w:ascii="Times New Roman" w:eastAsia="Times New Roman" w:hAnsi="Times New Roman" w:cs="Times New Roman"/>
          <w:kern w:val="1"/>
          <w:sz w:val="24"/>
          <w:szCs w:val="24"/>
        </w:rPr>
        <w:t>tuk mięsa, zaś wędliny w swoim  składzie mają zawierać powyżej 80% mięsa</w:t>
      </w:r>
    </w:p>
    <w:p w:rsidR="007D600D" w:rsidRPr="001705D4" w:rsidRDefault="0066768F" w:rsidP="00724E47">
      <w:pPr>
        <w:numPr>
          <w:ilvl w:val="0"/>
          <w:numId w:val="42"/>
        </w:numPr>
        <w:suppressAutoHyphens w:val="0"/>
        <w:spacing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wyklucza się używanie</w:t>
      </w:r>
      <w:r w:rsidR="007D600D" w:rsidRPr="001705D4">
        <w:rPr>
          <w:rFonts w:ascii="Times New Roman" w:eastAsia="Times New Roman" w:hAnsi="Times New Roman" w:cs="Times New Roman"/>
          <w:kern w:val="1"/>
          <w:sz w:val="24"/>
          <w:szCs w:val="24"/>
        </w:rPr>
        <w:t>:</w:t>
      </w:r>
      <w:r w:rsidR="009D24B6" w:rsidRPr="001705D4">
        <w:rPr>
          <w:rFonts w:ascii="Times New Roman" w:eastAsia="Times New Roman" w:hAnsi="Times New Roman" w:cs="Times New Roman"/>
          <w:kern w:val="1"/>
          <w:sz w:val="24"/>
          <w:szCs w:val="24"/>
        </w:rPr>
        <w:t xml:space="preserve"> </w:t>
      </w:r>
    </w:p>
    <w:p w:rsidR="007D600D" w:rsidRPr="001705D4" w:rsidRDefault="009D24B6" w:rsidP="007D600D">
      <w:pPr>
        <w:numPr>
          <w:ilvl w:val="0"/>
          <w:numId w:val="4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produktów typu instant oraz</w:t>
      </w:r>
      <w:r w:rsidR="007D600D" w:rsidRPr="001705D4">
        <w:rPr>
          <w:rFonts w:ascii="Times New Roman" w:eastAsia="Times New Roman" w:hAnsi="Times New Roman" w:cs="Times New Roman"/>
          <w:kern w:val="1"/>
          <w:sz w:val="24"/>
          <w:szCs w:val="24"/>
        </w:rPr>
        <w:t xml:space="preserve"> gotowych produktów np.: mrożonych pierogów, gołąbków, klopsów</w:t>
      </w:r>
      <w:r w:rsidRPr="001705D4">
        <w:rPr>
          <w:rFonts w:ascii="Times New Roman" w:eastAsia="Times New Roman" w:hAnsi="Times New Roman" w:cs="Times New Roman"/>
          <w:kern w:val="1"/>
          <w:sz w:val="24"/>
          <w:szCs w:val="24"/>
        </w:rPr>
        <w:t xml:space="preserve">, </w:t>
      </w:r>
    </w:p>
    <w:p w:rsidR="007D600D" w:rsidRPr="001705D4" w:rsidRDefault="009D24B6" w:rsidP="007D600D">
      <w:pPr>
        <w:numPr>
          <w:ilvl w:val="0"/>
          <w:numId w:val="4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produktów typu masłopodobnych, seropodobnych</w:t>
      </w:r>
      <w:r w:rsidR="00EA1B4B" w:rsidRPr="001705D4">
        <w:rPr>
          <w:rFonts w:ascii="Times New Roman" w:eastAsia="Times New Roman" w:hAnsi="Times New Roman" w:cs="Times New Roman"/>
          <w:kern w:val="1"/>
          <w:sz w:val="24"/>
          <w:szCs w:val="24"/>
        </w:rPr>
        <w:t>,</w:t>
      </w:r>
      <w:r w:rsidRPr="001705D4">
        <w:rPr>
          <w:rFonts w:ascii="Times New Roman" w:eastAsia="Times New Roman" w:hAnsi="Times New Roman" w:cs="Times New Roman"/>
          <w:kern w:val="1"/>
          <w:sz w:val="24"/>
          <w:szCs w:val="24"/>
        </w:rPr>
        <w:t xml:space="preserve"> </w:t>
      </w:r>
    </w:p>
    <w:p w:rsidR="009D24B6" w:rsidRPr="001705D4" w:rsidRDefault="0066768F" w:rsidP="007D600D">
      <w:pPr>
        <w:numPr>
          <w:ilvl w:val="0"/>
          <w:numId w:val="4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mięsa odkostnionego mechanicznie (MOM</w:t>
      </w:r>
      <w:r w:rsidR="009D24B6" w:rsidRPr="001705D4">
        <w:rPr>
          <w:rFonts w:ascii="Times New Roman" w:eastAsia="Times New Roman" w:hAnsi="Times New Roman" w:cs="Times New Roman"/>
          <w:kern w:val="1"/>
          <w:sz w:val="24"/>
          <w:szCs w:val="24"/>
        </w:rPr>
        <w:t>),</w:t>
      </w:r>
    </w:p>
    <w:p w:rsidR="0066768F" w:rsidRPr="001705D4" w:rsidRDefault="0066768F" w:rsidP="0066768F">
      <w:pPr>
        <w:numPr>
          <w:ilvl w:val="0"/>
          <w:numId w:val="4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 xml:space="preserve">wędlin które  w swoim  składzie zawierają dodatki skrobi i soi,MOM, </w:t>
      </w:r>
    </w:p>
    <w:p w:rsidR="009D24B6" w:rsidRPr="001705D4" w:rsidRDefault="009D24B6" w:rsidP="007D600D">
      <w:pPr>
        <w:numPr>
          <w:ilvl w:val="0"/>
          <w:numId w:val="4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wyklucza się stosowania produktów z glutaminianem sodu, produktów z zawartością barwników, konserwantów i zagęszczaczy szkodliwych</w:t>
      </w:r>
      <w:r w:rsidR="0066768F" w:rsidRPr="001705D4">
        <w:rPr>
          <w:rFonts w:ascii="Times New Roman" w:eastAsia="Times New Roman" w:hAnsi="Times New Roman" w:cs="Times New Roman"/>
          <w:kern w:val="1"/>
          <w:sz w:val="24"/>
          <w:szCs w:val="24"/>
        </w:rPr>
        <w:t xml:space="preserve"> dla zdrowia;</w:t>
      </w:r>
    </w:p>
    <w:p w:rsidR="009D24B6" w:rsidRPr="001705D4" w:rsidRDefault="009D24B6" w:rsidP="007D600D">
      <w:pPr>
        <w:numPr>
          <w:ilvl w:val="0"/>
          <w:numId w:val="42"/>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eastAsia="Times New Roman" w:hAnsi="Times New Roman" w:cs="Times New Roman"/>
          <w:kern w:val="1"/>
          <w:sz w:val="24"/>
          <w:szCs w:val="24"/>
        </w:rPr>
        <w:t xml:space="preserve">do przygotowania posiłków zalecane jest: stosowanie tłuszczów roślinnych (ograniczone stosowanie tłuszczów zwierzęcych), stosowanie dużej ilości warzyw i owoców, w tym także nasion roślin strączkowych, różnego rodzaju kasz. Jadłospis winien być przygotowany </w:t>
      </w:r>
      <w:r w:rsidR="00724E47" w:rsidRPr="001705D4">
        <w:rPr>
          <w:rFonts w:ascii="Times New Roman" w:eastAsia="Times New Roman" w:hAnsi="Times New Roman" w:cs="Times New Roman"/>
          <w:kern w:val="1"/>
          <w:sz w:val="24"/>
          <w:szCs w:val="24"/>
        </w:rPr>
        <w:br/>
      </w:r>
      <w:r w:rsidRPr="001705D4">
        <w:rPr>
          <w:rFonts w:ascii="Times New Roman" w:eastAsia="Times New Roman" w:hAnsi="Times New Roman" w:cs="Times New Roman"/>
          <w:kern w:val="1"/>
          <w:sz w:val="24"/>
          <w:szCs w:val="24"/>
        </w:rPr>
        <w:t xml:space="preserve">i podpisany przez osobę posiadającą odpowiednie </w:t>
      </w:r>
      <w:r w:rsidR="0066768F" w:rsidRPr="001705D4">
        <w:rPr>
          <w:rFonts w:ascii="Times New Roman" w:eastAsia="Times New Roman" w:hAnsi="Times New Roman" w:cs="Times New Roman"/>
          <w:kern w:val="1"/>
          <w:sz w:val="24"/>
          <w:szCs w:val="24"/>
        </w:rPr>
        <w:t>kwalifikacje</w:t>
      </w:r>
      <w:r w:rsidRPr="001705D4">
        <w:rPr>
          <w:rFonts w:ascii="Times New Roman" w:eastAsia="Times New Roman" w:hAnsi="Times New Roman" w:cs="Times New Roman"/>
          <w:kern w:val="1"/>
          <w:sz w:val="24"/>
          <w:szCs w:val="24"/>
        </w:rPr>
        <w:t>, tj. dietetyka lub technologa żywienia.</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1705D4">
        <w:rPr>
          <w:rFonts w:ascii="Times New Roman" w:hAnsi="Times New Roman" w:cs="Times New Roman"/>
          <w:b/>
          <w:sz w:val="24"/>
          <w:szCs w:val="24"/>
          <w:lang w:eastAsia="en-US"/>
        </w:rPr>
        <w:t>W</w:t>
      </w:r>
      <w:r w:rsidRPr="00724E47">
        <w:rPr>
          <w:rFonts w:ascii="Times New Roman" w:hAnsi="Times New Roman" w:cs="Times New Roman"/>
          <w:b/>
          <w:sz w:val="24"/>
          <w:szCs w:val="24"/>
          <w:lang w:eastAsia="en-US"/>
        </w:rPr>
        <w:t>ykonawca winien p</w:t>
      </w:r>
      <w:r w:rsidR="00724E47" w:rsidRPr="00724E47">
        <w:rPr>
          <w:rFonts w:ascii="Times New Roman" w:hAnsi="Times New Roman" w:cs="Times New Roman"/>
          <w:b/>
          <w:sz w:val="24"/>
          <w:szCs w:val="24"/>
          <w:lang w:eastAsia="en-US"/>
        </w:rPr>
        <w:t>rzedstawić do oferty przykładowy jadłospi</w:t>
      </w:r>
      <w:r w:rsidR="003F037E">
        <w:rPr>
          <w:rFonts w:ascii="Times New Roman" w:hAnsi="Times New Roman" w:cs="Times New Roman"/>
          <w:b/>
          <w:sz w:val="24"/>
          <w:szCs w:val="24"/>
          <w:lang w:eastAsia="en-US"/>
        </w:rPr>
        <w:t>s</w:t>
      </w:r>
      <w:r w:rsidRPr="00724E47">
        <w:rPr>
          <w:rFonts w:ascii="Times New Roman" w:hAnsi="Times New Roman" w:cs="Times New Roman"/>
          <w:b/>
          <w:sz w:val="24"/>
          <w:szCs w:val="24"/>
          <w:lang w:eastAsia="en-US"/>
        </w:rPr>
        <w:t>y na cały okres realizacji przedmiotu zamówienia rozpisany na deka</w:t>
      </w:r>
      <w:r w:rsidR="00EA1B4B" w:rsidRPr="00724E47">
        <w:rPr>
          <w:rFonts w:ascii="Times New Roman" w:hAnsi="Times New Roman" w:cs="Times New Roman"/>
          <w:b/>
          <w:sz w:val="24"/>
          <w:szCs w:val="24"/>
          <w:lang w:eastAsia="en-US"/>
        </w:rPr>
        <w:t>dy wraz z gramaturą  posiłków (</w:t>
      </w:r>
      <w:r w:rsidRPr="00724E47">
        <w:rPr>
          <w:rFonts w:ascii="Times New Roman" w:hAnsi="Times New Roman" w:cs="Times New Roman"/>
          <w:b/>
          <w:sz w:val="24"/>
          <w:szCs w:val="24"/>
          <w:lang w:eastAsia="en-US"/>
        </w:rPr>
        <w:t xml:space="preserve">1 dekada obejmuje okres 10 dni ). Jadłospis winien być przygotowany przez dietetyka lub technologa żywienia. </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hAnsi="Times New Roman" w:cs="Times New Roman"/>
          <w:b/>
          <w:sz w:val="24"/>
          <w:szCs w:val="24"/>
          <w:lang w:eastAsia="en-US"/>
        </w:rPr>
        <w:t>Na etapie realizacji przedmiotu zamówienia, Zamawiający wymaga przedkładania jadłospis</w:t>
      </w:r>
      <w:r w:rsidR="00EA1B4B" w:rsidRPr="00724E47">
        <w:rPr>
          <w:rFonts w:ascii="Times New Roman" w:hAnsi="Times New Roman" w:cs="Times New Roman"/>
          <w:b/>
          <w:sz w:val="24"/>
          <w:szCs w:val="24"/>
          <w:lang w:eastAsia="en-US"/>
        </w:rPr>
        <w:t>u</w:t>
      </w:r>
      <w:r w:rsidRPr="00724E47">
        <w:rPr>
          <w:rFonts w:ascii="Times New Roman" w:hAnsi="Times New Roman" w:cs="Times New Roman"/>
          <w:b/>
          <w:sz w:val="24"/>
          <w:szCs w:val="24"/>
          <w:lang w:eastAsia="en-US"/>
        </w:rPr>
        <w:t xml:space="preserve"> co najmniej 2 </w:t>
      </w:r>
      <w:r w:rsidR="006D275A" w:rsidRPr="00724E47">
        <w:rPr>
          <w:rFonts w:ascii="Times New Roman" w:hAnsi="Times New Roman" w:cs="Times New Roman"/>
          <w:b/>
          <w:sz w:val="24"/>
          <w:szCs w:val="24"/>
          <w:lang w:eastAsia="en-US"/>
        </w:rPr>
        <w:t xml:space="preserve"> na </w:t>
      </w:r>
      <w:r w:rsidRPr="00724E47">
        <w:rPr>
          <w:rFonts w:ascii="Times New Roman" w:hAnsi="Times New Roman" w:cs="Times New Roman"/>
          <w:b/>
          <w:sz w:val="24"/>
          <w:szCs w:val="24"/>
          <w:lang w:eastAsia="en-US"/>
        </w:rPr>
        <w:t xml:space="preserve">dni przed rozpoczęciem dekady. </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kern w:val="1"/>
          <w:sz w:val="24"/>
          <w:szCs w:val="24"/>
        </w:rPr>
        <w:t xml:space="preserve">Wykonawca na żądanie Zamawiającego przedstawi wykaz stosowanych do przygotowania posiłków produktów i surowców wraz z nazwami producentów. </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kern w:val="1"/>
          <w:sz w:val="24"/>
          <w:szCs w:val="24"/>
        </w:rPr>
        <w:t>Wykonawca zobowiązuje się do ograniczenia stosowania produktów przetworzonych na poczet innych wartościowych produktów odżywczych.</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bCs/>
          <w:kern w:val="1"/>
          <w:sz w:val="24"/>
          <w:szCs w:val="24"/>
        </w:rPr>
        <w:t>W jadłospisie należy uwzględnić stosowanie diety: ogólnej, jarskiej, bezmlecznej, bezglutenowej oraz innych diet pokarmowych w zależności od indywidualnych potrzeb dzieci zgodnie z informacją otrzymaną od Zamawiającego.</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kern w:val="1"/>
          <w:sz w:val="24"/>
          <w:szCs w:val="24"/>
        </w:rPr>
      </w:pPr>
      <w:r w:rsidRPr="00724E47">
        <w:rPr>
          <w:rFonts w:ascii="Times New Roman" w:eastAsia="Times New Roman" w:hAnsi="Times New Roman" w:cs="Times New Roman"/>
          <w:b/>
          <w:sz w:val="24"/>
          <w:szCs w:val="24"/>
        </w:rPr>
        <w:t xml:space="preserve">Wykonawca zobowiązuje się: </w:t>
      </w: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9D24B6" w:rsidP="00724E47">
      <w:pPr>
        <w:pStyle w:val="Akapitzlist"/>
        <w:numPr>
          <w:ilvl w:val="0"/>
          <w:numId w:val="7"/>
        </w:numPr>
        <w:tabs>
          <w:tab w:val="left" w:pos="284"/>
          <w:tab w:val="left" w:pos="851"/>
        </w:tabs>
        <w:suppressAutoHyphens w:val="0"/>
        <w:spacing w:line="360" w:lineRule="auto"/>
        <w:jc w:val="both"/>
        <w:rPr>
          <w:rFonts w:ascii="Times New Roman" w:eastAsia="Times New Roman" w:hAnsi="Times New Roman"/>
          <w:vanish/>
          <w:sz w:val="24"/>
          <w:szCs w:val="24"/>
        </w:rPr>
      </w:pPr>
    </w:p>
    <w:p w:rsidR="009D24B6" w:rsidRPr="00724E47" w:rsidRDefault="00724E47" w:rsidP="00724E47">
      <w:pPr>
        <w:tabs>
          <w:tab w:val="left" w:pos="284"/>
          <w:tab w:val="left" w:pos="851"/>
        </w:tabs>
        <w:suppressAutoHyphens w:val="0"/>
        <w:spacing w:after="0" w:line="360" w:lineRule="auto"/>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D24B6" w:rsidRPr="00724E47">
        <w:rPr>
          <w:rFonts w:ascii="Times New Roman" w:eastAsia="Times New Roman" w:hAnsi="Times New Roman" w:cs="Times New Roman"/>
          <w:sz w:val="24"/>
          <w:szCs w:val="24"/>
        </w:rPr>
        <w:t xml:space="preserve">zapewnić ilość posiłków zgodną z zapotrzebowaniem złożonym na dany dzień przez Zamawiającego, </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przygotowywania posiłków z uwzględnieniem wymogów </w:t>
      </w:r>
      <w:r w:rsidRPr="00724E47">
        <w:rPr>
          <w:rFonts w:ascii="Times New Roman" w:hAnsi="Times New Roman" w:cs="Times New Roman"/>
          <w:sz w:val="24"/>
          <w:szCs w:val="24"/>
          <w:lang w:eastAsia="en-US"/>
        </w:rPr>
        <w:t xml:space="preserve">z Rozporządzenia Ministra Zdrowia </w:t>
      </w:r>
      <w:r w:rsidR="00EA1B4B" w:rsidRPr="00724E47">
        <w:rPr>
          <w:rFonts w:ascii="Times New Roman" w:hAnsi="Times New Roman" w:cs="Times New Roman"/>
          <w:sz w:val="24"/>
          <w:szCs w:val="24"/>
          <w:lang w:eastAsia="en-US"/>
        </w:rPr>
        <w:br/>
        <w:t xml:space="preserve">z dnia </w:t>
      </w:r>
      <w:r w:rsidRPr="00724E47">
        <w:rPr>
          <w:rFonts w:ascii="Times New Roman" w:hAnsi="Times New Roman" w:cs="Times New Roman"/>
          <w:sz w:val="24"/>
          <w:szCs w:val="24"/>
          <w:lang w:eastAsia="en-US"/>
        </w:rPr>
        <w:t>26 sierpnia 2016 r. w sprawie grup środków spożywczych przeznaczonych do sprzedaży dziec</w:t>
      </w:r>
      <w:r w:rsidR="00EA1B4B" w:rsidRPr="00724E47">
        <w:rPr>
          <w:rFonts w:ascii="Times New Roman" w:hAnsi="Times New Roman" w:cs="Times New Roman"/>
          <w:sz w:val="24"/>
          <w:szCs w:val="24"/>
          <w:lang w:eastAsia="en-US"/>
        </w:rPr>
        <w:t>iom</w:t>
      </w:r>
      <w:r w:rsidRPr="00724E47">
        <w:rPr>
          <w:rFonts w:ascii="Times New Roman" w:hAnsi="Times New Roman" w:cs="Times New Roman"/>
          <w:sz w:val="24"/>
          <w:szCs w:val="24"/>
          <w:lang w:eastAsia="en-US"/>
        </w:rPr>
        <w:t xml:space="preserve"> i młodzieży w jednostkach systemu oświaty oraz wymagań, jakie muszą spełniać środki spożywcze stosowane w ramach żywienia zbiorowego dzieci i młodzieży w tych jednostkach,</w:t>
      </w:r>
      <w:r w:rsidRPr="00724E47">
        <w:rPr>
          <w:rFonts w:ascii="Times New Roman" w:eastAsia="Times New Roman" w:hAnsi="Times New Roman" w:cs="Times New Roman"/>
          <w:sz w:val="24"/>
          <w:szCs w:val="24"/>
        </w:rPr>
        <w:t xml:space="preserve"> (Dz. U. 2019</w:t>
      </w:r>
      <w:r w:rsidRPr="00052219">
        <w:rPr>
          <w:rFonts w:ascii="Times New Roman" w:eastAsia="Times New Roman" w:hAnsi="Times New Roman" w:cs="Times New Roman"/>
          <w:color w:val="FF0000"/>
          <w:sz w:val="24"/>
          <w:szCs w:val="24"/>
        </w:rPr>
        <w:t xml:space="preserve"> </w:t>
      </w:r>
      <w:r w:rsidRPr="00724E47">
        <w:rPr>
          <w:rFonts w:ascii="Times New Roman" w:eastAsia="Times New Roman" w:hAnsi="Times New Roman" w:cs="Times New Roman"/>
          <w:sz w:val="24"/>
          <w:szCs w:val="24"/>
        </w:rPr>
        <w:t>poz. 1252 ze zm),</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przygotowywania posiłków zgodnie z obowiązującymi normami i przepisami prawa. Wykonawca będzie przygotowywał posiłki zgodnie z zasadami określonymi w ustawie dnia 25.08.2006 r. o bezpieczeństwie żywności i żywienia </w:t>
      </w:r>
      <w:r w:rsidR="0066768F">
        <w:rPr>
          <w:rFonts w:ascii="Times New Roman" w:eastAsia="Times New Roman" w:hAnsi="Times New Roman" w:cs="Times New Roman"/>
          <w:sz w:val="24"/>
          <w:szCs w:val="24"/>
        </w:rPr>
        <w:t xml:space="preserve">(t. j. Dz. </w:t>
      </w:r>
      <w:r w:rsidR="0066768F" w:rsidRPr="001705D4">
        <w:rPr>
          <w:rFonts w:ascii="Times New Roman" w:eastAsia="Times New Roman" w:hAnsi="Times New Roman" w:cs="Times New Roman"/>
          <w:sz w:val="24"/>
          <w:szCs w:val="24"/>
        </w:rPr>
        <w:t>U. z 2023</w:t>
      </w:r>
      <w:r w:rsidRPr="001705D4">
        <w:rPr>
          <w:rFonts w:ascii="Times New Roman" w:eastAsia="Times New Roman" w:hAnsi="Times New Roman" w:cs="Times New Roman"/>
          <w:sz w:val="24"/>
          <w:szCs w:val="24"/>
        </w:rPr>
        <w:t xml:space="preserve"> r. poz. </w:t>
      </w:r>
      <w:r w:rsidR="0066768F" w:rsidRPr="001705D4">
        <w:rPr>
          <w:rFonts w:ascii="Times New Roman" w:eastAsia="Times New Roman" w:hAnsi="Times New Roman" w:cs="Times New Roman"/>
          <w:sz w:val="24"/>
          <w:szCs w:val="24"/>
        </w:rPr>
        <w:t>1448</w:t>
      </w:r>
      <w:r w:rsidRPr="001705D4">
        <w:rPr>
          <w:rFonts w:ascii="Times New Roman" w:eastAsia="Times New Roman" w:hAnsi="Times New Roman" w:cs="Times New Roman"/>
          <w:sz w:val="24"/>
          <w:szCs w:val="24"/>
        </w:rPr>
        <w:t>) łącznie</w:t>
      </w:r>
      <w:r w:rsidRPr="00724E47">
        <w:rPr>
          <w:rFonts w:ascii="Times New Roman" w:eastAsia="Times New Roman" w:hAnsi="Times New Roman" w:cs="Times New Roman"/>
          <w:sz w:val="24"/>
          <w:szCs w:val="24"/>
        </w:rPr>
        <w:t xml:space="preserve"> </w:t>
      </w:r>
      <w:r w:rsidR="00724E47">
        <w:rPr>
          <w:rFonts w:ascii="Times New Roman" w:eastAsia="Times New Roman" w:hAnsi="Times New Roman" w:cs="Times New Roman"/>
          <w:sz w:val="24"/>
          <w:szCs w:val="24"/>
        </w:rPr>
        <w:br/>
      </w:r>
      <w:r w:rsidRPr="00724E47">
        <w:rPr>
          <w:rFonts w:ascii="Times New Roman" w:eastAsia="Times New Roman" w:hAnsi="Times New Roman" w:cs="Times New Roman"/>
          <w:sz w:val="24"/>
          <w:szCs w:val="24"/>
        </w:rPr>
        <w:t>z przepisami wykonawczymi do tej ustawy oraz zgodnie z Rozporządzeniem Parlamentu Europejskiego i Rady nr 8</w:t>
      </w:r>
      <w:r w:rsidR="00EA1B4B" w:rsidRPr="00724E47">
        <w:rPr>
          <w:rFonts w:ascii="Times New Roman" w:eastAsia="Times New Roman" w:hAnsi="Times New Roman" w:cs="Times New Roman"/>
          <w:sz w:val="24"/>
          <w:szCs w:val="24"/>
        </w:rPr>
        <w:t xml:space="preserve">52/2004/WE z dnia 29.04.2004 r. </w:t>
      </w:r>
      <w:r w:rsidRPr="00724E47">
        <w:rPr>
          <w:rFonts w:ascii="Times New Roman" w:eastAsia="Times New Roman" w:hAnsi="Times New Roman" w:cs="Times New Roman"/>
          <w:sz w:val="24"/>
          <w:szCs w:val="24"/>
        </w:rPr>
        <w:t xml:space="preserve">w sprawie higieny żywności </w:t>
      </w:r>
      <w:r w:rsidR="00724E47">
        <w:rPr>
          <w:rFonts w:ascii="Times New Roman" w:eastAsia="Times New Roman" w:hAnsi="Times New Roman" w:cs="Times New Roman"/>
          <w:sz w:val="24"/>
          <w:szCs w:val="24"/>
        </w:rPr>
        <w:br/>
      </w:r>
      <w:r w:rsidRPr="00724E47">
        <w:rPr>
          <w:rFonts w:ascii="Times New Roman" w:eastAsia="Times New Roman" w:hAnsi="Times New Roman" w:cs="Times New Roman"/>
          <w:sz w:val="24"/>
          <w:szCs w:val="24"/>
        </w:rPr>
        <w:t xml:space="preserve">i żywienia (Dz. U. UE L139 z dnia 30.04.2004r.), </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przygotowania posiłków spełniających Normy żywieniowe zgodne z polskimi normami żywieniowymi dla dzieci w wieku od 20 miesiąca do 3 lat. Wykonawca zobowiązany jest do przygotowywani</w:t>
      </w:r>
      <w:r w:rsidR="00D92899" w:rsidRPr="00724E47">
        <w:rPr>
          <w:rFonts w:ascii="Times New Roman" w:eastAsia="Times New Roman" w:hAnsi="Times New Roman" w:cs="Times New Roman"/>
          <w:sz w:val="24"/>
          <w:szCs w:val="24"/>
        </w:rPr>
        <w:t>a posiłków</w:t>
      </w:r>
      <w:r w:rsidRPr="00724E47">
        <w:rPr>
          <w:rFonts w:ascii="Times New Roman" w:eastAsia="Times New Roman" w:hAnsi="Times New Roman" w:cs="Times New Roman"/>
          <w:sz w:val="24"/>
          <w:szCs w:val="24"/>
        </w:rPr>
        <w:t xml:space="preserve"> o najwyższym standardzie na bazie produktów najwyższej jakości, zachowując jakość i estetykę wykonania zgodnie z normami HACCP oraz zbiorowego żywienia </w:t>
      </w:r>
      <w:r w:rsidR="00D92899" w:rsidRPr="00724E47">
        <w:rPr>
          <w:rFonts w:ascii="Times New Roman" w:eastAsia="Times New Roman" w:hAnsi="Times New Roman" w:cs="Times New Roman"/>
          <w:sz w:val="24"/>
          <w:szCs w:val="24"/>
        </w:rPr>
        <w:br/>
      </w:r>
      <w:r w:rsidRPr="00724E47">
        <w:rPr>
          <w:rFonts w:ascii="Times New Roman" w:eastAsia="Times New Roman" w:hAnsi="Times New Roman" w:cs="Times New Roman"/>
          <w:sz w:val="24"/>
          <w:szCs w:val="24"/>
        </w:rPr>
        <w:t>i wymogami sanitarno-epidemiologicznymi.</w:t>
      </w:r>
      <w:r w:rsidRPr="00052219">
        <w:rPr>
          <w:rFonts w:ascii="Times New Roman" w:eastAsia="Times New Roman" w:hAnsi="Times New Roman" w:cs="Times New Roman"/>
          <w:color w:val="FF0000"/>
          <w:sz w:val="24"/>
          <w:szCs w:val="24"/>
        </w:rPr>
        <w:t xml:space="preserve"> </w:t>
      </w:r>
      <w:r w:rsidRPr="00724E47">
        <w:rPr>
          <w:rFonts w:ascii="Times New Roman" w:eastAsia="Times New Roman" w:hAnsi="Times New Roman" w:cs="Times New Roman"/>
          <w:sz w:val="24"/>
          <w:szCs w:val="24"/>
        </w:rPr>
        <w:t>Przy planowaniu posiłków należy uwzględniać zalecaną wartość energetyczną oraz uwzględniać normy produktów. Wyklucza się posiłki sporządzane na bazie półproduktów,</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przygotowania i dostarczania posiłków spełniających wymogi żywienia zalecane przez Instyt</w:t>
      </w:r>
      <w:r w:rsidR="00D92899" w:rsidRPr="00724E47">
        <w:rPr>
          <w:rFonts w:ascii="Times New Roman" w:eastAsia="Times New Roman" w:hAnsi="Times New Roman" w:cs="Times New Roman"/>
          <w:sz w:val="24"/>
          <w:szCs w:val="24"/>
        </w:rPr>
        <w:t xml:space="preserve">ut Matki </w:t>
      </w:r>
      <w:r w:rsidRPr="00724E47">
        <w:rPr>
          <w:rFonts w:ascii="Times New Roman" w:eastAsia="Times New Roman" w:hAnsi="Times New Roman" w:cs="Times New Roman"/>
          <w:sz w:val="24"/>
          <w:szCs w:val="24"/>
        </w:rPr>
        <w:t>i Dziecka dla dzieci w wieku od 20 tygodnia do 3 lat oraz zgodnie z obowiązującymi normami żywieniowymi wg Instytutu Żywienia i Żywności,</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przechowywania zgodnie z wymogami Rozporządzenia Ministra Zdrowia z dnia 17 kwie</w:t>
      </w:r>
      <w:r w:rsidR="00D92899" w:rsidRPr="00724E47">
        <w:rPr>
          <w:rFonts w:ascii="Times New Roman" w:eastAsia="Times New Roman" w:hAnsi="Times New Roman" w:cs="Times New Roman"/>
          <w:sz w:val="24"/>
          <w:szCs w:val="24"/>
        </w:rPr>
        <w:t>tnia 2007 roku</w:t>
      </w:r>
      <w:r w:rsidRPr="00724E47">
        <w:rPr>
          <w:rFonts w:ascii="Times New Roman" w:eastAsia="Times New Roman" w:hAnsi="Times New Roman" w:cs="Times New Roman"/>
          <w:sz w:val="24"/>
          <w:szCs w:val="24"/>
        </w:rPr>
        <w:t xml:space="preserve"> w sprawie pobierania i przechowywania próbek żywności przez zakłady żywienia zbiorowego typu zamkniętego (Dz. U. z 2007 roku Nr 80, poz. 545), próbek pokarmowych </w:t>
      </w:r>
      <w:r w:rsidR="00724E47">
        <w:rPr>
          <w:rFonts w:ascii="Times New Roman" w:eastAsia="Times New Roman" w:hAnsi="Times New Roman" w:cs="Times New Roman"/>
          <w:sz w:val="24"/>
          <w:szCs w:val="24"/>
        </w:rPr>
        <w:br/>
      </w:r>
      <w:r w:rsidRPr="00724E47">
        <w:rPr>
          <w:rFonts w:ascii="Times New Roman" w:eastAsia="Times New Roman" w:hAnsi="Times New Roman" w:cs="Times New Roman"/>
          <w:sz w:val="24"/>
          <w:szCs w:val="24"/>
        </w:rPr>
        <w:t xml:space="preserve">ze wszystkich przygotowanych i dostarczanych posiłków, każdego dnia przez okres 72 godzin </w:t>
      </w:r>
      <w:r w:rsidR="00724E47">
        <w:rPr>
          <w:rFonts w:ascii="Times New Roman" w:eastAsia="Times New Roman" w:hAnsi="Times New Roman" w:cs="Times New Roman"/>
          <w:sz w:val="24"/>
          <w:szCs w:val="24"/>
        </w:rPr>
        <w:br/>
      </w:r>
      <w:r w:rsidRPr="00724E47">
        <w:rPr>
          <w:rFonts w:ascii="Times New Roman" w:eastAsia="Times New Roman" w:hAnsi="Times New Roman" w:cs="Times New Roman"/>
          <w:sz w:val="24"/>
          <w:szCs w:val="24"/>
        </w:rPr>
        <w:t xml:space="preserve">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 </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dostarczania posiłków na własny koszt i ryzyko, własnym transportem</w:t>
      </w:r>
      <w:r w:rsidR="00D92899" w:rsidRPr="00724E47">
        <w:rPr>
          <w:rFonts w:ascii="Times New Roman" w:eastAsia="Times New Roman" w:hAnsi="Times New Roman" w:cs="Times New Roman"/>
          <w:sz w:val="24"/>
          <w:szCs w:val="24"/>
        </w:rPr>
        <w:t xml:space="preserve"> spełniającym warunki sanitarne</w:t>
      </w:r>
      <w:r w:rsidRPr="00724E47">
        <w:rPr>
          <w:rFonts w:ascii="Times New Roman" w:eastAsia="Times New Roman" w:hAnsi="Times New Roman" w:cs="Times New Roman"/>
          <w:sz w:val="24"/>
          <w:szCs w:val="24"/>
        </w:rPr>
        <w:t xml:space="preserve"> w specjalistycznych termosach gwarantujących utrzymanie odpowiedniej temperatury oraz</w:t>
      </w:r>
      <w:r w:rsidR="00D92899" w:rsidRPr="00724E47">
        <w:rPr>
          <w:rFonts w:ascii="Times New Roman" w:eastAsia="Times New Roman" w:hAnsi="Times New Roman" w:cs="Times New Roman"/>
          <w:sz w:val="24"/>
          <w:szCs w:val="24"/>
        </w:rPr>
        <w:t xml:space="preserve"> jakości przewożonych posiłków </w:t>
      </w:r>
      <w:r w:rsidRPr="00724E47">
        <w:rPr>
          <w:rFonts w:ascii="Times New Roman" w:eastAsia="Times New Roman" w:hAnsi="Times New Roman" w:cs="Times New Roman"/>
          <w:sz w:val="24"/>
          <w:szCs w:val="24"/>
        </w:rPr>
        <w:t xml:space="preserve"> zgodnie z przepisami prawa. </w:t>
      </w:r>
      <w:r w:rsidRPr="00724E47">
        <w:rPr>
          <w:rFonts w:ascii="Times New Roman" w:eastAsia="Times New Roman" w:hAnsi="Times New Roman" w:cs="Times New Roman"/>
          <w:sz w:val="24"/>
          <w:szCs w:val="24"/>
          <w:lang w:eastAsia="en-US"/>
        </w:rPr>
        <w:t>Przygotowane posiłki powinny posiada</w:t>
      </w:r>
      <w:r w:rsidRPr="00724E47">
        <w:rPr>
          <w:rFonts w:ascii="Times New Roman" w:eastAsia="TimesNewRoman" w:hAnsi="Times New Roman" w:cs="Times New Roman"/>
          <w:sz w:val="24"/>
          <w:szCs w:val="24"/>
          <w:lang w:eastAsia="en-US"/>
        </w:rPr>
        <w:t xml:space="preserve">ć </w:t>
      </w:r>
      <w:r w:rsidRPr="00724E47">
        <w:rPr>
          <w:rFonts w:ascii="Times New Roman" w:eastAsia="Times New Roman" w:hAnsi="Times New Roman" w:cs="Times New Roman"/>
          <w:sz w:val="24"/>
          <w:szCs w:val="24"/>
          <w:lang w:eastAsia="en-US"/>
        </w:rPr>
        <w:t>temperatur</w:t>
      </w:r>
      <w:r w:rsidRPr="00724E47">
        <w:rPr>
          <w:rFonts w:ascii="Times New Roman" w:eastAsia="TimesNewRoman" w:hAnsi="Times New Roman" w:cs="Times New Roman"/>
          <w:sz w:val="24"/>
          <w:szCs w:val="24"/>
          <w:lang w:eastAsia="en-US"/>
        </w:rPr>
        <w:t xml:space="preserve">ę </w:t>
      </w:r>
      <w:r w:rsidRPr="00724E47">
        <w:rPr>
          <w:rFonts w:ascii="Times New Roman" w:eastAsia="Times New Roman" w:hAnsi="Times New Roman" w:cs="Times New Roman"/>
          <w:sz w:val="24"/>
          <w:szCs w:val="24"/>
          <w:lang w:eastAsia="en-US"/>
        </w:rPr>
        <w:t>zgodn</w:t>
      </w:r>
      <w:r w:rsidRPr="00724E47">
        <w:rPr>
          <w:rFonts w:ascii="Times New Roman" w:eastAsia="TimesNewRoman" w:hAnsi="Times New Roman" w:cs="Times New Roman"/>
          <w:sz w:val="24"/>
          <w:szCs w:val="24"/>
          <w:lang w:eastAsia="en-US"/>
        </w:rPr>
        <w:t xml:space="preserve">ą </w:t>
      </w:r>
      <w:r w:rsidRPr="00724E47">
        <w:rPr>
          <w:rFonts w:ascii="Times New Roman" w:eastAsia="Times New Roman" w:hAnsi="Times New Roman" w:cs="Times New Roman"/>
          <w:sz w:val="24"/>
          <w:szCs w:val="24"/>
          <w:lang w:eastAsia="en-US"/>
        </w:rPr>
        <w:t>z wymogami, minimalna temperatura zupy winna wynosi</w:t>
      </w:r>
      <w:r w:rsidRPr="00724E47">
        <w:rPr>
          <w:rFonts w:ascii="Times New Roman" w:eastAsia="TimesNewRoman" w:hAnsi="Times New Roman" w:cs="Times New Roman"/>
          <w:sz w:val="24"/>
          <w:szCs w:val="24"/>
          <w:lang w:eastAsia="en-US"/>
        </w:rPr>
        <w:t xml:space="preserve">ć </w:t>
      </w:r>
      <w:r w:rsidRPr="00724E47">
        <w:rPr>
          <w:rFonts w:ascii="Times New Roman" w:eastAsia="Times New Roman" w:hAnsi="Times New Roman" w:cs="Times New Roman"/>
          <w:sz w:val="24"/>
          <w:szCs w:val="24"/>
          <w:lang w:eastAsia="en-US"/>
        </w:rPr>
        <w:t xml:space="preserve">75ºC, drugiego dania 65ºC, płynów 80ºC, a maksymalna temperatura produktów zimnych (surówki) 15ºC. </w:t>
      </w:r>
      <w:r w:rsidRPr="00724E47">
        <w:rPr>
          <w:rFonts w:ascii="Times New Roman" w:eastAsia="Times New Roman" w:hAnsi="Times New Roman" w:cs="Times New Roman"/>
          <w:b/>
          <w:i/>
          <w:sz w:val="24"/>
          <w:szCs w:val="24"/>
        </w:rPr>
        <w:t>Odbiór miesięczny dostarczonych posiłków potwierdzony będzie każdorazowo protokołem ich dostarczania, z wyszczególnieniem ilości dostarczonych posiłków, podpisem upoważnionego pracownika Zamawiającego oraz Wykonawcy,</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Personel Wykonawcy winien posiadać bieżące przeszkolenie z zakresu BHP oraz HACCP, a także aktualne książeczki zdrowia. </w:t>
      </w:r>
      <w:r w:rsidRPr="00724E47">
        <w:rPr>
          <w:rFonts w:ascii="Times New Roman" w:hAnsi="Times New Roman" w:cs="Times New Roman"/>
          <w:sz w:val="24"/>
          <w:szCs w:val="24"/>
          <w:lang w:eastAsia="en-US"/>
        </w:rPr>
        <w:t>Wykonawca odpowiada prawnie za żywienie dzieci przed Powiatowym Państwowym Inspektorem Sanitarnym.</w:t>
      </w:r>
    </w:p>
    <w:p w:rsidR="009D24B6" w:rsidRPr="00724E47" w:rsidRDefault="009D24B6" w:rsidP="00724E47">
      <w:pPr>
        <w:numPr>
          <w:ilvl w:val="0"/>
          <w:numId w:val="43"/>
        </w:numPr>
        <w:tabs>
          <w:tab w:val="left" w:pos="284"/>
          <w:tab w:val="left" w:pos="851"/>
        </w:tabs>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odbierania odpadów pokonsumpcyjnych w przystosowanych do tego celu pojemnikach, </w:t>
      </w:r>
    </w:p>
    <w:p w:rsidR="009D24B6" w:rsidRPr="00052219" w:rsidRDefault="009D24B6" w:rsidP="00724E47">
      <w:pPr>
        <w:numPr>
          <w:ilvl w:val="0"/>
          <w:numId w:val="5"/>
        </w:numPr>
        <w:suppressAutoHyphens w:val="0"/>
        <w:spacing w:after="0" w:line="360" w:lineRule="auto"/>
        <w:jc w:val="both"/>
        <w:rPr>
          <w:rFonts w:ascii="Times New Roman" w:eastAsia="Times New Roman" w:hAnsi="Times New Roman" w:cs="Times New Roman"/>
          <w:color w:val="FF0000"/>
          <w:sz w:val="24"/>
          <w:szCs w:val="24"/>
        </w:rPr>
      </w:pPr>
      <w:r w:rsidRPr="00724E47">
        <w:rPr>
          <w:rFonts w:ascii="Times New Roman" w:eastAsia="Times New Roman" w:hAnsi="Times New Roman" w:cs="Times New Roman"/>
          <w:sz w:val="24"/>
          <w:szCs w:val="24"/>
        </w:rPr>
        <w:t>Wykonawca jest odpowiedzialny za zgodność z warunkami jakościowymi opisanymi dla przedmiotu zamówienia</w:t>
      </w:r>
      <w:r w:rsidRPr="00052219">
        <w:rPr>
          <w:rFonts w:ascii="Times New Roman" w:eastAsia="Times New Roman" w:hAnsi="Times New Roman" w:cs="Times New Roman"/>
          <w:color w:val="FF0000"/>
          <w:sz w:val="24"/>
          <w:szCs w:val="24"/>
        </w:rPr>
        <w:t>.</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Zamawiający nie ponosi odpowiedzialności za szkodę wyrządzoną przez Wykonawcę podczas wykonywania przedmiotu zamówienia.</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sz w:val="24"/>
          <w:szCs w:val="24"/>
        </w:rPr>
      </w:pPr>
      <w:r w:rsidRPr="00724E47">
        <w:rPr>
          <w:rFonts w:ascii="Times New Roman" w:hAnsi="Times New Roman" w:cs="Times New Roman"/>
          <w:sz w:val="24"/>
          <w:szCs w:val="24"/>
          <w:lang w:eastAsia="en-US"/>
        </w:rPr>
        <w:t xml:space="preserve">Wykonawca, na każde żądanie Zamawiającego, zobowiązany jest do przygotowania dodatkowego zestawu posiłków do wglądu i kontroli dla Zamawiającego. Wykonawca zostanie poinformowany </w:t>
      </w:r>
      <w:r w:rsidR="0068058F" w:rsidRPr="00724E47">
        <w:rPr>
          <w:rFonts w:ascii="Times New Roman" w:hAnsi="Times New Roman" w:cs="Times New Roman"/>
          <w:sz w:val="24"/>
          <w:szCs w:val="24"/>
          <w:lang w:eastAsia="en-US"/>
        </w:rPr>
        <w:br/>
      </w:r>
      <w:r w:rsidRPr="00724E47">
        <w:rPr>
          <w:rFonts w:ascii="Times New Roman" w:hAnsi="Times New Roman" w:cs="Times New Roman"/>
          <w:sz w:val="24"/>
          <w:szCs w:val="24"/>
          <w:lang w:eastAsia="en-US"/>
        </w:rPr>
        <w:t>o kontro</w:t>
      </w:r>
      <w:r w:rsidR="00D92899" w:rsidRPr="00724E47">
        <w:rPr>
          <w:rFonts w:ascii="Times New Roman" w:hAnsi="Times New Roman" w:cs="Times New Roman"/>
          <w:sz w:val="24"/>
          <w:szCs w:val="24"/>
          <w:lang w:eastAsia="en-US"/>
        </w:rPr>
        <w:t xml:space="preserve">li </w:t>
      </w:r>
      <w:r w:rsidRPr="00724E47">
        <w:rPr>
          <w:rFonts w:ascii="Times New Roman" w:hAnsi="Times New Roman" w:cs="Times New Roman"/>
          <w:sz w:val="24"/>
          <w:szCs w:val="24"/>
          <w:lang w:eastAsia="en-US"/>
        </w:rPr>
        <w:t xml:space="preserve">z jednodniowym  wyprzedzeniem przez Zamawiającego. Ponadto Zamawiający ma prawo kontrolować w każdej chwili rodzaj i jakość produktów, z których będą sporządzane posiłki, a także przestrzeganie przez Wykonawcę i jego pracowników </w:t>
      </w:r>
      <w:r w:rsidR="00D92899" w:rsidRPr="00724E47">
        <w:rPr>
          <w:rFonts w:ascii="Times New Roman" w:hAnsi="Times New Roman" w:cs="Times New Roman"/>
          <w:sz w:val="24"/>
          <w:szCs w:val="24"/>
          <w:lang w:eastAsia="en-US"/>
        </w:rPr>
        <w:t>wymogów wynikających z Umowy, S</w:t>
      </w:r>
      <w:r w:rsidRPr="00724E47">
        <w:rPr>
          <w:rFonts w:ascii="Times New Roman" w:hAnsi="Times New Roman" w:cs="Times New Roman"/>
          <w:sz w:val="24"/>
          <w:szCs w:val="24"/>
          <w:lang w:eastAsia="en-US"/>
        </w:rPr>
        <w:t>WZ oraz z przepisów dotyczących produkcji i jakości świadczonych</w:t>
      </w:r>
      <w:r w:rsidRPr="00724E47">
        <w:rPr>
          <w:rFonts w:ascii="Times New Roman" w:hAnsi="Times New Roman" w:cs="Times New Roman"/>
          <w:sz w:val="20"/>
          <w:szCs w:val="20"/>
          <w:lang w:eastAsia="en-US"/>
        </w:rPr>
        <w:t xml:space="preserve"> </w:t>
      </w:r>
      <w:r w:rsidRPr="00724E47">
        <w:rPr>
          <w:rFonts w:ascii="Times New Roman" w:hAnsi="Times New Roman" w:cs="Times New Roman"/>
          <w:sz w:val="24"/>
          <w:szCs w:val="24"/>
          <w:lang w:eastAsia="en-US"/>
        </w:rPr>
        <w:t>usług. Zakwestionowane przez Zamawiającego posiłki pod względem ilości i jakości podlegać będą wymianie na koszt Wykonawcy.</w:t>
      </w:r>
    </w:p>
    <w:p w:rsidR="009D24B6" w:rsidRPr="00724E47" w:rsidRDefault="009D24B6" w:rsidP="00724E47">
      <w:pPr>
        <w:numPr>
          <w:ilvl w:val="0"/>
          <w:numId w:val="5"/>
        </w:numPr>
        <w:suppressAutoHyphens w:val="0"/>
        <w:spacing w:after="0" w:line="360" w:lineRule="auto"/>
        <w:jc w:val="both"/>
        <w:rPr>
          <w:rFonts w:ascii="Times New Roman" w:eastAsia="Times New Roman" w:hAnsi="Times New Roman" w:cs="Times New Roman"/>
          <w:sz w:val="24"/>
          <w:szCs w:val="24"/>
        </w:rPr>
      </w:pPr>
      <w:r w:rsidRPr="00724E47">
        <w:rPr>
          <w:rFonts w:ascii="Times New Roman" w:hAnsi="Times New Roman" w:cs="Times New Roman"/>
          <w:sz w:val="24"/>
          <w:szCs w:val="24"/>
          <w:lang w:eastAsia="en-US"/>
        </w:rPr>
        <w:t>W przypadku awarii lub innych nieprzewidzianych zdarzeń Wykonawca jest zobowiązany zape</w:t>
      </w:r>
      <w:r w:rsidR="00D92899" w:rsidRPr="00724E47">
        <w:rPr>
          <w:rFonts w:ascii="Times New Roman" w:hAnsi="Times New Roman" w:cs="Times New Roman"/>
          <w:sz w:val="24"/>
          <w:szCs w:val="24"/>
          <w:lang w:eastAsia="en-US"/>
        </w:rPr>
        <w:t>wnić posiłki</w:t>
      </w:r>
      <w:r w:rsidRPr="00724E47">
        <w:rPr>
          <w:rFonts w:ascii="Times New Roman" w:hAnsi="Times New Roman" w:cs="Times New Roman"/>
          <w:sz w:val="24"/>
          <w:szCs w:val="24"/>
          <w:lang w:eastAsia="en-US"/>
        </w:rPr>
        <w:t xml:space="preserve"> o nie gorszej jakości na swój koszt z innych źródeł. </w:t>
      </w:r>
    </w:p>
    <w:p w:rsidR="009D24B6" w:rsidRPr="00724E47" w:rsidRDefault="009D24B6"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Zamawiający zastrzega sobie prawo do zmiany ilości dzieci i ilości dostarczanych posiłków zgodnie                          z rzeczywistą potrzebą. Wynagrodzenie Wykonawcy będzie określane na podstawie ilościowego rozliczenia rzeczywiście  dostarczonych posiłków. </w:t>
      </w:r>
    </w:p>
    <w:p w:rsidR="009D24B6" w:rsidRPr="00724E47" w:rsidRDefault="009D24B6"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Cena brutto jednodniowego posiłku dla jednego dziecka winn</w:t>
      </w:r>
      <w:r w:rsidR="00D92899" w:rsidRPr="00724E47">
        <w:rPr>
          <w:rFonts w:ascii="Times New Roman" w:eastAsia="Times New Roman" w:hAnsi="Times New Roman" w:cs="Times New Roman"/>
          <w:sz w:val="24"/>
          <w:szCs w:val="24"/>
        </w:rPr>
        <w:t xml:space="preserve">a zawierać koszt przygotowania </w:t>
      </w:r>
      <w:r w:rsidR="00D92899" w:rsidRPr="00724E47">
        <w:rPr>
          <w:rFonts w:ascii="Times New Roman" w:eastAsia="Times New Roman" w:hAnsi="Times New Roman" w:cs="Times New Roman"/>
          <w:sz w:val="24"/>
          <w:szCs w:val="24"/>
        </w:rPr>
        <w:br/>
        <w:t xml:space="preserve">i </w:t>
      </w:r>
      <w:r w:rsidRPr="00724E47">
        <w:rPr>
          <w:rFonts w:ascii="Times New Roman" w:eastAsia="Times New Roman" w:hAnsi="Times New Roman" w:cs="Times New Roman"/>
          <w:sz w:val="24"/>
          <w:szCs w:val="24"/>
        </w:rPr>
        <w:t>dostarczenia  posiłku.</w:t>
      </w:r>
    </w:p>
    <w:p w:rsidR="009D24B6" w:rsidRPr="00724E47" w:rsidRDefault="009D24B6"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hAnsi="Times New Roman" w:cs="Times New Roman"/>
          <w:sz w:val="24"/>
          <w:szCs w:val="24"/>
          <w:lang w:eastAsia="en-US"/>
        </w:rPr>
        <w:t xml:space="preserve">Zamawiający zastrzega sobie prawo ograniczenia przedmiotu zamówienia w zakresie ilościowym,                             w przypadku gdy z powodów wystąpienia siły wyższej nie będzie to leżało w interesie </w:t>
      </w:r>
      <w:r w:rsidR="00D92899" w:rsidRPr="00724E47">
        <w:rPr>
          <w:rFonts w:ascii="Times New Roman" w:hAnsi="Times New Roman" w:cs="Times New Roman"/>
          <w:sz w:val="24"/>
          <w:szCs w:val="24"/>
          <w:lang w:eastAsia="en-US"/>
        </w:rPr>
        <w:t>Zamawiającego.</w:t>
      </w:r>
      <w:r w:rsidRPr="00724E47">
        <w:rPr>
          <w:rFonts w:ascii="Times New Roman" w:hAnsi="Times New Roman" w:cs="Times New Roman"/>
          <w:sz w:val="24"/>
          <w:szCs w:val="24"/>
          <w:lang w:eastAsia="en-US"/>
        </w:rPr>
        <w:t xml:space="preserve"> W związku z ograniczeniem przez Zamawiającego przedmiotu zamówienia Wykonawcy nie będą przysługiwały żadne roszczenia z tytułu zmniejszenia zamówienia w stosunku do Zamawiającego.</w:t>
      </w:r>
    </w:p>
    <w:p w:rsidR="009D24B6" w:rsidRPr="00724E47" w:rsidRDefault="009D24B6"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Zamawiający przyjmuje na siebie wszystkie sprawy organizacyjne związane z bezpośrednim wydawaniem posiłków dzieciom. </w:t>
      </w:r>
    </w:p>
    <w:p w:rsidR="002214FD" w:rsidRPr="00724E47" w:rsidRDefault="002214FD"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 xml:space="preserve">Cena jednostkowa każdego posiłku, wpisana przez Zamawiającego do formularza oferty jest stała przez </w:t>
      </w:r>
      <w:r w:rsidR="00DC7CCC" w:rsidRPr="00724E47">
        <w:rPr>
          <w:rFonts w:ascii="Times New Roman" w:eastAsia="Times New Roman" w:hAnsi="Times New Roman" w:cs="Times New Roman"/>
          <w:sz w:val="24"/>
          <w:szCs w:val="24"/>
        </w:rPr>
        <w:t xml:space="preserve">cały </w:t>
      </w:r>
      <w:r w:rsidRPr="00724E47">
        <w:rPr>
          <w:rFonts w:ascii="Times New Roman" w:eastAsia="Times New Roman" w:hAnsi="Times New Roman" w:cs="Times New Roman"/>
          <w:sz w:val="24"/>
          <w:szCs w:val="24"/>
        </w:rPr>
        <w:t xml:space="preserve">okres realizacji przedmiotu zamówienia. </w:t>
      </w:r>
    </w:p>
    <w:p w:rsidR="00355C8E" w:rsidRPr="00724E47" w:rsidRDefault="00355C8E" w:rsidP="00724E47">
      <w:pPr>
        <w:numPr>
          <w:ilvl w:val="0"/>
          <w:numId w:val="5"/>
        </w:numPr>
        <w:suppressAutoHyphens w:val="0"/>
        <w:spacing w:after="0"/>
        <w:jc w:val="both"/>
        <w:rPr>
          <w:rFonts w:ascii="Times New Roman" w:eastAsia="Times New Roman" w:hAnsi="Times New Roman" w:cs="Times New Roman"/>
          <w:sz w:val="24"/>
          <w:szCs w:val="24"/>
        </w:rPr>
      </w:pPr>
      <w:r w:rsidRPr="00724E47">
        <w:rPr>
          <w:rFonts w:ascii="Times New Roman" w:eastAsia="Times New Roman" w:hAnsi="Times New Roman" w:cs="Times New Roman"/>
          <w:sz w:val="24"/>
          <w:szCs w:val="24"/>
        </w:rPr>
        <w:t>Zamawiający powiadomi Wykonawcę o ostatecznej ilości p</w:t>
      </w:r>
      <w:r w:rsidR="00AE39BB" w:rsidRPr="00724E47">
        <w:rPr>
          <w:rFonts w:ascii="Times New Roman" w:eastAsia="Times New Roman" w:hAnsi="Times New Roman" w:cs="Times New Roman"/>
          <w:sz w:val="24"/>
          <w:szCs w:val="24"/>
        </w:rPr>
        <w:t>osiłków najpóźniej do godziny 16:3</w:t>
      </w:r>
      <w:r w:rsidRPr="00724E47">
        <w:rPr>
          <w:rFonts w:ascii="Times New Roman" w:eastAsia="Times New Roman" w:hAnsi="Times New Roman" w:cs="Times New Roman"/>
          <w:sz w:val="24"/>
          <w:szCs w:val="24"/>
        </w:rPr>
        <w:t>0 poprzedniego dnia roboczego składając stosowne zamówienie telefonicznie lub mailem, uwzględniając w ogólnej liczbie dzieci, grupę dzieci do 1 roku, z możliwością korekty w dniu dostawy posiłków.</w:t>
      </w:r>
    </w:p>
    <w:p w:rsidR="009D24B6" w:rsidRPr="00724E47" w:rsidRDefault="009D24B6" w:rsidP="009D24B6">
      <w:pPr>
        <w:suppressAutoHyphens w:val="0"/>
        <w:spacing w:after="0" w:line="240" w:lineRule="auto"/>
        <w:jc w:val="both"/>
        <w:rPr>
          <w:rFonts w:ascii="Times New Roman" w:eastAsia="Times New Roman" w:hAnsi="Times New Roman" w:cs="Times New Roman"/>
          <w:sz w:val="20"/>
          <w:szCs w:val="20"/>
          <w:lang w:eastAsia="pl-PL"/>
        </w:rPr>
      </w:pPr>
    </w:p>
    <w:p w:rsidR="009D24B6" w:rsidRPr="00724E47" w:rsidRDefault="009D24B6" w:rsidP="009D24B6">
      <w:pPr>
        <w:suppressAutoHyphens w:val="0"/>
        <w:jc w:val="both"/>
        <w:rPr>
          <w:rFonts w:ascii="Times New Roman" w:hAnsi="Times New Roman" w:cs="Times New Roman"/>
          <w:b/>
          <w:sz w:val="24"/>
          <w:szCs w:val="24"/>
        </w:rPr>
      </w:pPr>
      <w:r w:rsidRPr="00724E47">
        <w:rPr>
          <w:rFonts w:ascii="Times New Roman" w:eastAsia="Times New Roman" w:hAnsi="Times New Roman" w:cs="Times New Roman"/>
          <w:b/>
          <w:bCs/>
          <w:sz w:val="24"/>
          <w:szCs w:val="24"/>
          <w:lang w:eastAsia="pl-PL"/>
        </w:rPr>
        <w:t>Nazwy i kody ze Wspólnego Słownika Zamówie</w:t>
      </w:r>
      <w:r w:rsidRPr="00724E47">
        <w:rPr>
          <w:rFonts w:ascii="Times New Roman" w:eastAsia="TimesNewRoman,Bold" w:hAnsi="Times New Roman" w:cs="Times New Roman"/>
          <w:b/>
          <w:bCs/>
          <w:sz w:val="24"/>
          <w:szCs w:val="24"/>
          <w:lang w:eastAsia="pl-PL"/>
        </w:rPr>
        <w:t xml:space="preserve">ń </w:t>
      </w:r>
      <w:r w:rsidRPr="00724E47">
        <w:rPr>
          <w:rFonts w:ascii="Times New Roman" w:eastAsia="Times New Roman" w:hAnsi="Times New Roman" w:cs="Times New Roman"/>
          <w:b/>
          <w:bCs/>
          <w:sz w:val="24"/>
          <w:szCs w:val="24"/>
          <w:lang w:eastAsia="pl-PL"/>
        </w:rPr>
        <w:t>(CPV) opisuj</w:t>
      </w:r>
      <w:r w:rsidRPr="00724E47">
        <w:rPr>
          <w:rFonts w:ascii="Times New Roman" w:eastAsia="TimesNewRoman,Bold" w:hAnsi="Times New Roman" w:cs="Times New Roman"/>
          <w:b/>
          <w:bCs/>
          <w:sz w:val="24"/>
          <w:szCs w:val="24"/>
          <w:lang w:eastAsia="pl-PL"/>
        </w:rPr>
        <w:t>ą</w:t>
      </w:r>
      <w:r w:rsidRPr="00724E47">
        <w:rPr>
          <w:rFonts w:ascii="Times New Roman" w:eastAsia="Times New Roman" w:hAnsi="Times New Roman" w:cs="Times New Roman"/>
          <w:b/>
          <w:bCs/>
          <w:sz w:val="24"/>
          <w:szCs w:val="24"/>
          <w:lang w:eastAsia="pl-PL"/>
        </w:rPr>
        <w:t>ce przedmiot zamówienia:</w:t>
      </w:r>
    </w:p>
    <w:p w:rsidR="009D24B6" w:rsidRPr="00724E47" w:rsidRDefault="009D24B6" w:rsidP="009D24B6">
      <w:pPr>
        <w:suppressAutoHyphens w:val="0"/>
        <w:ind w:left="284"/>
        <w:jc w:val="both"/>
        <w:rPr>
          <w:rFonts w:ascii="Times New Roman" w:hAnsi="Times New Roman" w:cs="Times New Roman"/>
          <w:sz w:val="24"/>
          <w:szCs w:val="24"/>
        </w:rPr>
      </w:pPr>
      <w:r w:rsidRPr="00724E47">
        <w:rPr>
          <w:rFonts w:ascii="Times New Roman" w:hAnsi="Times New Roman" w:cs="Times New Roman"/>
          <w:sz w:val="24"/>
          <w:szCs w:val="24"/>
        </w:rPr>
        <w:t>CPV: 55321000-6  -</w:t>
      </w:r>
      <w:r w:rsidRPr="00724E47">
        <w:rPr>
          <w:rFonts w:ascii="Times New Roman" w:hAnsi="Times New Roman" w:cs="Times New Roman"/>
          <w:sz w:val="24"/>
          <w:szCs w:val="24"/>
        </w:rPr>
        <w:tab/>
        <w:t>Usługi przygotowywania posiłków</w:t>
      </w:r>
    </w:p>
    <w:p w:rsidR="009D24B6" w:rsidRPr="00724E47" w:rsidRDefault="009D24B6" w:rsidP="009D24B6">
      <w:pPr>
        <w:suppressAutoHyphens w:val="0"/>
        <w:ind w:left="284"/>
        <w:jc w:val="both"/>
        <w:rPr>
          <w:rFonts w:ascii="Times New Roman" w:hAnsi="Times New Roman" w:cs="Times New Roman"/>
          <w:sz w:val="24"/>
          <w:szCs w:val="24"/>
        </w:rPr>
      </w:pPr>
      <w:r w:rsidRPr="00724E47">
        <w:rPr>
          <w:rFonts w:ascii="Times New Roman" w:hAnsi="Times New Roman" w:cs="Times New Roman"/>
          <w:sz w:val="24"/>
          <w:szCs w:val="24"/>
        </w:rPr>
        <w:t>CPV: 55521200-0 -</w:t>
      </w:r>
      <w:r w:rsidRPr="00724E47">
        <w:rPr>
          <w:rFonts w:ascii="Times New Roman" w:hAnsi="Times New Roman" w:cs="Times New Roman"/>
          <w:sz w:val="24"/>
          <w:szCs w:val="24"/>
        </w:rPr>
        <w:tab/>
        <w:t xml:space="preserve">Usługi dowożenia posiłków </w:t>
      </w:r>
    </w:p>
    <w:p w:rsidR="007E657E" w:rsidRPr="00052219" w:rsidRDefault="007E657E" w:rsidP="007E657E">
      <w:pPr>
        <w:suppressAutoHyphens w:val="0"/>
        <w:jc w:val="both"/>
        <w:rPr>
          <w:rFonts w:ascii="Times New Roman" w:hAnsi="Times New Roman" w:cs="Times New Roman"/>
          <w:b/>
          <w:i/>
          <w:color w:val="FF0000"/>
          <w:sz w:val="24"/>
          <w:szCs w:val="24"/>
        </w:rPr>
      </w:pPr>
    </w:p>
    <w:p w:rsidR="00642926" w:rsidRPr="00724E47" w:rsidRDefault="00642926" w:rsidP="00642926">
      <w:pPr>
        <w:pStyle w:val="Nagwek1"/>
        <w:numPr>
          <w:ilvl w:val="0"/>
          <w:numId w:val="0"/>
        </w:numPr>
        <w:shd w:val="clear" w:color="auto" w:fill="D9D9D9"/>
        <w:spacing w:before="0" w:line="276" w:lineRule="auto"/>
        <w:jc w:val="both"/>
        <w:rPr>
          <w:rFonts w:ascii="Times New Roman" w:hAnsi="Times New Roman" w:cs="Times New Roman"/>
          <w:szCs w:val="24"/>
          <w:u w:val="none"/>
        </w:rPr>
      </w:pPr>
      <w:r w:rsidRPr="00724E47">
        <w:rPr>
          <w:rFonts w:ascii="Times New Roman" w:hAnsi="Times New Roman" w:cs="Times New Roman"/>
          <w:szCs w:val="24"/>
          <w:u w:val="none"/>
        </w:rPr>
        <w:t>ROZDZIAŁ IV</w:t>
      </w:r>
      <w:r w:rsidRPr="00724E47">
        <w:rPr>
          <w:rFonts w:ascii="Times New Roman" w:hAnsi="Times New Roman" w:cs="Times New Roman"/>
          <w:szCs w:val="24"/>
          <w:u w:val="none"/>
        </w:rPr>
        <w:tab/>
        <w:t xml:space="preserve">            ZAMÓWIENIA CZĘŚCIOWE</w:t>
      </w:r>
      <w:r w:rsidRPr="00724E47">
        <w:rPr>
          <w:rFonts w:ascii="Times New Roman" w:eastAsia="Book Antiqua" w:hAnsi="Times New Roman" w:cs="Times New Roman"/>
          <w:szCs w:val="24"/>
          <w:u w:val="none"/>
        </w:rPr>
        <w:t xml:space="preserve"> </w:t>
      </w:r>
    </w:p>
    <w:p w:rsidR="000D432A" w:rsidRPr="00724E47" w:rsidRDefault="000D432A" w:rsidP="00F903DA">
      <w:pPr>
        <w:suppressAutoHyphens w:val="0"/>
        <w:rPr>
          <w:rFonts w:ascii="Times New Roman" w:hAnsi="Times New Roman" w:cs="Times New Roman"/>
          <w:iCs/>
        </w:rPr>
      </w:pPr>
    </w:p>
    <w:p w:rsidR="00BA3B22" w:rsidRPr="00724E47" w:rsidRDefault="00BA3B22" w:rsidP="00BA3B22">
      <w:pPr>
        <w:spacing w:after="0" w:line="360" w:lineRule="auto"/>
        <w:jc w:val="both"/>
        <w:rPr>
          <w:rFonts w:ascii="Times New Roman" w:hAnsi="Times New Roman" w:cs="Times New Roman"/>
          <w:sz w:val="24"/>
          <w:szCs w:val="24"/>
        </w:rPr>
      </w:pPr>
      <w:r w:rsidRPr="00724E47">
        <w:rPr>
          <w:rFonts w:ascii="Times New Roman" w:hAnsi="Times New Roman" w:cs="Times New Roman"/>
          <w:iCs/>
          <w:sz w:val="24"/>
          <w:szCs w:val="24"/>
        </w:rPr>
        <w:t xml:space="preserve">Zamawiający </w:t>
      </w:r>
      <w:r w:rsidR="00D31718" w:rsidRPr="00724E47">
        <w:rPr>
          <w:rFonts w:ascii="Times New Roman" w:hAnsi="Times New Roman" w:cs="Times New Roman"/>
          <w:iCs/>
          <w:sz w:val="24"/>
          <w:szCs w:val="24"/>
        </w:rPr>
        <w:t xml:space="preserve">nie </w:t>
      </w:r>
      <w:r w:rsidRPr="00724E47">
        <w:rPr>
          <w:rFonts w:ascii="Times New Roman" w:hAnsi="Times New Roman" w:cs="Times New Roman"/>
          <w:iCs/>
          <w:sz w:val="24"/>
          <w:szCs w:val="24"/>
        </w:rPr>
        <w:t>dopuszcza składani</w:t>
      </w:r>
      <w:r w:rsidR="00D31718" w:rsidRPr="00724E47">
        <w:rPr>
          <w:rFonts w:ascii="Times New Roman" w:hAnsi="Times New Roman" w:cs="Times New Roman"/>
          <w:iCs/>
          <w:sz w:val="24"/>
          <w:szCs w:val="24"/>
        </w:rPr>
        <w:t>a</w:t>
      </w:r>
      <w:r w:rsidRPr="00724E47">
        <w:rPr>
          <w:rFonts w:ascii="Times New Roman" w:hAnsi="Times New Roman" w:cs="Times New Roman"/>
          <w:iCs/>
          <w:sz w:val="24"/>
          <w:szCs w:val="24"/>
        </w:rPr>
        <w:t xml:space="preserve"> ofert częściowych</w:t>
      </w:r>
      <w:r w:rsidR="00D31718" w:rsidRPr="00724E47">
        <w:rPr>
          <w:rFonts w:ascii="Times New Roman" w:hAnsi="Times New Roman" w:cs="Times New Roman"/>
          <w:iCs/>
          <w:sz w:val="24"/>
          <w:szCs w:val="24"/>
        </w:rPr>
        <w:t>.</w:t>
      </w:r>
      <w:r w:rsidRPr="00724E47">
        <w:rPr>
          <w:rFonts w:ascii="Times New Roman" w:hAnsi="Times New Roman" w:cs="Times New Roman"/>
          <w:iCs/>
          <w:sz w:val="24"/>
          <w:szCs w:val="24"/>
        </w:rPr>
        <w:t xml:space="preserve"> </w:t>
      </w:r>
    </w:p>
    <w:p w:rsidR="00642926" w:rsidRPr="00724E47" w:rsidRDefault="00642926" w:rsidP="00642926">
      <w:pPr>
        <w:suppressAutoHyphens w:val="0"/>
        <w:spacing w:after="0" w:line="360" w:lineRule="auto"/>
        <w:jc w:val="both"/>
        <w:rPr>
          <w:rFonts w:ascii="Times New Roman" w:eastAsia="Times New Roman" w:hAnsi="Times New Roman" w:cs="Times New Roman"/>
          <w:sz w:val="20"/>
          <w:szCs w:val="20"/>
          <w:lang w:eastAsia="pl-PL"/>
        </w:rPr>
      </w:pPr>
    </w:p>
    <w:p w:rsidR="00642926" w:rsidRPr="00724E47" w:rsidRDefault="00642926" w:rsidP="00642926">
      <w:pPr>
        <w:pStyle w:val="Nagwek1"/>
        <w:numPr>
          <w:ilvl w:val="0"/>
          <w:numId w:val="0"/>
        </w:numPr>
        <w:shd w:val="clear" w:color="auto" w:fill="D9D9D9"/>
        <w:spacing w:before="0" w:line="276" w:lineRule="auto"/>
        <w:jc w:val="both"/>
        <w:rPr>
          <w:rFonts w:ascii="Times New Roman" w:hAnsi="Times New Roman" w:cs="Times New Roman"/>
          <w:szCs w:val="24"/>
          <w:u w:val="none"/>
        </w:rPr>
      </w:pPr>
      <w:r w:rsidRPr="00724E47">
        <w:rPr>
          <w:rFonts w:ascii="Times New Roman" w:hAnsi="Times New Roman" w:cs="Times New Roman"/>
          <w:szCs w:val="24"/>
          <w:u w:val="none"/>
        </w:rPr>
        <w:t>ROZDZIAŁ V</w:t>
      </w:r>
      <w:r w:rsidRPr="00724E47">
        <w:rPr>
          <w:rFonts w:ascii="Times New Roman" w:hAnsi="Times New Roman" w:cs="Times New Roman"/>
          <w:szCs w:val="24"/>
          <w:u w:val="none"/>
        </w:rPr>
        <w:tab/>
        <w:t xml:space="preserve">            INFORMACJA O OFERCIE WARIANTOWEJ</w:t>
      </w:r>
      <w:r w:rsidRPr="00724E47">
        <w:rPr>
          <w:rFonts w:ascii="Times New Roman" w:eastAsia="Book Antiqua" w:hAnsi="Times New Roman" w:cs="Times New Roman"/>
          <w:szCs w:val="24"/>
          <w:u w:val="none"/>
        </w:rPr>
        <w:t xml:space="preserve"> </w:t>
      </w:r>
    </w:p>
    <w:p w:rsidR="00642926" w:rsidRPr="00724E47" w:rsidRDefault="00642926" w:rsidP="00642926">
      <w:pPr>
        <w:suppressAutoHyphens w:val="0"/>
        <w:spacing w:after="0" w:line="240" w:lineRule="auto"/>
        <w:rPr>
          <w:rFonts w:ascii="Times New Roman" w:eastAsia="Times New Roman" w:hAnsi="Times New Roman" w:cs="Times New Roman"/>
          <w:sz w:val="29"/>
          <w:szCs w:val="29"/>
          <w:lang w:eastAsia="pl-PL"/>
        </w:rPr>
      </w:pPr>
    </w:p>
    <w:p w:rsidR="00642926" w:rsidRPr="003F037E" w:rsidRDefault="00642926" w:rsidP="003F037E">
      <w:pPr>
        <w:suppressAutoHyphens w:val="0"/>
        <w:spacing w:after="0" w:line="240" w:lineRule="auto"/>
        <w:rPr>
          <w:rFonts w:ascii="Times New Roman" w:eastAsia="Times New Roman" w:hAnsi="Times New Roman" w:cs="Times New Roman"/>
          <w:sz w:val="24"/>
          <w:szCs w:val="24"/>
          <w:lang w:eastAsia="pl-PL"/>
        </w:rPr>
      </w:pPr>
      <w:r w:rsidRPr="00724E47">
        <w:rPr>
          <w:rFonts w:ascii="Times New Roman" w:eastAsia="Times New Roman" w:hAnsi="Times New Roman" w:cs="Times New Roman"/>
          <w:sz w:val="24"/>
          <w:szCs w:val="24"/>
          <w:lang w:eastAsia="pl-PL"/>
        </w:rPr>
        <w:t>Zamawiający nie dopuszcza złożenia ofert wariantowych.</w:t>
      </w:r>
    </w:p>
    <w:p w:rsidR="00642926" w:rsidRPr="00052219" w:rsidRDefault="00642926" w:rsidP="007E657E">
      <w:pPr>
        <w:pStyle w:val="Nagwek1"/>
        <w:numPr>
          <w:ilvl w:val="0"/>
          <w:numId w:val="0"/>
        </w:numPr>
        <w:shd w:val="clear" w:color="auto" w:fill="D9D9D9"/>
        <w:spacing w:before="0" w:line="360" w:lineRule="auto"/>
        <w:jc w:val="both"/>
        <w:rPr>
          <w:rFonts w:ascii="Times New Roman" w:hAnsi="Times New Roman" w:cs="Times New Roman"/>
          <w:color w:val="FF0000"/>
          <w:szCs w:val="24"/>
          <w:u w:val="none"/>
        </w:rPr>
      </w:pPr>
      <w:r w:rsidRPr="00724E47">
        <w:rPr>
          <w:rFonts w:ascii="Times New Roman" w:hAnsi="Times New Roman" w:cs="Times New Roman"/>
          <w:szCs w:val="24"/>
          <w:u w:val="none"/>
        </w:rPr>
        <w:t>ROZDZIAŁ VI</w:t>
      </w:r>
      <w:r w:rsidRPr="00724E47">
        <w:rPr>
          <w:rFonts w:ascii="Times New Roman" w:hAnsi="Times New Roman" w:cs="Times New Roman"/>
          <w:szCs w:val="24"/>
          <w:u w:val="none"/>
        </w:rPr>
        <w:tab/>
      </w:r>
      <w:r w:rsidR="007E657E" w:rsidRPr="00724E47">
        <w:rPr>
          <w:rFonts w:ascii="Times New Roman" w:hAnsi="Times New Roman" w:cs="Times New Roman"/>
          <w:szCs w:val="24"/>
          <w:u w:val="none"/>
        </w:rPr>
        <w:t xml:space="preserve">            ZAMÓWIENIA UZUPEŁNIAJĄCE</w:t>
      </w:r>
    </w:p>
    <w:p w:rsidR="007E657E" w:rsidRPr="00052219" w:rsidRDefault="007E657E" w:rsidP="007E657E">
      <w:pPr>
        <w:spacing w:after="0" w:line="360" w:lineRule="auto"/>
        <w:jc w:val="both"/>
        <w:rPr>
          <w:rFonts w:ascii="Times New Roman" w:eastAsia="Times New Roman" w:hAnsi="Times New Roman" w:cs="Times New Roman"/>
          <w:color w:val="FF0000"/>
          <w:sz w:val="24"/>
          <w:szCs w:val="24"/>
          <w:lang w:eastAsia="pl-PL"/>
        </w:rPr>
      </w:pPr>
    </w:p>
    <w:p w:rsidR="007E657E" w:rsidRPr="00724E47" w:rsidRDefault="007E657E" w:rsidP="007E657E">
      <w:pPr>
        <w:spacing w:after="0" w:line="360" w:lineRule="auto"/>
        <w:jc w:val="both"/>
        <w:rPr>
          <w:rFonts w:ascii="Times New Roman" w:eastAsia="Times New Roman" w:hAnsi="Times New Roman" w:cs="Times New Roman"/>
          <w:sz w:val="24"/>
          <w:szCs w:val="24"/>
          <w:lang w:eastAsia="pl-PL"/>
        </w:rPr>
      </w:pPr>
      <w:r w:rsidRPr="00724E47">
        <w:rPr>
          <w:rFonts w:ascii="Times New Roman" w:eastAsia="Times New Roman" w:hAnsi="Times New Roman" w:cs="Times New Roman"/>
          <w:sz w:val="24"/>
          <w:szCs w:val="24"/>
          <w:lang w:eastAsia="pl-PL"/>
        </w:rPr>
        <w:t>Zamawiający nie przewiduje udzielania zamówień uzupełniających, o których mowa w art. 214 ust. 1 pkt. 7 ustawy PZP.</w:t>
      </w:r>
    </w:p>
    <w:p w:rsidR="007E657E" w:rsidRPr="00052219" w:rsidRDefault="007E657E" w:rsidP="007E657E">
      <w:pPr>
        <w:rPr>
          <w:color w:val="FF0000"/>
        </w:rPr>
      </w:pPr>
    </w:p>
    <w:p w:rsidR="00642926" w:rsidRPr="00724E47" w:rsidRDefault="00642926" w:rsidP="00642926">
      <w:pPr>
        <w:pStyle w:val="Nagwek1"/>
        <w:numPr>
          <w:ilvl w:val="0"/>
          <w:numId w:val="0"/>
        </w:numPr>
        <w:shd w:val="clear" w:color="auto" w:fill="D9D9D9"/>
        <w:spacing w:before="0" w:line="276" w:lineRule="auto"/>
        <w:jc w:val="both"/>
        <w:rPr>
          <w:rFonts w:ascii="Times New Roman" w:eastAsia="Book Antiqua" w:hAnsi="Times New Roman" w:cs="Times New Roman"/>
          <w:szCs w:val="24"/>
          <w:u w:val="none"/>
        </w:rPr>
      </w:pPr>
      <w:r w:rsidRPr="00724E47">
        <w:rPr>
          <w:rFonts w:ascii="Times New Roman" w:hAnsi="Times New Roman" w:cs="Times New Roman"/>
          <w:szCs w:val="24"/>
          <w:u w:val="none"/>
        </w:rPr>
        <w:t>ROZDZIAŁ VII</w:t>
      </w:r>
      <w:r w:rsidRPr="00724E47">
        <w:rPr>
          <w:rFonts w:ascii="Times New Roman" w:hAnsi="Times New Roman" w:cs="Times New Roman"/>
          <w:szCs w:val="24"/>
          <w:u w:val="none"/>
        </w:rPr>
        <w:tab/>
        <w:t xml:space="preserve">            INFORMACJA O UMOWIE RAMOWEJ</w:t>
      </w:r>
      <w:r w:rsidRPr="00724E47">
        <w:rPr>
          <w:rFonts w:ascii="Times New Roman" w:eastAsia="Book Antiqua" w:hAnsi="Times New Roman" w:cs="Times New Roman"/>
          <w:szCs w:val="24"/>
          <w:u w:val="none"/>
        </w:rPr>
        <w:t xml:space="preserve"> </w:t>
      </w:r>
    </w:p>
    <w:p w:rsidR="00642926" w:rsidRPr="00724E47" w:rsidRDefault="00642926" w:rsidP="00642926">
      <w:pPr>
        <w:rPr>
          <w:rFonts w:ascii="Times New Roman" w:hAnsi="Times New Roman" w:cs="Times New Roman"/>
        </w:rPr>
      </w:pPr>
    </w:p>
    <w:p w:rsidR="00642926" w:rsidRPr="00724E47" w:rsidRDefault="00642926" w:rsidP="00642926">
      <w:pPr>
        <w:suppressAutoHyphens w:val="0"/>
        <w:spacing w:after="0" w:line="240" w:lineRule="auto"/>
        <w:rPr>
          <w:rFonts w:ascii="Times New Roman" w:eastAsia="Times New Roman" w:hAnsi="Times New Roman" w:cs="Times New Roman"/>
          <w:sz w:val="24"/>
          <w:szCs w:val="24"/>
          <w:lang w:eastAsia="pl-PL"/>
        </w:rPr>
      </w:pPr>
      <w:r w:rsidRPr="00724E47">
        <w:rPr>
          <w:rFonts w:ascii="Times New Roman" w:eastAsia="Times New Roman" w:hAnsi="Times New Roman" w:cs="Times New Roman"/>
          <w:sz w:val="24"/>
          <w:szCs w:val="24"/>
          <w:lang w:eastAsia="pl-PL"/>
        </w:rPr>
        <w:t>Zamawiający nie przewiduje zawarcia umowy ramowej.</w:t>
      </w:r>
    </w:p>
    <w:p w:rsidR="00642926" w:rsidRPr="00724E47" w:rsidRDefault="00642926" w:rsidP="00642926">
      <w:pPr>
        <w:rPr>
          <w:rFonts w:ascii="Times New Roman" w:hAnsi="Times New Roman" w:cs="Times New Roman"/>
          <w:sz w:val="24"/>
          <w:szCs w:val="24"/>
        </w:rPr>
      </w:pPr>
    </w:p>
    <w:p w:rsidR="00642926" w:rsidRPr="00724E47" w:rsidRDefault="00642926" w:rsidP="00642926">
      <w:pPr>
        <w:pStyle w:val="Nagwek1"/>
        <w:numPr>
          <w:ilvl w:val="0"/>
          <w:numId w:val="0"/>
        </w:numPr>
        <w:shd w:val="clear" w:color="auto" w:fill="D9D9D9"/>
        <w:spacing w:before="0" w:line="276" w:lineRule="auto"/>
        <w:jc w:val="both"/>
        <w:rPr>
          <w:rFonts w:ascii="Times New Roman" w:hAnsi="Times New Roman" w:cs="Times New Roman"/>
          <w:szCs w:val="24"/>
          <w:u w:val="none"/>
        </w:rPr>
      </w:pPr>
      <w:r w:rsidRPr="00724E47">
        <w:rPr>
          <w:rFonts w:ascii="Times New Roman" w:hAnsi="Times New Roman" w:cs="Times New Roman"/>
          <w:szCs w:val="24"/>
          <w:u w:val="none"/>
        </w:rPr>
        <w:t>ROZDZIAŁ VIII</w:t>
      </w:r>
      <w:r w:rsidRPr="00724E47">
        <w:rPr>
          <w:rFonts w:ascii="Times New Roman" w:hAnsi="Times New Roman" w:cs="Times New Roman"/>
          <w:szCs w:val="24"/>
          <w:u w:val="none"/>
        </w:rPr>
        <w:tab/>
        <w:t xml:space="preserve">            INFORMACJA O AUKCJI ELEKTRONICZNEJ </w:t>
      </w:r>
    </w:p>
    <w:p w:rsidR="00642926" w:rsidRPr="00724E47" w:rsidRDefault="00642926" w:rsidP="00642926">
      <w:pPr>
        <w:rPr>
          <w:rFonts w:ascii="Times New Roman" w:hAnsi="Times New Roman" w:cs="Times New Roman"/>
        </w:rPr>
      </w:pPr>
    </w:p>
    <w:p w:rsidR="00642926" w:rsidRPr="00724E47" w:rsidRDefault="00642926" w:rsidP="00642926">
      <w:pPr>
        <w:suppressAutoHyphens w:val="0"/>
        <w:spacing w:after="0"/>
        <w:jc w:val="both"/>
        <w:rPr>
          <w:rFonts w:ascii="Times New Roman" w:eastAsia="Times New Roman" w:hAnsi="Times New Roman" w:cs="Times New Roman"/>
          <w:sz w:val="24"/>
          <w:szCs w:val="24"/>
          <w:lang w:eastAsia="pl-PL"/>
        </w:rPr>
      </w:pPr>
      <w:r w:rsidRPr="00724E47">
        <w:rPr>
          <w:rFonts w:ascii="Times New Roman" w:eastAsia="Times New Roman" w:hAnsi="Times New Roman" w:cs="Times New Roman"/>
          <w:sz w:val="24"/>
          <w:szCs w:val="24"/>
          <w:lang w:eastAsia="pl-PL"/>
        </w:rPr>
        <w:t xml:space="preserve">Zamawiający nie przewiduje wyboru najkorzystniejszej oferty z zastosowaniem aukcji elektronicznej. </w:t>
      </w:r>
    </w:p>
    <w:p w:rsidR="00642926" w:rsidRPr="00724E47" w:rsidRDefault="00642926" w:rsidP="00642926">
      <w:pPr>
        <w:suppressAutoHyphens w:val="0"/>
        <w:spacing w:after="0"/>
        <w:jc w:val="both"/>
        <w:rPr>
          <w:rFonts w:ascii="Times New Roman" w:eastAsia="Times New Roman" w:hAnsi="Times New Roman" w:cs="Times New Roman"/>
          <w:sz w:val="20"/>
          <w:szCs w:val="20"/>
          <w:lang w:eastAsia="pl-PL"/>
        </w:rPr>
      </w:pPr>
    </w:p>
    <w:p w:rsidR="006D275A" w:rsidRPr="00724E47" w:rsidRDefault="006D275A" w:rsidP="00F903DA">
      <w:pPr>
        <w:suppressAutoHyphens w:val="0"/>
        <w:rPr>
          <w:rFonts w:ascii="Times New Roman" w:hAnsi="Times New Roman" w:cs="Times New Roman"/>
          <w:iCs/>
        </w:rPr>
      </w:pPr>
    </w:p>
    <w:p w:rsidR="00C43A04" w:rsidRPr="00724E47" w:rsidRDefault="00C43A04" w:rsidP="00642926">
      <w:pPr>
        <w:pStyle w:val="Nagwek1"/>
        <w:numPr>
          <w:ilvl w:val="0"/>
          <w:numId w:val="0"/>
        </w:numPr>
        <w:shd w:val="clear" w:color="auto" w:fill="D9D9D9"/>
        <w:spacing w:before="0" w:line="276" w:lineRule="auto"/>
        <w:ind w:left="432" w:hanging="432"/>
        <w:jc w:val="both"/>
        <w:rPr>
          <w:rFonts w:ascii="Times New Roman" w:hAnsi="Times New Roman" w:cs="Times New Roman"/>
          <w:szCs w:val="24"/>
          <w:u w:val="none"/>
        </w:rPr>
      </w:pPr>
      <w:r w:rsidRPr="00724E47">
        <w:rPr>
          <w:rFonts w:ascii="Times New Roman" w:hAnsi="Times New Roman" w:cs="Times New Roman"/>
          <w:szCs w:val="24"/>
          <w:u w:val="none"/>
        </w:rPr>
        <w:t>ROZDZIAŁ I</w:t>
      </w:r>
      <w:r w:rsidR="00642926" w:rsidRPr="00724E47">
        <w:rPr>
          <w:rFonts w:ascii="Times New Roman" w:hAnsi="Times New Roman" w:cs="Times New Roman"/>
          <w:szCs w:val="24"/>
          <w:u w:val="none"/>
        </w:rPr>
        <w:t>X</w:t>
      </w:r>
      <w:r w:rsidRPr="00724E47">
        <w:rPr>
          <w:rFonts w:ascii="Times New Roman" w:hAnsi="Times New Roman" w:cs="Times New Roman"/>
          <w:szCs w:val="24"/>
          <w:u w:val="none"/>
        </w:rPr>
        <w:tab/>
      </w:r>
      <w:r w:rsidR="00642926" w:rsidRPr="00724E47">
        <w:rPr>
          <w:rFonts w:ascii="Times New Roman" w:hAnsi="Times New Roman" w:cs="Times New Roman"/>
          <w:szCs w:val="24"/>
          <w:u w:val="none"/>
        </w:rPr>
        <w:t xml:space="preserve">            </w:t>
      </w:r>
      <w:r w:rsidRPr="00724E47">
        <w:rPr>
          <w:rFonts w:ascii="Times New Roman" w:hAnsi="Times New Roman" w:cs="Times New Roman"/>
          <w:szCs w:val="24"/>
          <w:u w:val="none"/>
        </w:rPr>
        <w:t>TERMIN</w:t>
      </w:r>
      <w:r w:rsidRPr="00724E47">
        <w:rPr>
          <w:rFonts w:ascii="Times New Roman" w:eastAsia="Book Antiqua" w:hAnsi="Times New Roman" w:cs="Times New Roman"/>
          <w:szCs w:val="24"/>
          <w:u w:val="none"/>
        </w:rPr>
        <w:t xml:space="preserve"> </w:t>
      </w:r>
      <w:r w:rsidRPr="00724E47">
        <w:rPr>
          <w:rFonts w:ascii="Times New Roman" w:hAnsi="Times New Roman" w:cs="Times New Roman"/>
          <w:szCs w:val="24"/>
          <w:u w:val="none"/>
        </w:rPr>
        <w:t>WYKONANIA</w:t>
      </w:r>
      <w:r w:rsidRPr="00724E47">
        <w:rPr>
          <w:rFonts w:ascii="Times New Roman" w:eastAsia="Book Antiqua" w:hAnsi="Times New Roman" w:cs="Times New Roman"/>
          <w:szCs w:val="24"/>
          <w:u w:val="none"/>
        </w:rPr>
        <w:t xml:space="preserve"> </w:t>
      </w:r>
      <w:r w:rsidRPr="00724E47">
        <w:rPr>
          <w:rFonts w:ascii="Times New Roman" w:hAnsi="Times New Roman" w:cs="Times New Roman"/>
          <w:szCs w:val="24"/>
          <w:u w:val="none"/>
        </w:rPr>
        <w:t>ZAMÓWIENIA</w:t>
      </w:r>
      <w:r w:rsidRPr="00724E47">
        <w:rPr>
          <w:rFonts w:ascii="Times New Roman" w:eastAsia="Book Antiqua" w:hAnsi="Times New Roman" w:cs="Times New Roman"/>
          <w:szCs w:val="24"/>
          <w:u w:val="none"/>
        </w:rPr>
        <w:t xml:space="preserve"> </w:t>
      </w:r>
    </w:p>
    <w:p w:rsidR="00C43A04" w:rsidRPr="00052219" w:rsidRDefault="00C43A04">
      <w:pPr>
        <w:pStyle w:val="Tekstpodstawowywcity22"/>
        <w:tabs>
          <w:tab w:val="left" w:pos="1417"/>
        </w:tabs>
        <w:spacing w:after="0" w:line="276" w:lineRule="auto"/>
        <w:ind w:left="0"/>
        <w:jc w:val="both"/>
        <w:rPr>
          <w:rFonts w:ascii="Times New Roman" w:hAnsi="Times New Roman" w:cs="Times New Roman"/>
          <w:color w:val="FF0000"/>
          <w:sz w:val="20"/>
          <w:szCs w:val="20"/>
        </w:rPr>
      </w:pPr>
    </w:p>
    <w:p w:rsidR="00C43A04" w:rsidRPr="00724E47" w:rsidRDefault="00C43A04">
      <w:pPr>
        <w:pStyle w:val="Tekstpodstawowywcity22"/>
        <w:tabs>
          <w:tab w:val="left" w:pos="1417"/>
        </w:tabs>
        <w:spacing w:after="0" w:line="276" w:lineRule="auto"/>
        <w:ind w:left="0"/>
        <w:jc w:val="both"/>
        <w:rPr>
          <w:rFonts w:ascii="Times New Roman" w:eastAsia="Garamond" w:hAnsi="Times New Roman" w:cs="Times New Roman"/>
          <w:b/>
          <w:sz w:val="24"/>
          <w:szCs w:val="24"/>
        </w:rPr>
      </w:pPr>
      <w:r w:rsidRPr="00724E47">
        <w:rPr>
          <w:rFonts w:ascii="Times New Roman" w:hAnsi="Times New Roman" w:cs="Times New Roman"/>
          <w:b/>
          <w:sz w:val="24"/>
          <w:szCs w:val="24"/>
        </w:rPr>
        <w:t>Termin</w:t>
      </w:r>
      <w:r w:rsidRPr="00724E47">
        <w:rPr>
          <w:rFonts w:ascii="Times New Roman" w:eastAsia="Garamond" w:hAnsi="Times New Roman" w:cs="Times New Roman"/>
          <w:b/>
          <w:sz w:val="24"/>
          <w:szCs w:val="24"/>
        </w:rPr>
        <w:t xml:space="preserve"> </w:t>
      </w:r>
      <w:r w:rsidR="000D432A" w:rsidRPr="00724E47">
        <w:rPr>
          <w:rFonts w:ascii="Times New Roman" w:eastAsia="Garamond" w:hAnsi="Times New Roman" w:cs="Times New Roman"/>
          <w:b/>
          <w:sz w:val="24"/>
          <w:szCs w:val="24"/>
        </w:rPr>
        <w:t>realizacji przedmiotu umowy</w:t>
      </w:r>
      <w:r w:rsidR="000D432A" w:rsidRPr="00724E47">
        <w:rPr>
          <w:rFonts w:ascii="Times New Roman" w:eastAsia="Garamond" w:hAnsi="Times New Roman" w:cs="Times New Roman"/>
          <w:sz w:val="24"/>
          <w:szCs w:val="24"/>
        </w:rPr>
        <w:t xml:space="preserve">:  </w:t>
      </w:r>
      <w:r w:rsidR="00724E47" w:rsidRPr="00724E47">
        <w:rPr>
          <w:rFonts w:ascii="Times New Roman" w:hAnsi="Times New Roman" w:cs="Times New Roman"/>
          <w:sz w:val="24"/>
          <w:szCs w:val="24"/>
          <w:lang w:eastAsia="en-US"/>
        </w:rPr>
        <w:t>202</w:t>
      </w:r>
      <w:r w:rsidR="006A2A6E">
        <w:rPr>
          <w:rFonts w:ascii="Times New Roman" w:hAnsi="Times New Roman" w:cs="Times New Roman"/>
          <w:sz w:val="24"/>
          <w:szCs w:val="24"/>
          <w:lang w:eastAsia="en-US"/>
        </w:rPr>
        <w:t>4</w:t>
      </w:r>
      <w:r w:rsidR="00067799" w:rsidRPr="00724E47">
        <w:rPr>
          <w:rFonts w:ascii="Times New Roman" w:hAnsi="Times New Roman" w:cs="Times New Roman"/>
          <w:sz w:val="24"/>
          <w:szCs w:val="24"/>
          <w:lang w:eastAsia="en-US"/>
        </w:rPr>
        <w:t xml:space="preserve"> rok (cały rok kalendarzowy)</w:t>
      </w:r>
      <w:r w:rsidR="00AA34BD" w:rsidRPr="00724E47">
        <w:rPr>
          <w:rFonts w:ascii="Times New Roman" w:eastAsia="Garamond" w:hAnsi="Times New Roman" w:cs="Times New Roman"/>
          <w:sz w:val="24"/>
          <w:szCs w:val="24"/>
        </w:rPr>
        <w:t xml:space="preserve">. </w:t>
      </w:r>
    </w:p>
    <w:p w:rsidR="00F55722" w:rsidRPr="00724E47" w:rsidRDefault="00F55722">
      <w:pPr>
        <w:pStyle w:val="Tekstpodstawowywcity22"/>
        <w:tabs>
          <w:tab w:val="left" w:pos="1417"/>
        </w:tabs>
        <w:spacing w:after="0" w:line="276" w:lineRule="auto"/>
        <w:ind w:left="0"/>
        <w:jc w:val="both"/>
        <w:rPr>
          <w:rFonts w:ascii="Times New Roman" w:eastAsia="Garamond" w:hAnsi="Times New Roman" w:cs="Times New Roman"/>
          <w:b/>
          <w:sz w:val="24"/>
          <w:szCs w:val="24"/>
        </w:rPr>
      </w:pPr>
    </w:p>
    <w:p w:rsidR="00C43A04" w:rsidRPr="00724E47" w:rsidRDefault="00C43A04">
      <w:pPr>
        <w:pStyle w:val="Nagwek1"/>
        <w:numPr>
          <w:ilvl w:val="0"/>
          <w:numId w:val="0"/>
        </w:numPr>
        <w:shd w:val="clear" w:color="auto" w:fill="D9D9D9"/>
        <w:tabs>
          <w:tab w:val="left" w:pos="568"/>
        </w:tabs>
        <w:spacing w:line="276" w:lineRule="auto"/>
        <w:jc w:val="both"/>
        <w:rPr>
          <w:rFonts w:ascii="Times New Roman" w:hAnsi="Times New Roman" w:cs="Times New Roman"/>
          <w:szCs w:val="24"/>
          <w:u w:val="none"/>
        </w:rPr>
      </w:pPr>
      <w:r w:rsidRPr="00724E47">
        <w:rPr>
          <w:rFonts w:ascii="Times New Roman" w:hAnsi="Times New Roman" w:cs="Times New Roman"/>
          <w:szCs w:val="24"/>
          <w:u w:val="none"/>
        </w:rPr>
        <w:t xml:space="preserve">ROZDZIAŁ </w:t>
      </w:r>
      <w:r w:rsidR="00642926" w:rsidRPr="00724E47">
        <w:rPr>
          <w:rFonts w:ascii="Times New Roman" w:hAnsi="Times New Roman" w:cs="Times New Roman"/>
          <w:szCs w:val="24"/>
          <w:u w:val="none"/>
        </w:rPr>
        <w:t>X</w:t>
      </w:r>
      <w:r w:rsidRPr="00724E47">
        <w:rPr>
          <w:rFonts w:ascii="Times New Roman" w:hAnsi="Times New Roman" w:cs="Times New Roman"/>
          <w:szCs w:val="24"/>
          <w:u w:val="none"/>
        </w:rPr>
        <w:t xml:space="preserve"> </w:t>
      </w:r>
      <w:r w:rsidRPr="00724E47">
        <w:rPr>
          <w:rFonts w:ascii="Times New Roman" w:hAnsi="Times New Roman" w:cs="Times New Roman"/>
          <w:szCs w:val="24"/>
          <w:u w:val="none"/>
        </w:rPr>
        <w:tab/>
      </w:r>
      <w:r w:rsidRPr="00724E47">
        <w:rPr>
          <w:rFonts w:ascii="Times New Roman" w:hAnsi="Times New Roman" w:cs="Times New Roman"/>
          <w:szCs w:val="24"/>
          <w:u w:val="none"/>
        </w:rPr>
        <w:tab/>
      </w:r>
      <w:r w:rsidR="00C07521" w:rsidRPr="00724E47">
        <w:rPr>
          <w:rFonts w:ascii="Times New Roman" w:hAnsi="Times New Roman" w:cs="Times New Roman"/>
          <w:szCs w:val="24"/>
          <w:u w:val="none"/>
        </w:rPr>
        <w:t>PODSTAWY WYKLUCZENIA Z POSTĘPOWANIA</w:t>
      </w:r>
      <w:r w:rsidRPr="00724E47">
        <w:rPr>
          <w:rFonts w:ascii="Times New Roman" w:eastAsia="Book Antiqua" w:hAnsi="Times New Roman" w:cs="Times New Roman"/>
          <w:szCs w:val="24"/>
          <w:u w:val="none"/>
        </w:rPr>
        <w:t xml:space="preserve"> </w:t>
      </w:r>
    </w:p>
    <w:p w:rsidR="00C43A04" w:rsidRPr="00724E47" w:rsidRDefault="00C43A04">
      <w:pPr>
        <w:spacing w:after="0" w:line="360" w:lineRule="auto"/>
        <w:jc w:val="both"/>
        <w:rPr>
          <w:rFonts w:ascii="Times New Roman" w:eastAsia="Times New Roman" w:hAnsi="Times New Roman" w:cs="Times New Roman"/>
          <w:sz w:val="20"/>
          <w:szCs w:val="20"/>
        </w:rPr>
      </w:pPr>
    </w:p>
    <w:p w:rsidR="00C07521" w:rsidRPr="00724E47" w:rsidRDefault="00C07521" w:rsidP="005B1A75">
      <w:pPr>
        <w:pStyle w:val="Akapitzlist"/>
        <w:numPr>
          <w:ilvl w:val="0"/>
          <w:numId w:val="9"/>
        </w:numPr>
        <w:spacing w:after="0" w:line="360" w:lineRule="auto"/>
        <w:contextualSpacing/>
        <w:jc w:val="both"/>
        <w:rPr>
          <w:rFonts w:ascii="Times New Roman" w:eastAsia="Times New Roman" w:hAnsi="Times New Roman"/>
          <w:sz w:val="24"/>
          <w:szCs w:val="24"/>
        </w:rPr>
      </w:pPr>
      <w:r w:rsidRPr="00724E47">
        <w:rPr>
          <w:rFonts w:ascii="Times New Roman" w:eastAsia="Times New Roman" w:hAnsi="Times New Roman"/>
          <w:sz w:val="24"/>
          <w:szCs w:val="24"/>
        </w:rPr>
        <w:t>Zamawiający zgodnie z art. 108 ust. 1 ustawy PZP, z postępowania o udzielenie zamówienia</w:t>
      </w:r>
      <w:r w:rsidRPr="00052219">
        <w:rPr>
          <w:rFonts w:ascii="Times New Roman" w:eastAsia="Times New Roman" w:hAnsi="Times New Roman"/>
          <w:color w:val="FF0000"/>
          <w:sz w:val="24"/>
          <w:szCs w:val="24"/>
        </w:rPr>
        <w:t xml:space="preserve"> </w:t>
      </w:r>
      <w:r w:rsidRPr="00724E47">
        <w:rPr>
          <w:rFonts w:ascii="Times New Roman" w:eastAsia="Times New Roman" w:hAnsi="Times New Roman"/>
          <w:sz w:val="24"/>
          <w:szCs w:val="24"/>
        </w:rPr>
        <w:t xml:space="preserve">wykluczy Wykonawcę: </w:t>
      </w:r>
    </w:p>
    <w:p w:rsidR="00C07521" w:rsidRPr="00724E47" w:rsidRDefault="00C07521" w:rsidP="005B1A75">
      <w:pPr>
        <w:pStyle w:val="Akapitzlist"/>
        <w:numPr>
          <w:ilvl w:val="0"/>
          <w:numId w:val="10"/>
        </w:numPr>
        <w:spacing w:after="0" w:line="360" w:lineRule="auto"/>
        <w:contextualSpacing/>
        <w:jc w:val="both"/>
        <w:rPr>
          <w:rStyle w:val="markedcontent"/>
          <w:rFonts w:ascii="Times New Roman" w:eastAsia="Times New Roman" w:hAnsi="Times New Roman"/>
          <w:sz w:val="24"/>
          <w:szCs w:val="24"/>
        </w:rPr>
      </w:pPr>
      <w:r w:rsidRPr="00724E47">
        <w:rPr>
          <w:rStyle w:val="markedcontent"/>
          <w:rFonts w:ascii="Times New Roman" w:hAnsi="Times New Roman"/>
          <w:sz w:val="24"/>
          <w:szCs w:val="24"/>
        </w:rPr>
        <w:t xml:space="preserve">będącego osobą fizyczną, którego prawomocnie skazano za przestępstwo: </w:t>
      </w:r>
    </w:p>
    <w:p w:rsidR="00C07521" w:rsidRPr="00724E47" w:rsidRDefault="00C07521" w:rsidP="005B1A75">
      <w:pPr>
        <w:pStyle w:val="Akapitzlist"/>
        <w:numPr>
          <w:ilvl w:val="0"/>
          <w:numId w:val="11"/>
        </w:numPr>
        <w:spacing w:after="0" w:line="360" w:lineRule="auto"/>
        <w:contextualSpacing/>
        <w:jc w:val="both"/>
        <w:rPr>
          <w:rStyle w:val="markedcontent"/>
          <w:rFonts w:ascii="Times New Roman" w:eastAsia="Times New Roman" w:hAnsi="Times New Roman"/>
          <w:sz w:val="24"/>
          <w:szCs w:val="24"/>
        </w:rPr>
      </w:pPr>
      <w:r w:rsidRPr="00724E47">
        <w:rPr>
          <w:rStyle w:val="markedcontent"/>
          <w:rFonts w:ascii="Times New Roman" w:hAnsi="Times New Roman"/>
          <w:sz w:val="24"/>
          <w:szCs w:val="24"/>
        </w:rPr>
        <w:t>udziału w zorganizowanej grupie przestępczej albo związku mającym na celu popełnienie przestępstwa lub przestępstwa skarbowego, o którym mowa</w:t>
      </w:r>
      <w:r w:rsidRPr="00724E47">
        <w:rPr>
          <w:rStyle w:val="markedcontent"/>
          <w:rFonts w:ascii="Times New Roman" w:hAnsi="Times New Roman"/>
          <w:sz w:val="30"/>
          <w:szCs w:val="30"/>
        </w:rPr>
        <w:t xml:space="preserve"> </w:t>
      </w:r>
      <w:r w:rsidRPr="00724E47">
        <w:rPr>
          <w:rStyle w:val="markedcontent"/>
          <w:rFonts w:ascii="Times New Roman" w:hAnsi="Times New Roman"/>
          <w:sz w:val="24"/>
          <w:szCs w:val="24"/>
        </w:rPr>
        <w:t>w art.</w:t>
      </w:r>
      <w:r w:rsidR="00724E47" w:rsidRPr="00724E47">
        <w:rPr>
          <w:rStyle w:val="markedcontent"/>
          <w:rFonts w:ascii="Times New Roman" w:hAnsi="Times New Roman"/>
          <w:sz w:val="24"/>
          <w:szCs w:val="24"/>
        </w:rPr>
        <w:t xml:space="preserve"> </w:t>
      </w:r>
      <w:r w:rsidRPr="00724E47">
        <w:rPr>
          <w:rStyle w:val="markedcontent"/>
          <w:rFonts w:ascii="Times New Roman" w:hAnsi="Times New Roman"/>
          <w:sz w:val="24"/>
          <w:szCs w:val="24"/>
        </w:rPr>
        <w:t>258 Kodeksu karnego,</w:t>
      </w:r>
    </w:p>
    <w:p w:rsidR="00C07521" w:rsidRPr="00724E47" w:rsidRDefault="00C07521" w:rsidP="005B1A75">
      <w:pPr>
        <w:pStyle w:val="Akapitzlist"/>
        <w:numPr>
          <w:ilvl w:val="0"/>
          <w:numId w:val="11"/>
        </w:numPr>
        <w:spacing w:after="0" w:line="360" w:lineRule="auto"/>
        <w:contextualSpacing/>
        <w:jc w:val="both"/>
        <w:rPr>
          <w:rStyle w:val="markedcontent"/>
          <w:rFonts w:ascii="Times New Roman" w:eastAsia="Times New Roman" w:hAnsi="Times New Roman"/>
          <w:sz w:val="24"/>
          <w:szCs w:val="24"/>
        </w:rPr>
      </w:pPr>
      <w:r w:rsidRPr="00724E47">
        <w:rPr>
          <w:rStyle w:val="markedcontent"/>
          <w:rFonts w:ascii="Times New Roman" w:hAnsi="Times New Roman"/>
          <w:sz w:val="24"/>
          <w:szCs w:val="24"/>
        </w:rPr>
        <w:t xml:space="preserve">handlu ludźmi, o którym mowa wart.189a Kodeksu karnego, </w:t>
      </w:r>
    </w:p>
    <w:p w:rsidR="00C07521" w:rsidRPr="00724E47" w:rsidRDefault="00C07521" w:rsidP="005B1A75">
      <w:pPr>
        <w:pStyle w:val="Akapitzlist"/>
        <w:numPr>
          <w:ilvl w:val="0"/>
          <w:numId w:val="11"/>
        </w:numPr>
        <w:spacing w:after="0" w:line="360" w:lineRule="auto"/>
        <w:contextualSpacing/>
        <w:jc w:val="both"/>
        <w:rPr>
          <w:rStyle w:val="markedcontent"/>
          <w:rFonts w:ascii="Times New Roman" w:eastAsia="Times New Roman" w:hAnsi="Times New Roman"/>
          <w:sz w:val="24"/>
          <w:szCs w:val="24"/>
        </w:rPr>
      </w:pPr>
      <w:r w:rsidRPr="00724E47">
        <w:rPr>
          <w:rStyle w:val="markedcontent"/>
          <w:rFonts w:ascii="Times New Roman" w:hAnsi="Times New Roman"/>
          <w:sz w:val="24"/>
          <w:szCs w:val="24"/>
        </w:rPr>
        <w:t>o którym mowa w art. 228– 230 a, art. 250 a Kodeksu karnego lub w art.46 lub art. 48 ustawy</w:t>
      </w:r>
      <w:r w:rsidRPr="00724E47">
        <w:rPr>
          <w:rStyle w:val="markedcontent"/>
          <w:rFonts w:ascii="Times New Roman" w:hAnsi="Times New Roman"/>
          <w:sz w:val="30"/>
          <w:szCs w:val="30"/>
        </w:rPr>
        <w:t xml:space="preserve"> </w:t>
      </w:r>
      <w:r w:rsidRPr="00724E47">
        <w:rPr>
          <w:rStyle w:val="markedcontent"/>
          <w:rFonts w:ascii="Times New Roman" w:hAnsi="Times New Roman"/>
          <w:sz w:val="30"/>
          <w:szCs w:val="30"/>
        </w:rPr>
        <w:br/>
      </w:r>
      <w:r w:rsidRPr="00724E47">
        <w:rPr>
          <w:rStyle w:val="markedcontent"/>
          <w:rFonts w:ascii="Times New Roman" w:hAnsi="Times New Roman"/>
          <w:sz w:val="24"/>
          <w:szCs w:val="24"/>
        </w:rPr>
        <w:t>z dnia 25 czerwca 2010 r. o sporcie,</w:t>
      </w:r>
    </w:p>
    <w:p w:rsidR="00C07521" w:rsidRPr="00724E47" w:rsidRDefault="00C07521" w:rsidP="005B1A75">
      <w:pPr>
        <w:pStyle w:val="Akapitzlist"/>
        <w:numPr>
          <w:ilvl w:val="0"/>
          <w:numId w:val="11"/>
        </w:numPr>
        <w:spacing w:after="0" w:line="360" w:lineRule="auto"/>
        <w:contextualSpacing/>
        <w:jc w:val="both"/>
        <w:rPr>
          <w:rStyle w:val="markedcontent"/>
          <w:rFonts w:ascii="Times New Roman" w:eastAsia="Times New Roman" w:hAnsi="Times New Roman"/>
          <w:sz w:val="24"/>
          <w:szCs w:val="24"/>
        </w:rPr>
      </w:pPr>
      <w:r w:rsidRPr="00724E47">
        <w:rPr>
          <w:rStyle w:val="markedcontent"/>
          <w:rFonts w:ascii="Times New Roman" w:hAnsi="Times New Roman"/>
          <w:sz w:val="24"/>
          <w:szCs w:val="24"/>
        </w:rPr>
        <w:t>finansowania przestępstwa o charakterze terror</w:t>
      </w:r>
      <w:r w:rsidR="00724E47" w:rsidRPr="00724E47">
        <w:rPr>
          <w:rStyle w:val="markedcontent"/>
          <w:rFonts w:ascii="Times New Roman" w:hAnsi="Times New Roman"/>
          <w:sz w:val="24"/>
          <w:szCs w:val="24"/>
        </w:rPr>
        <w:t xml:space="preserve">ystycznym, o którym mowa w art. </w:t>
      </w:r>
      <w:r w:rsidRPr="00724E47">
        <w:rPr>
          <w:rStyle w:val="markedcontent"/>
          <w:rFonts w:ascii="Times New Roman" w:hAnsi="Times New Roman"/>
          <w:sz w:val="24"/>
          <w:szCs w:val="24"/>
        </w:rPr>
        <w:t>165a Kodeksu karnego, lub przestępstwo udaremniania lub utrudniania stwierdzenia przestępnego pochodzenia pieniędzy lub ukrywania ich pochodzenia, o którym mowa w art. 299 Kodeksu karnego,</w:t>
      </w:r>
    </w:p>
    <w:p w:rsidR="00C07521" w:rsidRPr="00724E47" w:rsidRDefault="00C07521" w:rsidP="005B1A75">
      <w:pPr>
        <w:pStyle w:val="Akapitzlist"/>
        <w:numPr>
          <w:ilvl w:val="0"/>
          <w:numId w:val="11"/>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 xml:space="preserve">o charakterze terrorystycznym, o którym mowa w art. 115 §20 Kodeksu karnego lub mające na celu popełnienie tego przestępstwa, </w:t>
      </w:r>
    </w:p>
    <w:p w:rsidR="00C07521" w:rsidRPr="00724E47" w:rsidRDefault="00C07521" w:rsidP="005B1A75">
      <w:pPr>
        <w:pStyle w:val="Akapitzlist"/>
        <w:numPr>
          <w:ilvl w:val="0"/>
          <w:numId w:val="11"/>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powierzenia wykonywania pracy małoletniemu cudzoziemcowi, o którym mowa w art. 9 ust. 2 ustawy z dnia 15 czerwca 2012 r. o skutkach powierzania wykonywania</w:t>
      </w:r>
      <w:r w:rsidRPr="00052219">
        <w:rPr>
          <w:rFonts w:ascii="Times New Roman" w:eastAsia="Times New Roman" w:hAnsi="Times New Roman"/>
          <w:color w:val="FF0000"/>
          <w:sz w:val="24"/>
          <w:szCs w:val="24"/>
          <w:lang w:eastAsia="pl-PL"/>
        </w:rPr>
        <w:t xml:space="preserve"> </w:t>
      </w:r>
      <w:r w:rsidRPr="00724E47">
        <w:rPr>
          <w:rFonts w:ascii="Times New Roman" w:eastAsia="Times New Roman" w:hAnsi="Times New Roman"/>
          <w:sz w:val="24"/>
          <w:szCs w:val="24"/>
          <w:lang w:eastAsia="pl-PL"/>
        </w:rPr>
        <w:t>pracy cudzoziemcom przebywającym wbrew przepisom na terytorium Rzeczypospolitej Polskiej (Dz.U. poz.769),</w:t>
      </w:r>
    </w:p>
    <w:p w:rsidR="00C07521" w:rsidRPr="00724E47" w:rsidRDefault="00C07521" w:rsidP="005B1A75">
      <w:pPr>
        <w:pStyle w:val="Akapitzlist"/>
        <w:numPr>
          <w:ilvl w:val="0"/>
          <w:numId w:val="11"/>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przeciwko obrotowi gospodarczemu, o których mowa w art. 296– 307 Kodeksu karnego, przestępstwo oszustwa, o którym mowa w art. 286 Kodeksu karnego, przestępstwo przeciwko wiarygodności dokumentów, o których mowa w art. 270– 277d Kodeksu karnego lub przestępstwo skarbowe,</w:t>
      </w:r>
    </w:p>
    <w:p w:rsidR="00C07521" w:rsidRPr="00724E47" w:rsidRDefault="00C07521" w:rsidP="005B1A75">
      <w:pPr>
        <w:pStyle w:val="Akapitzlist"/>
        <w:numPr>
          <w:ilvl w:val="0"/>
          <w:numId w:val="11"/>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o którym mowa w art.</w:t>
      </w:r>
      <w:r w:rsidR="00724E47">
        <w:rPr>
          <w:rFonts w:ascii="Times New Roman" w:eastAsia="Times New Roman" w:hAnsi="Times New Roman"/>
          <w:sz w:val="24"/>
          <w:szCs w:val="24"/>
          <w:lang w:eastAsia="pl-PL"/>
        </w:rPr>
        <w:t xml:space="preserve"> </w:t>
      </w:r>
      <w:r w:rsidRPr="00724E47">
        <w:rPr>
          <w:rFonts w:ascii="Times New Roman" w:eastAsia="Times New Roman" w:hAnsi="Times New Roman"/>
          <w:sz w:val="24"/>
          <w:szCs w:val="24"/>
          <w:lang w:eastAsia="pl-PL"/>
        </w:rPr>
        <w:t xml:space="preserve">9 ust. 1 i 3 lub art. 10 ustawy z dnia 15 czerwca 2012 r. </w:t>
      </w:r>
      <w:r w:rsidRPr="00724E47">
        <w:rPr>
          <w:rFonts w:ascii="Times New Roman" w:eastAsia="Times New Roman" w:hAnsi="Times New Roman"/>
          <w:sz w:val="24"/>
          <w:szCs w:val="24"/>
          <w:lang w:eastAsia="pl-PL"/>
        </w:rPr>
        <w:br/>
        <w:t>o skutkach powierzania wykonywania pracy cudzoziemcom przebywającym wbrew przepisom na terytorium Rzeczypospolitej Polskiej lub za odpowiedni czyn zabroniony określony w przepisach prawa obcego;</w:t>
      </w:r>
    </w:p>
    <w:p w:rsidR="00C07521" w:rsidRPr="00724E47" w:rsidRDefault="00C07521" w:rsidP="005B1A75">
      <w:pPr>
        <w:pStyle w:val="Akapitzlist"/>
        <w:numPr>
          <w:ilvl w:val="0"/>
          <w:numId w:val="10"/>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 xml:space="preserve">jeżeli urzędującego członka jego organu zarządzającego lub nadzorczego, wspólnika spółki </w:t>
      </w:r>
      <w:r w:rsidRPr="00724E47">
        <w:rPr>
          <w:rFonts w:ascii="Times New Roman" w:eastAsia="Times New Roman" w:hAnsi="Times New Roman"/>
          <w:sz w:val="24"/>
          <w:szCs w:val="24"/>
          <w:lang w:eastAsia="pl-PL"/>
        </w:rPr>
        <w:br/>
        <w:t>w spółce jawnej lub partnerskiej albo komplementariusza w spółce komandytowej lub komandytowo-akcyjnej lub prokurenta prawomocnie skazano za przestępstwo, o którym mowa w pkt 1;</w:t>
      </w:r>
    </w:p>
    <w:p w:rsidR="00C07521" w:rsidRPr="00724E47" w:rsidRDefault="00C07521" w:rsidP="005B1A75">
      <w:pPr>
        <w:pStyle w:val="Akapitzlist"/>
        <w:numPr>
          <w:ilvl w:val="0"/>
          <w:numId w:val="10"/>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 xml:space="preserve">wobec którego wydano prawomocny wyrok sądu lub ostateczną decyzję administracyjną </w:t>
      </w:r>
      <w:r w:rsidRPr="00724E47">
        <w:rPr>
          <w:rFonts w:ascii="Times New Roman" w:eastAsia="Times New Roman" w:hAnsi="Times New Roman"/>
          <w:sz w:val="24"/>
          <w:szCs w:val="24"/>
          <w:lang w:eastAsia="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07521" w:rsidRPr="00724E47" w:rsidRDefault="00C07521" w:rsidP="005B1A75">
      <w:pPr>
        <w:pStyle w:val="Akapitzlist"/>
        <w:numPr>
          <w:ilvl w:val="0"/>
          <w:numId w:val="10"/>
        </w:numPr>
        <w:suppressAutoHyphens w:val="0"/>
        <w:spacing w:after="0" w:line="360" w:lineRule="auto"/>
        <w:contextualSpacing/>
        <w:jc w:val="both"/>
        <w:rPr>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wobec którego prawomocnie orzeczono zakaz ubiegania się o zamówienia publiczne;</w:t>
      </w:r>
    </w:p>
    <w:p w:rsidR="00C07521" w:rsidRPr="00724E47" w:rsidRDefault="00C07521" w:rsidP="005B1A75">
      <w:pPr>
        <w:pStyle w:val="Akapitzlist"/>
        <w:numPr>
          <w:ilvl w:val="0"/>
          <w:numId w:val="10"/>
        </w:numPr>
        <w:suppressAutoHyphens w:val="0"/>
        <w:spacing w:after="0" w:line="360" w:lineRule="auto"/>
        <w:contextualSpacing/>
        <w:jc w:val="both"/>
        <w:rPr>
          <w:rStyle w:val="markedcontent"/>
          <w:rFonts w:ascii="Times New Roman" w:eastAsia="Times New Roman" w:hAnsi="Times New Roman"/>
          <w:sz w:val="24"/>
          <w:szCs w:val="24"/>
          <w:lang w:eastAsia="pl-PL"/>
        </w:rPr>
      </w:pPr>
      <w:r w:rsidRPr="00724E47">
        <w:rPr>
          <w:rFonts w:ascii="Times New Roman" w:eastAsia="Times New Roman" w:hAnsi="Times New Roman"/>
          <w:sz w:val="24"/>
          <w:szCs w:val="24"/>
          <w:lang w:eastAsia="pl-PL"/>
        </w:rPr>
        <w:t xml:space="preserve">jeżeli Zamawiający może stwierdzić, na podstawie wiarygodnych przesłanek, że Wykonawca zawarł z innymi wykonawcami porozumienie mające na celu zakłócenie konkurencji, </w:t>
      </w:r>
      <w:r w:rsidRPr="00724E47">
        <w:rPr>
          <w:rFonts w:ascii="Times New Roman" w:eastAsia="Times New Roman" w:hAnsi="Times New Roman"/>
          <w:sz w:val="24"/>
          <w:szCs w:val="24"/>
          <w:lang w:eastAsia="pl-PL"/>
        </w:rPr>
        <w:br/>
        <w:t xml:space="preserve">w szczególności jeżeli należąc do tej samej grupy kapitałowej w rozumieniu ustawy z dnia 16 lutego 2007 r. o ochronie </w:t>
      </w:r>
      <w:r w:rsidRPr="00724E47">
        <w:rPr>
          <w:rStyle w:val="markedcontent"/>
          <w:rFonts w:ascii="Times New Roman" w:hAnsi="Times New Roman"/>
          <w:sz w:val="24"/>
          <w:szCs w:val="24"/>
        </w:rPr>
        <w:t>konkurencji i konsumentów, złożyli odrębne oferty, oferty częściowe lub wnioski o dopuszczenie do udziału w postępowaniu, chyba że wykażą, że przygotowali te oferty lub wnioski niezależnie od siebie;</w:t>
      </w:r>
    </w:p>
    <w:p w:rsidR="00C07521" w:rsidRPr="00724E47" w:rsidRDefault="00C07521" w:rsidP="005B1A75">
      <w:pPr>
        <w:pStyle w:val="Akapitzlist"/>
        <w:numPr>
          <w:ilvl w:val="0"/>
          <w:numId w:val="10"/>
        </w:numPr>
        <w:suppressAutoHyphens w:val="0"/>
        <w:spacing w:after="0" w:line="360" w:lineRule="auto"/>
        <w:contextualSpacing/>
        <w:jc w:val="both"/>
        <w:rPr>
          <w:rStyle w:val="markedcontent"/>
          <w:rFonts w:ascii="Times New Roman" w:eastAsia="Garamond" w:hAnsi="Times New Roman"/>
          <w:sz w:val="24"/>
          <w:szCs w:val="24"/>
        </w:rPr>
      </w:pPr>
      <w:r w:rsidRPr="00724E47">
        <w:rPr>
          <w:rStyle w:val="markedcontent"/>
          <w:rFonts w:ascii="Times New Roman" w:hAnsi="Times New Roman"/>
          <w:sz w:val="24"/>
          <w:szCs w:val="24"/>
        </w:rPr>
        <w:t xml:space="preserve">jeżeli, w przypadkach, o których mowa w art. 85 ust.1, doszło do zakłócenia konkurencji wynikającego z wcześniejszego zaangażowania tego wykonawcy lub podmiotu, który należy </w:t>
      </w:r>
      <w:r w:rsidRPr="00724E47">
        <w:rPr>
          <w:rStyle w:val="markedcontent"/>
          <w:rFonts w:ascii="Times New Roman" w:hAnsi="Times New Roman"/>
          <w:sz w:val="24"/>
          <w:szCs w:val="24"/>
        </w:rPr>
        <w:br/>
        <w:t xml:space="preserve">z wykonawcą do tej samej grupy kapitałowej w rozumieniu ustawy z dnia 16 lutego 2007 r. </w:t>
      </w:r>
      <w:r w:rsidRPr="00724E47">
        <w:rPr>
          <w:rStyle w:val="markedcontent"/>
          <w:rFonts w:ascii="Times New Roman" w:hAnsi="Times New Roman"/>
          <w:sz w:val="24"/>
          <w:szCs w:val="24"/>
        </w:rPr>
        <w:br/>
        <w:t xml:space="preserve">o ochronie konkurencji i konsumentów, chyba że spowodowane tym zakłócenie konkurencji może być wyeliminowane w inny sposób niż przez wykluczenie wykonawcy z udziału </w:t>
      </w:r>
      <w:r w:rsidRPr="00724E47">
        <w:rPr>
          <w:rStyle w:val="markedcontent"/>
          <w:rFonts w:ascii="Times New Roman" w:hAnsi="Times New Roman"/>
          <w:sz w:val="24"/>
          <w:szCs w:val="24"/>
        </w:rPr>
        <w:br/>
        <w:t xml:space="preserve">w postępowaniu o udzielenie zamówienia. </w:t>
      </w:r>
    </w:p>
    <w:p w:rsidR="00C07521" w:rsidRPr="00724E47" w:rsidRDefault="00C07521" w:rsidP="005B1A75">
      <w:pPr>
        <w:pStyle w:val="Akapitzlist"/>
        <w:numPr>
          <w:ilvl w:val="0"/>
          <w:numId w:val="9"/>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 xml:space="preserve">Zamawiający zgodnie z art. 109 ust. 1 pkt 4, 5, 7 ustawy PZP, z postępowania </w:t>
      </w:r>
      <w:r w:rsidRPr="00724E47">
        <w:rPr>
          <w:rFonts w:ascii="Times New Roman" w:eastAsia="Garamond" w:hAnsi="Times New Roman"/>
          <w:sz w:val="24"/>
          <w:szCs w:val="24"/>
        </w:rPr>
        <w:br/>
        <w:t>o udzielenie zamówienia publicznego wykluczy również Wykonawcę:</w:t>
      </w:r>
    </w:p>
    <w:p w:rsidR="00C07521" w:rsidRPr="00724E47" w:rsidRDefault="00C07521" w:rsidP="005B1A75">
      <w:pPr>
        <w:pStyle w:val="Akapitzlist"/>
        <w:numPr>
          <w:ilvl w:val="0"/>
          <w:numId w:val="12"/>
        </w:numPr>
        <w:suppressAutoHyphens w:val="0"/>
        <w:spacing w:after="0" w:line="360" w:lineRule="auto"/>
        <w:contextualSpacing/>
        <w:jc w:val="both"/>
        <w:rPr>
          <w:rStyle w:val="markedcontent"/>
          <w:rFonts w:ascii="Times New Roman" w:eastAsia="Garamond" w:hAnsi="Times New Roman"/>
          <w:sz w:val="24"/>
          <w:szCs w:val="24"/>
        </w:rPr>
      </w:pPr>
      <w:r w:rsidRPr="00724E47">
        <w:rPr>
          <w:rStyle w:val="markedcontent"/>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07521" w:rsidRPr="00724E47" w:rsidRDefault="00C07521" w:rsidP="005B1A75">
      <w:pPr>
        <w:pStyle w:val="Akapitzlist"/>
        <w:numPr>
          <w:ilvl w:val="0"/>
          <w:numId w:val="12"/>
        </w:numPr>
        <w:suppressAutoHyphens w:val="0"/>
        <w:spacing w:after="0" w:line="360" w:lineRule="auto"/>
        <w:contextualSpacing/>
        <w:jc w:val="both"/>
        <w:rPr>
          <w:rStyle w:val="markedcontent"/>
          <w:rFonts w:ascii="Times New Roman" w:eastAsia="Garamond" w:hAnsi="Times New Roman"/>
          <w:sz w:val="24"/>
          <w:szCs w:val="24"/>
        </w:rPr>
      </w:pPr>
      <w:r w:rsidRPr="00724E47">
        <w:rPr>
          <w:rStyle w:val="markedcontent"/>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07521" w:rsidRPr="00724E47" w:rsidRDefault="00C07521" w:rsidP="005B1A75">
      <w:pPr>
        <w:pStyle w:val="Akapitzlist"/>
        <w:numPr>
          <w:ilvl w:val="0"/>
          <w:numId w:val="12"/>
        </w:numPr>
        <w:suppressAutoHyphens w:val="0"/>
        <w:spacing w:after="0" w:line="360" w:lineRule="auto"/>
        <w:contextualSpacing/>
        <w:jc w:val="both"/>
        <w:rPr>
          <w:rStyle w:val="markedcontent"/>
          <w:rFonts w:ascii="Times New Roman" w:eastAsia="Garamond" w:hAnsi="Times New Roman"/>
          <w:sz w:val="24"/>
          <w:szCs w:val="24"/>
        </w:rPr>
      </w:pPr>
      <w:r w:rsidRPr="00724E47">
        <w:rPr>
          <w:rStyle w:val="markedcontent"/>
          <w:rFonts w:ascii="Times New Roman" w:hAnsi="Times New Roman"/>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C07521" w:rsidRPr="00724E47" w:rsidRDefault="00C07521" w:rsidP="005B1A75">
      <w:pPr>
        <w:pStyle w:val="Akapitzlist"/>
        <w:numPr>
          <w:ilvl w:val="0"/>
          <w:numId w:val="9"/>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Wykonawca nie podlega wykluczeniu w okolicznościach określonych w art. 108 ust. 1 pkt 1, 2, 5 oraz art. 109 ust. 1 pkt 4, 5, 7 ustawy PZP, jeżeli udowodni Zamawiającemu, że spełnił łącznie następujące przesłanki:</w:t>
      </w:r>
    </w:p>
    <w:p w:rsidR="00C07521" w:rsidRPr="00724E47" w:rsidRDefault="00C07521" w:rsidP="005B1A75">
      <w:pPr>
        <w:pStyle w:val="Akapitzlist"/>
        <w:numPr>
          <w:ilvl w:val="0"/>
          <w:numId w:val="13"/>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naprawił lub zobowiązał się do naprawienia szkody wyrządzonej przestępstwem, wykroczeniem lub swoim nieprawidłowym postępowaniem,  w tym poprzez zadośćuczynienie pieniężne;</w:t>
      </w:r>
    </w:p>
    <w:p w:rsidR="00C07521" w:rsidRPr="00724E47" w:rsidRDefault="00C07521" w:rsidP="005B1A75">
      <w:pPr>
        <w:pStyle w:val="Akapitzlist"/>
        <w:numPr>
          <w:ilvl w:val="0"/>
          <w:numId w:val="13"/>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wyczerpujące wyjaśnił fakty i okoliczności związane z przestępstwem, wykroczeniem lub swoim nieprawidłowym postępowaniem oraz spowodowanymi przez nie szkodami, aktywnie współpracując odpowiednio z właściwymi organami, w tym organami ścigania lub Zamawiającym;</w:t>
      </w:r>
    </w:p>
    <w:p w:rsidR="00C07521" w:rsidRPr="00724E47" w:rsidRDefault="00C07521" w:rsidP="005B1A75">
      <w:pPr>
        <w:pStyle w:val="Akapitzlist"/>
        <w:numPr>
          <w:ilvl w:val="0"/>
          <w:numId w:val="13"/>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podjął konkretne środki techniczne, organizacyjne i kadrowe odpowiednie dla zapobiegania dalszym przestępstwom, wykroczeniom lub nieprawidłowemu postępowaniu, w szczególności:</w:t>
      </w:r>
    </w:p>
    <w:p w:rsidR="00C07521" w:rsidRPr="00724E47" w:rsidRDefault="00C07521" w:rsidP="005B1A75">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zerwał wszelkie powiązania z osobami lub podmiotami odpowiedzialnymi za nieprawidłowe postępowanie wykonawcy,</w:t>
      </w:r>
    </w:p>
    <w:p w:rsidR="00C07521" w:rsidRPr="00724E47" w:rsidRDefault="00C07521" w:rsidP="005B1A75">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 xml:space="preserve">zreorganizował personel, </w:t>
      </w:r>
    </w:p>
    <w:p w:rsidR="00C07521" w:rsidRPr="00724E47" w:rsidRDefault="00C07521" w:rsidP="005B1A75">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 xml:space="preserve">wdrożył system sprawozdawczości i kontroli, </w:t>
      </w:r>
    </w:p>
    <w:p w:rsidR="00C07521" w:rsidRPr="00724E47" w:rsidRDefault="00C07521" w:rsidP="005B1A75">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utworzył struktury audytu wewnętrznego do monitorowania przestrzegania przepisów, wewnętrznych regulacji lub standardów,</w:t>
      </w:r>
    </w:p>
    <w:p w:rsidR="00C07521" w:rsidRDefault="00C07521" w:rsidP="005B1A75">
      <w:pPr>
        <w:pStyle w:val="Akapitzlist"/>
        <w:numPr>
          <w:ilvl w:val="0"/>
          <w:numId w:val="14"/>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Garamond" w:hAnsi="Times New Roman"/>
          <w:sz w:val="24"/>
          <w:szCs w:val="24"/>
        </w:rPr>
        <w:t>wprowadził wewnętrzne regulacje dotyczące odpowiedzialności i odszkodowań za nieprzestrzeganie przepisów, wewnętrznych regulacji lub standardów.</w:t>
      </w:r>
    </w:p>
    <w:p w:rsidR="001630B5" w:rsidRPr="001630B5" w:rsidRDefault="001630B5" w:rsidP="001630B5">
      <w:pPr>
        <w:numPr>
          <w:ilvl w:val="0"/>
          <w:numId w:val="9"/>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hAnsi="Times New Roman" w:cs="Times New Roman"/>
          <w:sz w:val="24"/>
          <w:szCs w:val="24"/>
        </w:rPr>
        <w:t>Ponadto Zamawiający wykluczy z postępowania na podstawie art. 7 ust. 1 pkt 1-3 w zw. z art. 22 ustawy z dnia 13 kwietnia 2022 r. o szczególnych rozwiązaniach w zakresie przeciwdziałania wspieraniu agresji na Ukrainę oraz służących ochronie bezpieczeństwa narodowego:</w:t>
      </w:r>
    </w:p>
    <w:p w:rsidR="001630B5" w:rsidRPr="001630B5" w:rsidRDefault="001630B5" w:rsidP="001630B5">
      <w:pPr>
        <w:numPr>
          <w:ilvl w:val="0"/>
          <w:numId w:val="44"/>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hAnsi="Times New Roman" w:cs="Times New Roman"/>
          <w:sz w:val="24"/>
          <w:szCs w:val="24"/>
        </w:rPr>
        <w:t xml:space="preserve">wykonawcę oraz uczestnika konkursu wymienionego w wykazach określonych </w:t>
      </w:r>
      <w:r w:rsidRPr="001630B5">
        <w:rPr>
          <w:rFonts w:ascii="Times New Roman" w:hAnsi="Times New Roman" w:cs="Times New Roman"/>
          <w:sz w:val="24"/>
          <w:szCs w:val="24"/>
        </w:rPr>
        <w:br/>
        <w:t>w rozporządzeniu 765/2006 i rozporządzeniu 269/2014 albo wpisanego na listę na podstawie decyzji w sprawie wpisu na listę rozstrzygającą o zastosowaniu środka, o którym mowa w art. 1 pkt. 3 w wymienionej ustawie,</w:t>
      </w:r>
    </w:p>
    <w:p w:rsidR="001630B5" w:rsidRPr="001630B5" w:rsidRDefault="001630B5" w:rsidP="001630B5">
      <w:pPr>
        <w:numPr>
          <w:ilvl w:val="0"/>
          <w:numId w:val="44"/>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hAnsi="Times New Roman" w:cs="Times New Roman"/>
          <w:sz w:val="24"/>
          <w:szCs w:val="24"/>
        </w:rPr>
        <w:t xml:space="preserve">wykonawcę oraz uczestnika konkursu, którego beneficjentem rzeczywistym w rozumieniu ustawy z dnia 1 marca 2018 r. o przeciwdziałaniu prania pieniędzy oraz finansowaniu terroryzmy (Dz. U. z 2022 r., poz. 593 i 655) jest osoba wymieniona w wykazach określona </w:t>
      </w:r>
      <w:r w:rsidRPr="001630B5">
        <w:rPr>
          <w:rFonts w:ascii="Times New Roman" w:hAnsi="Times New Roman" w:cs="Times New Roman"/>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wymienionej ustawie;</w:t>
      </w:r>
    </w:p>
    <w:p w:rsidR="001630B5" w:rsidRPr="001630B5" w:rsidRDefault="001630B5" w:rsidP="001630B5">
      <w:pPr>
        <w:numPr>
          <w:ilvl w:val="0"/>
          <w:numId w:val="44"/>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hAnsi="Times New Roman" w:cs="Times New Roman"/>
          <w:sz w:val="24"/>
          <w:szCs w:val="24"/>
        </w:rPr>
        <w:t xml:space="preserve">wykonawcę oraz uczestnika konkursu, którego jednostką dominującą w rozumieniu art. 3 ust. 1 pkt 37 ustawy z dnia 29 września 1994 o rachunkowości (Dz. U. z 2021 r., poz. 217, 2105 </w:t>
      </w:r>
      <w:r w:rsidRPr="001630B5">
        <w:rPr>
          <w:rFonts w:ascii="Times New Roman" w:hAnsi="Times New Roman" w:cs="Times New Roman"/>
          <w:sz w:val="24"/>
          <w:szCs w:val="24"/>
        </w:rPr>
        <w:br/>
        <w:t xml:space="preserve">i 2106) jest podmiot wymieniony w wykazach określonych w rozporządzeniu 765/2006 </w:t>
      </w:r>
      <w:r w:rsidRPr="001630B5">
        <w:rPr>
          <w:rFonts w:ascii="Times New Roman" w:hAnsi="Times New Roman" w:cs="Times New Roman"/>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p>
    <w:p w:rsidR="001630B5" w:rsidRPr="001630B5" w:rsidRDefault="001630B5" w:rsidP="001630B5">
      <w:pPr>
        <w:numPr>
          <w:ilvl w:val="0"/>
          <w:numId w:val="9"/>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Wykonawca nie podlega wykluczeniu w okolicznościach określonych w art. 108 ust. 1 pkt 1, 2, 5 oraz art. 109 ust. 1 pkt 4, 5, 7 ustawy PZP, jeżeli udowodni Zamawiającemu, że spełnił łącznie następujące przesłanki:</w:t>
      </w:r>
    </w:p>
    <w:p w:rsidR="001630B5" w:rsidRPr="001630B5" w:rsidRDefault="001630B5" w:rsidP="001630B5">
      <w:pPr>
        <w:numPr>
          <w:ilvl w:val="0"/>
          <w:numId w:val="13"/>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naprawił lub zobowiązał się do naprawienia szkody wyrządzonej przestępstwem, wykroczeniem lub swoim nieprawidłowym postępowaniem,  w tym poprzez zadośćuczynienie pieniężne;</w:t>
      </w:r>
    </w:p>
    <w:p w:rsidR="001630B5" w:rsidRPr="001630B5" w:rsidRDefault="001630B5" w:rsidP="001630B5">
      <w:pPr>
        <w:numPr>
          <w:ilvl w:val="0"/>
          <w:numId w:val="13"/>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wyczerpujące wyjaśnił fakty i okoliczności związane z przestępstwem, wykroczeniem lub swoim nieprawidłowym postępowaniem oraz spowodowanymi przez nie szkodami, aktywnie współpracując odpowiednio z właściwymi organami, w tym organami ścigania lub Zamawiającym;</w:t>
      </w:r>
    </w:p>
    <w:p w:rsidR="001630B5" w:rsidRPr="001630B5" w:rsidRDefault="001630B5" w:rsidP="001630B5">
      <w:pPr>
        <w:numPr>
          <w:ilvl w:val="0"/>
          <w:numId w:val="13"/>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podjął konkretne środki techniczne, organizacyjne i kadrowe odpowiednie dla zapobiegania dalszym przestępstwom, wykroczeniom lub nieprawidłowemu postępowaniu, w szczególności:</w:t>
      </w:r>
    </w:p>
    <w:p w:rsidR="001630B5" w:rsidRPr="001630B5" w:rsidRDefault="001630B5" w:rsidP="005C45B5">
      <w:pPr>
        <w:numPr>
          <w:ilvl w:val="0"/>
          <w:numId w:val="46"/>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zerwał wszelkie powiązania z osobami lub podmiotami odpowiedzialnymi za nieprawidłowe postępowanie wykonawcy,</w:t>
      </w:r>
    </w:p>
    <w:p w:rsidR="001630B5" w:rsidRPr="001630B5" w:rsidRDefault="001630B5" w:rsidP="005C45B5">
      <w:pPr>
        <w:numPr>
          <w:ilvl w:val="0"/>
          <w:numId w:val="46"/>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 xml:space="preserve">zreorganizował personel, </w:t>
      </w:r>
    </w:p>
    <w:p w:rsidR="001630B5" w:rsidRPr="001630B5" w:rsidRDefault="001630B5" w:rsidP="005C45B5">
      <w:pPr>
        <w:numPr>
          <w:ilvl w:val="0"/>
          <w:numId w:val="46"/>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 xml:space="preserve">wdrożył system sprawozdawczości i kontroli, </w:t>
      </w:r>
    </w:p>
    <w:p w:rsidR="001630B5" w:rsidRPr="001630B5" w:rsidRDefault="001630B5" w:rsidP="005C45B5">
      <w:pPr>
        <w:numPr>
          <w:ilvl w:val="0"/>
          <w:numId w:val="46"/>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utworzył struktury audytu wewnętrznego do monitorowania przestrzegania przepisów, wewnętrznych regulacji lub standardów,</w:t>
      </w:r>
    </w:p>
    <w:p w:rsidR="001630B5" w:rsidRPr="001630B5" w:rsidRDefault="001630B5" w:rsidP="005C45B5">
      <w:pPr>
        <w:numPr>
          <w:ilvl w:val="0"/>
          <w:numId w:val="46"/>
        </w:numPr>
        <w:suppressAutoHyphens w:val="0"/>
        <w:spacing w:after="0" w:line="360" w:lineRule="auto"/>
        <w:contextualSpacing/>
        <w:jc w:val="both"/>
        <w:rPr>
          <w:rFonts w:ascii="Times New Roman" w:eastAsia="Garamond" w:hAnsi="Times New Roman" w:cs="Times New Roman"/>
          <w:sz w:val="24"/>
          <w:szCs w:val="24"/>
        </w:rPr>
      </w:pPr>
      <w:r w:rsidRPr="001630B5">
        <w:rPr>
          <w:rFonts w:ascii="Times New Roman" w:eastAsia="Garamond" w:hAnsi="Times New Roman" w:cs="Times New Roman"/>
          <w:sz w:val="24"/>
          <w:szCs w:val="24"/>
        </w:rPr>
        <w:t>wprowadził wewnętrzne regulacje dotyczące odpowiedzialności i odszkodowań za nieprzestrzeganie przepisów, wewnętrznych regulacji lub standardów.</w:t>
      </w:r>
    </w:p>
    <w:p w:rsidR="00C07521" w:rsidRPr="00724E47" w:rsidRDefault="00C07521" w:rsidP="005B1A75">
      <w:pPr>
        <w:pStyle w:val="Akapitzlist"/>
        <w:numPr>
          <w:ilvl w:val="0"/>
          <w:numId w:val="9"/>
        </w:numPr>
        <w:suppressAutoHyphens w:val="0"/>
        <w:spacing w:after="0" w:line="360" w:lineRule="auto"/>
        <w:contextualSpacing/>
        <w:jc w:val="both"/>
        <w:rPr>
          <w:rFonts w:ascii="Times New Roman" w:eastAsia="Garamond" w:hAnsi="Times New Roman"/>
          <w:sz w:val="24"/>
          <w:szCs w:val="24"/>
        </w:rPr>
      </w:pPr>
      <w:r w:rsidRPr="00724E47">
        <w:rPr>
          <w:rFonts w:ascii="Times New Roman" w:eastAsia="Times New Roman" w:hAnsi="Times New Roman"/>
          <w:sz w:val="24"/>
          <w:szCs w:val="24"/>
          <w:lang w:eastAsia="pl-PL"/>
        </w:rPr>
        <w:t>Wykluczenie Wykonawcy następuje zgodnie z art. 111 ustawy PZP.</w:t>
      </w:r>
    </w:p>
    <w:p w:rsidR="00C07521" w:rsidRPr="00724E47" w:rsidRDefault="00C07521" w:rsidP="005B1A75">
      <w:pPr>
        <w:pStyle w:val="Akapitzlist"/>
        <w:numPr>
          <w:ilvl w:val="0"/>
          <w:numId w:val="9"/>
        </w:numPr>
        <w:suppressAutoHyphens w:val="0"/>
        <w:spacing w:after="0" w:line="360" w:lineRule="auto"/>
        <w:contextualSpacing/>
        <w:jc w:val="both"/>
        <w:rPr>
          <w:rStyle w:val="markedcontent"/>
          <w:rFonts w:ascii="Times New Roman" w:eastAsia="Garamond" w:hAnsi="Times New Roman"/>
          <w:sz w:val="24"/>
          <w:szCs w:val="24"/>
        </w:rPr>
      </w:pPr>
      <w:r w:rsidRPr="00724E47">
        <w:rPr>
          <w:rStyle w:val="markedcontent"/>
          <w:rFonts w:ascii="Times New Roman" w:hAnsi="Times New Roman"/>
          <w:sz w:val="24"/>
          <w:szCs w:val="24"/>
        </w:rPr>
        <w:t xml:space="preserve">Wykonawca może zostać wykluczony przez Zamawiającego na każdym etapie postępowania </w:t>
      </w:r>
      <w:r w:rsidRPr="00724E47">
        <w:rPr>
          <w:rStyle w:val="markedcontent"/>
          <w:rFonts w:ascii="Times New Roman" w:hAnsi="Times New Roman"/>
          <w:sz w:val="24"/>
          <w:szCs w:val="24"/>
        </w:rPr>
        <w:br/>
      </w:r>
      <w:r w:rsidRPr="00724E47">
        <w:rPr>
          <w:rStyle w:val="highlight"/>
          <w:rFonts w:ascii="Times New Roman" w:hAnsi="Times New Roman"/>
          <w:sz w:val="24"/>
          <w:szCs w:val="24"/>
        </w:rPr>
        <w:t>o udzielen</w:t>
      </w:r>
      <w:r w:rsidRPr="00724E47">
        <w:rPr>
          <w:rStyle w:val="markedcontent"/>
          <w:rFonts w:ascii="Times New Roman" w:hAnsi="Times New Roman"/>
          <w:sz w:val="24"/>
          <w:szCs w:val="24"/>
        </w:rPr>
        <w:t>ie zamówienia</w:t>
      </w:r>
    </w:p>
    <w:p w:rsidR="00C07521" w:rsidRPr="00724E47" w:rsidRDefault="00C07521" w:rsidP="000C5E99">
      <w:pPr>
        <w:pStyle w:val="Akapitzlist"/>
        <w:suppressAutoHyphens w:val="0"/>
        <w:spacing w:after="0" w:line="360" w:lineRule="auto"/>
        <w:ind w:left="0"/>
        <w:contextualSpacing/>
        <w:jc w:val="both"/>
        <w:rPr>
          <w:rFonts w:ascii="Times New Roman" w:eastAsia="Garamond" w:hAnsi="Times New Roman"/>
          <w:sz w:val="24"/>
          <w:szCs w:val="24"/>
        </w:rPr>
      </w:pPr>
    </w:p>
    <w:p w:rsidR="000651DC" w:rsidRPr="00724E47" w:rsidRDefault="000651DC" w:rsidP="00F55722">
      <w:pPr>
        <w:pStyle w:val="Nagwek1"/>
        <w:numPr>
          <w:ilvl w:val="0"/>
          <w:numId w:val="0"/>
        </w:numPr>
        <w:shd w:val="clear" w:color="auto" w:fill="D9D9D9"/>
        <w:spacing w:before="0" w:line="360" w:lineRule="auto"/>
        <w:ind w:left="432" w:hanging="432"/>
        <w:rPr>
          <w:rFonts w:ascii="Times New Roman" w:hAnsi="Times New Roman" w:cs="Times New Roman"/>
          <w:sz w:val="26"/>
          <w:szCs w:val="26"/>
          <w:u w:val="none"/>
        </w:rPr>
      </w:pPr>
      <w:r w:rsidRPr="00724E47">
        <w:rPr>
          <w:rFonts w:ascii="Times New Roman" w:hAnsi="Times New Roman" w:cs="Times New Roman"/>
          <w:sz w:val="26"/>
          <w:szCs w:val="26"/>
          <w:u w:val="none"/>
        </w:rPr>
        <w:t>ROZDZIAŁ XI                  WARUNKI UDZIAŁU W POSTĘPOWANIU</w:t>
      </w:r>
    </w:p>
    <w:p w:rsidR="00F55722" w:rsidRPr="00052219" w:rsidRDefault="00F55722" w:rsidP="00F55722">
      <w:pPr>
        <w:rPr>
          <w:color w:val="FF0000"/>
        </w:rPr>
      </w:pPr>
    </w:p>
    <w:p w:rsidR="000651DC" w:rsidRPr="0008356F" w:rsidRDefault="000651DC" w:rsidP="000651DC">
      <w:pPr>
        <w:spacing w:after="0" w:line="360" w:lineRule="auto"/>
        <w:jc w:val="both"/>
        <w:rPr>
          <w:rFonts w:ascii="Times New Roman" w:eastAsia="Garamond" w:hAnsi="Times New Roman" w:cs="Times New Roman"/>
          <w:sz w:val="24"/>
          <w:szCs w:val="24"/>
        </w:rPr>
      </w:pPr>
      <w:r w:rsidRPr="0008356F">
        <w:rPr>
          <w:rFonts w:ascii="Times New Roman" w:eastAsia="Garamond" w:hAnsi="Times New Roman" w:cs="Times New Roman"/>
          <w:sz w:val="24"/>
          <w:szCs w:val="24"/>
        </w:rPr>
        <w:t>Warunki udziału w postępowaniu</w:t>
      </w:r>
    </w:p>
    <w:p w:rsidR="000651DC" w:rsidRPr="0008356F" w:rsidRDefault="000651DC" w:rsidP="005B1A75">
      <w:pPr>
        <w:pStyle w:val="Akapitzlist"/>
        <w:numPr>
          <w:ilvl w:val="0"/>
          <w:numId w:val="15"/>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O udzielenie zamówienia mogą ubiegać się Wykonawcy, którzy: </w:t>
      </w:r>
    </w:p>
    <w:p w:rsidR="000651DC" w:rsidRPr="0008356F" w:rsidRDefault="000651DC" w:rsidP="005B1A75">
      <w:pPr>
        <w:numPr>
          <w:ilvl w:val="1"/>
          <w:numId w:val="15"/>
        </w:numPr>
        <w:spacing w:after="0" w:line="360" w:lineRule="auto"/>
        <w:jc w:val="both"/>
        <w:rPr>
          <w:rFonts w:ascii="Times New Roman" w:eastAsia="Times New Roman" w:hAnsi="Times New Roman" w:cs="Times New Roman"/>
          <w:b/>
          <w:sz w:val="24"/>
          <w:szCs w:val="24"/>
        </w:rPr>
      </w:pPr>
      <w:r w:rsidRPr="0008356F">
        <w:rPr>
          <w:rFonts w:ascii="Times New Roman" w:eastAsia="Times New Roman" w:hAnsi="Times New Roman" w:cs="Times New Roman"/>
          <w:b/>
          <w:sz w:val="24"/>
          <w:szCs w:val="24"/>
        </w:rPr>
        <w:t xml:space="preserve"> </w:t>
      </w:r>
      <w:r w:rsidRPr="0008356F">
        <w:rPr>
          <w:rFonts w:ascii="Times New Roman" w:eastAsia="Times New Roman" w:hAnsi="Times New Roman" w:cs="Times New Roman"/>
          <w:sz w:val="24"/>
          <w:szCs w:val="24"/>
        </w:rPr>
        <w:t>nie podlegają wykluczeniu na zasadach o</w:t>
      </w:r>
      <w:r w:rsidR="00F55722" w:rsidRPr="0008356F">
        <w:rPr>
          <w:rFonts w:ascii="Times New Roman" w:eastAsia="Times New Roman" w:hAnsi="Times New Roman" w:cs="Times New Roman"/>
          <w:sz w:val="24"/>
          <w:szCs w:val="24"/>
        </w:rPr>
        <w:t xml:space="preserve">kreślonych przez Zamawiającego </w:t>
      </w:r>
      <w:r w:rsidRPr="0008356F">
        <w:rPr>
          <w:rFonts w:ascii="Times New Roman" w:eastAsia="Times New Roman" w:hAnsi="Times New Roman" w:cs="Times New Roman"/>
          <w:sz w:val="24"/>
          <w:szCs w:val="24"/>
        </w:rPr>
        <w:t>w Rozdziale X niniejszego SWZ,</w:t>
      </w:r>
    </w:p>
    <w:p w:rsidR="000651DC" w:rsidRPr="0008356F" w:rsidRDefault="000651DC" w:rsidP="005B1A75">
      <w:pPr>
        <w:numPr>
          <w:ilvl w:val="1"/>
          <w:numId w:val="15"/>
        </w:numPr>
        <w:spacing w:after="0" w:line="360" w:lineRule="auto"/>
        <w:jc w:val="both"/>
        <w:rPr>
          <w:rFonts w:ascii="Times New Roman" w:eastAsia="Times New Roman" w:hAnsi="Times New Roman" w:cs="Times New Roman"/>
          <w:b/>
          <w:sz w:val="24"/>
          <w:szCs w:val="24"/>
        </w:rPr>
      </w:pPr>
      <w:r w:rsidRPr="0008356F">
        <w:rPr>
          <w:rFonts w:ascii="Times New Roman" w:eastAsia="Times New Roman" w:hAnsi="Times New Roman" w:cs="Times New Roman"/>
          <w:sz w:val="24"/>
          <w:szCs w:val="24"/>
        </w:rPr>
        <w:t xml:space="preserve">spełniają warunki udziału w postępowaniu określone przez Zamawiającego. </w:t>
      </w:r>
    </w:p>
    <w:p w:rsidR="000651DC" w:rsidRPr="0008356F" w:rsidRDefault="000651DC" w:rsidP="005B1A75">
      <w:pPr>
        <w:pStyle w:val="Akapitzlist"/>
        <w:numPr>
          <w:ilvl w:val="0"/>
          <w:numId w:val="15"/>
        </w:numPr>
        <w:spacing w:after="0" w:line="360" w:lineRule="auto"/>
        <w:contextualSpacing/>
        <w:jc w:val="both"/>
        <w:rPr>
          <w:rFonts w:ascii="Times New Roman" w:eastAsia="Times New Roman" w:hAnsi="Times New Roman"/>
          <w:b/>
          <w:sz w:val="24"/>
          <w:szCs w:val="24"/>
        </w:rPr>
      </w:pPr>
      <w:r w:rsidRPr="0008356F">
        <w:rPr>
          <w:rFonts w:ascii="Times New Roman" w:eastAsia="Times New Roman" w:hAnsi="Times New Roman"/>
          <w:sz w:val="24"/>
          <w:szCs w:val="24"/>
        </w:rPr>
        <w:t xml:space="preserve">O udzielenie zamówienia  mogą ubiegać się Wykonawcy, którzy spełniają warunki udziału dotyczące: </w:t>
      </w:r>
    </w:p>
    <w:p w:rsidR="000651DC" w:rsidRPr="0008356F" w:rsidRDefault="000651DC" w:rsidP="005B1A75">
      <w:pPr>
        <w:pStyle w:val="Akapitzlist"/>
        <w:numPr>
          <w:ilvl w:val="1"/>
          <w:numId w:val="15"/>
        </w:numPr>
        <w:spacing w:after="0" w:line="360" w:lineRule="auto"/>
        <w:contextualSpacing/>
        <w:jc w:val="both"/>
        <w:rPr>
          <w:rStyle w:val="markedcontent"/>
          <w:rFonts w:ascii="Times New Roman" w:eastAsia="Times New Roman" w:hAnsi="Times New Roman"/>
          <w:b/>
          <w:sz w:val="24"/>
          <w:szCs w:val="24"/>
        </w:rPr>
      </w:pPr>
      <w:r w:rsidRPr="0008356F">
        <w:rPr>
          <w:rStyle w:val="markedcontent"/>
          <w:rFonts w:ascii="Times New Roman" w:hAnsi="Times New Roman"/>
          <w:sz w:val="24"/>
          <w:szCs w:val="24"/>
        </w:rPr>
        <w:t>zdolności do występowania w obrocie gospodarczym</w:t>
      </w:r>
    </w:p>
    <w:p w:rsidR="000651DC" w:rsidRPr="0008356F" w:rsidRDefault="000651DC" w:rsidP="000651DC">
      <w:pPr>
        <w:pStyle w:val="Akapitzlist"/>
        <w:spacing w:after="0" w:line="360" w:lineRule="auto"/>
        <w:ind w:left="792"/>
        <w:jc w:val="both"/>
        <w:rPr>
          <w:rFonts w:ascii="Times New Roman" w:hAnsi="Times New Roman"/>
          <w:sz w:val="24"/>
          <w:szCs w:val="24"/>
        </w:rPr>
      </w:pPr>
      <w:r w:rsidRPr="0008356F">
        <w:rPr>
          <w:rStyle w:val="markedcontent"/>
          <w:rFonts w:ascii="Times New Roman" w:hAnsi="Times New Roman"/>
          <w:sz w:val="24"/>
          <w:szCs w:val="24"/>
        </w:rPr>
        <w:t xml:space="preserve">Zamawiający nie stawia warunku w tym zakresie; </w:t>
      </w:r>
    </w:p>
    <w:p w:rsidR="000651DC" w:rsidRPr="0008356F" w:rsidRDefault="000651DC" w:rsidP="005B1A75">
      <w:pPr>
        <w:pStyle w:val="Akapitzlist"/>
        <w:numPr>
          <w:ilvl w:val="1"/>
          <w:numId w:val="15"/>
        </w:numPr>
        <w:spacing w:after="0" w:line="360" w:lineRule="auto"/>
        <w:contextualSpacing/>
        <w:jc w:val="both"/>
        <w:rPr>
          <w:rFonts w:ascii="Times New Roman" w:eastAsia="Times New Roman" w:hAnsi="Times New Roman"/>
          <w:b/>
          <w:sz w:val="24"/>
          <w:szCs w:val="24"/>
        </w:rPr>
      </w:pPr>
      <w:r w:rsidRPr="0008356F">
        <w:rPr>
          <w:rFonts w:ascii="Times New Roman" w:eastAsia="Times New Roman" w:hAnsi="Times New Roman"/>
          <w:sz w:val="24"/>
          <w:szCs w:val="24"/>
        </w:rPr>
        <w:t xml:space="preserve">uprawnień do prowadzenia określonej działalności gospodarczej lub zawodowej, o ile wynika to </w:t>
      </w:r>
      <w:r w:rsidRPr="0008356F">
        <w:rPr>
          <w:rFonts w:ascii="Times New Roman" w:eastAsia="Times New Roman" w:hAnsi="Times New Roman"/>
          <w:sz w:val="24"/>
          <w:szCs w:val="24"/>
        </w:rPr>
        <w:br/>
        <w:t>z odrębnych przepisów</w:t>
      </w:r>
    </w:p>
    <w:p w:rsidR="000651DC" w:rsidRPr="0008356F" w:rsidRDefault="000651DC" w:rsidP="000651DC">
      <w:pPr>
        <w:spacing w:after="0" w:line="360" w:lineRule="auto"/>
        <w:ind w:left="708"/>
        <w:jc w:val="both"/>
        <w:rPr>
          <w:rStyle w:val="markedcontent"/>
          <w:rFonts w:ascii="Times New Roman" w:eastAsia="Times New Roman" w:hAnsi="Times New Roman" w:cs="Times New Roman"/>
          <w:sz w:val="24"/>
          <w:szCs w:val="24"/>
        </w:rPr>
      </w:pPr>
      <w:r w:rsidRPr="0008356F">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p>
    <w:p w:rsidR="000651DC" w:rsidRPr="0008356F" w:rsidRDefault="000651DC" w:rsidP="005B1A75">
      <w:pPr>
        <w:pStyle w:val="Akapitzlist"/>
        <w:numPr>
          <w:ilvl w:val="1"/>
          <w:numId w:val="15"/>
        </w:numPr>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sytuacji ekonomicznej lub finansowej</w:t>
      </w:r>
    </w:p>
    <w:p w:rsidR="000651DC" w:rsidRPr="0008356F" w:rsidRDefault="000651DC" w:rsidP="000651DC">
      <w:pPr>
        <w:spacing w:after="0" w:line="360" w:lineRule="auto"/>
        <w:ind w:left="708"/>
        <w:jc w:val="both"/>
        <w:rPr>
          <w:rFonts w:ascii="Times New Roman" w:hAnsi="Times New Roman" w:cs="Times New Roman"/>
          <w:sz w:val="24"/>
          <w:szCs w:val="24"/>
        </w:rPr>
      </w:pPr>
      <w:r w:rsidRPr="0008356F">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p>
    <w:p w:rsidR="000651DC" w:rsidRPr="0008356F" w:rsidRDefault="000651DC" w:rsidP="005B1A75">
      <w:pPr>
        <w:numPr>
          <w:ilvl w:val="1"/>
          <w:numId w:val="15"/>
        </w:numPr>
        <w:spacing w:before="60" w:after="120" w:line="360" w:lineRule="auto"/>
        <w:jc w:val="both"/>
        <w:rPr>
          <w:rFonts w:ascii="Times New Roman" w:hAnsi="Times New Roman" w:cs="Times New Roman"/>
          <w:b/>
          <w:bCs/>
          <w:sz w:val="24"/>
          <w:szCs w:val="24"/>
        </w:rPr>
      </w:pPr>
      <w:r w:rsidRPr="0008356F">
        <w:rPr>
          <w:rFonts w:ascii="Times New Roman" w:hAnsi="Times New Roman" w:cs="Times New Roman"/>
          <w:b/>
          <w:bCs/>
          <w:sz w:val="24"/>
          <w:szCs w:val="24"/>
        </w:rPr>
        <w:t>zdolność do występowania w obrocie gospodarczym</w:t>
      </w:r>
    </w:p>
    <w:p w:rsidR="00C07521" w:rsidRPr="0008356F" w:rsidRDefault="000651DC" w:rsidP="008E2A1C">
      <w:pPr>
        <w:spacing w:before="60" w:after="120" w:line="360" w:lineRule="auto"/>
        <w:ind w:left="792"/>
        <w:jc w:val="both"/>
        <w:rPr>
          <w:rFonts w:ascii="Times New Roman" w:hAnsi="Times New Roman" w:cs="Times New Roman"/>
          <w:b/>
          <w:bCs/>
          <w:sz w:val="24"/>
          <w:szCs w:val="24"/>
        </w:rPr>
      </w:pPr>
      <w:r w:rsidRPr="0008356F">
        <w:rPr>
          <w:rFonts w:ascii="Times New Roman" w:hAnsi="Times New Roman" w:cs="Times New Roman"/>
          <w:sz w:val="24"/>
          <w:szCs w:val="24"/>
        </w:rPr>
        <w:t>Zamawiający nie precyzuje szczegółowego opisu sposobu dokonywania oceny spełniania tego warunku. Zamawiający uzna warunek za spełniony jeżeli Wykonawca potwierdzi spełnianie tego warunku składając odpowiednie oświadczenie</w:t>
      </w:r>
      <w:r w:rsidR="008E2A1C" w:rsidRPr="0008356F">
        <w:rPr>
          <w:rFonts w:ascii="Times New Roman" w:hAnsi="Times New Roman" w:cs="Times New Roman"/>
          <w:b/>
          <w:bCs/>
          <w:sz w:val="24"/>
          <w:szCs w:val="24"/>
        </w:rPr>
        <w:t>.</w:t>
      </w:r>
    </w:p>
    <w:p w:rsidR="004228AD" w:rsidRPr="00052219" w:rsidRDefault="004228AD" w:rsidP="004228AD">
      <w:pPr>
        <w:spacing w:after="0" w:line="360" w:lineRule="auto"/>
        <w:ind w:left="3564"/>
        <w:jc w:val="both"/>
        <w:rPr>
          <w:rFonts w:ascii="Times New Roman" w:eastAsia="Times New Roman" w:hAnsi="Times New Roman" w:cs="Times New Roman"/>
          <w:i/>
          <w:color w:val="FF0000"/>
          <w:sz w:val="18"/>
          <w:szCs w:val="18"/>
        </w:rPr>
      </w:pPr>
    </w:p>
    <w:p w:rsidR="008E2A1C" w:rsidRPr="0008356F" w:rsidRDefault="00C43A04" w:rsidP="008E2A1C">
      <w:pPr>
        <w:shd w:val="clear" w:color="auto" w:fill="D9D9D9"/>
        <w:spacing w:after="0" w:line="300" w:lineRule="exact"/>
        <w:jc w:val="both"/>
        <w:rPr>
          <w:rFonts w:ascii="Times New Roman" w:eastAsia="Times New Roman" w:hAnsi="Times New Roman" w:cs="Times New Roman"/>
          <w:b/>
          <w:sz w:val="24"/>
          <w:szCs w:val="24"/>
        </w:rPr>
      </w:pPr>
      <w:r w:rsidRPr="0008356F">
        <w:rPr>
          <w:rFonts w:ascii="Times New Roman" w:eastAsia="Times New Roman" w:hAnsi="Times New Roman" w:cs="Times New Roman"/>
          <w:b/>
          <w:sz w:val="24"/>
          <w:szCs w:val="24"/>
        </w:rPr>
        <w:t xml:space="preserve">ROZDZIAŁ  </w:t>
      </w:r>
      <w:r w:rsidR="00F97E11" w:rsidRPr="0008356F">
        <w:rPr>
          <w:rFonts w:ascii="Times New Roman" w:eastAsia="Times New Roman" w:hAnsi="Times New Roman" w:cs="Times New Roman"/>
          <w:b/>
          <w:sz w:val="24"/>
          <w:szCs w:val="24"/>
        </w:rPr>
        <w:t>X</w:t>
      </w:r>
      <w:r w:rsidR="00BA3B22" w:rsidRPr="0008356F">
        <w:rPr>
          <w:rFonts w:ascii="Times New Roman" w:eastAsia="Times New Roman" w:hAnsi="Times New Roman" w:cs="Times New Roman"/>
          <w:b/>
          <w:sz w:val="24"/>
          <w:szCs w:val="24"/>
        </w:rPr>
        <w:t>I</w:t>
      </w:r>
      <w:r w:rsidR="008E2A1C" w:rsidRPr="0008356F">
        <w:rPr>
          <w:rFonts w:ascii="Times New Roman" w:eastAsia="Times New Roman" w:hAnsi="Times New Roman" w:cs="Times New Roman"/>
          <w:b/>
          <w:sz w:val="24"/>
          <w:szCs w:val="24"/>
        </w:rPr>
        <w:t>I</w:t>
      </w:r>
      <w:r w:rsidR="008E2A1C" w:rsidRPr="0008356F">
        <w:rPr>
          <w:rFonts w:ascii="Times New Roman" w:eastAsia="Times New Roman" w:hAnsi="Times New Roman" w:cs="Times New Roman"/>
          <w:b/>
          <w:sz w:val="20"/>
          <w:szCs w:val="20"/>
        </w:rPr>
        <w:t xml:space="preserve"> </w:t>
      </w:r>
      <w:r w:rsidR="008E2A1C" w:rsidRPr="0008356F">
        <w:rPr>
          <w:rFonts w:ascii="Times New Roman" w:eastAsia="Times New Roman" w:hAnsi="Times New Roman" w:cs="Times New Roman"/>
          <w:b/>
          <w:sz w:val="24"/>
          <w:szCs w:val="24"/>
        </w:rPr>
        <w:t>WYKAZ OŚWIADCZEŃ LUB DOKUMENTÓW, POTWIERDZAJĄCYCH SPEŁNIANIE WARUNKÓW UDZIAŁU W POSTĘPOWANIU ORAZ BRAK PODSTAW WYKLUCZENIA. PODMIOTOWE ŚRODKI DOWODOWE</w:t>
      </w:r>
    </w:p>
    <w:p w:rsidR="008E2A1C" w:rsidRPr="0008356F" w:rsidRDefault="008E2A1C" w:rsidP="008E2A1C">
      <w:pPr>
        <w:spacing w:after="0" w:line="360" w:lineRule="auto"/>
        <w:jc w:val="both"/>
        <w:rPr>
          <w:rFonts w:ascii="Times New Roman" w:eastAsia="Garamond" w:hAnsi="Times New Roman" w:cs="Times New Roman"/>
          <w:sz w:val="24"/>
          <w:szCs w:val="24"/>
        </w:rPr>
      </w:pPr>
    </w:p>
    <w:p w:rsidR="008E2A1C" w:rsidRPr="0008356F" w:rsidRDefault="008E2A1C" w:rsidP="005B1A75">
      <w:pPr>
        <w:pStyle w:val="Akapitzlist"/>
        <w:numPr>
          <w:ilvl w:val="0"/>
          <w:numId w:val="16"/>
        </w:numPr>
        <w:tabs>
          <w:tab w:val="left" w:pos="360"/>
        </w:tabs>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Zgodnie z art. 125 ust. 1 Pzp do oferty każdy Wykonawca zobowiązany jest dołączyć aktualne na dzień składania ofert oświadczenie o spełnieniu warunków udziału w postepowaniu oraz o braku podstaw do wykluczenia z postępowania – wg wzoru</w:t>
      </w:r>
      <w:r w:rsidRPr="0008356F">
        <w:rPr>
          <w:rFonts w:ascii="Times New Roman" w:eastAsia="Times New Roman" w:hAnsi="Times New Roman"/>
          <w:b/>
          <w:sz w:val="24"/>
          <w:szCs w:val="24"/>
        </w:rPr>
        <w:t xml:space="preserve"> </w:t>
      </w:r>
      <w:r w:rsidRPr="0008356F">
        <w:rPr>
          <w:rFonts w:ascii="Times New Roman" w:eastAsia="Times New Roman" w:hAnsi="Times New Roman"/>
          <w:sz w:val="24"/>
          <w:szCs w:val="24"/>
        </w:rPr>
        <w:t>stanowiącego</w:t>
      </w:r>
      <w:r w:rsidRPr="0008356F">
        <w:rPr>
          <w:rFonts w:ascii="Times New Roman" w:eastAsia="Times New Roman" w:hAnsi="Times New Roman"/>
          <w:b/>
          <w:sz w:val="24"/>
          <w:szCs w:val="24"/>
        </w:rPr>
        <w:t xml:space="preserve"> załącznik nr 3 </w:t>
      </w:r>
      <w:r w:rsidRPr="0008356F">
        <w:rPr>
          <w:rFonts w:ascii="Times New Roman" w:eastAsia="Times New Roman" w:hAnsi="Times New Roman"/>
          <w:sz w:val="24"/>
          <w:szCs w:val="24"/>
        </w:rPr>
        <w:t>do SWZ</w:t>
      </w:r>
      <w:r w:rsidRPr="0008356F">
        <w:rPr>
          <w:rFonts w:ascii="Times New Roman" w:eastAsia="Times New Roman" w:hAnsi="Times New Roman"/>
          <w:b/>
          <w:sz w:val="24"/>
          <w:szCs w:val="24"/>
        </w:rPr>
        <w:t xml:space="preserve">. </w:t>
      </w:r>
    </w:p>
    <w:p w:rsidR="008E2A1C" w:rsidRPr="0008356F" w:rsidRDefault="008E2A1C" w:rsidP="005B1A75">
      <w:pPr>
        <w:pStyle w:val="Akapitzlist"/>
        <w:numPr>
          <w:ilvl w:val="0"/>
          <w:numId w:val="16"/>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Informacje zawarte w oświadczeniu, o którym mowa w pkt 1 stanowią wstępne potwierdzenie, o tym że Wykonawca nie podlega wykluczeniu oraz spełnia warunki udziału w postępowaniu.</w:t>
      </w:r>
    </w:p>
    <w:p w:rsidR="008E2A1C" w:rsidRPr="0008356F" w:rsidRDefault="008E2A1C" w:rsidP="005B1A75">
      <w:pPr>
        <w:pStyle w:val="Akapitzlist"/>
        <w:numPr>
          <w:ilvl w:val="0"/>
          <w:numId w:val="16"/>
        </w:numPr>
        <w:tabs>
          <w:tab w:val="left" w:pos="360"/>
        </w:tabs>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Zgodnie z art. 274 PZP Zamawiający wezwie Wykonawcę, którego oferta została najwyżej oceniona, do złożenia w wyznaczonym terminie, nie krótszym niż 5 dni od dnia wezwania, podmiotowych środków dowodowych, aktualnych na dzień składania. </w:t>
      </w:r>
    </w:p>
    <w:p w:rsidR="008E2A1C" w:rsidRPr="0008356F" w:rsidRDefault="00067799" w:rsidP="005B1A75">
      <w:pPr>
        <w:pStyle w:val="Akapitzlist"/>
        <w:numPr>
          <w:ilvl w:val="0"/>
          <w:numId w:val="16"/>
        </w:numPr>
        <w:tabs>
          <w:tab w:val="left" w:pos="360"/>
        </w:tabs>
        <w:suppressAutoHyphens w:val="0"/>
        <w:spacing w:after="0" w:line="360" w:lineRule="auto"/>
        <w:jc w:val="both"/>
        <w:rPr>
          <w:rFonts w:ascii="Times New Roman" w:eastAsia="Times New Roman" w:hAnsi="Times New Roman"/>
          <w:sz w:val="24"/>
          <w:szCs w:val="24"/>
        </w:rPr>
      </w:pPr>
      <w:r w:rsidRPr="0008356F">
        <w:rPr>
          <w:rFonts w:ascii="Times New Roman" w:hAnsi="Times New Roman"/>
          <w:sz w:val="24"/>
          <w:szCs w:val="24"/>
        </w:rPr>
        <w:t>Na wezwanie Z</w:t>
      </w:r>
      <w:r w:rsidR="003854E6" w:rsidRPr="0008356F">
        <w:rPr>
          <w:rFonts w:ascii="Times New Roman" w:hAnsi="Times New Roman"/>
          <w:sz w:val="24"/>
          <w:szCs w:val="24"/>
        </w:rPr>
        <w:t>amawiającego</w:t>
      </w:r>
      <w:r w:rsidR="008E2A1C" w:rsidRPr="0008356F">
        <w:rPr>
          <w:rFonts w:ascii="Times New Roman" w:hAnsi="Times New Roman"/>
          <w:sz w:val="24"/>
          <w:szCs w:val="24"/>
        </w:rPr>
        <w:t xml:space="preserve"> Wykonawca zobowiązany jest do złożenia </w:t>
      </w:r>
      <w:r w:rsidR="008E2A1C" w:rsidRPr="0008356F">
        <w:rPr>
          <w:rFonts w:ascii="Times New Roman" w:hAnsi="Times New Roman"/>
          <w:b/>
          <w:sz w:val="24"/>
          <w:szCs w:val="24"/>
        </w:rPr>
        <w:t xml:space="preserve">podmiotowych środków dowodowych. </w:t>
      </w:r>
    </w:p>
    <w:p w:rsidR="00067799" w:rsidRPr="0008356F" w:rsidRDefault="00067799" w:rsidP="00067799">
      <w:pPr>
        <w:pStyle w:val="Akapitzlist"/>
        <w:numPr>
          <w:ilvl w:val="0"/>
          <w:numId w:val="17"/>
        </w:numPr>
        <w:tabs>
          <w:tab w:val="left" w:pos="360"/>
        </w:tabs>
        <w:suppressAutoHyphens w:val="0"/>
        <w:spacing w:after="0" w:line="360" w:lineRule="auto"/>
        <w:jc w:val="both"/>
        <w:rPr>
          <w:rFonts w:ascii="Times New Roman" w:eastAsia="Times New Roman" w:hAnsi="Times New Roman"/>
          <w:sz w:val="24"/>
          <w:szCs w:val="24"/>
        </w:rPr>
      </w:pPr>
      <w:r w:rsidRPr="0008356F">
        <w:rPr>
          <w:rFonts w:ascii="Times New Roman" w:hAnsi="Times New Roman"/>
          <w:sz w:val="24"/>
          <w:szCs w:val="24"/>
        </w:rPr>
        <w:t>W celu potwierdzenia spełniania przez Wykonawcę warunków udziału w postępowaniu:</w:t>
      </w:r>
    </w:p>
    <w:p w:rsidR="00067799" w:rsidRPr="0008356F" w:rsidRDefault="00067799" w:rsidP="005C45B5">
      <w:pPr>
        <w:pStyle w:val="Akapitzlist"/>
        <w:numPr>
          <w:ilvl w:val="0"/>
          <w:numId w:val="47"/>
        </w:numPr>
        <w:tabs>
          <w:tab w:val="left" w:pos="360"/>
        </w:tabs>
        <w:suppressAutoHyphens w:val="0"/>
        <w:spacing w:after="0" w:line="360" w:lineRule="auto"/>
        <w:jc w:val="both"/>
        <w:rPr>
          <w:rFonts w:ascii="Times New Roman" w:eastAsia="Times New Roman" w:hAnsi="Times New Roman"/>
          <w:sz w:val="24"/>
          <w:szCs w:val="24"/>
        </w:rPr>
      </w:pPr>
      <w:r w:rsidRPr="0008356F">
        <w:rPr>
          <w:rFonts w:ascii="Times New Roman" w:eastAsia="Times New Roman" w:hAnsi="Times New Roman"/>
          <w:sz w:val="24"/>
          <w:szCs w:val="24"/>
        </w:rPr>
        <w:t>aktualne</w:t>
      </w:r>
      <w:r w:rsidR="00E7223D" w:rsidRPr="0008356F">
        <w:rPr>
          <w:rFonts w:ascii="Times New Roman" w:eastAsia="Times New Roman" w:hAnsi="Times New Roman"/>
          <w:sz w:val="24"/>
          <w:szCs w:val="24"/>
        </w:rPr>
        <w:t>go zaświadczenia</w:t>
      </w:r>
      <w:r w:rsidRPr="0008356F">
        <w:rPr>
          <w:rFonts w:ascii="Times New Roman" w:eastAsia="Times New Roman" w:hAnsi="Times New Roman"/>
          <w:sz w:val="24"/>
          <w:szCs w:val="24"/>
        </w:rPr>
        <w:t xml:space="preserve"> o wpisie do rejestru zakładów podlegających urzędowej kontroli organów Państwowej Inspekcji Sanitarnej prowadzonego przez właściwego Państwowego Inspektora Sanitarnego zatwierdzającą zakład na prowadzenie d</w:t>
      </w:r>
      <w:r w:rsidR="000E7423" w:rsidRPr="0008356F">
        <w:rPr>
          <w:rFonts w:ascii="Times New Roman" w:eastAsia="Times New Roman" w:hAnsi="Times New Roman"/>
          <w:sz w:val="24"/>
          <w:szCs w:val="24"/>
        </w:rPr>
        <w:t>ziałalności w zakresie żywienia,</w:t>
      </w:r>
    </w:p>
    <w:p w:rsidR="000E7423" w:rsidRPr="0008356F" w:rsidRDefault="000E7423" w:rsidP="005C45B5">
      <w:pPr>
        <w:pStyle w:val="Akapitzlist"/>
        <w:numPr>
          <w:ilvl w:val="0"/>
          <w:numId w:val="47"/>
        </w:numPr>
        <w:tabs>
          <w:tab w:val="left" w:pos="360"/>
        </w:tabs>
        <w:suppressAutoHyphens w:val="0"/>
        <w:spacing w:after="0" w:line="360" w:lineRule="auto"/>
        <w:jc w:val="both"/>
        <w:rPr>
          <w:rFonts w:ascii="Times New Roman" w:eastAsia="Times New Roman" w:hAnsi="Times New Roman"/>
          <w:sz w:val="24"/>
          <w:szCs w:val="24"/>
        </w:rPr>
      </w:pPr>
      <w:r w:rsidRPr="0008356F">
        <w:rPr>
          <w:rFonts w:ascii="Times New Roman" w:eastAsia="Times New Roman" w:hAnsi="Times New Roman"/>
          <w:sz w:val="24"/>
          <w:szCs w:val="24"/>
        </w:rPr>
        <w:t>aktualną decyzję właściwego terenowo Państwowego Inspektora Sanitarnego zatwierdzającą zakład na prowadzenie działalności w zakresie żywienia.</w:t>
      </w:r>
    </w:p>
    <w:p w:rsidR="008E2A1C" w:rsidRPr="0008356F" w:rsidRDefault="008E2A1C" w:rsidP="005B1A75">
      <w:pPr>
        <w:pStyle w:val="Akapitzlist"/>
        <w:numPr>
          <w:ilvl w:val="0"/>
          <w:numId w:val="17"/>
        </w:numPr>
        <w:suppressAutoHyphens w:val="0"/>
        <w:spacing w:after="0" w:line="360" w:lineRule="auto"/>
        <w:contextualSpacing/>
        <w:jc w:val="both"/>
        <w:textAlignment w:val="baseline"/>
        <w:rPr>
          <w:rFonts w:ascii="Times New Roman" w:hAnsi="Times New Roman"/>
          <w:sz w:val="24"/>
          <w:szCs w:val="24"/>
        </w:rPr>
      </w:pPr>
      <w:r w:rsidRPr="0008356F">
        <w:rPr>
          <w:rFonts w:ascii="Times New Roman" w:hAnsi="Times New Roman"/>
          <w:sz w:val="24"/>
          <w:szCs w:val="24"/>
        </w:rPr>
        <w:t xml:space="preserve">W celu potwierdzenia braku podstaw do wykluczenia Wykonawcy z udziału </w:t>
      </w:r>
      <w:r w:rsidRPr="0008356F">
        <w:rPr>
          <w:rFonts w:ascii="Times New Roman" w:hAnsi="Times New Roman"/>
          <w:sz w:val="24"/>
          <w:szCs w:val="24"/>
        </w:rPr>
        <w:br/>
        <w:t xml:space="preserve">w postępowaniu Zamawiający wymaga: </w:t>
      </w:r>
    </w:p>
    <w:p w:rsidR="00CE4CC6" w:rsidRPr="0008356F" w:rsidRDefault="008E2A1C" w:rsidP="005C45B5">
      <w:pPr>
        <w:pStyle w:val="Akapitzlist"/>
        <w:numPr>
          <w:ilvl w:val="0"/>
          <w:numId w:val="48"/>
        </w:numPr>
        <w:suppressAutoHyphens w:val="0"/>
        <w:spacing w:after="0" w:line="360" w:lineRule="auto"/>
        <w:contextualSpacing/>
        <w:jc w:val="both"/>
        <w:textAlignment w:val="baseline"/>
        <w:rPr>
          <w:rFonts w:ascii="Times New Roman" w:hAnsi="Times New Roman"/>
          <w:sz w:val="24"/>
          <w:szCs w:val="24"/>
        </w:rPr>
      </w:pPr>
      <w:r w:rsidRPr="0008356F">
        <w:rPr>
          <w:rFonts w:ascii="Times New Roman" w:hAnsi="Times New Roman"/>
          <w:sz w:val="24"/>
          <w:szCs w:val="24"/>
        </w:rPr>
        <w:t>odpis</w:t>
      </w:r>
      <w:r w:rsidR="005C45B5">
        <w:rPr>
          <w:rFonts w:ascii="Times New Roman" w:hAnsi="Times New Roman"/>
          <w:sz w:val="24"/>
          <w:szCs w:val="24"/>
        </w:rPr>
        <w:t>u lub informacji</w:t>
      </w:r>
      <w:r w:rsidRPr="0008356F">
        <w:rPr>
          <w:rFonts w:ascii="Times New Roman" w:hAnsi="Times New Roman"/>
          <w:sz w:val="24"/>
          <w:szCs w:val="24"/>
        </w:rPr>
        <w:t xml:space="preserve"> z Krajowego Rejestru Sądowego lub z Centralnej Ewidencji </w:t>
      </w:r>
      <w:r w:rsidRPr="0008356F">
        <w:rPr>
          <w:rFonts w:ascii="Times New Roman" w:hAnsi="Times New Roman"/>
          <w:sz w:val="24"/>
          <w:szCs w:val="24"/>
        </w:rPr>
        <w:br/>
        <w:t>i Informacji o Działalności Gospodarczej, w zakresie art. 109 ust. 1 pkt 4 ustawy, sporządzonych nie wcześniej niż 3 miesiące przed jej złożeniem, jeżeli odrębne przepisy wymagają wpisu do rejestru lub ewidencji.</w:t>
      </w:r>
    </w:p>
    <w:p w:rsidR="008E2A1C" w:rsidRPr="005C45B5" w:rsidRDefault="008E2A1C" w:rsidP="005B1A75">
      <w:pPr>
        <w:pStyle w:val="Akapitzlist"/>
        <w:numPr>
          <w:ilvl w:val="0"/>
          <w:numId w:val="17"/>
        </w:numPr>
        <w:suppressAutoHyphens w:val="0"/>
        <w:spacing w:after="0" w:line="360" w:lineRule="auto"/>
        <w:contextualSpacing/>
        <w:jc w:val="both"/>
        <w:textAlignment w:val="baseline"/>
        <w:rPr>
          <w:rFonts w:ascii="Times New Roman" w:hAnsi="Times New Roman"/>
          <w:sz w:val="24"/>
          <w:szCs w:val="24"/>
        </w:rPr>
      </w:pPr>
      <w:r w:rsidRPr="0008356F">
        <w:rPr>
          <w:rFonts w:ascii="Times New Roman" w:hAnsi="Times New Roman"/>
          <w:sz w:val="24"/>
          <w:szCs w:val="24"/>
        </w:rPr>
        <w:t>Jeżeli wykonawca ma siedzibę lub miejsce zamieszkania poza granicami Rzeczypospolitej Polskiej, zamiast</w:t>
      </w:r>
      <w:bookmarkStart w:id="0" w:name="mip57154178"/>
      <w:bookmarkStart w:id="1" w:name="mip57154180"/>
      <w:bookmarkEnd w:id="0"/>
      <w:bookmarkEnd w:id="1"/>
      <w:r w:rsidRPr="0008356F">
        <w:rPr>
          <w:rFonts w:ascii="Times New Roman" w:hAnsi="Times New Roman"/>
          <w:sz w:val="24"/>
          <w:szCs w:val="24"/>
        </w:rPr>
        <w:t xml:space="preserve"> zaświadczenia, o którym mowa w ust. 4 pkt 2 (odpis lub informacja z KRS lub CEIDG), składa dokument lub dokumenty wystawione w kraju, w którym Wykonawca ma siedzibę lub miejsce zamieszkania, potwierdzające odpowiednio, że nie otwarto jego likwidacji ani nie ogłoszono upadłości, jego aktywami nie zarządza likwidator lub sąd, nie zawarł układu </w:t>
      </w:r>
      <w:r w:rsidRPr="0008356F">
        <w:rPr>
          <w:rFonts w:ascii="Times New Roman" w:hAnsi="Times New Roman"/>
          <w:sz w:val="24"/>
          <w:szCs w:val="24"/>
        </w:rPr>
        <w:br/>
        <w:t xml:space="preserve">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t>
      </w:r>
      <w:r w:rsidRPr="005C45B5">
        <w:rPr>
          <w:rFonts w:ascii="Times New Roman" w:hAnsi="Times New Roman"/>
          <w:sz w:val="24"/>
          <w:szCs w:val="24"/>
        </w:rPr>
        <w:t xml:space="preserve">wcześniej niż 3 miesiące przed upływem terminu składania ofert. </w:t>
      </w:r>
    </w:p>
    <w:p w:rsidR="005C45B5" w:rsidRPr="001705D4" w:rsidRDefault="005C45B5" w:rsidP="005C45B5">
      <w:pPr>
        <w:numPr>
          <w:ilvl w:val="0"/>
          <w:numId w:val="17"/>
        </w:numPr>
        <w:tabs>
          <w:tab w:val="left" w:pos="1276"/>
        </w:tabs>
        <w:autoSpaceDE w:val="0"/>
        <w:adjustRightInd w:val="0"/>
        <w:spacing w:after="120" w:line="360" w:lineRule="auto"/>
        <w:jc w:val="both"/>
        <w:rPr>
          <w:rFonts w:ascii="Times New Roman" w:hAnsi="Times New Roman" w:cs="Times New Roman"/>
          <w:sz w:val="24"/>
          <w:szCs w:val="24"/>
        </w:rPr>
      </w:pPr>
      <w:r w:rsidRPr="001705D4">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ust. 4 pkt. 2, zastępuje się je w całości lub części dokumentem zawierającym odpowiednio oświadczenie Wykonawcy, ze wskazaniem osoby albo osób uprawnionych do jego reprezentacji, </w:t>
      </w:r>
      <w:r w:rsidRPr="001705D4">
        <w:rPr>
          <w:rFonts w:ascii="Times New Roman" w:hAnsi="Times New Roman" w:cs="Times New Roman"/>
          <w:sz w:val="24"/>
          <w:szCs w:val="24"/>
          <w:shd w:val="clear" w:color="auto" w:fill="FFFFFF"/>
        </w:rPr>
        <w:t>lub oświadczenie osoby, której dokument miał dotyczyć, złożone pod przysięgą, lub, jeżeli w kraju, w którym wykonawca ma siedzibę lub miejsce zamieszkania,</w:t>
      </w:r>
      <w:r w:rsidRPr="001705D4">
        <w:rPr>
          <w:rFonts w:ascii="Times New Roman" w:hAnsi="Times New Roman" w:cs="Times New Roman"/>
          <w:sz w:val="24"/>
          <w:szCs w:val="24"/>
        </w:rPr>
        <w:t xml:space="preserve"> lub miejsce zamieszkania ma osoba której dokument miał dotyczyć,</w:t>
      </w:r>
      <w:r w:rsidRPr="001705D4">
        <w:rPr>
          <w:rFonts w:ascii="Times New Roman" w:hAnsi="Times New Roman" w:cs="Times New Roman"/>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miejsce zamieszkania </w:t>
      </w:r>
      <w:r w:rsidRPr="001705D4">
        <w:rPr>
          <w:rFonts w:ascii="Times New Roman" w:hAnsi="Times New Roman" w:cs="Times New Roman"/>
          <w:sz w:val="24"/>
          <w:szCs w:val="24"/>
        </w:rPr>
        <w:t>Wykonawcy</w:t>
      </w:r>
      <w:r w:rsidRPr="001705D4">
        <w:rPr>
          <w:rFonts w:ascii="Times New Roman" w:hAnsi="Times New Roman" w:cs="Times New Roman"/>
          <w:sz w:val="24"/>
          <w:szCs w:val="24"/>
          <w:shd w:val="clear" w:color="auto" w:fill="FFFFFF"/>
        </w:rPr>
        <w:t xml:space="preserve"> lub miejsce zamieszkania osoby, której dokument miał dotyczyć</w:t>
      </w:r>
      <w:r w:rsidRPr="001705D4">
        <w:rPr>
          <w:rFonts w:ascii="Times New Roman" w:hAnsi="Times New Roman" w:cs="Times New Roman"/>
          <w:sz w:val="24"/>
          <w:szCs w:val="24"/>
        </w:rPr>
        <w:t>. Dokument, o którym mowa powyżej, powinien być wystawiony nie wcześniej niż3 miesięcy przed upływem terminu składania ofert.</w:t>
      </w:r>
    </w:p>
    <w:p w:rsidR="008E2A1C" w:rsidRPr="0008356F" w:rsidRDefault="008E2A1C" w:rsidP="005B1A75">
      <w:pPr>
        <w:pStyle w:val="Akapitzlist"/>
        <w:numPr>
          <w:ilvl w:val="0"/>
          <w:numId w:val="16"/>
        </w:numPr>
        <w:tabs>
          <w:tab w:val="left" w:pos="360"/>
        </w:tabs>
        <w:suppressAutoHyphens w:val="0"/>
        <w:spacing w:after="0" w:line="360" w:lineRule="auto"/>
        <w:contextualSpacing/>
        <w:jc w:val="both"/>
        <w:rPr>
          <w:rStyle w:val="markedcontent"/>
          <w:rFonts w:ascii="Times New Roman" w:eastAsia="Times New Roman" w:hAnsi="Times New Roman"/>
          <w:sz w:val="24"/>
          <w:szCs w:val="24"/>
        </w:rPr>
      </w:pPr>
      <w:r w:rsidRPr="0008356F">
        <w:rPr>
          <w:rStyle w:val="markedcontent"/>
          <w:rFonts w:ascii="Times New Roman" w:hAnsi="Times New Roman"/>
          <w:sz w:val="24"/>
          <w:szCs w:val="24"/>
        </w:rPr>
        <w:t xml:space="preserve">Zamawiający nie wzywa do złożenia podmiotowych środków dowodowych jeżeli: </w:t>
      </w:r>
    </w:p>
    <w:p w:rsidR="008E2A1C" w:rsidRPr="0008356F" w:rsidRDefault="008E2A1C" w:rsidP="005B1A75">
      <w:pPr>
        <w:pStyle w:val="Akapitzlist"/>
        <w:numPr>
          <w:ilvl w:val="0"/>
          <w:numId w:val="19"/>
        </w:numPr>
        <w:tabs>
          <w:tab w:val="left" w:pos="360"/>
        </w:tabs>
        <w:suppressAutoHyphens w:val="0"/>
        <w:spacing w:after="0" w:line="360" w:lineRule="auto"/>
        <w:contextualSpacing/>
        <w:jc w:val="both"/>
        <w:rPr>
          <w:rStyle w:val="markedcontent"/>
          <w:rFonts w:ascii="Times New Roman" w:eastAsia="Times New Roman" w:hAnsi="Times New Roman"/>
          <w:sz w:val="24"/>
          <w:szCs w:val="24"/>
        </w:rPr>
      </w:pPr>
      <w:r w:rsidRPr="0008356F">
        <w:rPr>
          <w:rStyle w:val="markedcontent"/>
          <w:rFonts w:ascii="Times New Roman" w:hAnsi="Times New Roman"/>
          <w:sz w:val="24"/>
          <w:szCs w:val="24"/>
        </w:rPr>
        <w:t xml:space="preserve">może je uzyskać za pomocą bezpłatnych lub ogólnodostępnych baz danych, </w:t>
      </w:r>
      <w:r w:rsidRPr="0008356F">
        <w:rPr>
          <w:rStyle w:val="markedcontent"/>
          <w:rFonts w:ascii="Times New Roman" w:hAnsi="Times New Roman"/>
          <w:sz w:val="24"/>
          <w:szCs w:val="24"/>
        </w:rPr>
        <w:br/>
        <w:t xml:space="preserve">w szczególności rejestrów publicznych w rozumieniu ustawy z dnia 17 lutego </w:t>
      </w:r>
      <w:r w:rsidRPr="0008356F">
        <w:rPr>
          <w:rStyle w:val="markedcontent"/>
          <w:rFonts w:ascii="Times New Roman" w:hAnsi="Times New Roman"/>
          <w:sz w:val="24"/>
          <w:szCs w:val="24"/>
        </w:rPr>
        <w:br/>
        <w:t xml:space="preserve">2005 r. o informatyzacji działalności podmiotów realizujących zadania publiczne, </w:t>
      </w:r>
      <w:r w:rsidRPr="0008356F">
        <w:rPr>
          <w:rStyle w:val="markedcontent"/>
          <w:rFonts w:ascii="Times New Roman" w:hAnsi="Times New Roman"/>
          <w:sz w:val="24"/>
          <w:szCs w:val="24"/>
        </w:rPr>
        <w:br/>
        <w:t xml:space="preserve">o ile Wykonawca wskazał w oświadczeniu, o którym mowa w art. 125 ust. 1 ustawy PZP, dane umożliwiające dostęp do tych środków, </w:t>
      </w:r>
    </w:p>
    <w:p w:rsidR="008E2A1C" w:rsidRPr="0008356F" w:rsidRDefault="008E2A1C" w:rsidP="005B1A75">
      <w:pPr>
        <w:pStyle w:val="Akapitzlist"/>
        <w:numPr>
          <w:ilvl w:val="0"/>
          <w:numId w:val="19"/>
        </w:numPr>
        <w:tabs>
          <w:tab w:val="left" w:pos="360"/>
        </w:tabs>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podmiotowym środkiem dowodowym jest oświadczenie, którego treść odpowiada zakresowi oświadczenia, o którym mowa w art. 125 ust 1 PZP. </w:t>
      </w:r>
    </w:p>
    <w:p w:rsidR="008E2A1C" w:rsidRPr="0008356F" w:rsidRDefault="008E2A1C" w:rsidP="005B1A75">
      <w:pPr>
        <w:pStyle w:val="Akapitzlist"/>
        <w:numPr>
          <w:ilvl w:val="0"/>
          <w:numId w:val="16"/>
        </w:numPr>
        <w:tabs>
          <w:tab w:val="left" w:pos="360"/>
        </w:tabs>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Wykonawca nie jest zobowiązany do złożenia podmiotowych  środków dowodowych, które Zamawiający posiada, jeśli Wykonawca wskaże te środki oraz potwierdzi ich prawdziwość </w:t>
      </w:r>
      <w:r w:rsidRPr="0008356F">
        <w:rPr>
          <w:rFonts w:ascii="Times New Roman" w:eastAsia="Times New Roman" w:hAnsi="Times New Roman"/>
          <w:sz w:val="24"/>
          <w:szCs w:val="24"/>
        </w:rPr>
        <w:br/>
        <w:t xml:space="preserve">i aktualność. </w:t>
      </w:r>
    </w:p>
    <w:p w:rsidR="008E2A1C" w:rsidRPr="0008356F" w:rsidRDefault="008E2A1C" w:rsidP="005B1A75">
      <w:pPr>
        <w:pStyle w:val="Akapitzlist"/>
        <w:numPr>
          <w:ilvl w:val="0"/>
          <w:numId w:val="16"/>
        </w:numPr>
        <w:tabs>
          <w:tab w:val="left" w:pos="360"/>
        </w:tabs>
        <w:suppressAutoHyphens w:val="0"/>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których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 </w:t>
      </w:r>
    </w:p>
    <w:p w:rsidR="00C43A04" w:rsidRPr="00052219" w:rsidRDefault="00C43A04">
      <w:pPr>
        <w:spacing w:after="0" w:line="360" w:lineRule="auto"/>
        <w:jc w:val="both"/>
        <w:rPr>
          <w:rFonts w:ascii="Times New Roman" w:eastAsia="Times New Roman" w:hAnsi="Times New Roman" w:cs="Times New Roman"/>
          <w:color w:val="FF0000"/>
          <w:sz w:val="20"/>
          <w:szCs w:val="20"/>
        </w:rPr>
      </w:pPr>
    </w:p>
    <w:p w:rsidR="00C43A04" w:rsidRPr="0008356F" w:rsidRDefault="00C43A04">
      <w:pPr>
        <w:shd w:val="clear" w:color="auto" w:fill="D9D9D9"/>
        <w:spacing w:after="0" w:line="300" w:lineRule="exact"/>
        <w:jc w:val="both"/>
        <w:rPr>
          <w:rFonts w:ascii="Times New Roman" w:eastAsia="Times New Roman" w:hAnsi="Times New Roman" w:cs="Times New Roman"/>
          <w:b/>
          <w:sz w:val="24"/>
          <w:szCs w:val="24"/>
        </w:rPr>
      </w:pPr>
      <w:r w:rsidRPr="0008356F">
        <w:rPr>
          <w:rFonts w:ascii="Times New Roman" w:eastAsia="Times New Roman" w:hAnsi="Times New Roman" w:cs="Times New Roman"/>
          <w:b/>
          <w:sz w:val="24"/>
          <w:szCs w:val="24"/>
        </w:rPr>
        <w:t xml:space="preserve">ROZDZIAŁ </w:t>
      </w:r>
      <w:r w:rsidR="00BA3B22" w:rsidRPr="0008356F">
        <w:rPr>
          <w:rFonts w:ascii="Times New Roman" w:eastAsia="Times New Roman" w:hAnsi="Times New Roman" w:cs="Times New Roman"/>
          <w:b/>
          <w:sz w:val="24"/>
          <w:szCs w:val="24"/>
        </w:rPr>
        <w:t>XII</w:t>
      </w:r>
      <w:r w:rsidR="00006857" w:rsidRPr="0008356F">
        <w:rPr>
          <w:rFonts w:ascii="Times New Roman" w:eastAsia="Times New Roman" w:hAnsi="Times New Roman" w:cs="Times New Roman"/>
          <w:b/>
          <w:sz w:val="24"/>
          <w:szCs w:val="24"/>
        </w:rPr>
        <w:t>I</w:t>
      </w:r>
      <w:r w:rsidRPr="0008356F">
        <w:rPr>
          <w:rFonts w:ascii="Times New Roman" w:eastAsia="Times New Roman" w:hAnsi="Times New Roman" w:cs="Times New Roman"/>
          <w:b/>
          <w:sz w:val="24"/>
          <w:szCs w:val="24"/>
        </w:rPr>
        <w:tab/>
      </w:r>
      <w:r w:rsidR="008E2A1C" w:rsidRPr="0008356F">
        <w:rPr>
          <w:rFonts w:ascii="Times New Roman" w:eastAsia="Times New Roman" w:hAnsi="Times New Roman" w:cs="Times New Roman"/>
          <w:b/>
          <w:sz w:val="24"/>
          <w:szCs w:val="24"/>
        </w:rPr>
        <w:t>POLEGANIE NA ZASOBACH INNYCH PODMIOTÓW</w:t>
      </w:r>
    </w:p>
    <w:p w:rsidR="00C43A04" w:rsidRPr="0008356F" w:rsidRDefault="00C43A04">
      <w:pPr>
        <w:spacing w:after="0" w:line="300" w:lineRule="exact"/>
        <w:jc w:val="both"/>
        <w:rPr>
          <w:rFonts w:ascii="Times New Roman" w:eastAsia="Times New Roman" w:hAnsi="Times New Roman" w:cs="Times New Roman"/>
          <w:sz w:val="20"/>
          <w:szCs w:val="20"/>
        </w:rPr>
      </w:pP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Wykonawca w celu potwierdzenia spełnienia w</w:t>
      </w:r>
      <w:r w:rsidR="00F55722" w:rsidRPr="0008356F">
        <w:rPr>
          <w:rFonts w:ascii="Times New Roman" w:eastAsia="Times New Roman" w:hAnsi="Times New Roman"/>
          <w:sz w:val="24"/>
          <w:szCs w:val="24"/>
        </w:rPr>
        <w:t xml:space="preserve">arunków udziału w postepowaniu </w:t>
      </w:r>
      <w:r w:rsidRPr="0008356F">
        <w:rPr>
          <w:rFonts w:ascii="Times New Roman" w:eastAsia="Times New Roman" w:hAnsi="Times New Roman"/>
          <w:sz w:val="24"/>
          <w:szCs w:val="24"/>
        </w:rPr>
        <w:t xml:space="preserve">w stosownych sytuacjach oraz w odniesieniu do konkretnego zamówienia, lub jego części, polegać może na zdolnościach technicznych lub zawodowych lub sytuacji finansowej lub ekonomicznych podmiotów udostępniających zasoby, niezależnie od charakteru prawnego łączących go z nimi stosunków prawnych. </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 odniesieniu do warunków dotyczących kwalifikacji zawodowych lub doświadczenia, Wykonawcy mogą polegać na zdolnościach podmiotów udostepniających zasoby, jeśli podmioty te wykonują dostawy, do realizacji których te zdolności są wymagane. </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Wykonawca, który polega na zdolnościach lub sytuacji podmiotów udostepniających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 Zobowiązanie podmiotu udostępniającego zasoby, o którym mowa w ust. 3 potwierdza, że stosunek łączy Wykonawcę z podmiotami udostępniającymi zasoby gwarantuje rzeczywisty dostęp do tych zasobów oraz określa w szczególności:</w:t>
      </w:r>
    </w:p>
    <w:p w:rsidR="006470A9" w:rsidRPr="0008356F" w:rsidRDefault="006470A9" w:rsidP="005B1A75">
      <w:pPr>
        <w:pStyle w:val="Akapitzlist"/>
        <w:numPr>
          <w:ilvl w:val="0"/>
          <w:numId w:val="21"/>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zakres dostępnych Wykonawcy zasobów podmiotu udostepniającego zasoby;</w:t>
      </w:r>
    </w:p>
    <w:p w:rsidR="006470A9" w:rsidRPr="0008356F" w:rsidRDefault="006470A9" w:rsidP="005B1A75">
      <w:pPr>
        <w:pStyle w:val="Akapitzlist"/>
        <w:numPr>
          <w:ilvl w:val="0"/>
          <w:numId w:val="21"/>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sposób i okres udostępnienia Wykonawcy i wykorzystania przez niego zasobów podmiotu udostępniającego te zasobny przy wykonywaniu zamówienia,</w:t>
      </w:r>
    </w:p>
    <w:p w:rsidR="006470A9" w:rsidRPr="0008356F" w:rsidRDefault="006470A9" w:rsidP="005B1A75">
      <w:pPr>
        <w:pStyle w:val="Akapitzlist"/>
        <w:numPr>
          <w:ilvl w:val="0"/>
          <w:numId w:val="21"/>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czy i w jakim zakresie podmiot udostępniający, na zdolnościach którego Wykonawca polega </w:t>
      </w:r>
      <w:r w:rsidRPr="0008356F">
        <w:rPr>
          <w:rFonts w:ascii="Times New Roman" w:eastAsia="Times New Roman" w:hAnsi="Times New Roman"/>
          <w:sz w:val="24"/>
          <w:szCs w:val="24"/>
        </w:rPr>
        <w:br/>
        <w:t>w odniesieniu do warunków udziału w postępowaniu dotyczących wykształcenia, klasyfikacji zawodowych lub doświadczenia, zrealizuje usługi, których wskazane zdolności dotyczą.</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Zamawiający ocenia czy udostępniane Wykonawcy przez podmioty udostepniające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Jeżeli zdolności techniczne lub zawodowe, sytuacja ekonomiczna lub finansowa podmiotu udostępniającego zasoby nie potwierdzają spełnienia przez Wykonawcę warunków udziału </w:t>
      </w:r>
      <w:r w:rsidRPr="0008356F">
        <w:rPr>
          <w:rFonts w:ascii="Times New Roman" w:eastAsia="Times New Roman" w:hAnsi="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Wykonawca nie może, po upływie terminu składania wniosków o dopuszczenie do udziału </w:t>
      </w:r>
      <w:r w:rsidRPr="0008356F">
        <w:rPr>
          <w:rFonts w:ascii="Times New Roman" w:eastAsia="Times New Roman" w:hAnsi="Times New Roman"/>
          <w:sz w:val="24"/>
          <w:szCs w:val="24"/>
        </w:rPr>
        <w:br/>
        <w:t xml:space="preserve">w postępowaniu albo ofert, powoływać się na zdolności lub sytuację podmiotów udostepniających zasoby, jeżeli na etapie składania wniosków o dopuszczenie do udziału w postępowaniu albo ofert nie polegał on w danym zakresie na zdolnościach lub sytuacji podmiotów udostepniających zasoby. </w:t>
      </w:r>
    </w:p>
    <w:p w:rsidR="006470A9" w:rsidRPr="0008356F" w:rsidRDefault="006470A9" w:rsidP="005B1A75">
      <w:pPr>
        <w:pStyle w:val="Akapitzlist"/>
        <w:numPr>
          <w:ilvl w:val="0"/>
          <w:numId w:val="20"/>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Wykonawca, w przypadku polegania na zdolnościach lub sytuacji podmiotów udostepniających zasoby, przedstawia wraz z oświadczeniem, o którym mowa w rozdz. XII ust. 1 niniejszej SWZ, także oświadczenie podmiotu udostępniającego zasoby, potwierdzające brak podstaw tego podmiotu oraz odpowiednie spełnienie warunków udziału w postepowaniu w zakresie, w którym Wykonawca powołuje się na jego zasoby zgodnie z katalogiem dokumentów wymienionych w rozdz. XII niniejszej SWZ. </w:t>
      </w:r>
    </w:p>
    <w:p w:rsidR="00C43A04" w:rsidRPr="0008356F" w:rsidRDefault="00C43A04">
      <w:pPr>
        <w:tabs>
          <w:tab w:val="left" w:pos="0"/>
          <w:tab w:val="left" w:pos="360"/>
        </w:tabs>
        <w:spacing w:after="0" w:line="360" w:lineRule="auto"/>
        <w:jc w:val="both"/>
        <w:rPr>
          <w:rFonts w:ascii="Times New Roman" w:eastAsia="Times New Roman" w:hAnsi="Times New Roman" w:cs="Times New Roman"/>
          <w:sz w:val="20"/>
          <w:szCs w:val="20"/>
        </w:rPr>
      </w:pPr>
    </w:p>
    <w:p w:rsidR="00C43A04" w:rsidRPr="0008356F" w:rsidRDefault="00006857">
      <w:pPr>
        <w:shd w:val="clear" w:color="auto" w:fill="D9D9D9"/>
        <w:spacing w:after="0" w:line="300" w:lineRule="exact"/>
        <w:jc w:val="both"/>
        <w:rPr>
          <w:rFonts w:ascii="Times New Roman" w:eastAsia="Times New Roman" w:hAnsi="Times New Roman" w:cs="Times New Roman"/>
          <w:b/>
          <w:sz w:val="24"/>
          <w:szCs w:val="24"/>
        </w:rPr>
      </w:pPr>
      <w:r w:rsidRPr="0008356F">
        <w:rPr>
          <w:rFonts w:ascii="Times New Roman" w:eastAsia="Times New Roman" w:hAnsi="Times New Roman" w:cs="Times New Roman"/>
          <w:b/>
          <w:sz w:val="24"/>
          <w:szCs w:val="24"/>
        </w:rPr>
        <w:t>ROZDZIAŁ  XIV</w:t>
      </w:r>
      <w:r w:rsidR="00C43A04" w:rsidRPr="0008356F">
        <w:rPr>
          <w:rFonts w:ascii="Times New Roman" w:eastAsia="Times New Roman" w:hAnsi="Times New Roman" w:cs="Times New Roman"/>
          <w:b/>
          <w:sz w:val="24"/>
          <w:szCs w:val="24"/>
        </w:rPr>
        <w:t xml:space="preserve">   </w:t>
      </w:r>
      <w:r w:rsidR="006470A9" w:rsidRPr="0008356F">
        <w:rPr>
          <w:rFonts w:ascii="Times New Roman" w:eastAsia="Times New Roman" w:hAnsi="Times New Roman" w:cs="Times New Roman"/>
          <w:b/>
          <w:sz w:val="24"/>
          <w:szCs w:val="24"/>
        </w:rPr>
        <w:t>WYKONAWCY WSPÓLNIE UBIEGAJĄCY SIĘ O UDZIELENIE ZAMÓWIENIA</w:t>
      </w:r>
    </w:p>
    <w:p w:rsidR="00C43A04" w:rsidRPr="0008356F" w:rsidRDefault="00C43A04">
      <w:pPr>
        <w:tabs>
          <w:tab w:val="left" w:pos="360"/>
          <w:tab w:val="left" w:pos="426"/>
        </w:tabs>
        <w:spacing w:after="0" w:line="360" w:lineRule="auto"/>
        <w:rPr>
          <w:rFonts w:ascii="Times New Roman" w:eastAsia="Times New Roman" w:hAnsi="Times New Roman" w:cs="Times New Roman"/>
          <w:sz w:val="20"/>
          <w:szCs w:val="20"/>
        </w:rPr>
      </w:pPr>
    </w:p>
    <w:p w:rsidR="006470A9" w:rsidRPr="0008356F" w:rsidRDefault="006470A9" w:rsidP="005B1A75">
      <w:pPr>
        <w:pStyle w:val="Akapitzlist"/>
        <w:numPr>
          <w:ilvl w:val="0"/>
          <w:numId w:val="22"/>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Wykonawcy mogą wspólnie ubiegać się o udzielenia zamówienia. W takim przypadku Wykonawcy ustanawiają pełnomocnika do reprezentowania ich w postępowaniu albo do reprezentowania ich </w:t>
      </w:r>
      <w:r w:rsidRPr="0008356F">
        <w:rPr>
          <w:rFonts w:ascii="Times New Roman" w:eastAsia="Times New Roman" w:hAnsi="Times New Roman"/>
          <w:sz w:val="24"/>
          <w:szCs w:val="24"/>
        </w:rPr>
        <w:br/>
        <w:t>w postepowaniu albo do reprezentowania i zawarcia umowy w sprawie zamówienia publicznego. Pełnomocnictwo winno być załączone do oferty.</w:t>
      </w:r>
    </w:p>
    <w:p w:rsidR="006470A9" w:rsidRPr="0008356F" w:rsidRDefault="006470A9" w:rsidP="005B1A75">
      <w:pPr>
        <w:pStyle w:val="Akapitzlist"/>
        <w:numPr>
          <w:ilvl w:val="0"/>
          <w:numId w:val="22"/>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 xml:space="preserve">W przypadku wspólnego ubiegania się o zamówienie przez Wykonawców, oświadczenie, o którym mowa w rozdz. XII ust. 1 niniejszego SWZ, składa każdy z Wykonawców. Oświadczenia te potwierdzają brak podstaw wykluczenia oraz spełnienie warunków udziału w postępowaniu </w:t>
      </w:r>
      <w:r w:rsidRPr="0008356F">
        <w:rPr>
          <w:rFonts w:ascii="Times New Roman" w:eastAsia="Times New Roman" w:hAnsi="Times New Roman"/>
          <w:sz w:val="24"/>
          <w:szCs w:val="24"/>
        </w:rPr>
        <w:br/>
        <w:t xml:space="preserve">w zakresie, w jakim każdy z Wykonawców wykazuje spełnienie warunków udziału w postepowaniu lub kryteriów selekcji. </w:t>
      </w:r>
    </w:p>
    <w:p w:rsidR="006470A9" w:rsidRPr="0008356F" w:rsidRDefault="006470A9" w:rsidP="005B1A75">
      <w:pPr>
        <w:pStyle w:val="Akapitzlist"/>
        <w:numPr>
          <w:ilvl w:val="0"/>
          <w:numId w:val="22"/>
        </w:numPr>
        <w:spacing w:after="0" w:line="360" w:lineRule="auto"/>
        <w:contextualSpacing/>
        <w:jc w:val="both"/>
        <w:rPr>
          <w:rFonts w:ascii="Times New Roman" w:eastAsia="Times New Roman" w:hAnsi="Times New Roman"/>
          <w:sz w:val="24"/>
          <w:szCs w:val="24"/>
        </w:rPr>
      </w:pPr>
      <w:r w:rsidRPr="0008356F">
        <w:rPr>
          <w:rFonts w:ascii="Times New Roman" w:eastAsia="Times New Roman" w:hAnsi="Times New Roman"/>
          <w:sz w:val="24"/>
          <w:szCs w:val="24"/>
        </w:rPr>
        <w:t>Oświadczenia i dokumenty potwierdzające brak podstaw do wykluczenia z postępowania  składa każdy z Wykonawców wspólnie ubiegających się o zamówienie.</w:t>
      </w:r>
    </w:p>
    <w:p w:rsidR="006470A9" w:rsidRPr="0008356F" w:rsidRDefault="006470A9">
      <w:pPr>
        <w:spacing w:after="0" w:line="360" w:lineRule="auto"/>
        <w:jc w:val="both"/>
        <w:rPr>
          <w:rFonts w:ascii="Times New Roman" w:eastAsia="Times New Roman" w:hAnsi="Times New Roman" w:cs="Times New Roman"/>
          <w:sz w:val="20"/>
          <w:szCs w:val="20"/>
        </w:rPr>
      </w:pPr>
    </w:p>
    <w:p w:rsidR="00C43A04" w:rsidRPr="0008356F" w:rsidRDefault="00006857" w:rsidP="006470A9">
      <w:pPr>
        <w:shd w:val="clear" w:color="auto" w:fill="D9D9D9"/>
        <w:spacing w:after="0" w:line="300" w:lineRule="exact"/>
        <w:jc w:val="both"/>
        <w:rPr>
          <w:rFonts w:ascii="Times New Roman" w:eastAsia="Times New Roman" w:hAnsi="Times New Roman" w:cs="Times New Roman"/>
          <w:b/>
          <w:sz w:val="20"/>
          <w:szCs w:val="20"/>
        </w:rPr>
      </w:pPr>
      <w:r w:rsidRPr="0008356F">
        <w:rPr>
          <w:rFonts w:ascii="Times New Roman" w:eastAsia="Times New Roman" w:hAnsi="Times New Roman" w:cs="Times New Roman"/>
          <w:b/>
          <w:sz w:val="24"/>
          <w:szCs w:val="24"/>
        </w:rPr>
        <w:t>ROZDZIAŁ X</w:t>
      </w:r>
      <w:r w:rsidR="00C43A04" w:rsidRPr="0008356F">
        <w:rPr>
          <w:rFonts w:ascii="Times New Roman" w:eastAsia="Times New Roman" w:hAnsi="Times New Roman" w:cs="Times New Roman"/>
          <w:b/>
          <w:sz w:val="24"/>
          <w:szCs w:val="24"/>
        </w:rPr>
        <w:t>V</w:t>
      </w:r>
      <w:r w:rsidR="00C43A04" w:rsidRPr="0008356F">
        <w:rPr>
          <w:rFonts w:ascii="Times New Roman" w:eastAsia="Times New Roman" w:hAnsi="Times New Roman" w:cs="Times New Roman"/>
          <w:b/>
          <w:sz w:val="20"/>
          <w:szCs w:val="20"/>
        </w:rPr>
        <w:t xml:space="preserve">   </w:t>
      </w:r>
      <w:r w:rsidR="00C43A04" w:rsidRPr="0008356F">
        <w:rPr>
          <w:rFonts w:ascii="Times New Roman" w:eastAsia="Times New Roman" w:hAnsi="Times New Roman" w:cs="Times New Roman"/>
          <w:b/>
          <w:sz w:val="20"/>
          <w:szCs w:val="20"/>
        </w:rPr>
        <w:tab/>
      </w:r>
      <w:r w:rsidR="006470A9" w:rsidRPr="0008356F">
        <w:rPr>
          <w:rFonts w:ascii="Times New Roman" w:eastAsia="Times New Roman" w:hAnsi="Times New Roman" w:cs="Times New Roman"/>
          <w:b/>
          <w:sz w:val="24"/>
          <w:szCs w:val="24"/>
        </w:rPr>
        <w:t>INFORMACJE O ŚRODKACH KOMUNIKACJI ELEKTRONICZNEJ, PRZY U</w:t>
      </w:r>
      <w:r w:rsidR="00543FB8">
        <w:rPr>
          <w:rFonts w:ascii="Times New Roman" w:eastAsia="Times New Roman" w:hAnsi="Times New Roman" w:cs="Times New Roman"/>
          <w:b/>
          <w:sz w:val="24"/>
          <w:szCs w:val="24"/>
        </w:rPr>
        <w:t>Ż</w:t>
      </w:r>
      <w:r w:rsidR="006470A9" w:rsidRPr="0008356F">
        <w:rPr>
          <w:rFonts w:ascii="Times New Roman" w:eastAsia="Times New Roman" w:hAnsi="Times New Roman" w:cs="Times New Roman"/>
          <w:b/>
          <w:sz w:val="24"/>
          <w:szCs w:val="24"/>
        </w:rPr>
        <w:t>YCIU KTÓRYCH ZAMAWIAJĄCY BĘDZIE KOMUNIKOWAŁ SIĘ Z WYKON</w:t>
      </w:r>
      <w:r w:rsidR="00543FB8">
        <w:rPr>
          <w:rFonts w:ascii="Times New Roman" w:eastAsia="Times New Roman" w:hAnsi="Times New Roman" w:cs="Times New Roman"/>
          <w:b/>
          <w:sz w:val="24"/>
          <w:szCs w:val="24"/>
        </w:rPr>
        <w:t>A</w:t>
      </w:r>
      <w:r w:rsidR="006470A9" w:rsidRPr="0008356F">
        <w:rPr>
          <w:rFonts w:ascii="Times New Roman" w:eastAsia="Times New Roman" w:hAnsi="Times New Roman" w:cs="Times New Roman"/>
          <w:b/>
          <w:sz w:val="24"/>
          <w:szCs w:val="24"/>
        </w:rPr>
        <w:t>WCAMI ORAZ INFORMACJE O WYMAGANIACH TECHNICZNYCH I ORGNIZACYJNYCH SPORZĄDZANIA, WYSYŁANIA I ODBIERANIA KOMUNIKACJI ELEKTRONICZNEJ.</w:t>
      </w:r>
    </w:p>
    <w:p w:rsidR="006470A9" w:rsidRPr="0008356F" w:rsidRDefault="006470A9" w:rsidP="006470A9">
      <w:pPr>
        <w:spacing w:after="0" w:line="360" w:lineRule="auto"/>
        <w:ind w:left="284"/>
        <w:rPr>
          <w:rFonts w:ascii="Times New Roman" w:eastAsia="Times New Roman" w:hAnsi="Times New Roman" w:cs="Times New Roman"/>
          <w:b/>
          <w:sz w:val="20"/>
          <w:szCs w:val="20"/>
        </w:rPr>
      </w:pP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W postępowaniu o udzielenie zamówienia publicznego komunikacja między Zamawiającym </w:t>
      </w:r>
      <w:r w:rsidRPr="0008356F">
        <w:rPr>
          <w:rFonts w:ascii="Times New Roman" w:eastAsia="Times New Roman" w:hAnsi="Times New Roman"/>
          <w:sz w:val="24"/>
          <w:szCs w:val="24"/>
          <w:lang w:eastAsia="pl-PL"/>
        </w:rPr>
        <w:br/>
        <w:t xml:space="preserve">a  Wykonawcami, w tym składanie ofert, oświadczeń, zawiadomień oraz przekazywanie informacji (np. zadawanie pytań, uzupełnianie oświadczeń lub dokumentów na wezwanie Zamawiającego) odbywa się elektronicznie za pośrednictwem </w:t>
      </w:r>
      <w:hyperlink r:id="rId10" w:history="1">
        <w:r w:rsidRPr="0008356F">
          <w:rPr>
            <w:rStyle w:val="Hipercze"/>
            <w:rFonts w:ascii="Times New Roman" w:eastAsia="Times New Roman" w:hAnsi="Times New Roman"/>
            <w:color w:val="auto"/>
            <w:sz w:val="24"/>
            <w:szCs w:val="24"/>
            <w:lang w:eastAsia="pl-PL"/>
          </w:rPr>
          <w:t>https://platformazakupowa.pl/</w:t>
        </w:r>
      </w:hyperlink>
      <w:r w:rsidRPr="0008356F">
        <w:rPr>
          <w:rFonts w:ascii="Times New Roman" w:eastAsia="Times New Roman" w:hAnsi="Times New Roman"/>
          <w:sz w:val="24"/>
          <w:szCs w:val="24"/>
          <w:lang w:eastAsia="pl-PL"/>
        </w:rPr>
        <w:t xml:space="preserve"> i formularza Nowa wiadomość dostępnego w zakładce Wiadomości na stronie dotyczącej prowadzonego postępowania.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Wymagania techniczne i organizacyjne wysyłanie i odbierania dokumentów elektronicznych, elektronicznych kopii dokumentów i oświadczeń oraz informacji  przekazywanych przy ich użyciu opisane zostały w Regulaminie platformazakupowa.pl, zwanym dalej „regulaminem” dostępnym na stronie głównej platformy.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Zamawiający informuje, że instrukcje korzyst</w:t>
      </w:r>
      <w:r w:rsidR="00006857" w:rsidRPr="0008356F">
        <w:rPr>
          <w:rFonts w:ascii="Times New Roman" w:eastAsia="Times New Roman" w:hAnsi="Times New Roman"/>
          <w:sz w:val="24"/>
          <w:szCs w:val="24"/>
          <w:lang w:eastAsia="pl-PL"/>
        </w:rPr>
        <w:t xml:space="preserve">ania z Platformy dotyczące </w:t>
      </w:r>
      <w:r w:rsidRPr="0008356F">
        <w:rPr>
          <w:rFonts w:ascii="Times New Roman" w:eastAsia="Times New Roman" w:hAnsi="Times New Roman"/>
          <w:sz w:val="24"/>
          <w:szCs w:val="24"/>
          <w:lang w:eastAsia="pl-PL"/>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sidRPr="0008356F">
          <w:rPr>
            <w:rStyle w:val="Hipercze"/>
            <w:rFonts w:ascii="Times New Roman" w:eastAsia="Times New Roman" w:hAnsi="Times New Roman"/>
            <w:color w:val="auto"/>
            <w:sz w:val="24"/>
            <w:szCs w:val="24"/>
            <w:lang w:eastAsia="pl-PL"/>
          </w:rPr>
          <w:t>https://platformazakupowa.pl/strona/45-instrukcje</w:t>
        </w:r>
      </w:hyperlink>
      <w:r w:rsidRPr="0008356F">
        <w:rPr>
          <w:rFonts w:ascii="Times New Roman" w:eastAsia="Times New Roman" w:hAnsi="Times New Roman"/>
          <w:sz w:val="24"/>
          <w:szCs w:val="24"/>
          <w:lang w:eastAsia="pl-PL"/>
        </w:rPr>
        <w:t>.</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Strona internetowa postępowania dostępna jest pod adresem: </w:t>
      </w:r>
      <w:hyperlink r:id="rId12" w:history="1">
        <w:r w:rsidRPr="0008356F">
          <w:rPr>
            <w:rStyle w:val="Hipercze"/>
            <w:rFonts w:ascii="Times New Roman" w:hAnsi="Times New Roman"/>
            <w:color w:val="auto"/>
            <w:sz w:val="24"/>
            <w:szCs w:val="24"/>
          </w:rPr>
          <w:t>Profil Nabywcy - Zespół Obsługi Jednostek Oświatowych w Ropczycach (platformazakupowa.pl)</w:t>
        </w:r>
      </w:hyperlink>
      <w:r w:rsidRPr="0008356F">
        <w:rPr>
          <w:rFonts w:ascii="Times New Roman" w:hAnsi="Times New Roman"/>
          <w:sz w:val="24"/>
          <w:szCs w:val="24"/>
        </w:rPr>
        <w:t xml:space="preserve"> </w:t>
      </w:r>
    </w:p>
    <w:p w:rsidR="006470A9" w:rsidRPr="001705D4"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Sposób sporządzenia dokumentów elektronicznych, oświadczeń lub elektronicznych kopii dokumentów lub oświadczeń musi być zgodny z wymaganiami określonymi </w:t>
      </w:r>
      <w:r w:rsidRPr="0008356F">
        <w:rPr>
          <w:rFonts w:ascii="Times New Roman" w:eastAsia="Times New Roman" w:hAnsi="Times New Roman"/>
          <w:sz w:val="24"/>
          <w:szCs w:val="24"/>
          <w:lang w:eastAsia="pl-PL"/>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podmiotowe środki oraz inne dokumenty lub oświadczenia, których może żądać Zamawiający od Wykonawcy (Dz. U. 2020. poz. 2415 </w:t>
      </w:r>
      <w:r w:rsidRPr="001705D4">
        <w:rPr>
          <w:rFonts w:ascii="Times New Roman" w:eastAsia="Times New Roman" w:hAnsi="Times New Roman"/>
          <w:sz w:val="24"/>
          <w:szCs w:val="24"/>
          <w:lang w:eastAsia="pl-PL"/>
        </w:rPr>
        <w:t>z</w:t>
      </w:r>
      <w:r w:rsidR="00EE53B0" w:rsidRPr="001705D4">
        <w:rPr>
          <w:rFonts w:ascii="Times New Roman" w:eastAsia="Times New Roman" w:hAnsi="Times New Roman"/>
          <w:sz w:val="24"/>
          <w:szCs w:val="24"/>
          <w:lang w:eastAsia="pl-PL"/>
        </w:rPr>
        <w:t>e zm.</w:t>
      </w:r>
      <w:r w:rsidRPr="001705D4">
        <w:rPr>
          <w:rFonts w:ascii="Times New Roman" w:eastAsia="Times New Roman" w:hAnsi="Times New Roman"/>
          <w:sz w:val="24"/>
          <w:szCs w:val="24"/>
          <w:lang w:eastAsia="pl-PL"/>
        </w:rPr>
        <w:t>)</w:t>
      </w:r>
    </w:p>
    <w:p w:rsidR="006470A9" w:rsidRPr="0008356F" w:rsidRDefault="006470A9" w:rsidP="005B1A75">
      <w:pPr>
        <w:pStyle w:val="NormalnyWeb"/>
        <w:numPr>
          <w:ilvl w:val="0"/>
          <w:numId w:val="23"/>
        </w:numPr>
        <w:suppressAutoHyphens w:val="0"/>
        <w:spacing w:line="360" w:lineRule="auto"/>
        <w:jc w:val="both"/>
        <w:textAlignment w:val="baseline"/>
      </w:pPr>
      <w:r w:rsidRPr="0008356F">
        <w:t>Wykonawca, przystępując do niniejszego postępowania o udzielenie zamówienia publicznego:</w:t>
      </w:r>
    </w:p>
    <w:p w:rsidR="006470A9" w:rsidRPr="0008356F" w:rsidRDefault="006470A9" w:rsidP="005B1A75">
      <w:pPr>
        <w:pStyle w:val="NormalnyWeb"/>
        <w:numPr>
          <w:ilvl w:val="0"/>
          <w:numId w:val="24"/>
        </w:numPr>
        <w:suppressAutoHyphens w:val="0"/>
        <w:spacing w:line="360" w:lineRule="auto"/>
        <w:jc w:val="both"/>
        <w:textAlignment w:val="baseline"/>
      </w:pPr>
      <w:r w:rsidRPr="0008356F">
        <w:t xml:space="preserve">akceptuje warunki korzystania z </w:t>
      </w:r>
      <w:hyperlink r:id="rId13" w:history="1">
        <w:r w:rsidRPr="0008356F">
          <w:rPr>
            <w:rStyle w:val="Hipercze"/>
            <w:color w:val="auto"/>
          </w:rPr>
          <w:t>platformazakupowa.pl</w:t>
        </w:r>
      </w:hyperlink>
      <w:r w:rsidRPr="0008356F">
        <w:t xml:space="preserve"> określone w Regulaminie zamieszczonym na stronie internetowej  w zakładce „Regulamin" oraz uznaje go za wiążący,</w:t>
      </w:r>
    </w:p>
    <w:p w:rsidR="006470A9" w:rsidRPr="0008356F" w:rsidRDefault="006470A9" w:rsidP="005B1A75">
      <w:pPr>
        <w:pStyle w:val="NormalnyWeb"/>
        <w:numPr>
          <w:ilvl w:val="0"/>
          <w:numId w:val="24"/>
        </w:numPr>
        <w:suppressAutoHyphens w:val="0"/>
        <w:spacing w:line="360" w:lineRule="auto"/>
        <w:jc w:val="both"/>
        <w:textAlignment w:val="baseline"/>
      </w:pPr>
      <w:r w:rsidRPr="0008356F">
        <w:t xml:space="preserve">zapoznał i stosuje się do Instrukcji składania ofert/wniosków dostępnej </w:t>
      </w:r>
      <w:hyperlink r:id="rId14" w:history="1">
        <w:r w:rsidRPr="0008356F">
          <w:rPr>
            <w:rStyle w:val="Hipercze"/>
            <w:color w:val="auto"/>
          </w:rPr>
          <w:t>pod linkiem</w:t>
        </w:r>
      </w:hyperlink>
      <w:r w:rsidRPr="0008356F">
        <w:t>.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Wykonawca składa ofertę wraz z wymaganymi dokumentami przy użyciu strony internetowej platformazakupowa.pl za pośrednictwem formularza OFERTA dostępnego na stronie dotyczącej prowadzonego postepowania.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Oferta Wykonawcy zostanie zaszyfrowana przez system, tak aby nie można było zapoznać się z jej treścią do terminu otwarcia ofert.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Przekazanie Zamawiającemu oferty w innym trybie niż za pośrednictwem platformy zakupowej będzie uważane za niezłożenie Oferty w przedmiotowym postępowaniu.</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Wszelkie pytania i wątpliwości dotyczące prowadzonego postępowania należy kierować przy użyciu platformazakupowa.pl.</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Wykonawca może zwrócić się do Zamawiającego z wnioskiem o wyjaśnienie treści SWZ.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Zamawiający jest zobowiązany udzielić wyjaśnień niezwłocznie, jednak nie później niż na 2 dni przed upływem terminu składania of</w:t>
      </w:r>
      <w:r w:rsidR="00F55722" w:rsidRPr="0008356F">
        <w:rPr>
          <w:rFonts w:ascii="Times New Roman" w:eastAsia="Times New Roman" w:hAnsi="Times New Roman"/>
          <w:sz w:val="24"/>
          <w:szCs w:val="24"/>
          <w:lang w:eastAsia="pl-PL"/>
        </w:rPr>
        <w:t xml:space="preserve">ert, pod warunkiem, że wniosek </w:t>
      </w:r>
      <w:r w:rsidRPr="0008356F">
        <w:rPr>
          <w:rFonts w:ascii="Times New Roman" w:eastAsia="Times New Roman" w:hAnsi="Times New Roman"/>
          <w:sz w:val="24"/>
          <w:szCs w:val="24"/>
          <w:lang w:eastAsia="pl-PL"/>
        </w:rPr>
        <w:t>o wyjaśnienie treści SWZ wpłynął nie później niż na 4 dni przed upływem terminu składania ofert.</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Jeżeli Zamawiający nie udzieli wyjaśnień w terminie, o którym mowa w ust. 12, przedłuża termin składania ofert o czas niezbędny do zapoznania się wszystkich zainteresowanych Wykonawców </w:t>
      </w:r>
      <w:r w:rsidRPr="0008356F">
        <w:rPr>
          <w:rFonts w:ascii="Times New Roman" w:eastAsia="Times New Roman" w:hAnsi="Times New Roman"/>
          <w:sz w:val="24"/>
          <w:szCs w:val="24"/>
          <w:lang w:eastAsia="pl-PL"/>
        </w:rPr>
        <w:br/>
        <w:t xml:space="preserve">z wyjaśnieniami niezbędnymi do należytego przygotowania i złożenia ofert. W przypadku gdy wniosek o wyjaśnienie treści SWZ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nie wpłynął w terminie, o którym mowa w ust. 12, Zamawiający nie ma obowiązku udzielania wyjaśnień SWZ oraz obowiązku przedłużenia terminu składania ofert.</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Przedłużenie terminu składania ofert nie wpływa na bieg terminu składania wniosku, </w:t>
      </w:r>
      <w:r w:rsidRPr="0008356F">
        <w:rPr>
          <w:rFonts w:ascii="Times New Roman" w:eastAsia="Times New Roman" w:hAnsi="Times New Roman"/>
          <w:sz w:val="24"/>
          <w:szCs w:val="24"/>
          <w:lang w:eastAsia="pl-PL"/>
        </w:rPr>
        <w:br/>
        <w:t xml:space="preserve">o którym mowa w ust. 11. </w:t>
      </w:r>
    </w:p>
    <w:p w:rsidR="006470A9" w:rsidRPr="0008356F" w:rsidRDefault="006470A9" w:rsidP="005B1A75">
      <w:pPr>
        <w:pStyle w:val="Akapitzlist"/>
        <w:numPr>
          <w:ilvl w:val="0"/>
          <w:numId w:val="23"/>
        </w:numPr>
        <w:suppressAutoHyphens w:val="0"/>
        <w:spacing w:after="12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Zamawiający nie przewiduje zwołania zebrania Wykonawców w celu wyjaśnienia wątpliwości dotyczących treści SWZ. </w:t>
      </w:r>
    </w:p>
    <w:p w:rsidR="006470A9" w:rsidRPr="0008356F" w:rsidRDefault="006470A9" w:rsidP="005B1A75">
      <w:pPr>
        <w:pStyle w:val="NormalnyWeb"/>
        <w:numPr>
          <w:ilvl w:val="0"/>
          <w:numId w:val="23"/>
        </w:numPr>
        <w:suppressAutoHyphens w:val="0"/>
        <w:spacing w:line="360" w:lineRule="auto"/>
        <w:jc w:val="both"/>
        <w:textAlignment w:val="baseline"/>
      </w:pPr>
      <w:r w:rsidRPr="0008356F">
        <w:rPr>
          <w:b/>
          <w:bCs/>
        </w:rPr>
        <w:t xml:space="preserve">Zamawiający nie ponosi odpowiedzialności za złożenie oferty w sposób niezgodny z Instrukcją korzystania z </w:t>
      </w:r>
      <w:hyperlink r:id="rId15" w:history="1">
        <w:r w:rsidRPr="0008356F">
          <w:rPr>
            <w:rStyle w:val="Hipercze"/>
            <w:b/>
            <w:bCs/>
            <w:color w:val="auto"/>
          </w:rPr>
          <w:t>platformazakupowa.pl</w:t>
        </w:r>
      </w:hyperlink>
      <w:r w:rsidRPr="0008356F">
        <w:t xml:space="preserve">, w szczególności za sytuację, gdy zamawiający zapozna się </w:t>
      </w:r>
      <w:r w:rsidRPr="0008356F">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B3E5D" w:rsidRPr="0008356F" w:rsidRDefault="00CB3E5D" w:rsidP="007916C7">
      <w:pPr>
        <w:spacing w:after="0" w:line="360" w:lineRule="auto"/>
        <w:jc w:val="both"/>
        <w:rPr>
          <w:rFonts w:ascii="Times New Roman" w:eastAsia="Times New Roman" w:hAnsi="Times New Roman" w:cs="Times New Roman"/>
          <w:b/>
          <w:sz w:val="20"/>
          <w:szCs w:val="20"/>
        </w:rPr>
      </w:pPr>
    </w:p>
    <w:p w:rsidR="006470A9" w:rsidRPr="0008356F" w:rsidRDefault="00C43A04" w:rsidP="00006857">
      <w:pPr>
        <w:shd w:val="clear" w:color="auto" w:fill="D9D9D9"/>
        <w:spacing w:after="0" w:line="360" w:lineRule="auto"/>
        <w:rPr>
          <w:rFonts w:ascii="Times New Roman" w:eastAsia="Times New Roman" w:hAnsi="Times New Roman" w:cs="Times New Roman"/>
          <w:sz w:val="24"/>
          <w:szCs w:val="24"/>
          <w:lang w:eastAsia="pl-PL"/>
        </w:rPr>
      </w:pPr>
      <w:r w:rsidRPr="0008356F">
        <w:rPr>
          <w:rFonts w:ascii="Times New Roman" w:hAnsi="Times New Roman" w:cs="Times New Roman"/>
          <w:sz w:val="20"/>
          <w:szCs w:val="20"/>
        </w:rPr>
        <w:t xml:space="preserve">ROZDZIAŁ XV </w:t>
      </w:r>
      <w:r w:rsidRPr="0008356F">
        <w:rPr>
          <w:rFonts w:ascii="Times New Roman" w:hAnsi="Times New Roman" w:cs="Times New Roman"/>
          <w:b/>
          <w:bCs/>
          <w:sz w:val="20"/>
          <w:szCs w:val="20"/>
        </w:rPr>
        <w:tab/>
      </w:r>
      <w:r w:rsidR="006470A9" w:rsidRPr="0008356F">
        <w:rPr>
          <w:rFonts w:ascii="Times New Roman" w:eastAsia="Times New Roman" w:hAnsi="Times New Roman" w:cs="Times New Roman"/>
          <w:b/>
          <w:sz w:val="24"/>
          <w:szCs w:val="24"/>
        </w:rPr>
        <w:t xml:space="preserve">WSKAZANIE OSÓB UPRAWNIONYCH DO KOMUNIKOWANIA SIĘ </w:t>
      </w:r>
      <w:r w:rsidR="006470A9" w:rsidRPr="0008356F">
        <w:rPr>
          <w:rFonts w:ascii="Times New Roman" w:eastAsia="Times New Roman" w:hAnsi="Times New Roman" w:cs="Times New Roman"/>
          <w:b/>
          <w:sz w:val="24"/>
          <w:szCs w:val="24"/>
        </w:rPr>
        <w:br/>
        <w:t>Z WYKONAWCAMI</w:t>
      </w:r>
    </w:p>
    <w:p w:rsidR="009E0D66" w:rsidRPr="0008356F" w:rsidRDefault="009E0D66" w:rsidP="009E0D66">
      <w:pPr>
        <w:tabs>
          <w:tab w:val="left" w:pos="0"/>
          <w:tab w:val="left" w:pos="360"/>
          <w:tab w:val="left" w:pos="720"/>
          <w:tab w:val="left" w:pos="1353"/>
        </w:tabs>
        <w:spacing w:before="40" w:after="40" w:line="360" w:lineRule="auto"/>
        <w:ind w:left="360"/>
        <w:jc w:val="both"/>
        <w:rPr>
          <w:rFonts w:ascii="Times New Roman" w:eastAsia="Times New Roman" w:hAnsi="Times New Roman" w:cs="Times New Roman"/>
          <w:sz w:val="20"/>
          <w:szCs w:val="20"/>
        </w:rPr>
      </w:pPr>
    </w:p>
    <w:p w:rsidR="00006857" w:rsidRPr="0008356F" w:rsidRDefault="00006857" w:rsidP="005B1A75">
      <w:pPr>
        <w:pStyle w:val="Akapitzlist"/>
        <w:numPr>
          <w:ilvl w:val="0"/>
          <w:numId w:val="25"/>
        </w:numPr>
        <w:suppressAutoHyphens w:val="0"/>
        <w:spacing w:after="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Osoby uprawnione do komunikowania się z Wykonawcami:</w:t>
      </w:r>
    </w:p>
    <w:p w:rsidR="00006857" w:rsidRPr="0008356F" w:rsidRDefault="00103E47" w:rsidP="005B1A75">
      <w:pPr>
        <w:pStyle w:val="Akapitzlist"/>
        <w:numPr>
          <w:ilvl w:val="0"/>
          <w:numId w:val="26"/>
        </w:numPr>
        <w:suppressAutoHyphens w:val="0"/>
        <w:spacing w:after="0" w:line="36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Joanna Misiura </w:t>
      </w:r>
      <w:r w:rsidR="00006857" w:rsidRPr="0008356F">
        <w:rPr>
          <w:rFonts w:ascii="Times New Roman" w:eastAsia="Times New Roman" w:hAnsi="Times New Roman"/>
          <w:sz w:val="24"/>
          <w:szCs w:val="24"/>
          <w:lang w:eastAsia="pl-PL"/>
        </w:rPr>
        <w:t xml:space="preserve">- w sprawach formalnych postępowania. </w:t>
      </w:r>
    </w:p>
    <w:p w:rsidR="00006857" w:rsidRPr="0008356F" w:rsidRDefault="00006857" w:rsidP="005B1A75">
      <w:pPr>
        <w:pStyle w:val="Akapitzlist"/>
        <w:numPr>
          <w:ilvl w:val="0"/>
          <w:numId w:val="25"/>
        </w:numPr>
        <w:suppressAutoHyphens w:val="0"/>
        <w:spacing w:after="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Zgodnie z art. 20 ust. 1 postępowanie o udzielenie zamówienia, z zastrzeżeniem wyjątków przewidzianych w ustawie, prowadzi się pisemnie. </w:t>
      </w:r>
    </w:p>
    <w:p w:rsidR="00006857" w:rsidRPr="0008356F" w:rsidRDefault="00006857" w:rsidP="005B1A75">
      <w:pPr>
        <w:pStyle w:val="Akapitzlist"/>
        <w:numPr>
          <w:ilvl w:val="0"/>
          <w:numId w:val="25"/>
        </w:numPr>
        <w:suppressAutoHyphens w:val="0"/>
        <w:spacing w:after="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 xml:space="preserve">Zgodnie z art. 20 ust. 2 postępowanie o udzielenie zamówienia prowadzi się w języku polskim. </w:t>
      </w:r>
    </w:p>
    <w:p w:rsidR="00006857" w:rsidRPr="0008356F" w:rsidRDefault="00006857" w:rsidP="005B1A75">
      <w:pPr>
        <w:pStyle w:val="Akapitzlist"/>
        <w:numPr>
          <w:ilvl w:val="0"/>
          <w:numId w:val="25"/>
        </w:numPr>
        <w:suppressAutoHyphens w:val="0"/>
        <w:spacing w:after="0" w:line="360" w:lineRule="auto"/>
        <w:contextualSpacing/>
        <w:jc w:val="both"/>
        <w:rPr>
          <w:rFonts w:ascii="Times New Roman" w:eastAsia="Times New Roman" w:hAnsi="Times New Roman"/>
          <w:sz w:val="24"/>
          <w:szCs w:val="24"/>
          <w:lang w:eastAsia="pl-PL"/>
        </w:rPr>
      </w:pPr>
      <w:r w:rsidRPr="0008356F">
        <w:rPr>
          <w:rFonts w:ascii="Times New Roman" w:eastAsia="Times New Roman" w:hAnsi="Times New Roman"/>
          <w:sz w:val="24"/>
          <w:szCs w:val="24"/>
          <w:lang w:eastAsia="pl-PL"/>
        </w:rPr>
        <w:t>Komunikacja, w tym składanie ofert, wymiana informacji oraz przekazywanie dokumentów lub oświadczeń między Zamawiającym a Wykonawcą, z uwzględnieniem wyjątków określonych w PZP, odbywa się przy użyciu środków komunikacji elektronicznej.</w:t>
      </w:r>
    </w:p>
    <w:p w:rsidR="00F55722" w:rsidRPr="0008356F" w:rsidRDefault="00F55722" w:rsidP="00F55722">
      <w:pPr>
        <w:pStyle w:val="Akapitzlist"/>
        <w:suppressAutoHyphens w:val="0"/>
        <w:spacing w:after="0" w:line="360" w:lineRule="auto"/>
        <w:ind w:left="0"/>
        <w:contextualSpacing/>
        <w:jc w:val="both"/>
        <w:rPr>
          <w:rFonts w:ascii="Times New Roman" w:eastAsia="Times New Roman" w:hAnsi="Times New Roman"/>
          <w:sz w:val="24"/>
          <w:szCs w:val="24"/>
          <w:lang w:eastAsia="pl-PL"/>
        </w:rPr>
      </w:pPr>
    </w:p>
    <w:p w:rsidR="00006857" w:rsidRPr="00074E27" w:rsidRDefault="00006857" w:rsidP="00006857">
      <w:pPr>
        <w:shd w:val="clear" w:color="auto" w:fill="D9D9D9"/>
        <w:spacing w:after="0"/>
        <w:rPr>
          <w:rFonts w:ascii="Times New Roman" w:eastAsia="Times New Roman" w:hAnsi="Times New Roman" w:cs="Times New Roman"/>
          <w:sz w:val="24"/>
          <w:szCs w:val="24"/>
          <w:lang w:eastAsia="pl-PL"/>
        </w:rPr>
      </w:pPr>
      <w:r w:rsidRPr="00074E27">
        <w:rPr>
          <w:rFonts w:ascii="Times New Roman" w:eastAsia="Times New Roman" w:hAnsi="Times New Roman" w:cs="Times New Roman"/>
          <w:b/>
          <w:sz w:val="24"/>
          <w:szCs w:val="24"/>
        </w:rPr>
        <w:t>ROZDZIAŁ  XVIII   WYMAGANIA DOTYCZĄCE WADIUM</w:t>
      </w:r>
    </w:p>
    <w:p w:rsidR="00006857" w:rsidRPr="00074E27" w:rsidRDefault="00006857" w:rsidP="00006857">
      <w:pPr>
        <w:spacing w:after="0"/>
        <w:ind w:left="360"/>
        <w:jc w:val="both"/>
        <w:rPr>
          <w:rFonts w:ascii="Times New Roman" w:hAnsi="Times New Roman" w:cs="Times New Roman"/>
          <w:iCs/>
          <w:sz w:val="24"/>
          <w:szCs w:val="24"/>
        </w:rPr>
      </w:pPr>
    </w:p>
    <w:p w:rsidR="00006857" w:rsidRPr="00074E27" w:rsidRDefault="00006857" w:rsidP="00006857">
      <w:pPr>
        <w:spacing w:after="0"/>
        <w:ind w:left="360"/>
        <w:jc w:val="both"/>
        <w:rPr>
          <w:rFonts w:ascii="Times New Roman" w:hAnsi="Times New Roman" w:cs="Times New Roman"/>
          <w:iCs/>
          <w:sz w:val="24"/>
          <w:szCs w:val="24"/>
        </w:rPr>
      </w:pPr>
      <w:r w:rsidRPr="00074E27">
        <w:rPr>
          <w:rFonts w:ascii="Times New Roman" w:hAnsi="Times New Roman" w:cs="Times New Roman"/>
          <w:iCs/>
          <w:sz w:val="24"/>
          <w:szCs w:val="24"/>
        </w:rPr>
        <w:t>Zamawiający nie wymaga wniesienia wadium.</w:t>
      </w:r>
    </w:p>
    <w:p w:rsidR="00006857" w:rsidRPr="00074E27" w:rsidRDefault="00006857" w:rsidP="00006857">
      <w:pPr>
        <w:spacing w:after="0"/>
        <w:ind w:left="360"/>
        <w:jc w:val="both"/>
        <w:rPr>
          <w:rFonts w:ascii="Times New Roman" w:hAnsi="Times New Roman" w:cs="Times New Roman"/>
          <w:iCs/>
          <w:sz w:val="24"/>
          <w:szCs w:val="24"/>
        </w:rPr>
      </w:pPr>
    </w:p>
    <w:p w:rsidR="00006857" w:rsidRPr="00074E27" w:rsidRDefault="00006857" w:rsidP="00006857">
      <w:pPr>
        <w:shd w:val="clear" w:color="auto" w:fill="D9D9D9"/>
        <w:spacing w:after="0" w:line="360" w:lineRule="auto"/>
        <w:rPr>
          <w:rFonts w:ascii="Times New Roman" w:eastAsia="Times New Roman" w:hAnsi="Times New Roman" w:cs="Times New Roman"/>
          <w:sz w:val="24"/>
          <w:szCs w:val="24"/>
          <w:lang w:eastAsia="pl-PL"/>
        </w:rPr>
      </w:pPr>
      <w:r w:rsidRPr="00074E27">
        <w:rPr>
          <w:rFonts w:ascii="Times New Roman" w:eastAsia="Times New Roman" w:hAnsi="Times New Roman" w:cs="Times New Roman"/>
          <w:b/>
          <w:sz w:val="24"/>
          <w:szCs w:val="24"/>
        </w:rPr>
        <w:t>ROZDZIAŁ  XIX   TERMIN ZWIĄZANIA OFERTĄ</w:t>
      </w:r>
    </w:p>
    <w:p w:rsidR="00006857" w:rsidRPr="00074E27" w:rsidRDefault="00006857" w:rsidP="00006857">
      <w:pPr>
        <w:spacing w:after="0" w:line="360" w:lineRule="auto"/>
        <w:jc w:val="both"/>
        <w:rPr>
          <w:rFonts w:ascii="Times New Roman" w:hAnsi="Times New Roman" w:cs="Times New Roman"/>
          <w:iCs/>
          <w:sz w:val="24"/>
          <w:szCs w:val="24"/>
        </w:rPr>
      </w:pPr>
    </w:p>
    <w:p w:rsidR="00006857" w:rsidRPr="00074E27" w:rsidRDefault="00006857" w:rsidP="005B1A75">
      <w:pPr>
        <w:pStyle w:val="Akapitzlist"/>
        <w:numPr>
          <w:ilvl w:val="0"/>
          <w:numId w:val="27"/>
        </w:numPr>
        <w:suppressAutoHyphens w:val="0"/>
        <w:spacing w:after="0" w:line="360" w:lineRule="auto"/>
        <w:contextualSpacing/>
        <w:jc w:val="both"/>
        <w:rPr>
          <w:rFonts w:ascii="Times New Roman" w:hAnsi="Times New Roman"/>
          <w:iCs/>
          <w:sz w:val="24"/>
          <w:szCs w:val="24"/>
        </w:rPr>
      </w:pPr>
      <w:r w:rsidRPr="00074E27">
        <w:rPr>
          <w:rFonts w:ascii="Times New Roman" w:hAnsi="Times New Roman"/>
          <w:iCs/>
          <w:sz w:val="24"/>
          <w:szCs w:val="24"/>
        </w:rPr>
        <w:t xml:space="preserve">Wykonawca związany jest ofertą przez okres </w:t>
      </w:r>
      <w:r w:rsidRPr="00074E27">
        <w:rPr>
          <w:rFonts w:ascii="Times New Roman" w:hAnsi="Times New Roman"/>
          <w:b/>
          <w:iCs/>
          <w:sz w:val="24"/>
          <w:szCs w:val="24"/>
        </w:rPr>
        <w:t xml:space="preserve">30 dni, tj. do </w:t>
      </w:r>
      <w:r w:rsidR="00537E13">
        <w:rPr>
          <w:rFonts w:ascii="Times New Roman" w:hAnsi="Times New Roman"/>
          <w:b/>
          <w:iCs/>
          <w:sz w:val="24"/>
          <w:szCs w:val="24"/>
        </w:rPr>
        <w:t>7.12.2023</w:t>
      </w:r>
      <w:r w:rsidRPr="00074E27">
        <w:rPr>
          <w:rFonts w:ascii="Times New Roman" w:hAnsi="Times New Roman"/>
          <w:b/>
          <w:iCs/>
          <w:sz w:val="24"/>
          <w:szCs w:val="24"/>
        </w:rPr>
        <w:t>r.</w:t>
      </w:r>
    </w:p>
    <w:p w:rsidR="00F8512D" w:rsidRPr="00074E27" w:rsidRDefault="00F8512D" w:rsidP="005B1A75">
      <w:pPr>
        <w:pStyle w:val="Akapitzlist"/>
        <w:numPr>
          <w:ilvl w:val="0"/>
          <w:numId w:val="27"/>
        </w:numPr>
        <w:suppressAutoHyphens w:val="0"/>
        <w:spacing w:after="0" w:line="360" w:lineRule="auto"/>
        <w:contextualSpacing/>
        <w:jc w:val="both"/>
        <w:rPr>
          <w:rFonts w:ascii="Times New Roman" w:hAnsi="Times New Roman"/>
          <w:iCs/>
          <w:sz w:val="24"/>
          <w:szCs w:val="24"/>
        </w:rPr>
      </w:pPr>
      <w:r w:rsidRPr="00074E27">
        <w:rPr>
          <w:rFonts w:ascii="Times New Roman" w:hAnsi="Times New Roman"/>
          <w:iCs/>
          <w:sz w:val="24"/>
          <w:szCs w:val="24"/>
        </w:rPr>
        <w:t>Pierwszym dniem terminu związania ofertą jest dzień, w którym upływa termin składania ofert.</w:t>
      </w:r>
    </w:p>
    <w:p w:rsidR="00F8512D" w:rsidRPr="00074E27" w:rsidRDefault="00F8512D" w:rsidP="005B1A75">
      <w:pPr>
        <w:pStyle w:val="Akapitzlist"/>
        <w:numPr>
          <w:ilvl w:val="0"/>
          <w:numId w:val="27"/>
        </w:numPr>
        <w:suppressAutoHyphens w:val="0"/>
        <w:spacing w:after="0" w:line="360" w:lineRule="auto"/>
        <w:contextualSpacing/>
        <w:jc w:val="both"/>
        <w:rPr>
          <w:rFonts w:ascii="Times New Roman" w:hAnsi="Times New Roman"/>
          <w:iCs/>
          <w:sz w:val="24"/>
          <w:szCs w:val="24"/>
        </w:rPr>
      </w:pPr>
      <w:r w:rsidRPr="00074E27">
        <w:rPr>
          <w:rFonts w:ascii="Times New Roman" w:hAnsi="Times New Roman"/>
          <w:iCs/>
          <w:sz w:val="24"/>
          <w:szCs w:val="24"/>
        </w:rPr>
        <w:t xml:space="preserve">W przypadku gdy wybór ofert nie nastąpi przed upływem terminu związania ofertą określonego </w:t>
      </w:r>
      <w:r w:rsidRPr="00074E27">
        <w:rPr>
          <w:rFonts w:ascii="Times New Roman" w:hAnsi="Times New Roman"/>
          <w:iCs/>
          <w:sz w:val="24"/>
          <w:szCs w:val="24"/>
        </w:rPr>
        <w:br/>
        <w:t xml:space="preserve">w dokumentach zamówienia, Zamawiający upływem terminu związania ofertą jednokrotnie zwraca się do Wykonawców o wyrażenie zgody na przedłużenie tego terminu o wskazywany przez niego okres, nie dłuższy niż 30 dni.   </w:t>
      </w:r>
    </w:p>
    <w:p w:rsidR="00006857" w:rsidRPr="00052219" w:rsidRDefault="00006857" w:rsidP="00F8512D">
      <w:pPr>
        <w:spacing w:after="0"/>
        <w:jc w:val="both"/>
        <w:rPr>
          <w:rFonts w:ascii="Times New Roman" w:hAnsi="Times New Roman" w:cs="Times New Roman"/>
          <w:iCs/>
          <w:color w:val="FF0000"/>
          <w:sz w:val="24"/>
          <w:szCs w:val="24"/>
        </w:rPr>
      </w:pPr>
    </w:p>
    <w:p w:rsidR="00A870FB" w:rsidRPr="00074E27" w:rsidRDefault="00A870FB" w:rsidP="00A870FB">
      <w:pPr>
        <w:shd w:val="clear" w:color="auto" w:fill="D9D9D9"/>
        <w:spacing w:after="0" w:line="300" w:lineRule="exact"/>
        <w:jc w:val="both"/>
        <w:rPr>
          <w:rFonts w:ascii="Times New Roman" w:eastAsia="Times New Roman" w:hAnsi="Times New Roman" w:cs="Times New Roman"/>
          <w:b/>
          <w:sz w:val="24"/>
          <w:szCs w:val="24"/>
        </w:rPr>
      </w:pPr>
      <w:r w:rsidRPr="00930BDE">
        <w:rPr>
          <w:rFonts w:ascii="Times New Roman" w:eastAsia="Times New Roman" w:hAnsi="Times New Roman" w:cs="Times New Roman"/>
          <w:b/>
          <w:sz w:val="24"/>
          <w:szCs w:val="24"/>
        </w:rPr>
        <w:t xml:space="preserve">ROZDZIAŁ XX   </w:t>
      </w:r>
      <w:r w:rsidRPr="00930BDE">
        <w:rPr>
          <w:rFonts w:ascii="Times New Roman" w:eastAsia="Times New Roman" w:hAnsi="Times New Roman" w:cs="Times New Roman"/>
          <w:b/>
          <w:sz w:val="24"/>
          <w:szCs w:val="24"/>
        </w:rPr>
        <w:tab/>
        <w:t xml:space="preserve">OPIS SPOSOBU PRZYGOTOWANIA OFERT ORAZ DOKUMENTÓW </w:t>
      </w:r>
      <w:r w:rsidRPr="00074E27">
        <w:rPr>
          <w:rFonts w:ascii="Times New Roman" w:eastAsia="Times New Roman" w:hAnsi="Times New Roman" w:cs="Times New Roman"/>
          <w:b/>
          <w:sz w:val="24"/>
          <w:szCs w:val="24"/>
        </w:rPr>
        <w:t>WYMAGANYCH PRZEZ ZAMAWIAJĄCEGO W SWZ</w:t>
      </w:r>
    </w:p>
    <w:p w:rsidR="00A870FB" w:rsidRPr="00074E27" w:rsidRDefault="00A870FB" w:rsidP="00A870FB">
      <w:pPr>
        <w:pStyle w:val="Akapitzlist"/>
        <w:suppressAutoHyphens w:val="0"/>
        <w:spacing w:after="0" w:line="360" w:lineRule="auto"/>
        <w:ind w:left="360"/>
        <w:contextualSpacing/>
        <w:jc w:val="both"/>
        <w:rPr>
          <w:rFonts w:ascii="Times New Roman" w:hAnsi="Times New Roman"/>
          <w:iCs/>
          <w:sz w:val="24"/>
          <w:szCs w:val="24"/>
        </w:rPr>
      </w:pPr>
    </w:p>
    <w:p w:rsidR="00A870FB" w:rsidRPr="00074E27" w:rsidRDefault="00A870FB" w:rsidP="005B1A75">
      <w:pPr>
        <w:pStyle w:val="Akapitzlist"/>
        <w:numPr>
          <w:ilvl w:val="0"/>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Wykonawcy zobowiązani są dokładnie zapoznać</w:t>
      </w:r>
      <w:r w:rsidR="00F55722" w:rsidRPr="00074E27">
        <w:rPr>
          <w:rFonts w:ascii="Times New Roman" w:eastAsia="Times New Roman" w:hAnsi="Times New Roman"/>
          <w:sz w:val="24"/>
          <w:szCs w:val="24"/>
        </w:rPr>
        <w:t xml:space="preserve"> się z informacjami zawartymi  </w:t>
      </w:r>
      <w:r w:rsidRPr="00074E27">
        <w:rPr>
          <w:rFonts w:ascii="Times New Roman" w:eastAsia="Times New Roman" w:hAnsi="Times New Roman"/>
          <w:sz w:val="24"/>
          <w:szCs w:val="24"/>
        </w:rPr>
        <w:t>w Specyfikacji Warunków Zamówienia, z załącznikami i przygotować ofertę z</w:t>
      </w:r>
      <w:r w:rsidR="00F55722" w:rsidRPr="00074E27">
        <w:rPr>
          <w:rFonts w:ascii="Times New Roman" w:eastAsia="Times New Roman" w:hAnsi="Times New Roman"/>
          <w:sz w:val="24"/>
          <w:szCs w:val="24"/>
        </w:rPr>
        <w:t xml:space="preserve">godnie </w:t>
      </w:r>
      <w:r w:rsidRPr="00074E27">
        <w:rPr>
          <w:rFonts w:ascii="Times New Roman" w:eastAsia="Times New Roman" w:hAnsi="Times New Roman"/>
          <w:sz w:val="24"/>
          <w:szCs w:val="24"/>
        </w:rPr>
        <w:t xml:space="preserve">z wymaganiami określonymi w tym dokumencie. </w:t>
      </w:r>
    </w:p>
    <w:p w:rsidR="00A870FB" w:rsidRPr="00074E27" w:rsidRDefault="00A870FB" w:rsidP="005B1A75">
      <w:pPr>
        <w:pStyle w:val="Akapitzlist"/>
        <w:numPr>
          <w:ilvl w:val="0"/>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 xml:space="preserve">Treść oferty musi być zgodna z niniejszym SWZ. Niedopuszczalne są modyfikacje </w:t>
      </w:r>
      <w:r w:rsidRPr="00074E27">
        <w:rPr>
          <w:rFonts w:ascii="Times New Roman" w:eastAsia="Times New Roman" w:hAnsi="Times New Roman"/>
          <w:sz w:val="24"/>
          <w:szCs w:val="24"/>
        </w:rPr>
        <w:br/>
        <w:t>i zmiany, które zmieniłyby treść oświadczenia, informacji oraz warunki podane w zapisach niniejszej SWZ.</w:t>
      </w:r>
    </w:p>
    <w:p w:rsidR="00A870FB" w:rsidRPr="00074E27" w:rsidRDefault="00A870FB" w:rsidP="005B1A75">
      <w:pPr>
        <w:pStyle w:val="NormalnyWeb"/>
        <w:numPr>
          <w:ilvl w:val="0"/>
          <w:numId w:val="28"/>
        </w:numPr>
        <w:suppressAutoHyphens w:val="0"/>
        <w:spacing w:line="360" w:lineRule="auto"/>
        <w:jc w:val="both"/>
        <w:textAlignment w:val="baseline"/>
      </w:pPr>
      <w:r w:rsidRPr="00074E27">
        <w:t>Wykonawca może złożyć tylko jedną ofertę na daną część (zadanie). Złożenie większej liczby ofert niż jedna na daną część (zadanie) lub oferty zawierającej propozycje wariantowe podlegać będzie odrzuceniu.</w:t>
      </w:r>
    </w:p>
    <w:p w:rsidR="00A870FB" w:rsidRPr="00074E27" w:rsidRDefault="00A870FB" w:rsidP="005B1A75">
      <w:pPr>
        <w:pStyle w:val="Akapitzlist"/>
        <w:numPr>
          <w:ilvl w:val="0"/>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Na ofertę składają się:</w:t>
      </w:r>
    </w:p>
    <w:p w:rsidR="00A870FB" w:rsidRPr="00074E27" w:rsidRDefault="00A870FB" w:rsidP="005B1A75">
      <w:pPr>
        <w:pStyle w:val="Akapitzlist"/>
        <w:numPr>
          <w:ilvl w:val="2"/>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Formularz oferty- załącznik nr 2 do SWZ,</w:t>
      </w:r>
    </w:p>
    <w:p w:rsidR="00A870FB" w:rsidRPr="00074E27" w:rsidRDefault="00A870FB" w:rsidP="005B1A75">
      <w:pPr>
        <w:pStyle w:val="Akapitzlist"/>
        <w:numPr>
          <w:ilvl w:val="2"/>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Oświadczenia Wykonawcy- załącznik nr 3 do SWZ,</w:t>
      </w:r>
    </w:p>
    <w:p w:rsidR="00A870FB" w:rsidRPr="00074E27" w:rsidRDefault="00A870FB" w:rsidP="005B1A75">
      <w:pPr>
        <w:pStyle w:val="Akapitzlist"/>
        <w:numPr>
          <w:ilvl w:val="2"/>
          <w:numId w:val="28"/>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Pełnomocnictwo (jeśli dotyczy),</w:t>
      </w:r>
    </w:p>
    <w:p w:rsidR="00A870FB" w:rsidRPr="00074E27" w:rsidRDefault="00A870FB" w:rsidP="005B1A75">
      <w:pPr>
        <w:pStyle w:val="Akapitzlist"/>
        <w:numPr>
          <w:ilvl w:val="0"/>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Oferta</w:t>
      </w:r>
      <w:r w:rsidR="00EE2708" w:rsidRPr="00074E27">
        <w:rPr>
          <w:rFonts w:ascii="Times New Roman" w:eastAsia="Times New Roman" w:hAnsi="Times New Roman"/>
          <w:sz w:val="24"/>
          <w:szCs w:val="24"/>
          <w:lang w:eastAsia="pl-PL"/>
        </w:rPr>
        <w:t xml:space="preserve"> Wykonawcy</w:t>
      </w:r>
      <w:r w:rsidRPr="00074E27">
        <w:rPr>
          <w:rFonts w:ascii="Times New Roman" w:eastAsia="Times New Roman" w:hAnsi="Times New Roman"/>
          <w:sz w:val="24"/>
          <w:szCs w:val="24"/>
          <w:lang w:eastAsia="pl-PL"/>
        </w:rPr>
        <w:t xml:space="preserve">, wniosek oraz przedmiotowe środki dowodowe (jeżeli były wymagane) składane elektronicznie muszą zostać podpisane </w:t>
      </w:r>
      <w:r w:rsidRPr="00074E27">
        <w:rPr>
          <w:rFonts w:ascii="Times New Roman" w:eastAsia="Times New Roman" w:hAnsi="Times New Roman"/>
          <w:b/>
          <w:bCs/>
          <w:sz w:val="24"/>
          <w:szCs w:val="24"/>
          <w:lang w:eastAsia="pl-PL"/>
        </w:rPr>
        <w:t>elektronicznym kwalifikowanym podpisem</w:t>
      </w:r>
      <w:r w:rsidRPr="00074E27">
        <w:rPr>
          <w:rFonts w:ascii="Times New Roman" w:eastAsia="Times New Roman" w:hAnsi="Times New Roman"/>
          <w:sz w:val="24"/>
          <w:szCs w:val="24"/>
          <w:lang w:eastAsia="pl-PL"/>
        </w:rPr>
        <w:t xml:space="preserve"> lub </w:t>
      </w:r>
      <w:r w:rsidRPr="00074E27">
        <w:rPr>
          <w:rFonts w:ascii="Times New Roman" w:eastAsia="Times New Roman" w:hAnsi="Times New Roman"/>
          <w:b/>
          <w:bCs/>
          <w:sz w:val="24"/>
          <w:szCs w:val="24"/>
          <w:lang w:eastAsia="pl-PL"/>
        </w:rPr>
        <w:t>podpisem zaufanym</w:t>
      </w:r>
      <w:r w:rsidRPr="00074E27">
        <w:rPr>
          <w:rFonts w:ascii="Times New Roman" w:eastAsia="Times New Roman" w:hAnsi="Times New Roman"/>
          <w:sz w:val="24"/>
          <w:szCs w:val="24"/>
          <w:lang w:eastAsia="pl-PL"/>
        </w:rPr>
        <w:t xml:space="preserve"> lub </w:t>
      </w:r>
      <w:r w:rsidRPr="00074E27">
        <w:rPr>
          <w:rFonts w:ascii="Times New Roman" w:eastAsia="Times New Roman" w:hAnsi="Times New Roman"/>
          <w:b/>
          <w:bCs/>
          <w:sz w:val="24"/>
          <w:szCs w:val="24"/>
          <w:lang w:eastAsia="pl-PL"/>
        </w:rPr>
        <w:t>podpisem osobistym</w:t>
      </w:r>
      <w:r w:rsidRPr="00074E27">
        <w:rPr>
          <w:rFonts w:ascii="Times New Roman" w:eastAsia="Times New Roman" w:hAnsi="Times New Roman"/>
          <w:sz w:val="24"/>
          <w:szCs w:val="24"/>
          <w:lang w:eastAsia="pl-PL"/>
        </w:rPr>
        <w:t xml:space="preserve">. W procesie składania oferty, wniosku w tym przedmiotowych środków dowodowych na platformie, </w:t>
      </w:r>
      <w:r w:rsidRPr="00074E27">
        <w:rPr>
          <w:rFonts w:ascii="Times New Roman" w:eastAsia="Times New Roman" w:hAnsi="Times New Roman"/>
          <w:b/>
          <w:bCs/>
          <w:sz w:val="24"/>
          <w:szCs w:val="24"/>
          <w:lang w:eastAsia="pl-PL"/>
        </w:rPr>
        <w:t>kwalifikowany podpis elektroniczny</w:t>
      </w:r>
      <w:r w:rsidRPr="00074E27">
        <w:rPr>
          <w:rFonts w:ascii="Times New Roman" w:eastAsia="Times New Roman" w:hAnsi="Times New Roman"/>
          <w:sz w:val="24"/>
          <w:szCs w:val="24"/>
          <w:lang w:eastAsia="pl-PL"/>
        </w:rPr>
        <w:t xml:space="preserve"> lub </w:t>
      </w:r>
      <w:r w:rsidRPr="00074E27">
        <w:rPr>
          <w:rFonts w:ascii="Times New Roman" w:eastAsia="Times New Roman" w:hAnsi="Times New Roman"/>
          <w:b/>
          <w:bCs/>
          <w:sz w:val="24"/>
          <w:szCs w:val="24"/>
          <w:lang w:eastAsia="pl-PL"/>
        </w:rPr>
        <w:t>podpis zaufany</w:t>
      </w:r>
      <w:r w:rsidRPr="00074E27">
        <w:rPr>
          <w:rFonts w:ascii="Times New Roman" w:eastAsia="Times New Roman" w:hAnsi="Times New Roman"/>
          <w:sz w:val="24"/>
          <w:szCs w:val="24"/>
          <w:lang w:eastAsia="pl-PL"/>
        </w:rPr>
        <w:t xml:space="preserve"> lub </w:t>
      </w:r>
      <w:r w:rsidRPr="00074E27">
        <w:rPr>
          <w:rFonts w:ascii="Times New Roman" w:eastAsia="Times New Roman" w:hAnsi="Times New Roman"/>
          <w:b/>
          <w:bCs/>
          <w:sz w:val="24"/>
          <w:szCs w:val="24"/>
          <w:lang w:eastAsia="pl-PL"/>
        </w:rPr>
        <w:t>podpis osobisty</w:t>
      </w:r>
      <w:r w:rsidRPr="00074E27">
        <w:rPr>
          <w:rFonts w:ascii="Times New Roman" w:eastAsia="Times New Roman" w:hAnsi="Times New Roman"/>
          <w:sz w:val="24"/>
          <w:szCs w:val="24"/>
          <w:lang w:eastAsia="pl-PL"/>
        </w:rPr>
        <w:t xml:space="preserve"> Wykonawca składa bezpośrednio na dokumencie, który następnie przesyła do systemu. </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870FB" w:rsidRPr="00074E27" w:rsidRDefault="00A870FB" w:rsidP="005B1A75">
      <w:pPr>
        <w:pStyle w:val="NormalnyWeb"/>
        <w:numPr>
          <w:ilvl w:val="0"/>
          <w:numId w:val="28"/>
        </w:numPr>
        <w:suppressAutoHyphens w:val="0"/>
        <w:spacing w:line="360" w:lineRule="auto"/>
        <w:jc w:val="both"/>
        <w:textAlignment w:val="baseline"/>
      </w:pPr>
      <w:r w:rsidRPr="00074E27">
        <w:t>Oferta powinna być:</w:t>
      </w:r>
    </w:p>
    <w:p w:rsidR="00A870FB" w:rsidRPr="00074E27" w:rsidRDefault="00A870FB" w:rsidP="005B1A75">
      <w:pPr>
        <w:pStyle w:val="NormalnyWeb"/>
        <w:numPr>
          <w:ilvl w:val="2"/>
          <w:numId w:val="28"/>
        </w:numPr>
        <w:suppressAutoHyphens w:val="0"/>
        <w:spacing w:line="360" w:lineRule="auto"/>
        <w:jc w:val="both"/>
        <w:textAlignment w:val="baseline"/>
      </w:pPr>
      <w:r w:rsidRPr="00074E27">
        <w:t>sporządzona na podstawie załączników niniejszej SWZ w języku polskim,</w:t>
      </w:r>
    </w:p>
    <w:p w:rsidR="00A870FB" w:rsidRPr="00074E27" w:rsidRDefault="00A870FB" w:rsidP="005B1A75">
      <w:pPr>
        <w:pStyle w:val="NormalnyWeb"/>
        <w:numPr>
          <w:ilvl w:val="2"/>
          <w:numId w:val="28"/>
        </w:numPr>
        <w:suppressAutoHyphens w:val="0"/>
        <w:spacing w:line="360" w:lineRule="auto"/>
        <w:jc w:val="both"/>
        <w:textAlignment w:val="baseline"/>
      </w:pPr>
      <w:r w:rsidRPr="00074E27">
        <w:t xml:space="preserve">złożona przy użyciu środków komunikacji elektronicznej tzn. za pośrednictwem </w:t>
      </w:r>
      <w:hyperlink r:id="rId16" w:history="1">
        <w:r w:rsidRPr="00074E27">
          <w:rPr>
            <w:rStyle w:val="Hipercze"/>
            <w:color w:val="auto"/>
          </w:rPr>
          <w:t>platformazakupowa.pl</w:t>
        </w:r>
      </w:hyperlink>
      <w:r w:rsidRPr="00074E27">
        <w:t>,</w:t>
      </w:r>
    </w:p>
    <w:p w:rsidR="00A870FB" w:rsidRPr="00074E27" w:rsidRDefault="00A870FB" w:rsidP="005B1A75">
      <w:pPr>
        <w:pStyle w:val="NormalnyWeb"/>
        <w:numPr>
          <w:ilvl w:val="2"/>
          <w:numId w:val="28"/>
        </w:numPr>
        <w:suppressAutoHyphens w:val="0"/>
        <w:spacing w:line="360" w:lineRule="auto"/>
        <w:jc w:val="both"/>
        <w:textAlignment w:val="baseline"/>
      </w:pPr>
      <w:r w:rsidRPr="00074E27">
        <w:t>podpisana kwalifikowanym podpisem elektronicznym lub podpisem zaufanym lub podpisem osobistym przez osobę/osoby upoważnioną/upoważnione</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870FB" w:rsidRPr="00074E27" w:rsidRDefault="00A870FB" w:rsidP="005B1A75">
      <w:pPr>
        <w:pStyle w:val="NormalnyWeb"/>
        <w:numPr>
          <w:ilvl w:val="0"/>
          <w:numId w:val="28"/>
        </w:numPr>
        <w:suppressAutoHyphens w:val="0"/>
        <w:spacing w:line="360" w:lineRule="auto"/>
        <w:jc w:val="both"/>
        <w:textAlignment w:val="baseline"/>
      </w:pPr>
      <w:r w:rsidRPr="00074E27">
        <w:t xml:space="preserve">Wykonawca, za pośrednictwem </w:t>
      </w:r>
      <w:hyperlink r:id="rId17" w:history="1">
        <w:r w:rsidRPr="00074E27">
          <w:rPr>
            <w:rStyle w:val="Hipercze"/>
            <w:color w:val="auto"/>
          </w:rPr>
          <w:t>platformazakupowa.pl</w:t>
        </w:r>
      </w:hyperlink>
      <w:r w:rsidRPr="00074E27">
        <w:t xml:space="preserve"> może przed upływem terminu do składania wycofać ofertę. Sposób dokonywania wycofania oferty zamieszczono w instrukcji zamieszczonej na stronie internetowej pod adresem: </w:t>
      </w:r>
      <w:hyperlink r:id="rId18" w:history="1">
        <w:r w:rsidRPr="00074E27">
          <w:rPr>
            <w:rStyle w:val="Hipercze"/>
            <w:color w:val="auto"/>
          </w:rPr>
          <w:t>https://platformazakupowa.pl/strona/45-instrukcje</w:t>
        </w:r>
      </w:hyperlink>
    </w:p>
    <w:p w:rsidR="00A870FB" w:rsidRPr="00074E27" w:rsidRDefault="00A870FB" w:rsidP="005B1A75">
      <w:pPr>
        <w:pStyle w:val="Akapitzlist"/>
        <w:numPr>
          <w:ilvl w:val="0"/>
          <w:numId w:val="28"/>
        </w:numPr>
        <w:spacing w:after="0" w:line="360" w:lineRule="auto"/>
        <w:contextualSpacing/>
        <w:jc w:val="both"/>
        <w:rPr>
          <w:rFonts w:ascii="Times New Roman" w:eastAsia="Times New Roman" w:hAnsi="Times New Roman"/>
          <w:sz w:val="24"/>
          <w:szCs w:val="24"/>
        </w:rPr>
      </w:pPr>
      <w:r w:rsidRPr="00074E27">
        <w:rPr>
          <w:rFonts w:ascii="Times New Roman" w:hAnsi="Times New Roman"/>
          <w:sz w:val="24"/>
          <w:szCs w:val="24"/>
        </w:rPr>
        <w:t>Ceny oferty muszą zawierać wszystkie koszty, jakie musi ponieść wykonawca, aby zrealizować zamówienie z najwyższą starannością oraz ewentualne rabaty.</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 xml:space="preserve">Dokumenty i oświadczenia składane przez Wykonawcę powinny być w języku polskim, chyba że </w:t>
      </w:r>
      <w:r w:rsidRPr="00074E27">
        <w:rPr>
          <w:rFonts w:ascii="Times New Roman" w:eastAsia="Times New Roman" w:hAnsi="Times New Roman" w:cs="Times New Roman"/>
          <w:sz w:val="24"/>
          <w:szCs w:val="24"/>
          <w:lang w:eastAsia="pl-PL"/>
        </w:rPr>
        <w:br/>
        <w:t>w SWZ dopuszczono inaczej. W przypadku  załączenia dokumentów sporządzonych w innym języku niż dopuszczony, wykonawca zobowiązany jest załączyć tłumaczenie na język polski.</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Zgodnie z definicją dokumentu elektronicznego z art.</w:t>
      </w:r>
      <w:r w:rsidR="00074E27">
        <w:rPr>
          <w:rFonts w:ascii="Times New Roman" w:eastAsia="Times New Roman" w:hAnsi="Times New Roman" w:cs="Times New Roman"/>
          <w:sz w:val="24"/>
          <w:szCs w:val="24"/>
          <w:lang w:eastAsia="pl-PL"/>
        </w:rPr>
        <w:t xml:space="preserve"> 3 ust.</w:t>
      </w:r>
      <w:r w:rsidRPr="00074E27">
        <w:rPr>
          <w:rFonts w:ascii="Times New Roman" w:eastAsia="Times New Roman" w:hAnsi="Times New Roman" w:cs="Times New Roman"/>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w:t>
      </w:r>
      <w:r w:rsidRPr="00074E27">
        <w:rPr>
          <w:rFonts w:ascii="Times New Roman" w:eastAsia="Times New Roman" w:hAnsi="Times New Roman" w:cs="Times New Roman"/>
          <w:sz w:val="24"/>
          <w:szCs w:val="24"/>
          <w:lang w:eastAsia="pl-PL"/>
        </w:rPr>
        <w:br/>
        <w:t>z wyjątkiem kopii poświadczonych odpowiednio przez innego wykonawcę ubiegającego się wspólnie z nim o udzielenie zamówienia, przez podmiot, na którego zdolnościach lub sytuacji polega wykonawca, albo przez podwykonawcę.</w:t>
      </w:r>
    </w:p>
    <w:p w:rsidR="00A870FB" w:rsidRPr="00074E27" w:rsidRDefault="00A870FB" w:rsidP="005B1A75">
      <w:pPr>
        <w:numPr>
          <w:ilvl w:val="0"/>
          <w:numId w:val="28"/>
        </w:numPr>
        <w:suppressAutoHyphens w:val="0"/>
        <w:spacing w:after="0" w:line="360" w:lineRule="auto"/>
        <w:jc w:val="both"/>
        <w:textAlignment w:val="baseline"/>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rsidR="00A870FB" w:rsidRPr="00074E27" w:rsidRDefault="00A870FB" w:rsidP="005B1A75">
      <w:pPr>
        <w:pStyle w:val="Akapitzlist"/>
        <w:numPr>
          <w:ilvl w:val="0"/>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Zalecenia Zamawiającego</w:t>
      </w:r>
    </w:p>
    <w:p w:rsidR="00A870FB" w:rsidRPr="00074E27" w:rsidRDefault="00F82BA5" w:rsidP="00074E27">
      <w:pPr>
        <w:pStyle w:val="NormalnyWeb"/>
        <w:spacing w:line="360" w:lineRule="auto"/>
        <w:ind w:left="720"/>
        <w:jc w:val="both"/>
      </w:pPr>
      <w:r w:rsidRPr="00074E27">
        <w:rPr>
          <w:b/>
          <w:bCs/>
        </w:rPr>
        <w:t xml:space="preserve">Formaty plików wykorzystywanych przez wykonawców powinny być zgodne </w:t>
      </w:r>
      <w:r w:rsidRPr="00074E27">
        <w:rPr>
          <w:b/>
          <w:bCs/>
        </w:rPr>
        <w:br/>
      </w:r>
      <w:r w:rsidRPr="00074E27">
        <w:rPr>
          <w:bCs/>
        </w:rPr>
        <w:t>z</w:t>
      </w:r>
      <w:r w:rsidRPr="00074E27">
        <w:t xml:space="preserve"> Rozporządzeniem Prezesa Rady Ministrów z dnia 12 kwietnia 2012 r. w sprawie Krajowych Ram Interoperacyjności, minimalnych wymagań dla rejestrów publicznych i wymiany informacji </w:t>
      </w:r>
      <w:r w:rsidRPr="00074E27">
        <w:br/>
        <w:t xml:space="preserve">w postaci elektronicznej oraz minimalnych wymagań dla systemów teleinformatycznych” </w:t>
      </w:r>
      <w:r w:rsidRPr="00074E27">
        <w:br/>
        <w:t>(t.j. Dz. U. z 2017 poz. 2247).</w:t>
      </w:r>
    </w:p>
    <w:p w:rsidR="00A870FB" w:rsidRPr="00074E27" w:rsidRDefault="00A870FB" w:rsidP="00074E27">
      <w:pPr>
        <w:pStyle w:val="Akapitzlist"/>
        <w:numPr>
          <w:ilvl w:val="2"/>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Zamawiający rekomenduje wykorzystanie formatów: .</w:t>
      </w:r>
      <w:r w:rsidRPr="00074E27">
        <w:rPr>
          <w:rFonts w:ascii="Times New Roman" w:eastAsia="Times New Roman" w:hAnsi="Times New Roman"/>
          <w:b/>
          <w:sz w:val="24"/>
          <w:szCs w:val="24"/>
          <w:lang w:eastAsia="pl-PL"/>
        </w:rPr>
        <w:t>pdf</w:t>
      </w:r>
      <w:r w:rsidRPr="00074E27">
        <w:rPr>
          <w:rFonts w:ascii="Times New Roman" w:eastAsia="Times New Roman" w:hAnsi="Times New Roman"/>
          <w:sz w:val="24"/>
          <w:szCs w:val="24"/>
          <w:lang w:eastAsia="pl-PL"/>
        </w:rPr>
        <w:t xml:space="preserve"> .doc .xls .jpg (.jpeg) </w:t>
      </w:r>
      <w:r w:rsidRPr="00074E27">
        <w:rPr>
          <w:rFonts w:ascii="Times New Roman" w:eastAsia="Times New Roman" w:hAnsi="Times New Roman"/>
          <w:b/>
          <w:bCs/>
          <w:sz w:val="24"/>
          <w:szCs w:val="24"/>
          <w:lang w:eastAsia="pl-PL"/>
        </w:rPr>
        <w:t>ze szczególnym wskazaniem na .pdf.</w:t>
      </w:r>
    </w:p>
    <w:p w:rsidR="00A870FB" w:rsidRPr="00074E27" w:rsidRDefault="00A870FB" w:rsidP="005B1A75">
      <w:pPr>
        <w:pStyle w:val="Akapitzlist"/>
        <w:numPr>
          <w:ilvl w:val="2"/>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W celu ewentualnej kompresji danych Zamawiający rekomenduje wykorzystanie formatu .zip.</w:t>
      </w:r>
    </w:p>
    <w:p w:rsidR="00A870FB" w:rsidRPr="00074E27" w:rsidRDefault="00A870FB" w:rsidP="005B1A75">
      <w:pPr>
        <w:pStyle w:val="Akapitzlist"/>
        <w:numPr>
          <w:ilvl w:val="2"/>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hAnsi="Times New Roman"/>
          <w:sz w:val="24"/>
          <w:szCs w:val="24"/>
        </w:rPr>
        <w:t xml:space="preserve">Wśród formatów powszechnych a </w:t>
      </w:r>
      <w:r w:rsidRPr="00074E27">
        <w:rPr>
          <w:rFonts w:ascii="Times New Roman" w:hAnsi="Times New Roman"/>
          <w:b/>
          <w:bCs/>
          <w:sz w:val="24"/>
          <w:szCs w:val="24"/>
        </w:rPr>
        <w:t>NIE występujących</w:t>
      </w:r>
      <w:r w:rsidRPr="00074E27">
        <w:rPr>
          <w:rFonts w:ascii="Times New Roman" w:hAnsi="Times New Roman"/>
          <w:sz w:val="24"/>
          <w:szCs w:val="24"/>
        </w:rPr>
        <w:t xml:space="preserve"> w rozporządzeniu występują: .rar .gif .bmp .numbers .pages. </w:t>
      </w:r>
      <w:r w:rsidRPr="00074E27">
        <w:rPr>
          <w:rFonts w:ascii="Times New Roman" w:hAnsi="Times New Roman"/>
          <w:b/>
          <w:bCs/>
          <w:sz w:val="24"/>
          <w:szCs w:val="24"/>
        </w:rPr>
        <w:t>Dokumenty złożone w takich plikach zostaną uznane za złożone nieskutecznie.</w:t>
      </w:r>
    </w:p>
    <w:p w:rsidR="00A870FB" w:rsidRPr="00074E27" w:rsidRDefault="00A870FB" w:rsidP="005B1A75">
      <w:pPr>
        <w:pStyle w:val="Akapitzlist"/>
        <w:numPr>
          <w:ilvl w:val="2"/>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Zamawiający rekomenduje wykorzystanie podpisu z kwalifikowanym znacznikiem czasu.</w:t>
      </w:r>
    </w:p>
    <w:p w:rsidR="00A870FB" w:rsidRPr="00074E27" w:rsidRDefault="00A870FB" w:rsidP="005B1A75">
      <w:pPr>
        <w:pStyle w:val="Akapitzlist"/>
        <w:numPr>
          <w:ilvl w:val="2"/>
          <w:numId w:val="28"/>
        </w:numPr>
        <w:suppressAutoHyphens w:val="0"/>
        <w:spacing w:after="0" w:line="360" w:lineRule="auto"/>
        <w:contextualSpacing/>
        <w:jc w:val="both"/>
        <w:textAlignment w:val="baseline"/>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 xml:space="preserve">Zamawiający zaleca aby </w:t>
      </w:r>
      <w:r w:rsidRPr="00074E27">
        <w:rPr>
          <w:rFonts w:ascii="Times New Roman" w:eastAsia="Times New Roman" w:hAnsi="Times New Roman"/>
          <w:sz w:val="24"/>
          <w:szCs w:val="24"/>
          <w:u w:val="single"/>
          <w:lang w:eastAsia="pl-PL"/>
        </w:rPr>
        <w:t>nie</w:t>
      </w:r>
      <w:r w:rsidRPr="00074E27">
        <w:rPr>
          <w:rFonts w:ascii="Times New Roman" w:eastAsia="Times New Roman" w:hAnsi="Times New Roman"/>
          <w:sz w:val="24"/>
          <w:szCs w:val="24"/>
          <w:lang w:eastAsia="pl-PL"/>
        </w:rPr>
        <w:t xml:space="preserve"> wprowadzać jakichkolwiek zmia</w:t>
      </w:r>
      <w:r w:rsidR="001A123A" w:rsidRPr="00074E27">
        <w:rPr>
          <w:rFonts w:ascii="Times New Roman" w:eastAsia="Times New Roman" w:hAnsi="Times New Roman"/>
          <w:sz w:val="24"/>
          <w:szCs w:val="24"/>
          <w:lang w:eastAsia="pl-PL"/>
        </w:rPr>
        <w:t xml:space="preserve">n </w:t>
      </w:r>
      <w:r w:rsidRPr="00074E27">
        <w:rPr>
          <w:rFonts w:ascii="Times New Roman" w:eastAsia="Times New Roman" w:hAnsi="Times New Roman"/>
          <w:sz w:val="24"/>
          <w:szCs w:val="24"/>
          <w:lang w:eastAsia="pl-PL"/>
        </w:rPr>
        <w:t>w plikach po podpisaniu ich podpisem kwalifikowanym. Może to skutkować naruszeniem integralnoś</w:t>
      </w:r>
      <w:r w:rsidR="001A123A" w:rsidRPr="00074E27">
        <w:rPr>
          <w:rFonts w:ascii="Times New Roman" w:eastAsia="Times New Roman" w:hAnsi="Times New Roman"/>
          <w:sz w:val="24"/>
          <w:szCs w:val="24"/>
          <w:lang w:eastAsia="pl-PL"/>
        </w:rPr>
        <w:t xml:space="preserve">ci plików co równoważne będzie </w:t>
      </w:r>
      <w:r w:rsidRPr="00074E27">
        <w:rPr>
          <w:rFonts w:ascii="Times New Roman" w:eastAsia="Times New Roman" w:hAnsi="Times New Roman"/>
          <w:sz w:val="24"/>
          <w:szCs w:val="24"/>
          <w:lang w:eastAsia="pl-PL"/>
        </w:rPr>
        <w:t xml:space="preserve">z koniecznością odrzucenia oferty </w:t>
      </w:r>
      <w:r w:rsidR="001A123A" w:rsidRPr="00074E27">
        <w:rPr>
          <w:rFonts w:ascii="Times New Roman" w:eastAsia="Times New Roman" w:hAnsi="Times New Roman"/>
          <w:sz w:val="24"/>
          <w:szCs w:val="24"/>
          <w:lang w:eastAsia="pl-PL"/>
        </w:rPr>
        <w:br/>
      </w:r>
      <w:r w:rsidRPr="00074E27">
        <w:rPr>
          <w:rFonts w:ascii="Times New Roman" w:eastAsia="Times New Roman" w:hAnsi="Times New Roman"/>
          <w:sz w:val="24"/>
          <w:szCs w:val="24"/>
          <w:lang w:eastAsia="pl-PL"/>
        </w:rPr>
        <w:t>w postępowaniu.</w:t>
      </w:r>
    </w:p>
    <w:p w:rsidR="000E7423" w:rsidRPr="00052219" w:rsidRDefault="000E7423" w:rsidP="00A870FB">
      <w:pPr>
        <w:spacing w:after="0" w:line="360" w:lineRule="auto"/>
        <w:jc w:val="both"/>
        <w:textAlignment w:val="baseline"/>
        <w:rPr>
          <w:rFonts w:ascii="Times New Roman" w:eastAsia="Times New Roman" w:hAnsi="Times New Roman" w:cs="Times New Roman"/>
          <w:color w:val="FF0000"/>
          <w:sz w:val="24"/>
          <w:szCs w:val="24"/>
          <w:lang w:eastAsia="pl-PL"/>
        </w:rPr>
      </w:pPr>
    </w:p>
    <w:p w:rsidR="004D2F00" w:rsidRPr="00074E27" w:rsidRDefault="004D2F00" w:rsidP="004D2F00">
      <w:pPr>
        <w:shd w:val="clear" w:color="auto" w:fill="D9D9D9"/>
        <w:spacing w:after="0" w:line="300" w:lineRule="exact"/>
        <w:jc w:val="both"/>
        <w:rPr>
          <w:rFonts w:ascii="Times New Roman" w:eastAsia="Times New Roman" w:hAnsi="Times New Roman" w:cs="Times New Roman"/>
          <w:b/>
          <w:sz w:val="24"/>
          <w:szCs w:val="24"/>
        </w:rPr>
      </w:pPr>
      <w:r w:rsidRPr="00074E27">
        <w:rPr>
          <w:rFonts w:ascii="Times New Roman" w:eastAsia="Times New Roman" w:hAnsi="Times New Roman" w:cs="Times New Roman"/>
          <w:b/>
          <w:sz w:val="24"/>
          <w:szCs w:val="24"/>
        </w:rPr>
        <w:t xml:space="preserve">ROZDZIAŁ XXI </w:t>
      </w:r>
      <w:r w:rsidRPr="00074E27">
        <w:rPr>
          <w:rFonts w:ascii="Times New Roman" w:eastAsia="Times New Roman" w:hAnsi="Times New Roman" w:cs="Times New Roman"/>
          <w:b/>
          <w:sz w:val="24"/>
          <w:szCs w:val="24"/>
        </w:rPr>
        <w:tab/>
        <w:t>SPOSÓB ORAZ TERMIN SKŁADANIA I OTWARCIA OFERT</w:t>
      </w:r>
    </w:p>
    <w:p w:rsidR="004D2F00" w:rsidRPr="00074E27" w:rsidRDefault="004D2F00" w:rsidP="004D2F00">
      <w:pPr>
        <w:spacing w:after="0" w:line="360" w:lineRule="auto"/>
        <w:ind w:left="360"/>
        <w:jc w:val="both"/>
        <w:rPr>
          <w:rFonts w:ascii="Times New Roman" w:eastAsia="Times New Roman" w:hAnsi="Times New Roman" w:cs="Times New Roman"/>
          <w:sz w:val="20"/>
          <w:szCs w:val="20"/>
        </w:rPr>
      </w:pPr>
    </w:p>
    <w:p w:rsidR="004D2F00" w:rsidRPr="00074E27" w:rsidRDefault="004D2F00" w:rsidP="004D2F00">
      <w:pPr>
        <w:spacing w:after="0" w:line="360" w:lineRule="auto"/>
        <w:ind w:left="360"/>
        <w:jc w:val="both"/>
        <w:rPr>
          <w:rFonts w:ascii="Times New Roman" w:eastAsia="Times New Roman" w:hAnsi="Times New Roman" w:cs="Times New Roman"/>
          <w:b/>
          <w:sz w:val="24"/>
          <w:szCs w:val="24"/>
        </w:rPr>
      </w:pPr>
      <w:r w:rsidRPr="00074E27">
        <w:rPr>
          <w:rFonts w:ascii="Times New Roman" w:eastAsia="Times New Roman" w:hAnsi="Times New Roman" w:cs="Times New Roman"/>
          <w:b/>
          <w:sz w:val="24"/>
          <w:szCs w:val="24"/>
        </w:rPr>
        <w:t>Składanie ofert</w:t>
      </w:r>
    </w:p>
    <w:p w:rsidR="004D2F00" w:rsidRPr="00074E27" w:rsidRDefault="004D2F00" w:rsidP="005B1A75">
      <w:pPr>
        <w:pStyle w:val="Akapitzlist"/>
        <w:numPr>
          <w:ilvl w:val="0"/>
          <w:numId w:val="29"/>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 xml:space="preserve">Ofertę, pod rygorem nieważności, w myśl Ustawy PZP składa się w formie elektronicznej przez stronę internetową prowadzonego postępowania. </w:t>
      </w:r>
    </w:p>
    <w:p w:rsidR="004D2F00" w:rsidRPr="00074E27" w:rsidRDefault="004D2F00" w:rsidP="005B1A75">
      <w:pPr>
        <w:pStyle w:val="Akapitzlist"/>
        <w:numPr>
          <w:ilvl w:val="0"/>
          <w:numId w:val="29"/>
        </w:numPr>
        <w:spacing w:after="0" w:line="360" w:lineRule="auto"/>
        <w:contextualSpacing/>
        <w:jc w:val="both"/>
        <w:rPr>
          <w:rFonts w:ascii="Times New Roman" w:eastAsia="Times New Roman" w:hAnsi="Times New Roman"/>
          <w:sz w:val="24"/>
          <w:szCs w:val="24"/>
        </w:rPr>
      </w:pPr>
      <w:r w:rsidRPr="00074E27">
        <w:rPr>
          <w:rFonts w:ascii="Times New Roman" w:eastAsia="Times New Roman" w:hAnsi="Times New Roman"/>
          <w:sz w:val="24"/>
          <w:szCs w:val="24"/>
        </w:rPr>
        <w:t xml:space="preserve">W celu złożenia oferty Wykonawca pobiera edytowalną wersję formularza oferty, ze strony internetowej prowadzonego postępowania. </w:t>
      </w:r>
    </w:p>
    <w:p w:rsidR="004D2F00" w:rsidRPr="00074E27" w:rsidRDefault="004D2F00" w:rsidP="005B1A75">
      <w:pPr>
        <w:pStyle w:val="Akapitzlist"/>
        <w:numPr>
          <w:ilvl w:val="0"/>
          <w:numId w:val="29"/>
        </w:numPr>
        <w:spacing w:after="0" w:line="360" w:lineRule="auto"/>
        <w:contextualSpacing/>
        <w:jc w:val="both"/>
        <w:rPr>
          <w:rFonts w:ascii="Times New Roman" w:eastAsia="Times New Roman" w:hAnsi="Times New Roman"/>
          <w:sz w:val="24"/>
          <w:szCs w:val="24"/>
        </w:rPr>
      </w:pPr>
      <w:r w:rsidRPr="00074E27">
        <w:rPr>
          <w:rFonts w:ascii="Times New Roman" w:hAnsi="Times New Roman"/>
          <w:sz w:val="24"/>
          <w:szCs w:val="24"/>
        </w:rPr>
        <w:t xml:space="preserve">Oferta składana elektronicznie musi zostać podpisana elektronicznym podpisem kwalifikowanym, podpisem elektronicznym zaufanym lub podpisem elektronicznym osobistym. W procesie składania oferty za pośrednictwem </w:t>
      </w:r>
      <w:hyperlink r:id="rId19" w:history="1">
        <w:r w:rsidRPr="00074E27">
          <w:rPr>
            <w:rStyle w:val="Hipercze"/>
            <w:rFonts w:ascii="Times New Roman" w:hAnsi="Times New Roman"/>
            <w:color w:val="auto"/>
            <w:sz w:val="24"/>
            <w:szCs w:val="24"/>
          </w:rPr>
          <w:t>platformazakupowa.pl</w:t>
        </w:r>
      </w:hyperlink>
      <w:r w:rsidRPr="00074E27">
        <w:rPr>
          <w:rFonts w:ascii="Times New Roman" w:hAnsi="Times New Roman"/>
          <w:sz w:val="24"/>
          <w:szCs w:val="24"/>
        </w:rPr>
        <w:t xml:space="preserve">, Wykonawca powinien złożyć podpis bezpośrednio na dokumentach przesłanych za pośrednictwem </w:t>
      </w:r>
      <w:hyperlink r:id="rId20" w:history="1">
        <w:r w:rsidRPr="00074E27">
          <w:rPr>
            <w:rStyle w:val="Hipercze"/>
            <w:rFonts w:ascii="Times New Roman" w:hAnsi="Times New Roman"/>
            <w:color w:val="auto"/>
            <w:sz w:val="24"/>
            <w:szCs w:val="24"/>
          </w:rPr>
          <w:t>platformazakupowa.pl</w:t>
        </w:r>
      </w:hyperlink>
      <w:r w:rsidRPr="00074E27">
        <w:rPr>
          <w:rFonts w:ascii="Times New Roman" w:hAnsi="Times New Roman"/>
          <w:sz w:val="24"/>
          <w:szCs w:val="24"/>
        </w:rPr>
        <w:t>. Zaleca się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D2F00" w:rsidRPr="00074E27" w:rsidRDefault="004D2F00" w:rsidP="005B1A75">
      <w:pPr>
        <w:pStyle w:val="NormalnyWeb"/>
        <w:numPr>
          <w:ilvl w:val="0"/>
          <w:numId w:val="29"/>
        </w:numPr>
        <w:suppressAutoHyphens w:val="0"/>
        <w:spacing w:line="360" w:lineRule="auto"/>
        <w:jc w:val="both"/>
        <w:textAlignment w:val="baseline"/>
      </w:pPr>
      <w:r w:rsidRPr="00074E27">
        <w:t xml:space="preserve">Po wypełnieniu Formularza składania oferty i dołączenia  wszystkich wymaganych </w:t>
      </w:r>
      <w:r w:rsidRPr="00074E27">
        <w:br/>
        <w:t>w SWZ załączników należy kliknąć przycisk „Przejdź do podsumowania”.</w:t>
      </w:r>
    </w:p>
    <w:p w:rsidR="004D2F00" w:rsidRPr="002A1300" w:rsidRDefault="004D2F00" w:rsidP="005B1A75">
      <w:pPr>
        <w:pStyle w:val="NormalnyWeb"/>
        <w:numPr>
          <w:ilvl w:val="0"/>
          <w:numId w:val="29"/>
        </w:numPr>
        <w:suppressAutoHyphens w:val="0"/>
        <w:spacing w:line="360" w:lineRule="auto"/>
        <w:jc w:val="both"/>
        <w:textAlignment w:val="baseline"/>
      </w:pPr>
      <w:r w:rsidRPr="00074E27">
        <w:rPr>
          <w:b/>
        </w:rPr>
        <w:t>Termin składania ofert</w:t>
      </w:r>
      <w:r w:rsidR="002A1300">
        <w:rPr>
          <w:b/>
        </w:rPr>
        <w:t xml:space="preserve">: 08.11.2023roku </w:t>
      </w:r>
      <w:r w:rsidR="000C5E99" w:rsidRPr="002A1300">
        <w:rPr>
          <w:b/>
        </w:rPr>
        <w:t xml:space="preserve">godz. </w:t>
      </w:r>
      <w:r w:rsidR="00364E52">
        <w:rPr>
          <w:b/>
        </w:rPr>
        <w:t>0</w:t>
      </w:r>
      <w:r w:rsidR="004220F5">
        <w:rPr>
          <w:b/>
        </w:rPr>
        <w:t>8</w:t>
      </w:r>
      <w:r w:rsidRPr="002A1300">
        <w:rPr>
          <w:b/>
        </w:rPr>
        <w:t>:</w:t>
      </w:r>
      <w:r w:rsidR="004220F5">
        <w:rPr>
          <w:b/>
        </w:rPr>
        <w:t>3</w:t>
      </w:r>
      <w:r w:rsidRPr="002A1300">
        <w:rPr>
          <w:b/>
        </w:rPr>
        <w:t>0.</w:t>
      </w:r>
    </w:p>
    <w:p w:rsidR="004D2F00" w:rsidRPr="00074E27" w:rsidRDefault="004D2F00" w:rsidP="005B1A75">
      <w:pPr>
        <w:pStyle w:val="NormalnyWeb"/>
        <w:numPr>
          <w:ilvl w:val="0"/>
          <w:numId w:val="29"/>
        </w:numPr>
        <w:suppressAutoHyphens w:val="0"/>
        <w:spacing w:line="360" w:lineRule="auto"/>
        <w:jc w:val="both"/>
        <w:textAlignment w:val="baseline"/>
      </w:pPr>
      <w:r w:rsidRPr="00074E27">
        <w:t>Za datę złożenia oferty przyjmuje się datę jej przek</w:t>
      </w:r>
      <w:r w:rsidR="00074E27" w:rsidRPr="00074E27">
        <w:t xml:space="preserve">azania w systemie (platformie) </w:t>
      </w:r>
      <w:r w:rsidRPr="00074E27">
        <w:t>w drugim kroku składania oferty poprzez klik</w:t>
      </w:r>
      <w:r w:rsidR="00074E27" w:rsidRPr="00074E27">
        <w:t xml:space="preserve">nięcie przycisku “Złóż ofertę” </w:t>
      </w:r>
      <w:r w:rsidRPr="00074E27">
        <w:t>i wyświetlenie się komunikatu, że oferta została zaszyfrowana i złożona.</w:t>
      </w:r>
    </w:p>
    <w:p w:rsidR="004D2F00" w:rsidRPr="00074E27" w:rsidRDefault="004D2F00" w:rsidP="005B1A75">
      <w:pPr>
        <w:pStyle w:val="NormalnyWeb"/>
        <w:numPr>
          <w:ilvl w:val="0"/>
          <w:numId w:val="29"/>
        </w:numPr>
        <w:suppressAutoHyphens w:val="0"/>
        <w:spacing w:line="360" w:lineRule="auto"/>
        <w:jc w:val="both"/>
        <w:textAlignment w:val="baseline"/>
        <w:rPr>
          <w:rStyle w:val="Hipercze"/>
          <w:color w:val="auto"/>
        </w:rPr>
      </w:pPr>
      <w:r w:rsidRPr="00074E27">
        <w:t xml:space="preserve">Szczegółowa instrukcja dla Wykonawców dotycząca złożenia, zmiany i wycofania oferty znajduje się na stronie internetowej pod adresem:  </w:t>
      </w:r>
      <w:hyperlink r:id="rId21" w:history="1">
        <w:r w:rsidRPr="00074E27">
          <w:rPr>
            <w:rStyle w:val="Hipercze"/>
            <w:color w:val="auto"/>
          </w:rPr>
          <w:t>https://platformazakupowa.pl/strona/45-instrukcje</w:t>
        </w:r>
      </w:hyperlink>
    </w:p>
    <w:p w:rsidR="004D2F00" w:rsidRDefault="004D2F00" w:rsidP="004D2F00">
      <w:pPr>
        <w:pStyle w:val="NormalnyWeb"/>
        <w:spacing w:line="360" w:lineRule="auto"/>
        <w:ind w:left="720"/>
        <w:jc w:val="both"/>
        <w:textAlignment w:val="baseline"/>
      </w:pPr>
    </w:p>
    <w:p w:rsidR="00366FF8" w:rsidRPr="00074E27" w:rsidRDefault="00366FF8" w:rsidP="004D2F00">
      <w:pPr>
        <w:pStyle w:val="NormalnyWeb"/>
        <w:spacing w:line="360" w:lineRule="auto"/>
        <w:ind w:left="720"/>
        <w:jc w:val="both"/>
        <w:textAlignment w:val="baseline"/>
      </w:pPr>
    </w:p>
    <w:p w:rsidR="004D2F00" w:rsidRPr="00074E27" w:rsidRDefault="004D2F00" w:rsidP="004D2F00">
      <w:pPr>
        <w:spacing w:after="0" w:line="360" w:lineRule="auto"/>
        <w:ind w:left="360"/>
        <w:jc w:val="both"/>
        <w:rPr>
          <w:rFonts w:ascii="Times New Roman" w:eastAsia="Times New Roman" w:hAnsi="Times New Roman" w:cs="Times New Roman"/>
          <w:b/>
          <w:sz w:val="24"/>
          <w:szCs w:val="24"/>
        </w:rPr>
      </w:pPr>
      <w:r w:rsidRPr="00074E27">
        <w:rPr>
          <w:rFonts w:ascii="Times New Roman" w:eastAsia="Times New Roman" w:hAnsi="Times New Roman" w:cs="Times New Roman"/>
          <w:b/>
          <w:sz w:val="24"/>
          <w:szCs w:val="24"/>
        </w:rPr>
        <w:t>Otwarcie ofert</w:t>
      </w:r>
    </w:p>
    <w:p w:rsidR="004D2F00" w:rsidRPr="002A1300" w:rsidRDefault="004D2F00" w:rsidP="005B1A75">
      <w:pPr>
        <w:pStyle w:val="Akapitzlist"/>
        <w:numPr>
          <w:ilvl w:val="0"/>
          <w:numId w:val="30"/>
        </w:numPr>
        <w:shd w:val="clear" w:color="auto" w:fill="FFFFFF"/>
        <w:suppressAutoHyphens w:val="0"/>
        <w:spacing w:after="0" w:line="360" w:lineRule="auto"/>
        <w:contextualSpacing/>
        <w:jc w:val="both"/>
        <w:rPr>
          <w:rFonts w:ascii="Times New Roman" w:eastAsia="Times New Roman" w:hAnsi="Times New Roman"/>
          <w:b/>
          <w:sz w:val="24"/>
          <w:szCs w:val="24"/>
          <w:lang w:eastAsia="pl-PL"/>
        </w:rPr>
      </w:pPr>
      <w:r w:rsidRPr="00074E27">
        <w:rPr>
          <w:rFonts w:ascii="Times New Roman" w:eastAsia="Times New Roman" w:hAnsi="Times New Roman"/>
          <w:sz w:val="24"/>
          <w:szCs w:val="24"/>
          <w:lang w:eastAsia="pl-PL"/>
        </w:rPr>
        <w:t xml:space="preserve">Otwarcie ofert następuje niezwłocznie po upływie terminu składania ofert, </w:t>
      </w:r>
      <w:r w:rsidRPr="002A1300">
        <w:rPr>
          <w:rFonts w:ascii="Times New Roman" w:eastAsia="Times New Roman" w:hAnsi="Times New Roman"/>
          <w:sz w:val="24"/>
          <w:szCs w:val="24"/>
          <w:lang w:eastAsia="pl-PL"/>
        </w:rPr>
        <w:t xml:space="preserve">tj. </w:t>
      </w:r>
      <w:r w:rsidR="002A1300">
        <w:rPr>
          <w:rFonts w:ascii="Times New Roman" w:eastAsia="Times New Roman" w:hAnsi="Times New Roman"/>
          <w:b/>
          <w:sz w:val="24"/>
          <w:szCs w:val="24"/>
          <w:lang w:eastAsia="pl-PL"/>
        </w:rPr>
        <w:t>8.11</w:t>
      </w:r>
      <w:r w:rsidRPr="002A1300">
        <w:rPr>
          <w:rFonts w:ascii="Times New Roman" w:eastAsia="Times New Roman" w:hAnsi="Times New Roman"/>
          <w:b/>
          <w:sz w:val="24"/>
          <w:szCs w:val="24"/>
          <w:lang w:eastAsia="pl-PL"/>
        </w:rPr>
        <w:t>.</w:t>
      </w:r>
      <w:r w:rsidR="00074E27" w:rsidRPr="002A1300">
        <w:rPr>
          <w:rFonts w:ascii="Times New Roman" w:eastAsia="Times New Roman" w:hAnsi="Times New Roman"/>
          <w:b/>
          <w:sz w:val="24"/>
          <w:szCs w:val="24"/>
          <w:lang w:eastAsia="pl-PL"/>
        </w:rPr>
        <w:t>202</w:t>
      </w:r>
      <w:r w:rsidR="00932565" w:rsidRPr="002A1300">
        <w:rPr>
          <w:rFonts w:ascii="Times New Roman" w:eastAsia="Times New Roman" w:hAnsi="Times New Roman"/>
          <w:b/>
          <w:sz w:val="24"/>
          <w:szCs w:val="24"/>
          <w:lang w:eastAsia="pl-PL"/>
        </w:rPr>
        <w:t>3</w:t>
      </w:r>
      <w:r w:rsidR="000A0F0C" w:rsidRPr="002A1300">
        <w:rPr>
          <w:rFonts w:ascii="Times New Roman" w:eastAsia="Times New Roman" w:hAnsi="Times New Roman"/>
          <w:b/>
          <w:sz w:val="24"/>
          <w:szCs w:val="24"/>
          <w:lang w:eastAsia="pl-PL"/>
        </w:rPr>
        <w:t xml:space="preserve"> r</w:t>
      </w:r>
      <w:r w:rsidR="00364E52">
        <w:rPr>
          <w:rFonts w:ascii="Times New Roman" w:eastAsia="Times New Roman" w:hAnsi="Times New Roman"/>
          <w:b/>
          <w:sz w:val="24"/>
          <w:szCs w:val="24"/>
          <w:lang w:eastAsia="pl-PL"/>
        </w:rPr>
        <w:t>. o godz. 0</w:t>
      </w:r>
      <w:r w:rsidR="004220F5">
        <w:rPr>
          <w:rFonts w:ascii="Times New Roman" w:eastAsia="Times New Roman" w:hAnsi="Times New Roman"/>
          <w:b/>
          <w:sz w:val="24"/>
          <w:szCs w:val="24"/>
          <w:lang w:eastAsia="pl-PL"/>
        </w:rPr>
        <w:t>8</w:t>
      </w:r>
      <w:r w:rsidRPr="002A1300">
        <w:rPr>
          <w:rFonts w:ascii="Times New Roman" w:eastAsia="Times New Roman" w:hAnsi="Times New Roman"/>
          <w:b/>
          <w:sz w:val="24"/>
          <w:szCs w:val="24"/>
          <w:lang w:eastAsia="pl-PL"/>
        </w:rPr>
        <w:t>:</w:t>
      </w:r>
      <w:r w:rsidR="004220F5">
        <w:rPr>
          <w:rFonts w:ascii="Times New Roman" w:eastAsia="Times New Roman" w:hAnsi="Times New Roman"/>
          <w:b/>
          <w:sz w:val="24"/>
          <w:szCs w:val="24"/>
          <w:lang w:eastAsia="pl-PL"/>
        </w:rPr>
        <w:t>4</w:t>
      </w:r>
      <w:r w:rsidRPr="002A1300">
        <w:rPr>
          <w:rFonts w:ascii="Times New Roman" w:eastAsia="Times New Roman" w:hAnsi="Times New Roman"/>
          <w:b/>
          <w:sz w:val="24"/>
          <w:szCs w:val="24"/>
          <w:lang w:eastAsia="pl-PL"/>
        </w:rPr>
        <w:t>5.</w:t>
      </w:r>
    </w:p>
    <w:p w:rsidR="004D2F00" w:rsidRPr="00074E27" w:rsidRDefault="004D2F00" w:rsidP="005B1A75">
      <w:pPr>
        <w:pStyle w:val="Akapitzlist"/>
        <w:numPr>
          <w:ilvl w:val="0"/>
          <w:numId w:val="30"/>
        </w:numPr>
        <w:shd w:val="clear" w:color="auto" w:fill="FFFFFF"/>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D2F00" w:rsidRPr="00074E27" w:rsidRDefault="004D2F00" w:rsidP="005B1A75">
      <w:pPr>
        <w:pStyle w:val="Akapitzlist"/>
        <w:numPr>
          <w:ilvl w:val="0"/>
          <w:numId w:val="30"/>
        </w:numPr>
        <w:spacing w:after="0" w:line="360" w:lineRule="auto"/>
        <w:contextualSpacing/>
        <w:jc w:val="both"/>
        <w:rPr>
          <w:rFonts w:ascii="Times New Roman" w:eastAsia="Times New Roman" w:hAnsi="Times New Roman"/>
          <w:sz w:val="24"/>
          <w:szCs w:val="24"/>
        </w:rPr>
      </w:pPr>
      <w:r w:rsidRPr="00074E27">
        <w:rPr>
          <w:rFonts w:ascii="Times New Roman" w:hAnsi="Times New Roman"/>
          <w:sz w:val="24"/>
          <w:szCs w:val="24"/>
        </w:rPr>
        <w:t>Zamawiający poinformuje o zmianie terminu otwarcia ofert na stronie internetowej prowadzonego postępowania.</w:t>
      </w:r>
    </w:p>
    <w:p w:rsidR="004D2F00" w:rsidRPr="00074E27" w:rsidRDefault="004D2F00" w:rsidP="005B1A75">
      <w:pPr>
        <w:pStyle w:val="Akapitzlist"/>
        <w:numPr>
          <w:ilvl w:val="0"/>
          <w:numId w:val="30"/>
        </w:numPr>
        <w:shd w:val="clear" w:color="auto" w:fill="FFFFFF"/>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Zamawiający, najpóźniej przed otwarciem ofert, udostępnia na stronie internetowej prowadzonego postępowania informację o kwocie, jaką zamierza przeznaczyć na sfinansowanie zamówienia.</w:t>
      </w:r>
    </w:p>
    <w:p w:rsidR="004D2F00" w:rsidRPr="00074E27" w:rsidRDefault="004D2F00" w:rsidP="005B1A75">
      <w:pPr>
        <w:pStyle w:val="NormalnyWeb"/>
        <w:numPr>
          <w:ilvl w:val="0"/>
          <w:numId w:val="30"/>
        </w:numPr>
        <w:shd w:val="clear" w:color="auto" w:fill="FFFFFF"/>
        <w:suppressAutoHyphens w:val="0"/>
        <w:spacing w:line="360" w:lineRule="auto"/>
        <w:jc w:val="both"/>
      </w:pPr>
      <w:r w:rsidRPr="00074E27">
        <w:t>Zamawiający, niezwłocznie po otwarciu ofert, udostępnia na stronie internetowej prowadzonego postępowania informacje o:</w:t>
      </w:r>
    </w:p>
    <w:p w:rsidR="004D2F00" w:rsidRPr="00074E27" w:rsidRDefault="004D2F00" w:rsidP="004D2F00">
      <w:pPr>
        <w:pStyle w:val="NormalnyWeb"/>
        <w:shd w:val="clear" w:color="auto" w:fill="FFFFFF"/>
        <w:spacing w:line="360" w:lineRule="auto"/>
        <w:ind w:left="720"/>
        <w:jc w:val="both"/>
      </w:pPr>
      <w:r w:rsidRPr="00074E27">
        <w:t>1) nazwach albo imionach i nazwiskach oraz siedzibach lub miejscach prowadzonej działalności gospodarczej albo miejscach zamieszkania wykonawców, których oferty zostały otwarte;</w:t>
      </w:r>
    </w:p>
    <w:p w:rsidR="004D2F00" w:rsidRPr="00074E27" w:rsidRDefault="004D2F00" w:rsidP="004D2F00">
      <w:pPr>
        <w:pStyle w:val="NormalnyWeb"/>
        <w:shd w:val="clear" w:color="auto" w:fill="FFFFFF"/>
        <w:spacing w:line="360" w:lineRule="auto"/>
        <w:ind w:left="720"/>
        <w:jc w:val="both"/>
      </w:pPr>
      <w:r w:rsidRPr="00074E27">
        <w:t>2) cenach lub kosztach zawartych w ofertach.</w:t>
      </w:r>
    </w:p>
    <w:p w:rsidR="004D2F00" w:rsidRPr="00074E27" w:rsidRDefault="004D2F00" w:rsidP="005B1A75">
      <w:pPr>
        <w:pStyle w:val="NormalnyWeb"/>
        <w:numPr>
          <w:ilvl w:val="0"/>
          <w:numId w:val="30"/>
        </w:numPr>
        <w:shd w:val="clear" w:color="auto" w:fill="FFFFFF"/>
        <w:suppressAutoHyphens w:val="0"/>
        <w:spacing w:line="360" w:lineRule="auto"/>
        <w:jc w:val="both"/>
      </w:pPr>
      <w:r w:rsidRPr="00074E27">
        <w:t>Informacja zostanie opublikowana na stronie postępowania na</w:t>
      </w:r>
      <w:hyperlink r:id="rId22" w:history="1">
        <w:r w:rsidRPr="00074E27">
          <w:rPr>
            <w:rStyle w:val="Hipercze"/>
            <w:color w:val="auto"/>
          </w:rPr>
          <w:t xml:space="preserve"> platformazakupowa.pl</w:t>
        </w:r>
      </w:hyperlink>
      <w:r w:rsidRPr="00074E27">
        <w:t xml:space="preserve"> </w:t>
      </w:r>
      <w:r w:rsidRPr="00074E27">
        <w:br/>
        <w:t>w sekcji ,,Komunikaty” .</w:t>
      </w:r>
    </w:p>
    <w:p w:rsidR="00006857" w:rsidRPr="00074E27" w:rsidRDefault="00006857" w:rsidP="00006857">
      <w:pPr>
        <w:spacing w:after="0"/>
        <w:ind w:left="360"/>
        <w:jc w:val="both"/>
        <w:rPr>
          <w:rFonts w:ascii="Times New Roman" w:hAnsi="Times New Roman" w:cs="Times New Roman"/>
          <w:iCs/>
          <w:sz w:val="24"/>
          <w:szCs w:val="24"/>
        </w:rPr>
      </w:pPr>
    </w:p>
    <w:p w:rsidR="00C43A04" w:rsidRPr="00074E27" w:rsidRDefault="00C43A04">
      <w:pPr>
        <w:pStyle w:val="Nagwek4"/>
        <w:shd w:val="clear" w:color="auto" w:fill="D9D9D9"/>
        <w:tabs>
          <w:tab w:val="left" w:pos="0"/>
        </w:tabs>
        <w:spacing w:before="0" w:after="0" w:line="300" w:lineRule="exact"/>
        <w:jc w:val="both"/>
        <w:rPr>
          <w:rFonts w:ascii="Times New Roman" w:hAnsi="Times New Roman"/>
          <w:sz w:val="24"/>
          <w:szCs w:val="24"/>
        </w:rPr>
      </w:pPr>
      <w:r w:rsidRPr="00074E27">
        <w:rPr>
          <w:rFonts w:ascii="Times New Roman" w:hAnsi="Times New Roman"/>
          <w:sz w:val="24"/>
          <w:szCs w:val="24"/>
        </w:rPr>
        <w:t xml:space="preserve">ROZDZIAŁ XVI </w:t>
      </w:r>
      <w:r w:rsidRPr="00074E27">
        <w:rPr>
          <w:rFonts w:ascii="Times New Roman" w:hAnsi="Times New Roman"/>
          <w:sz w:val="24"/>
          <w:szCs w:val="24"/>
        </w:rPr>
        <w:tab/>
        <w:t xml:space="preserve">OPIS </w:t>
      </w:r>
      <w:r w:rsidR="0098486E" w:rsidRPr="00074E27">
        <w:rPr>
          <w:rFonts w:ascii="Times New Roman" w:hAnsi="Times New Roman"/>
          <w:sz w:val="24"/>
          <w:szCs w:val="24"/>
        </w:rPr>
        <w:t xml:space="preserve">KRYTERIÓW, KTÓRYMI </w:t>
      </w:r>
      <w:r w:rsidR="00574689" w:rsidRPr="00074E27">
        <w:rPr>
          <w:rFonts w:ascii="Times New Roman" w:hAnsi="Times New Roman"/>
          <w:sz w:val="24"/>
          <w:szCs w:val="24"/>
        </w:rPr>
        <w:t xml:space="preserve">KIEROWAĆ SIĘ BEDZIĘ </w:t>
      </w:r>
      <w:r w:rsidR="0098486E" w:rsidRPr="00074E27">
        <w:rPr>
          <w:rFonts w:ascii="Times New Roman" w:hAnsi="Times New Roman"/>
          <w:sz w:val="24"/>
          <w:szCs w:val="24"/>
        </w:rPr>
        <w:t xml:space="preserve">ZAMAWIAJĄCY PRZY WYBORZE OFERTY, WRAZ Z PODANIEM ZNACZENIA TYCH KRYTERIÓW </w:t>
      </w:r>
      <w:r w:rsidR="00006857" w:rsidRPr="00074E27">
        <w:rPr>
          <w:rFonts w:ascii="Times New Roman" w:hAnsi="Times New Roman"/>
          <w:sz w:val="24"/>
          <w:szCs w:val="24"/>
        </w:rPr>
        <w:br/>
      </w:r>
      <w:r w:rsidR="0098486E" w:rsidRPr="00074E27">
        <w:rPr>
          <w:rFonts w:ascii="Times New Roman" w:hAnsi="Times New Roman"/>
          <w:sz w:val="24"/>
          <w:szCs w:val="24"/>
        </w:rPr>
        <w:t>I SOSOBU OCENY OFERT</w:t>
      </w:r>
    </w:p>
    <w:p w:rsidR="0078361E" w:rsidRPr="00074E27" w:rsidRDefault="0078361E" w:rsidP="0078361E">
      <w:pPr>
        <w:spacing w:after="0" w:line="360" w:lineRule="auto"/>
        <w:ind w:left="360"/>
        <w:jc w:val="both"/>
        <w:rPr>
          <w:rFonts w:ascii="Times New Roman" w:eastAsia="Times New Roman" w:hAnsi="Times New Roman" w:cs="Times New Roman"/>
          <w:sz w:val="20"/>
          <w:szCs w:val="20"/>
        </w:rPr>
      </w:pPr>
    </w:p>
    <w:p w:rsidR="0098486E" w:rsidRPr="00074E27" w:rsidRDefault="0098486E" w:rsidP="005B1A75">
      <w:pPr>
        <w:numPr>
          <w:ilvl w:val="0"/>
          <w:numId w:val="2"/>
        </w:numPr>
        <w:suppressAutoHyphens w:val="0"/>
        <w:spacing w:after="0" w:line="360" w:lineRule="auto"/>
        <w:ind w:left="426" w:hanging="426"/>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 xml:space="preserve">Przy wyborze najkorzystniejszej oferty Zmawiający będzie się kierował następującym kryterium i jego wagą: </w:t>
      </w:r>
    </w:p>
    <w:p w:rsidR="0098486E" w:rsidRPr="00074E27" w:rsidRDefault="00682998" w:rsidP="005B1A75">
      <w:pPr>
        <w:numPr>
          <w:ilvl w:val="1"/>
          <w:numId w:val="3"/>
        </w:numPr>
        <w:suppressAutoHyphens w:val="0"/>
        <w:spacing w:after="0" w:line="360" w:lineRule="auto"/>
        <w:jc w:val="both"/>
        <w:rPr>
          <w:rFonts w:ascii="Times New Roman" w:eastAsia="Times New Roman" w:hAnsi="Times New Roman" w:cs="Times New Roman"/>
          <w:b/>
          <w:sz w:val="24"/>
          <w:szCs w:val="24"/>
          <w:lang w:eastAsia="pl-PL"/>
        </w:rPr>
      </w:pPr>
      <w:r w:rsidRPr="00074E27">
        <w:rPr>
          <w:rFonts w:ascii="Times New Roman" w:eastAsia="Times New Roman" w:hAnsi="Times New Roman" w:cs="Times New Roman"/>
          <w:b/>
          <w:sz w:val="24"/>
          <w:szCs w:val="24"/>
          <w:lang w:eastAsia="pl-PL"/>
        </w:rPr>
        <w:t xml:space="preserve">Kryterium </w:t>
      </w:r>
      <w:r w:rsidR="0098486E" w:rsidRPr="00074E27">
        <w:rPr>
          <w:rFonts w:ascii="Times New Roman" w:eastAsia="Times New Roman" w:hAnsi="Times New Roman" w:cs="Times New Roman"/>
          <w:b/>
          <w:sz w:val="24"/>
          <w:szCs w:val="24"/>
          <w:lang w:eastAsia="pl-PL"/>
        </w:rPr>
        <w:t>cena,</w:t>
      </w:r>
      <w:r w:rsidR="00DC6082" w:rsidRPr="00074E27">
        <w:rPr>
          <w:rFonts w:ascii="Times New Roman" w:eastAsia="Times New Roman" w:hAnsi="Times New Roman" w:cs="Times New Roman"/>
          <w:b/>
          <w:sz w:val="24"/>
          <w:szCs w:val="24"/>
          <w:lang w:eastAsia="pl-PL"/>
        </w:rPr>
        <w:t xml:space="preserve"> </w:t>
      </w:r>
      <w:r w:rsidR="0098486E" w:rsidRPr="00074E27">
        <w:rPr>
          <w:rFonts w:ascii="Times New Roman" w:eastAsia="Times New Roman" w:hAnsi="Times New Roman" w:cs="Times New Roman"/>
          <w:b/>
          <w:sz w:val="24"/>
          <w:szCs w:val="24"/>
          <w:lang w:eastAsia="pl-PL"/>
        </w:rPr>
        <w:t>waga</w:t>
      </w:r>
      <w:r w:rsidR="00DC6082" w:rsidRPr="00074E27">
        <w:rPr>
          <w:rFonts w:ascii="Times New Roman" w:eastAsia="Times New Roman" w:hAnsi="Times New Roman" w:cs="Times New Roman"/>
          <w:b/>
          <w:sz w:val="24"/>
          <w:szCs w:val="24"/>
          <w:lang w:eastAsia="pl-PL"/>
        </w:rPr>
        <w:t xml:space="preserve"> </w:t>
      </w:r>
      <w:r w:rsidR="00C85FCE" w:rsidRPr="00074E27">
        <w:rPr>
          <w:rFonts w:ascii="Times New Roman" w:eastAsia="Times New Roman" w:hAnsi="Times New Roman" w:cs="Times New Roman"/>
          <w:b/>
          <w:sz w:val="24"/>
          <w:szCs w:val="24"/>
          <w:lang w:eastAsia="pl-PL"/>
        </w:rPr>
        <w:t>–</w:t>
      </w:r>
      <w:r w:rsidR="00DC6082" w:rsidRPr="00074E27">
        <w:rPr>
          <w:rFonts w:ascii="Times New Roman" w:eastAsia="Times New Roman" w:hAnsi="Times New Roman" w:cs="Times New Roman"/>
          <w:b/>
          <w:sz w:val="24"/>
          <w:szCs w:val="24"/>
          <w:lang w:eastAsia="pl-PL"/>
        </w:rPr>
        <w:t xml:space="preserve"> </w:t>
      </w:r>
      <w:r w:rsidR="0098486E" w:rsidRPr="00074E27">
        <w:rPr>
          <w:rFonts w:ascii="Times New Roman" w:eastAsia="Times New Roman" w:hAnsi="Times New Roman" w:cs="Times New Roman"/>
          <w:b/>
          <w:sz w:val="24"/>
          <w:szCs w:val="24"/>
          <w:lang w:eastAsia="pl-PL"/>
        </w:rPr>
        <w:t>60</w:t>
      </w:r>
      <w:r w:rsidR="00C85FCE" w:rsidRPr="00074E27">
        <w:rPr>
          <w:rFonts w:ascii="Times New Roman" w:eastAsia="Times New Roman" w:hAnsi="Times New Roman" w:cs="Times New Roman"/>
          <w:b/>
          <w:sz w:val="24"/>
          <w:szCs w:val="24"/>
          <w:lang w:eastAsia="pl-PL"/>
        </w:rPr>
        <w:t>pkt</w:t>
      </w:r>
      <w:r w:rsidR="0098486E" w:rsidRPr="00074E27">
        <w:rPr>
          <w:rFonts w:ascii="Times New Roman" w:eastAsia="Times New Roman" w:hAnsi="Times New Roman" w:cs="Times New Roman"/>
          <w:b/>
          <w:sz w:val="24"/>
          <w:szCs w:val="24"/>
          <w:lang w:eastAsia="pl-PL"/>
        </w:rPr>
        <w:t>,</w:t>
      </w:r>
    </w:p>
    <w:p w:rsidR="0098486E" w:rsidRPr="00074E27" w:rsidRDefault="00456B51" w:rsidP="005B1A75">
      <w:pPr>
        <w:numPr>
          <w:ilvl w:val="1"/>
          <w:numId w:val="3"/>
        </w:numPr>
        <w:suppressAutoHyphens w:val="0"/>
        <w:spacing w:after="0" w:line="360" w:lineRule="auto"/>
        <w:jc w:val="both"/>
        <w:rPr>
          <w:rFonts w:ascii="Times New Roman" w:eastAsia="Times New Roman" w:hAnsi="Times New Roman" w:cs="Times New Roman"/>
          <w:b/>
          <w:sz w:val="24"/>
          <w:szCs w:val="24"/>
          <w:lang w:eastAsia="pl-PL"/>
        </w:rPr>
      </w:pPr>
      <w:r w:rsidRPr="00074E27">
        <w:rPr>
          <w:rFonts w:ascii="Times New Roman" w:eastAsia="Times New Roman" w:hAnsi="Times New Roman" w:cs="Times New Roman"/>
          <w:b/>
          <w:sz w:val="24"/>
          <w:szCs w:val="24"/>
          <w:lang w:eastAsia="pl-PL"/>
        </w:rPr>
        <w:t xml:space="preserve">kryterium </w:t>
      </w:r>
      <w:r w:rsidR="00DC6082" w:rsidRPr="00074E27">
        <w:rPr>
          <w:rFonts w:ascii="Times New Roman" w:eastAsia="Times New Roman" w:hAnsi="Times New Roman" w:cs="Times New Roman"/>
          <w:b/>
          <w:sz w:val="24"/>
          <w:szCs w:val="24"/>
          <w:lang w:eastAsia="pl-PL"/>
        </w:rPr>
        <w:t>t</w:t>
      </w:r>
      <w:r w:rsidR="0098486E" w:rsidRPr="00074E27">
        <w:rPr>
          <w:rFonts w:ascii="Times New Roman" w:eastAsia="Times New Roman" w:hAnsi="Times New Roman" w:cs="Times New Roman"/>
          <w:b/>
          <w:sz w:val="24"/>
          <w:szCs w:val="24"/>
          <w:lang w:eastAsia="pl-PL"/>
        </w:rPr>
        <w:t xml:space="preserve">ermin płatności </w:t>
      </w:r>
      <w:r w:rsidR="00074E27" w:rsidRPr="00074E27">
        <w:rPr>
          <w:rFonts w:ascii="Times New Roman" w:eastAsia="Times New Roman" w:hAnsi="Times New Roman" w:cs="Times New Roman"/>
          <w:b/>
          <w:sz w:val="24"/>
          <w:szCs w:val="24"/>
          <w:lang w:eastAsia="pl-PL"/>
        </w:rPr>
        <w:t>wynagro</w:t>
      </w:r>
      <w:r w:rsidR="00074E27">
        <w:rPr>
          <w:rFonts w:ascii="Times New Roman" w:eastAsia="Times New Roman" w:hAnsi="Times New Roman" w:cs="Times New Roman"/>
          <w:b/>
          <w:sz w:val="24"/>
          <w:szCs w:val="24"/>
          <w:lang w:eastAsia="pl-PL"/>
        </w:rPr>
        <w:t>dze</w:t>
      </w:r>
      <w:r w:rsidR="00074E27" w:rsidRPr="00074E27">
        <w:rPr>
          <w:rFonts w:ascii="Times New Roman" w:eastAsia="Times New Roman" w:hAnsi="Times New Roman" w:cs="Times New Roman"/>
          <w:b/>
          <w:sz w:val="24"/>
          <w:szCs w:val="24"/>
          <w:lang w:eastAsia="pl-PL"/>
        </w:rPr>
        <w:t>nia</w:t>
      </w:r>
      <w:r w:rsidR="0098486E" w:rsidRPr="00074E27">
        <w:rPr>
          <w:rFonts w:ascii="Times New Roman" w:eastAsia="Times New Roman" w:hAnsi="Times New Roman" w:cs="Times New Roman"/>
          <w:b/>
          <w:sz w:val="24"/>
          <w:szCs w:val="24"/>
          <w:lang w:eastAsia="pl-PL"/>
        </w:rPr>
        <w:t>,</w:t>
      </w:r>
      <w:r w:rsidR="00DC6082" w:rsidRPr="00074E27">
        <w:rPr>
          <w:rFonts w:ascii="Times New Roman" w:eastAsia="Times New Roman" w:hAnsi="Times New Roman" w:cs="Times New Roman"/>
          <w:b/>
          <w:sz w:val="24"/>
          <w:szCs w:val="24"/>
          <w:lang w:eastAsia="pl-PL"/>
        </w:rPr>
        <w:t xml:space="preserve"> </w:t>
      </w:r>
      <w:r w:rsidR="0098486E" w:rsidRPr="00074E27">
        <w:rPr>
          <w:rFonts w:ascii="Times New Roman" w:eastAsia="Times New Roman" w:hAnsi="Times New Roman" w:cs="Times New Roman"/>
          <w:b/>
          <w:sz w:val="24"/>
          <w:szCs w:val="24"/>
          <w:lang w:eastAsia="pl-PL"/>
        </w:rPr>
        <w:t xml:space="preserve">waga </w:t>
      </w:r>
      <w:r w:rsidR="00DC6082" w:rsidRPr="00074E27">
        <w:rPr>
          <w:rFonts w:ascii="Times New Roman" w:eastAsia="Times New Roman" w:hAnsi="Times New Roman" w:cs="Times New Roman"/>
          <w:b/>
          <w:sz w:val="24"/>
          <w:szCs w:val="24"/>
          <w:lang w:eastAsia="pl-PL"/>
        </w:rPr>
        <w:t xml:space="preserve"> </w:t>
      </w:r>
      <w:r w:rsidR="0098486E" w:rsidRPr="00074E27">
        <w:rPr>
          <w:rFonts w:ascii="Times New Roman" w:eastAsia="Times New Roman" w:hAnsi="Times New Roman" w:cs="Times New Roman"/>
          <w:b/>
          <w:sz w:val="24"/>
          <w:szCs w:val="24"/>
          <w:lang w:eastAsia="pl-PL"/>
        </w:rPr>
        <w:t>–</w:t>
      </w:r>
      <w:r w:rsidR="00DC6082" w:rsidRPr="00074E27">
        <w:rPr>
          <w:rFonts w:ascii="Times New Roman" w:eastAsia="Times New Roman" w:hAnsi="Times New Roman" w:cs="Times New Roman"/>
          <w:b/>
          <w:sz w:val="24"/>
          <w:szCs w:val="24"/>
          <w:lang w:eastAsia="pl-PL"/>
        </w:rPr>
        <w:t xml:space="preserve"> </w:t>
      </w:r>
      <w:r w:rsidR="00682998" w:rsidRPr="00074E27">
        <w:rPr>
          <w:rFonts w:ascii="Times New Roman" w:eastAsia="Times New Roman" w:hAnsi="Times New Roman" w:cs="Times New Roman"/>
          <w:b/>
          <w:sz w:val="24"/>
          <w:szCs w:val="24"/>
          <w:lang w:eastAsia="pl-PL"/>
        </w:rPr>
        <w:t>4</w:t>
      </w:r>
      <w:r w:rsidR="0098486E" w:rsidRPr="00074E27">
        <w:rPr>
          <w:rFonts w:ascii="Times New Roman" w:eastAsia="Times New Roman" w:hAnsi="Times New Roman" w:cs="Times New Roman"/>
          <w:b/>
          <w:sz w:val="24"/>
          <w:szCs w:val="24"/>
          <w:lang w:eastAsia="pl-PL"/>
        </w:rPr>
        <w:t>0</w:t>
      </w:r>
      <w:r w:rsidR="00C85FCE" w:rsidRPr="00074E27">
        <w:rPr>
          <w:rFonts w:ascii="Times New Roman" w:eastAsia="Times New Roman" w:hAnsi="Times New Roman" w:cs="Times New Roman"/>
          <w:b/>
          <w:sz w:val="24"/>
          <w:szCs w:val="24"/>
          <w:lang w:eastAsia="pl-PL"/>
        </w:rPr>
        <w:t>pkt</w:t>
      </w:r>
      <w:r w:rsidR="0098486E" w:rsidRPr="00074E27">
        <w:rPr>
          <w:rFonts w:ascii="Times New Roman" w:eastAsia="Times New Roman" w:hAnsi="Times New Roman" w:cs="Times New Roman"/>
          <w:b/>
          <w:sz w:val="24"/>
          <w:szCs w:val="24"/>
          <w:lang w:eastAsia="pl-PL"/>
        </w:rPr>
        <w:t>.</w:t>
      </w:r>
    </w:p>
    <w:p w:rsidR="00DC6082" w:rsidRPr="00074E27" w:rsidRDefault="0098486E" w:rsidP="005B1A75">
      <w:pPr>
        <w:numPr>
          <w:ilvl w:val="0"/>
          <w:numId w:val="2"/>
        </w:numPr>
        <w:suppressAutoHyphens w:val="0"/>
        <w:spacing w:after="0" w:line="360" w:lineRule="auto"/>
        <w:ind w:left="426" w:hanging="426"/>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Ocena ofert w zakresie przedstawionych wyżej kryteriów zostanie wyliczona wg wyliczenia matematycznego:</w:t>
      </w:r>
    </w:p>
    <w:p w:rsidR="00B93A52" w:rsidRPr="00074E27" w:rsidRDefault="00584609" w:rsidP="00574689">
      <w:pPr>
        <w:suppressAutoHyphens w:val="0"/>
        <w:spacing w:after="0" w:line="360" w:lineRule="auto"/>
        <w:ind w:left="426"/>
        <w:jc w:val="both"/>
        <w:rPr>
          <w:rFonts w:ascii="Times New Roman" w:eastAsia="Times New Roman" w:hAnsi="Times New Roman" w:cs="Times New Roman"/>
          <w:b/>
          <w:sz w:val="24"/>
          <w:szCs w:val="24"/>
          <w:lang w:eastAsia="pl-PL"/>
        </w:rPr>
      </w:pPr>
      <w:r w:rsidRPr="00074E27">
        <w:rPr>
          <w:rFonts w:ascii="Times New Roman" w:eastAsia="Times New Roman" w:hAnsi="Times New Roman" w:cs="Times New Roman"/>
          <w:b/>
          <w:sz w:val="24"/>
          <w:szCs w:val="24"/>
          <w:lang w:eastAsia="pl-PL"/>
        </w:rPr>
        <w:tab/>
      </w:r>
      <w:r w:rsidR="0098486E" w:rsidRPr="00074E27">
        <w:rPr>
          <w:rFonts w:ascii="Times New Roman" w:eastAsia="Times New Roman" w:hAnsi="Times New Roman" w:cs="Times New Roman"/>
          <w:b/>
          <w:sz w:val="24"/>
          <w:szCs w:val="24"/>
          <w:lang w:eastAsia="pl-PL"/>
        </w:rPr>
        <w:t xml:space="preserve">Kryterium nr 1 </w:t>
      </w:r>
      <w:r w:rsidR="00D01931" w:rsidRPr="00074E27">
        <w:rPr>
          <w:rFonts w:ascii="Times New Roman" w:eastAsia="Times New Roman" w:hAnsi="Times New Roman" w:cs="Times New Roman"/>
          <w:b/>
          <w:sz w:val="24"/>
          <w:szCs w:val="24"/>
          <w:lang w:eastAsia="pl-PL"/>
        </w:rPr>
        <w:t xml:space="preserve">–-C: </w:t>
      </w:r>
      <w:r w:rsidR="0098486E" w:rsidRPr="00074E27">
        <w:rPr>
          <w:rFonts w:ascii="Times New Roman" w:eastAsia="Times New Roman" w:hAnsi="Times New Roman" w:cs="Times New Roman"/>
          <w:b/>
          <w:sz w:val="24"/>
          <w:szCs w:val="24"/>
          <w:lang w:eastAsia="pl-PL"/>
        </w:rPr>
        <w:t>cena -waga 60</w:t>
      </w:r>
      <w:r w:rsidR="00C85FCE" w:rsidRPr="00074E27">
        <w:rPr>
          <w:rFonts w:ascii="Times New Roman" w:eastAsia="Times New Roman" w:hAnsi="Times New Roman" w:cs="Times New Roman"/>
          <w:b/>
          <w:sz w:val="24"/>
          <w:szCs w:val="24"/>
          <w:lang w:eastAsia="pl-PL"/>
        </w:rPr>
        <w:t xml:space="preserve"> pkt</w:t>
      </w:r>
    </w:p>
    <w:p w:rsidR="0098486E"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 xml:space="preserve">Kryterium „Cena” będzie rozpatrywana na podstawie ceny </w:t>
      </w:r>
      <w:r w:rsidR="00B93A52" w:rsidRPr="00074E27">
        <w:rPr>
          <w:rFonts w:ascii="Times New Roman" w:eastAsia="Times New Roman" w:hAnsi="Times New Roman" w:cs="Times New Roman"/>
          <w:sz w:val="24"/>
          <w:szCs w:val="24"/>
          <w:lang w:eastAsia="pl-PL"/>
        </w:rPr>
        <w:t xml:space="preserve">brutto za wykonanie przedmiotu </w:t>
      </w:r>
      <w:r w:rsidR="0098486E" w:rsidRPr="00074E27">
        <w:rPr>
          <w:rFonts w:ascii="Times New Roman" w:eastAsia="Times New Roman" w:hAnsi="Times New Roman" w:cs="Times New Roman"/>
          <w:sz w:val="24"/>
          <w:szCs w:val="24"/>
          <w:lang w:eastAsia="pl-PL"/>
        </w:rPr>
        <w:t xml:space="preserve">zamówienia, </w:t>
      </w: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podanej przez Wykonawcę w formularzu ofertowym.</w:t>
      </w:r>
    </w:p>
    <w:p w:rsidR="00B93A52" w:rsidRPr="00074E27" w:rsidRDefault="00B93A52" w:rsidP="00EA627C">
      <w:pPr>
        <w:suppressAutoHyphens w:val="0"/>
        <w:spacing w:after="0" w:line="360" w:lineRule="auto"/>
        <w:jc w:val="both"/>
        <w:rPr>
          <w:rFonts w:ascii="Times New Roman" w:eastAsia="Times New Roman" w:hAnsi="Times New Roman" w:cs="Times New Roman"/>
          <w:sz w:val="24"/>
          <w:szCs w:val="24"/>
          <w:lang w:eastAsia="pl-PL"/>
        </w:rPr>
      </w:pPr>
    </w:p>
    <w:p w:rsidR="0098486E"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Zamawiający ofercie o najniższej cenie przyzna 60</w:t>
      </w:r>
      <w:r w:rsidR="00DC6082" w:rsidRPr="00074E27">
        <w:rPr>
          <w:rFonts w:ascii="Times New Roman" w:eastAsia="Times New Roman" w:hAnsi="Times New Roman" w:cs="Times New Roman"/>
          <w:sz w:val="24"/>
          <w:szCs w:val="24"/>
          <w:lang w:eastAsia="pl-PL"/>
        </w:rPr>
        <w:t xml:space="preserve"> </w:t>
      </w:r>
      <w:r w:rsidR="0098486E" w:rsidRPr="00074E27">
        <w:rPr>
          <w:rFonts w:ascii="Times New Roman" w:eastAsia="Times New Roman" w:hAnsi="Times New Roman" w:cs="Times New Roman"/>
          <w:sz w:val="24"/>
          <w:szCs w:val="24"/>
          <w:lang w:eastAsia="pl-PL"/>
        </w:rPr>
        <w:t>punktów, a każdej następnej zostanie przyporządkowana liczba punktów proporcjonalnie mniejsza, według wzoru:</w:t>
      </w:r>
    </w:p>
    <w:p w:rsidR="00B93A52" w:rsidRPr="00074E27" w:rsidRDefault="00B93A52" w:rsidP="00EA627C">
      <w:pPr>
        <w:suppressAutoHyphens w:val="0"/>
        <w:spacing w:after="0" w:line="360" w:lineRule="auto"/>
        <w:jc w:val="both"/>
        <w:rPr>
          <w:rFonts w:ascii="Times New Roman" w:eastAsia="Times New Roman" w:hAnsi="Times New Roman" w:cs="Times New Roman"/>
          <w:sz w:val="24"/>
          <w:szCs w:val="24"/>
          <w:lang w:eastAsia="pl-PL"/>
        </w:rPr>
      </w:pPr>
    </w:p>
    <w:p w:rsidR="00DC6082" w:rsidRPr="00074E27" w:rsidRDefault="00DC6082"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Pr="00074E27">
        <w:rPr>
          <w:rFonts w:ascii="Times New Roman" w:eastAsia="Times New Roman" w:hAnsi="Times New Roman" w:cs="Times New Roman"/>
          <w:sz w:val="24"/>
          <w:szCs w:val="24"/>
          <w:lang w:eastAsia="pl-PL"/>
        </w:rPr>
        <w:tab/>
      </w:r>
      <w:r w:rsidRPr="00074E27">
        <w:rPr>
          <w:rFonts w:ascii="Times New Roman" w:eastAsia="Times New Roman" w:hAnsi="Times New Roman" w:cs="Times New Roman"/>
          <w:sz w:val="24"/>
          <w:szCs w:val="24"/>
          <w:lang w:eastAsia="pl-PL"/>
        </w:rPr>
        <w:tab/>
      </w:r>
      <w:r w:rsidRPr="00074E27">
        <w:rPr>
          <w:rFonts w:ascii="Times New Roman" w:eastAsia="Times New Roman" w:hAnsi="Times New Roman" w:cs="Times New Roman"/>
          <w:sz w:val="24"/>
          <w:szCs w:val="24"/>
          <w:lang w:eastAsia="pl-PL"/>
        </w:rPr>
        <w:tab/>
        <w:t>najniższa cena</w:t>
      </w:r>
    </w:p>
    <w:p w:rsidR="00DC6082"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najniższa cena</w:t>
      </w:r>
      <w:r w:rsidR="00DC6082" w:rsidRPr="00074E27">
        <w:rPr>
          <w:rFonts w:ascii="Times New Roman" w:eastAsia="Times New Roman" w:hAnsi="Times New Roman" w:cs="Times New Roman"/>
          <w:sz w:val="24"/>
          <w:szCs w:val="24"/>
          <w:lang w:eastAsia="pl-PL"/>
        </w:rPr>
        <w:t xml:space="preserve"> </w:t>
      </w:r>
      <w:r w:rsidR="0098486E" w:rsidRPr="00074E27">
        <w:rPr>
          <w:rFonts w:ascii="Times New Roman" w:eastAsia="Times New Roman" w:hAnsi="Times New Roman" w:cs="Times New Roman"/>
          <w:sz w:val="24"/>
          <w:szCs w:val="24"/>
          <w:lang w:eastAsia="pl-PL"/>
        </w:rPr>
        <w:t>C= ------------------------------------------x100x60%</w:t>
      </w:r>
    </w:p>
    <w:p w:rsidR="0098486E" w:rsidRPr="00074E27" w:rsidRDefault="0098486E" w:rsidP="00EA627C">
      <w:pPr>
        <w:suppressAutoHyphens w:val="0"/>
        <w:spacing w:after="0" w:line="360" w:lineRule="auto"/>
        <w:ind w:left="2124" w:firstLine="708"/>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cena oferty ocenianej</w:t>
      </w:r>
    </w:p>
    <w:p w:rsidR="00AA3F47" w:rsidRPr="00052219" w:rsidRDefault="00AA3F47" w:rsidP="00EA627C">
      <w:pPr>
        <w:suppressAutoHyphens w:val="0"/>
        <w:spacing w:after="0" w:line="360" w:lineRule="auto"/>
        <w:jc w:val="both"/>
        <w:rPr>
          <w:rFonts w:ascii="Times New Roman" w:eastAsia="Times New Roman" w:hAnsi="Times New Roman" w:cs="Times New Roman"/>
          <w:color w:val="FF0000"/>
          <w:sz w:val="20"/>
          <w:szCs w:val="20"/>
          <w:lang w:eastAsia="pl-PL"/>
        </w:rPr>
      </w:pPr>
    </w:p>
    <w:p w:rsidR="00D01931" w:rsidRPr="00074E27" w:rsidRDefault="00D01931" w:rsidP="00D01931">
      <w:pPr>
        <w:suppressAutoHyphens w:val="0"/>
        <w:spacing w:after="0" w:line="360" w:lineRule="auto"/>
        <w:ind w:firstLine="708"/>
        <w:jc w:val="both"/>
        <w:rPr>
          <w:rFonts w:ascii="Times New Roman" w:eastAsia="Times New Roman" w:hAnsi="Times New Roman" w:cs="Times New Roman"/>
          <w:b/>
          <w:sz w:val="24"/>
          <w:szCs w:val="24"/>
          <w:lang w:eastAsia="pl-PL"/>
        </w:rPr>
      </w:pPr>
      <w:r w:rsidRPr="00074E27">
        <w:rPr>
          <w:rFonts w:ascii="Times New Roman" w:eastAsia="Times New Roman" w:hAnsi="Times New Roman" w:cs="Times New Roman"/>
          <w:b/>
          <w:sz w:val="24"/>
          <w:szCs w:val="24"/>
          <w:lang w:eastAsia="pl-PL"/>
        </w:rPr>
        <w:t xml:space="preserve">Kryterium nr </w:t>
      </w:r>
      <w:r w:rsidR="00682998" w:rsidRPr="00074E27">
        <w:rPr>
          <w:rFonts w:ascii="Times New Roman" w:eastAsia="Times New Roman" w:hAnsi="Times New Roman" w:cs="Times New Roman"/>
          <w:b/>
          <w:sz w:val="24"/>
          <w:szCs w:val="24"/>
          <w:lang w:eastAsia="pl-PL"/>
        </w:rPr>
        <w:t>2</w:t>
      </w:r>
      <w:r w:rsidRPr="00074E27">
        <w:rPr>
          <w:rFonts w:ascii="Times New Roman" w:eastAsia="Times New Roman" w:hAnsi="Times New Roman" w:cs="Times New Roman"/>
          <w:b/>
          <w:sz w:val="24"/>
          <w:szCs w:val="24"/>
          <w:lang w:eastAsia="pl-PL"/>
        </w:rPr>
        <w:t xml:space="preserve"> - T:  Termin płatności </w:t>
      </w:r>
      <w:r w:rsidR="00074E27" w:rsidRPr="00074E27">
        <w:rPr>
          <w:rFonts w:ascii="Times New Roman" w:eastAsia="Times New Roman" w:hAnsi="Times New Roman" w:cs="Times New Roman"/>
          <w:b/>
          <w:sz w:val="24"/>
          <w:szCs w:val="24"/>
          <w:lang w:eastAsia="pl-PL"/>
        </w:rPr>
        <w:t>wynagrodzenia</w:t>
      </w:r>
      <w:r w:rsidRPr="00074E27">
        <w:rPr>
          <w:rFonts w:ascii="Times New Roman" w:eastAsia="Times New Roman" w:hAnsi="Times New Roman" w:cs="Times New Roman"/>
          <w:b/>
          <w:sz w:val="24"/>
          <w:szCs w:val="24"/>
          <w:lang w:eastAsia="pl-PL"/>
        </w:rPr>
        <w:t xml:space="preserve"> – waga </w:t>
      </w:r>
      <w:r w:rsidR="00682998" w:rsidRPr="00074E27">
        <w:rPr>
          <w:rFonts w:ascii="Times New Roman" w:eastAsia="Times New Roman" w:hAnsi="Times New Roman" w:cs="Times New Roman"/>
          <w:b/>
          <w:sz w:val="24"/>
          <w:szCs w:val="24"/>
          <w:lang w:eastAsia="pl-PL"/>
        </w:rPr>
        <w:t>4</w:t>
      </w:r>
      <w:r w:rsidRPr="00074E27">
        <w:rPr>
          <w:rFonts w:ascii="Times New Roman" w:eastAsia="Times New Roman" w:hAnsi="Times New Roman" w:cs="Times New Roman"/>
          <w:b/>
          <w:sz w:val="24"/>
          <w:szCs w:val="24"/>
          <w:lang w:eastAsia="pl-PL"/>
        </w:rPr>
        <w:t xml:space="preserve">0 pkt. </w:t>
      </w:r>
    </w:p>
    <w:p w:rsidR="00D01931" w:rsidRPr="00074E27" w:rsidRDefault="00D01931" w:rsidP="00D01931">
      <w:pPr>
        <w:suppressAutoHyphens w:val="0"/>
        <w:spacing w:after="0" w:line="360" w:lineRule="auto"/>
        <w:ind w:firstLine="708"/>
        <w:jc w:val="both"/>
        <w:rPr>
          <w:rFonts w:ascii="Times New Roman" w:hAnsi="Times New Roman" w:cs="Times New Roman"/>
          <w:sz w:val="24"/>
          <w:szCs w:val="24"/>
        </w:rPr>
      </w:pPr>
      <w:r w:rsidRPr="00074E27">
        <w:rPr>
          <w:rFonts w:ascii="Times New Roman" w:hAnsi="Times New Roman" w:cs="Times New Roman"/>
          <w:sz w:val="24"/>
          <w:szCs w:val="24"/>
        </w:rPr>
        <w:t>Of</w:t>
      </w:r>
      <w:r w:rsidR="00A334CA" w:rsidRPr="00074E27">
        <w:rPr>
          <w:rFonts w:ascii="Times New Roman" w:hAnsi="Times New Roman" w:cs="Times New Roman"/>
          <w:sz w:val="24"/>
          <w:szCs w:val="24"/>
        </w:rPr>
        <w:t>erta może otrzymać maksymalnie 4</w:t>
      </w:r>
      <w:r w:rsidRPr="00074E27">
        <w:rPr>
          <w:rFonts w:ascii="Times New Roman" w:hAnsi="Times New Roman" w:cs="Times New Roman"/>
          <w:sz w:val="24"/>
          <w:szCs w:val="24"/>
        </w:rPr>
        <w:t xml:space="preserve">0 pkt, przy czym: </w:t>
      </w:r>
    </w:p>
    <w:p w:rsidR="00D01931" w:rsidRPr="00074E27" w:rsidRDefault="00D01931" w:rsidP="005B1A75">
      <w:pPr>
        <w:numPr>
          <w:ilvl w:val="0"/>
          <w:numId w:val="4"/>
        </w:numPr>
        <w:suppressAutoHyphens w:val="0"/>
        <w:spacing w:after="0" w:line="360" w:lineRule="auto"/>
        <w:jc w:val="both"/>
        <w:rPr>
          <w:rFonts w:ascii="Times New Roman" w:hAnsi="Times New Roman" w:cs="Times New Roman"/>
          <w:sz w:val="24"/>
          <w:szCs w:val="24"/>
        </w:rPr>
      </w:pPr>
      <w:r w:rsidRPr="00074E27">
        <w:rPr>
          <w:rFonts w:ascii="Times New Roman" w:hAnsi="Times New Roman" w:cs="Times New Roman"/>
          <w:sz w:val="24"/>
          <w:szCs w:val="24"/>
        </w:rPr>
        <w:t xml:space="preserve">Oferta z 7 dniowym terminem płatności  od dnia </w:t>
      </w:r>
      <w:r w:rsidR="00366FF8">
        <w:rPr>
          <w:rFonts w:ascii="Times New Roman" w:hAnsi="Times New Roman" w:cs="Times New Roman"/>
          <w:sz w:val="24"/>
          <w:szCs w:val="24"/>
        </w:rPr>
        <w:t>wystawienia faktury</w:t>
      </w:r>
      <w:r w:rsidRPr="00074E27">
        <w:rPr>
          <w:rFonts w:ascii="Times New Roman" w:hAnsi="Times New Roman" w:cs="Times New Roman"/>
          <w:sz w:val="24"/>
          <w:szCs w:val="24"/>
        </w:rPr>
        <w:t xml:space="preserve"> otrzyma 0 pkt </w:t>
      </w:r>
    </w:p>
    <w:p w:rsidR="00D01931" w:rsidRPr="00074E27" w:rsidRDefault="00D01931" w:rsidP="005B1A75">
      <w:pPr>
        <w:numPr>
          <w:ilvl w:val="0"/>
          <w:numId w:val="4"/>
        </w:numPr>
        <w:suppressAutoHyphens w:val="0"/>
        <w:spacing w:after="0" w:line="360" w:lineRule="auto"/>
        <w:jc w:val="both"/>
        <w:rPr>
          <w:rFonts w:ascii="Times New Roman" w:hAnsi="Times New Roman" w:cs="Times New Roman"/>
          <w:sz w:val="24"/>
          <w:szCs w:val="24"/>
        </w:rPr>
      </w:pPr>
      <w:r w:rsidRPr="00074E27">
        <w:rPr>
          <w:rFonts w:ascii="Times New Roman" w:hAnsi="Times New Roman" w:cs="Times New Roman"/>
          <w:sz w:val="24"/>
          <w:szCs w:val="24"/>
        </w:rPr>
        <w:t xml:space="preserve">Oferta z 14 dniowym terminem płatności  otrzyma 10 pkt </w:t>
      </w:r>
    </w:p>
    <w:p w:rsidR="00D01931" w:rsidRPr="00074E27" w:rsidRDefault="00D01931" w:rsidP="005B1A75">
      <w:pPr>
        <w:numPr>
          <w:ilvl w:val="0"/>
          <w:numId w:val="4"/>
        </w:numPr>
        <w:suppressAutoHyphens w:val="0"/>
        <w:spacing w:after="0" w:line="360" w:lineRule="auto"/>
        <w:jc w:val="both"/>
        <w:rPr>
          <w:rFonts w:ascii="Times New Roman" w:hAnsi="Times New Roman" w:cs="Times New Roman"/>
          <w:sz w:val="24"/>
          <w:szCs w:val="24"/>
        </w:rPr>
      </w:pPr>
      <w:r w:rsidRPr="00074E27">
        <w:rPr>
          <w:rFonts w:ascii="Times New Roman" w:hAnsi="Times New Roman" w:cs="Times New Roman"/>
          <w:sz w:val="24"/>
          <w:szCs w:val="24"/>
        </w:rPr>
        <w:t xml:space="preserve">Oferta z 21 dniowym terminem płatności  otrzyma </w:t>
      </w:r>
      <w:r w:rsidR="00682998" w:rsidRPr="00074E27">
        <w:rPr>
          <w:rFonts w:ascii="Times New Roman" w:hAnsi="Times New Roman" w:cs="Times New Roman"/>
          <w:sz w:val="24"/>
          <w:szCs w:val="24"/>
        </w:rPr>
        <w:t>20</w:t>
      </w:r>
      <w:r w:rsidRPr="00074E27">
        <w:rPr>
          <w:rFonts w:ascii="Times New Roman" w:hAnsi="Times New Roman" w:cs="Times New Roman"/>
          <w:sz w:val="24"/>
          <w:szCs w:val="24"/>
        </w:rPr>
        <w:t xml:space="preserve"> pkt </w:t>
      </w:r>
    </w:p>
    <w:p w:rsidR="00D01931" w:rsidRPr="00074E27" w:rsidRDefault="00D01931" w:rsidP="005B1A75">
      <w:pPr>
        <w:numPr>
          <w:ilvl w:val="0"/>
          <w:numId w:val="4"/>
        </w:numPr>
        <w:suppressAutoHyphens w:val="0"/>
        <w:spacing w:after="0" w:line="360" w:lineRule="auto"/>
        <w:jc w:val="both"/>
        <w:rPr>
          <w:rFonts w:ascii="Times New Roman" w:hAnsi="Times New Roman" w:cs="Times New Roman"/>
          <w:sz w:val="24"/>
          <w:szCs w:val="24"/>
        </w:rPr>
      </w:pPr>
      <w:r w:rsidRPr="00074E27">
        <w:rPr>
          <w:rFonts w:ascii="Times New Roman" w:hAnsi="Times New Roman" w:cs="Times New Roman"/>
          <w:sz w:val="24"/>
          <w:szCs w:val="24"/>
        </w:rPr>
        <w:t xml:space="preserve">Oferta z 30 dniowym terminem płatności  otrzyma </w:t>
      </w:r>
      <w:r w:rsidR="00682998" w:rsidRPr="00074E27">
        <w:rPr>
          <w:rFonts w:ascii="Times New Roman" w:hAnsi="Times New Roman" w:cs="Times New Roman"/>
          <w:sz w:val="24"/>
          <w:szCs w:val="24"/>
        </w:rPr>
        <w:t>4</w:t>
      </w:r>
      <w:r w:rsidRPr="00074E27">
        <w:rPr>
          <w:rFonts w:ascii="Times New Roman" w:hAnsi="Times New Roman" w:cs="Times New Roman"/>
          <w:sz w:val="24"/>
          <w:szCs w:val="24"/>
        </w:rPr>
        <w:t xml:space="preserve">0 pkt </w:t>
      </w:r>
    </w:p>
    <w:p w:rsidR="00B93A52" w:rsidRPr="00074E27" w:rsidRDefault="00B93A52" w:rsidP="00EA627C">
      <w:pPr>
        <w:suppressAutoHyphens w:val="0"/>
        <w:spacing w:after="0" w:line="360" w:lineRule="auto"/>
        <w:jc w:val="both"/>
        <w:rPr>
          <w:rFonts w:ascii="Times New Roman" w:eastAsia="Times New Roman" w:hAnsi="Times New Roman" w:cs="Times New Roman"/>
          <w:sz w:val="20"/>
          <w:szCs w:val="20"/>
          <w:lang w:eastAsia="pl-PL"/>
        </w:rPr>
      </w:pPr>
    </w:p>
    <w:p w:rsidR="00DC6082"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0"/>
          <w:szCs w:val="20"/>
          <w:lang w:eastAsia="pl-PL"/>
        </w:rPr>
        <w:tab/>
      </w:r>
      <w:r w:rsidR="0098486E" w:rsidRPr="00074E27">
        <w:rPr>
          <w:rFonts w:ascii="Times New Roman" w:eastAsia="Times New Roman" w:hAnsi="Times New Roman" w:cs="Times New Roman"/>
          <w:sz w:val="24"/>
          <w:szCs w:val="24"/>
          <w:lang w:eastAsia="pl-PL"/>
        </w:rPr>
        <w:t xml:space="preserve">Za najkorzystniejszą zostanie uznana oferta, która uzyska łącznie największą liczbę punktów (P) wyliczoną </w:t>
      </w: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 xml:space="preserve">zgodnie z poniższym wzorem: </w:t>
      </w:r>
    </w:p>
    <w:p w:rsidR="00DC6082"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682998" w:rsidRPr="00074E27">
        <w:rPr>
          <w:rFonts w:ascii="Times New Roman" w:eastAsia="Times New Roman" w:hAnsi="Times New Roman" w:cs="Times New Roman"/>
          <w:sz w:val="24"/>
          <w:szCs w:val="24"/>
          <w:lang w:eastAsia="pl-PL"/>
        </w:rPr>
        <w:t>P = C</w:t>
      </w:r>
      <w:r w:rsidR="005B22A3" w:rsidRPr="00074E27">
        <w:rPr>
          <w:rFonts w:ascii="Times New Roman" w:eastAsia="Times New Roman" w:hAnsi="Times New Roman" w:cs="Times New Roman"/>
          <w:sz w:val="24"/>
          <w:szCs w:val="24"/>
          <w:lang w:eastAsia="pl-PL"/>
        </w:rPr>
        <w:t>+</w:t>
      </w:r>
      <w:r w:rsidR="0098486E" w:rsidRPr="00074E27">
        <w:rPr>
          <w:rFonts w:ascii="Times New Roman" w:eastAsia="Times New Roman" w:hAnsi="Times New Roman" w:cs="Times New Roman"/>
          <w:sz w:val="24"/>
          <w:szCs w:val="24"/>
          <w:lang w:eastAsia="pl-PL"/>
        </w:rPr>
        <w:t>T</w:t>
      </w:r>
    </w:p>
    <w:p w:rsidR="0098486E"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 xml:space="preserve">Gdzie: </w:t>
      </w:r>
    </w:p>
    <w:p w:rsidR="0098486E"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 xml:space="preserve">P –łączna liczba punktów oferty ocenianej </w:t>
      </w:r>
    </w:p>
    <w:p w:rsidR="005B22A3"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 xml:space="preserve">C –liczba punktów uzyskanych w kryterium „Cena” </w:t>
      </w:r>
      <w:r w:rsidR="005B22A3" w:rsidRPr="00074E27">
        <w:rPr>
          <w:rFonts w:ascii="Times New Roman" w:eastAsia="Times New Roman" w:hAnsi="Times New Roman" w:cs="Times New Roman"/>
          <w:sz w:val="24"/>
          <w:szCs w:val="24"/>
          <w:lang w:eastAsia="pl-PL"/>
        </w:rPr>
        <w:t xml:space="preserve"> </w:t>
      </w:r>
    </w:p>
    <w:p w:rsidR="00DC6082" w:rsidRPr="00074E27" w:rsidRDefault="00584609" w:rsidP="00EA627C">
      <w:p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ab/>
      </w:r>
      <w:r w:rsidR="0098486E" w:rsidRPr="00074E27">
        <w:rPr>
          <w:rFonts w:ascii="Times New Roman" w:eastAsia="Times New Roman" w:hAnsi="Times New Roman" w:cs="Times New Roman"/>
          <w:sz w:val="24"/>
          <w:szCs w:val="24"/>
          <w:lang w:eastAsia="pl-PL"/>
        </w:rPr>
        <w:t>T –</w:t>
      </w:r>
      <w:r w:rsidR="00DC6082" w:rsidRPr="00074E27">
        <w:rPr>
          <w:rFonts w:ascii="Times New Roman" w:eastAsia="Times New Roman" w:hAnsi="Times New Roman" w:cs="Times New Roman"/>
          <w:sz w:val="24"/>
          <w:szCs w:val="24"/>
          <w:lang w:eastAsia="pl-PL"/>
        </w:rPr>
        <w:t xml:space="preserve"> </w:t>
      </w:r>
      <w:r w:rsidR="0098486E" w:rsidRPr="00074E27">
        <w:rPr>
          <w:rFonts w:ascii="Times New Roman" w:eastAsia="Times New Roman" w:hAnsi="Times New Roman" w:cs="Times New Roman"/>
          <w:sz w:val="24"/>
          <w:szCs w:val="24"/>
          <w:lang w:eastAsia="pl-PL"/>
        </w:rPr>
        <w:t xml:space="preserve">liczba punktów uzyskanych w kryterium „Termin płatności </w:t>
      </w:r>
      <w:r w:rsidR="00074E27">
        <w:rPr>
          <w:rFonts w:ascii="Times New Roman" w:eastAsia="Times New Roman" w:hAnsi="Times New Roman" w:cs="Times New Roman"/>
          <w:sz w:val="24"/>
          <w:szCs w:val="24"/>
          <w:lang w:eastAsia="pl-PL"/>
        </w:rPr>
        <w:t>wynagrodzenia</w:t>
      </w:r>
      <w:r w:rsidR="0098486E" w:rsidRPr="00074E27">
        <w:rPr>
          <w:rFonts w:ascii="Times New Roman" w:eastAsia="Times New Roman" w:hAnsi="Times New Roman" w:cs="Times New Roman"/>
          <w:sz w:val="24"/>
          <w:szCs w:val="24"/>
          <w:lang w:eastAsia="pl-PL"/>
        </w:rPr>
        <w:t>”</w:t>
      </w:r>
    </w:p>
    <w:p w:rsidR="00574689" w:rsidRPr="00074E27" w:rsidRDefault="00574689" w:rsidP="00574689">
      <w:pPr>
        <w:suppressAutoHyphens w:val="0"/>
        <w:spacing w:after="0" w:line="360" w:lineRule="auto"/>
        <w:ind w:left="284"/>
        <w:jc w:val="both"/>
        <w:rPr>
          <w:rFonts w:ascii="Times New Roman" w:eastAsia="Times New Roman" w:hAnsi="Times New Roman" w:cs="Times New Roman"/>
          <w:sz w:val="20"/>
          <w:szCs w:val="20"/>
          <w:lang w:eastAsia="pl-PL"/>
        </w:rPr>
      </w:pPr>
    </w:p>
    <w:p w:rsidR="00574689" w:rsidRPr="00074E27" w:rsidRDefault="00574689" w:rsidP="00574689">
      <w:pPr>
        <w:autoSpaceDE w:val="0"/>
        <w:autoSpaceDN w:val="0"/>
        <w:adjustRightInd w:val="0"/>
        <w:spacing w:after="0" w:line="360" w:lineRule="auto"/>
        <w:ind w:left="708"/>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 xml:space="preserve">Ilość punktów przyznanych badanej ofercie ()P to suma punktów z kryterium ceny C (maksymalnie  60,00 pkt) oraz kryterium terminu płatności </w:t>
      </w:r>
      <w:r w:rsidR="00074E27" w:rsidRPr="00074E27">
        <w:rPr>
          <w:rFonts w:ascii="Times New Roman" w:eastAsia="Times New Roman" w:hAnsi="Times New Roman" w:cs="Times New Roman"/>
          <w:sz w:val="24"/>
          <w:szCs w:val="24"/>
          <w:lang w:eastAsia="pl-PL"/>
        </w:rPr>
        <w:t>wynagrodzenia</w:t>
      </w:r>
      <w:r w:rsidR="00366FF8">
        <w:rPr>
          <w:rFonts w:ascii="Times New Roman" w:eastAsia="Times New Roman" w:hAnsi="Times New Roman" w:cs="Times New Roman"/>
          <w:sz w:val="24"/>
          <w:szCs w:val="24"/>
          <w:lang w:eastAsia="pl-PL"/>
        </w:rPr>
        <w:t xml:space="preserve"> </w:t>
      </w:r>
      <w:r w:rsidRPr="00074E27">
        <w:rPr>
          <w:rFonts w:ascii="Times New Roman" w:eastAsia="Times New Roman" w:hAnsi="Times New Roman" w:cs="Times New Roman"/>
          <w:sz w:val="24"/>
          <w:szCs w:val="24"/>
          <w:lang w:eastAsia="pl-PL"/>
        </w:rPr>
        <w:t>- T (maksymalnie 40,00 pkt):, P = C + T.</w:t>
      </w:r>
    </w:p>
    <w:p w:rsidR="00574689" w:rsidRPr="00074E27" w:rsidRDefault="00574689" w:rsidP="00574689">
      <w:pPr>
        <w:autoSpaceDE w:val="0"/>
        <w:autoSpaceDN w:val="0"/>
        <w:adjustRightInd w:val="0"/>
        <w:spacing w:after="0" w:line="360" w:lineRule="auto"/>
        <w:ind w:left="708"/>
        <w:jc w:val="both"/>
        <w:rPr>
          <w:rFonts w:ascii="Times New Roman" w:eastAsia="Times New Roman" w:hAnsi="Times New Roman" w:cs="Times New Roman"/>
          <w:b/>
          <w:sz w:val="24"/>
          <w:szCs w:val="24"/>
          <w:lang w:eastAsia="pl-PL"/>
        </w:rPr>
      </w:pPr>
      <w:r w:rsidRPr="00074E27">
        <w:rPr>
          <w:rFonts w:ascii="Times New Roman" w:eastAsia="Times New Roman" w:hAnsi="Times New Roman" w:cs="Times New Roman"/>
          <w:sz w:val="24"/>
          <w:szCs w:val="24"/>
          <w:lang w:eastAsia="pl-PL"/>
        </w:rPr>
        <w:t xml:space="preserve">Spośród ofert, które nie zostaną odrzucone Zamawiający wybierze ofertę najkorzystniejszą, tj. taką, która uzyska łącznie najwyższą ilość punktów w wyniku zsumowania punktów przyznanych </w:t>
      </w:r>
      <w:r w:rsidRPr="00074E27">
        <w:rPr>
          <w:rFonts w:ascii="Times New Roman" w:eastAsia="Times New Roman" w:hAnsi="Times New Roman" w:cs="Times New Roman"/>
          <w:sz w:val="24"/>
          <w:szCs w:val="24"/>
          <w:lang w:eastAsia="pl-PL"/>
        </w:rPr>
        <w:br/>
        <w:t>w poszczególnych kryteriach.</w:t>
      </w:r>
    </w:p>
    <w:p w:rsidR="00574689" w:rsidRPr="00074E27" w:rsidRDefault="00574689" w:rsidP="00574689">
      <w:pPr>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Za najkorzystniejszą zostanie uznana oferta, która uzyska największą ilość punktów (maksymalnie 100).</w:t>
      </w:r>
    </w:p>
    <w:p w:rsidR="00574689" w:rsidRPr="00074E27" w:rsidRDefault="00574689" w:rsidP="0057468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Ocenie będą podlegały oferty niepodlegające odrzuceniu.</w:t>
      </w:r>
    </w:p>
    <w:p w:rsidR="00574689" w:rsidRPr="00074E27" w:rsidRDefault="00574689" w:rsidP="00574689">
      <w:pPr>
        <w:spacing w:after="0" w:line="360" w:lineRule="auto"/>
        <w:ind w:firstLine="708"/>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Obliczenie będzie dokonywane z dokładnością do dwóch miejsc po przecinku.</w:t>
      </w:r>
    </w:p>
    <w:p w:rsidR="001D0596" w:rsidRPr="00052219" w:rsidRDefault="001D0596" w:rsidP="005B1A75">
      <w:pPr>
        <w:pStyle w:val="Akapitzlist"/>
        <w:numPr>
          <w:ilvl w:val="0"/>
          <w:numId w:val="2"/>
        </w:numPr>
        <w:suppressAutoHyphens w:val="0"/>
        <w:spacing w:after="0" w:line="360" w:lineRule="auto"/>
        <w:contextualSpacing/>
        <w:jc w:val="both"/>
        <w:rPr>
          <w:rFonts w:ascii="Times New Roman" w:eastAsia="Times New Roman" w:hAnsi="Times New Roman"/>
          <w:color w:val="FF0000"/>
          <w:sz w:val="24"/>
          <w:szCs w:val="24"/>
          <w:lang w:eastAsia="pl-PL"/>
        </w:rPr>
      </w:pPr>
      <w:r w:rsidRPr="00074E27">
        <w:rPr>
          <w:rFonts w:ascii="Times New Roman" w:eastAsia="Times New Roman" w:hAnsi="Times New Roman"/>
          <w:sz w:val="24"/>
          <w:szCs w:val="24"/>
          <w:lang w:eastAsia="pl-PL"/>
        </w:rPr>
        <w:t>Obliczenia będą prowadzone z dokładnością do dwóch miejsc po przecinku</w:t>
      </w:r>
      <w:r w:rsidRPr="00052219">
        <w:rPr>
          <w:rFonts w:ascii="Times New Roman" w:eastAsia="Times New Roman" w:hAnsi="Times New Roman"/>
          <w:color w:val="FF0000"/>
          <w:sz w:val="24"/>
          <w:szCs w:val="24"/>
          <w:lang w:eastAsia="pl-PL"/>
        </w:rPr>
        <w:t xml:space="preserve">. </w:t>
      </w:r>
    </w:p>
    <w:p w:rsidR="001D0596" w:rsidRPr="00074E27" w:rsidRDefault="001D0596" w:rsidP="005B1A75">
      <w:pPr>
        <w:pStyle w:val="Akapitzlist"/>
        <w:numPr>
          <w:ilvl w:val="0"/>
          <w:numId w:val="2"/>
        </w:numPr>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Zamówienie zostanie udzielone Wykonawcy, którego oferta odpowiada zasadom określonym w PZP i w niniejszym SWZ oraz uzyska najwyższą liczbę punktów w wyniku oceny ofert na podstawie kryteriów oceny określonych w ust. 1 niniejszego rozdziału.</w:t>
      </w:r>
    </w:p>
    <w:p w:rsidR="001D0596" w:rsidRPr="00074E27" w:rsidRDefault="001D0596" w:rsidP="005B1A75">
      <w:pPr>
        <w:pStyle w:val="Akapitzlist"/>
        <w:numPr>
          <w:ilvl w:val="0"/>
          <w:numId w:val="2"/>
        </w:numPr>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1D0596" w:rsidRPr="00074E27" w:rsidRDefault="001D0596" w:rsidP="005B1A75">
      <w:pPr>
        <w:pStyle w:val="Akapitzlist"/>
        <w:numPr>
          <w:ilvl w:val="0"/>
          <w:numId w:val="2"/>
        </w:numPr>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Jeżeli oferty otrzymały taką samą ocenę w kryterium o najwyższej wadze, Zamawiający wybiera ofertę z najniższą ceną.</w:t>
      </w:r>
    </w:p>
    <w:p w:rsidR="001D0596" w:rsidRPr="00074E27" w:rsidRDefault="001D0596" w:rsidP="005B1A75">
      <w:pPr>
        <w:pStyle w:val="Akapitzlist"/>
        <w:numPr>
          <w:ilvl w:val="0"/>
          <w:numId w:val="2"/>
        </w:numPr>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Jeżeli nie można dokonać wyboru oferty w sposób, o którym mowa w ust. 6, Zamawiający wzywa Wykonawców, którzy złożyli te oferty, do złożenia, w określonym przez Zamawiającego terminie, ofert dodatkowych zawierających nową cenę.</w:t>
      </w:r>
    </w:p>
    <w:p w:rsidR="008A28B0" w:rsidRPr="00074E27" w:rsidRDefault="008A28B0" w:rsidP="005B1A75">
      <w:pPr>
        <w:numPr>
          <w:ilvl w:val="0"/>
          <w:numId w:val="2"/>
        </w:numPr>
        <w:suppressAutoHyphens w:val="0"/>
        <w:spacing w:after="0" w:line="360" w:lineRule="auto"/>
        <w:jc w:val="both"/>
        <w:rPr>
          <w:rFonts w:ascii="Times New Roman" w:eastAsia="Times New Roman" w:hAnsi="Times New Roman" w:cs="Times New Roman"/>
          <w:sz w:val="24"/>
          <w:szCs w:val="24"/>
          <w:lang w:eastAsia="pl-PL"/>
        </w:rPr>
      </w:pPr>
      <w:r w:rsidRPr="00074E27">
        <w:rPr>
          <w:rFonts w:ascii="Times New Roman" w:eastAsia="Times New Roman" w:hAnsi="Times New Roman" w:cs="Times New Roman"/>
          <w:sz w:val="24"/>
          <w:szCs w:val="24"/>
          <w:lang w:eastAsia="pl-PL"/>
        </w:rPr>
        <w:t xml:space="preserve">Wykonawcy, składając oferty dodatkowe, nie mogą zaoferować cen wyższych niż zaoferowane </w:t>
      </w:r>
      <w:r w:rsidRPr="00074E27">
        <w:rPr>
          <w:rFonts w:ascii="Times New Roman" w:eastAsia="Times New Roman" w:hAnsi="Times New Roman" w:cs="Times New Roman"/>
          <w:sz w:val="24"/>
          <w:szCs w:val="24"/>
          <w:lang w:eastAsia="pl-PL"/>
        </w:rPr>
        <w:br/>
        <w:t>w złożonych ofertach.</w:t>
      </w:r>
    </w:p>
    <w:p w:rsidR="00502973" w:rsidRPr="001323B9" w:rsidRDefault="001D0596" w:rsidP="00502973">
      <w:pPr>
        <w:pStyle w:val="Akapitzlist"/>
        <w:numPr>
          <w:ilvl w:val="0"/>
          <w:numId w:val="2"/>
        </w:numPr>
        <w:suppressAutoHyphens w:val="0"/>
        <w:spacing w:after="0" w:line="360" w:lineRule="auto"/>
        <w:contextualSpacing/>
        <w:jc w:val="both"/>
        <w:rPr>
          <w:rFonts w:ascii="Times New Roman" w:eastAsia="Times New Roman" w:hAnsi="Times New Roman"/>
          <w:sz w:val="24"/>
          <w:szCs w:val="24"/>
          <w:lang w:eastAsia="pl-PL"/>
        </w:rPr>
      </w:pPr>
      <w:r w:rsidRPr="00074E27">
        <w:rPr>
          <w:rFonts w:ascii="Times New Roman" w:eastAsia="Times New Roman" w:hAnsi="Times New Roman"/>
          <w:sz w:val="24"/>
          <w:szCs w:val="24"/>
          <w:lang w:eastAsia="pl-PL"/>
        </w:rPr>
        <w:t xml:space="preserve">W przypadku, w którym Wykonawca z najkorzystniejszą ceną w kryterium nr 2 nie zawrze potrzebnych informacji, Zamawiający przyjmuje za </w:t>
      </w:r>
      <w:r w:rsidR="00A30029" w:rsidRPr="00074E27">
        <w:rPr>
          <w:rFonts w:ascii="Times New Roman" w:eastAsia="Times New Roman" w:hAnsi="Times New Roman"/>
          <w:sz w:val="24"/>
          <w:szCs w:val="24"/>
          <w:lang w:eastAsia="pl-PL"/>
        </w:rPr>
        <w:t>termin</w:t>
      </w:r>
      <w:r w:rsidRPr="00074E27">
        <w:rPr>
          <w:rFonts w:ascii="Times New Roman" w:eastAsia="Times New Roman" w:hAnsi="Times New Roman"/>
          <w:sz w:val="24"/>
          <w:szCs w:val="24"/>
          <w:lang w:eastAsia="pl-PL"/>
        </w:rPr>
        <w:t xml:space="preserve"> płatności </w:t>
      </w:r>
      <w:r w:rsidR="00366FF8">
        <w:rPr>
          <w:rFonts w:ascii="Times New Roman" w:eastAsia="Times New Roman" w:hAnsi="Times New Roman"/>
          <w:sz w:val="24"/>
          <w:szCs w:val="24"/>
          <w:lang w:eastAsia="pl-PL"/>
        </w:rPr>
        <w:t>wynagrodzenia</w:t>
      </w:r>
      <w:r w:rsidRPr="00074E27">
        <w:rPr>
          <w:rFonts w:ascii="Times New Roman" w:eastAsia="Times New Roman" w:hAnsi="Times New Roman"/>
          <w:sz w:val="24"/>
          <w:szCs w:val="24"/>
          <w:lang w:eastAsia="pl-PL"/>
        </w:rPr>
        <w:t xml:space="preserve"> 30 dni.</w:t>
      </w:r>
      <w:r w:rsidR="00502973">
        <w:rPr>
          <w:rFonts w:ascii="Times New Roman" w:eastAsia="Times New Roman" w:hAnsi="Times New Roman"/>
          <w:sz w:val="24"/>
          <w:szCs w:val="24"/>
          <w:lang w:eastAsia="pl-PL"/>
        </w:rPr>
        <w:t xml:space="preserve"> </w:t>
      </w:r>
      <w:r w:rsidR="00366FF8">
        <w:rPr>
          <w:rFonts w:ascii="Times New Roman" w:eastAsia="Times New Roman" w:hAnsi="Times New Roman"/>
          <w:sz w:val="24"/>
          <w:szCs w:val="24"/>
          <w:lang w:eastAsia="pl-PL"/>
        </w:rPr>
        <w:br/>
      </w:r>
      <w:r w:rsidR="00502973" w:rsidRPr="001323B9">
        <w:rPr>
          <w:rFonts w:ascii="Times New Roman" w:eastAsia="Times New Roman" w:hAnsi="Times New Roman"/>
          <w:sz w:val="24"/>
          <w:szCs w:val="24"/>
          <w:lang w:eastAsia="pl-PL"/>
        </w:rPr>
        <w:t xml:space="preserve">Jeżeli Wykonawca w tym kryterium poda termin wynagrodzenia dłuższy niż wymagany </w:t>
      </w:r>
      <w:r w:rsidR="00366FF8">
        <w:rPr>
          <w:rFonts w:ascii="Times New Roman" w:eastAsia="Times New Roman" w:hAnsi="Times New Roman"/>
          <w:sz w:val="24"/>
          <w:szCs w:val="24"/>
          <w:lang w:eastAsia="pl-PL"/>
        </w:rPr>
        <w:br/>
      </w:r>
      <w:r w:rsidR="00502973" w:rsidRPr="001323B9">
        <w:rPr>
          <w:rFonts w:ascii="Times New Roman" w:eastAsia="Times New Roman" w:hAnsi="Times New Roman"/>
          <w:sz w:val="24"/>
          <w:szCs w:val="24"/>
          <w:lang w:eastAsia="pl-PL"/>
        </w:rPr>
        <w:t>w kryterium, liczba punktów do uzyskania będzie wynosić maksymalnie 40.</w:t>
      </w:r>
    </w:p>
    <w:p w:rsidR="00A30029" w:rsidRPr="00052219" w:rsidRDefault="00A30029" w:rsidP="00574689">
      <w:pPr>
        <w:suppressAutoHyphens w:val="0"/>
        <w:spacing w:after="0" w:line="360" w:lineRule="auto"/>
        <w:jc w:val="both"/>
        <w:rPr>
          <w:rFonts w:ascii="Times New Roman" w:eastAsia="Times New Roman" w:hAnsi="Times New Roman" w:cs="Times New Roman"/>
          <w:color w:val="FF0000"/>
          <w:sz w:val="20"/>
          <w:szCs w:val="20"/>
          <w:lang w:eastAsia="pl-PL"/>
        </w:rPr>
      </w:pPr>
    </w:p>
    <w:p w:rsidR="00C43A04" w:rsidRPr="00052219" w:rsidRDefault="00C43A04">
      <w:pPr>
        <w:tabs>
          <w:tab w:val="left" w:pos="0"/>
          <w:tab w:val="left" w:pos="360"/>
          <w:tab w:val="left" w:pos="720"/>
        </w:tabs>
        <w:spacing w:after="0" w:line="360" w:lineRule="auto"/>
        <w:jc w:val="both"/>
        <w:textAlignment w:val="top"/>
        <w:rPr>
          <w:rFonts w:ascii="Times New Roman" w:eastAsia="Times New Roman" w:hAnsi="Times New Roman" w:cs="Times New Roman"/>
          <w:color w:val="FF0000"/>
        </w:rPr>
      </w:pPr>
    </w:p>
    <w:p w:rsidR="00174A5D" w:rsidRPr="00AD7BCC" w:rsidRDefault="00BA3B22" w:rsidP="00174A5D">
      <w:pPr>
        <w:pStyle w:val="Nagwek4"/>
        <w:shd w:val="clear" w:color="auto" w:fill="D9D9D9"/>
        <w:tabs>
          <w:tab w:val="left" w:pos="0"/>
        </w:tabs>
        <w:spacing w:before="0" w:after="0" w:line="360" w:lineRule="auto"/>
        <w:jc w:val="both"/>
        <w:rPr>
          <w:rFonts w:ascii="Times New Roman" w:hAnsi="Times New Roman"/>
          <w:sz w:val="24"/>
          <w:szCs w:val="24"/>
        </w:rPr>
      </w:pPr>
      <w:r w:rsidRPr="00AD7BCC">
        <w:rPr>
          <w:rFonts w:ascii="Times New Roman" w:hAnsi="Times New Roman"/>
          <w:sz w:val="24"/>
          <w:szCs w:val="24"/>
        </w:rPr>
        <w:t>ROZDZIAŁ XVII</w:t>
      </w:r>
      <w:r w:rsidR="0068058F" w:rsidRPr="00AD7BCC">
        <w:rPr>
          <w:rFonts w:ascii="Times New Roman" w:hAnsi="Times New Roman"/>
          <w:sz w:val="24"/>
          <w:szCs w:val="24"/>
        </w:rPr>
        <w:t xml:space="preserve"> </w:t>
      </w:r>
      <w:r w:rsidR="00174A5D" w:rsidRPr="00AD7BCC">
        <w:rPr>
          <w:rFonts w:ascii="Times New Roman" w:hAnsi="Times New Roman"/>
          <w:sz w:val="24"/>
          <w:szCs w:val="24"/>
        </w:rPr>
        <w:t xml:space="preserve">INFORMACJE O FORMALNOŚCIACH, </w:t>
      </w:r>
      <w:r w:rsidR="00052D98" w:rsidRPr="00AD7BCC">
        <w:rPr>
          <w:rFonts w:ascii="Times New Roman" w:hAnsi="Times New Roman"/>
          <w:sz w:val="24"/>
          <w:szCs w:val="24"/>
        </w:rPr>
        <w:t>KTÓRE MUSZĄ</w:t>
      </w:r>
      <w:r w:rsidR="00174A5D" w:rsidRPr="00AD7BCC">
        <w:rPr>
          <w:rFonts w:ascii="Times New Roman" w:hAnsi="Times New Roman"/>
          <w:sz w:val="24"/>
          <w:szCs w:val="24"/>
        </w:rPr>
        <w:t xml:space="preserve"> ZOSTAĆ DOPEŁNIONE P</w:t>
      </w:r>
      <w:r w:rsidR="00052D98" w:rsidRPr="00AD7BCC">
        <w:rPr>
          <w:rFonts w:ascii="Times New Roman" w:hAnsi="Times New Roman"/>
          <w:sz w:val="24"/>
          <w:szCs w:val="24"/>
        </w:rPr>
        <w:t>O WYBORZE OFERTY</w:t>
      </w:r>
      <w:r w:rsidR="00174A5D" w:rsidRPr="00AD7BCC">
        <w:rPr>
          <w:rFonts w:ascii="Times New Roman" w:hAnsi="Times New Roman"/>
          <w:sz w:val="24"/>
          <w:szCs w:val="24"/>
        </w:rPr>
        <w:t xml:space="preserve"> W CELU ZAWARCIA UMOWY W SPRAWIE ZAMÓWIENIA PUBLICZNEGO </w:t>
      </w:r>
    </w:p>
    <w:p w:rsidR="00174A5D" w:rsidRPr="00AD7BCC" w:rsidRDefault="00174A5D" w:rsidP="00174A5D">
      <w:pPr>
        <w:tabs>
          <w:tab w:val="left" w:pos="360"/>
        </w:tabs>
        <w:spacing w:before="40" w:after="40" w:line="240" w:lineRule="auto"/>
        <w:rPr>
          <w:rFonts w:ascii="Times New Roman" w:eastAsia="Times New Roman" w:hAnsi="Times New Roman" w:cs="Times New Roman"/>
          <w:sz w:val="20"/>
          <w:szCs w:val="20"/>
        </w:rPr>
      </w:pP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Zamawiający zawiera umowę w sprawie zamówienia publicznego w terminie nie krótszym niż 5 dni od dnia przesłania zawiadomienia o wyborze najkorzystniejszej oferty. </w:t>
      </w: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Zamawiający może zawrzeć umowę w sprawie zamówienia publicznego przed upływem terminu, </w:t>
      </w:r>
      <w:r w:rsidRPr="00AD7BCC">
        <w:rPr>
          <w:rFonts w:ascii="Times New Roman" w:eastAsia="Garamond" w:hAnsi="Times New Roman"/>
          <w:sz w:val="24"/>
          <w:szCs w:val="24"/>
        </w:rPr>
        <w:br/>
        <w:t xml:space="preserve">o którym mowa w ust. 1, jeżeli w postępowaniu o udzielenie zamówienia, prowadzonym w trybie podstawowym, została złożona tylko jedna oferta. </w:t>
      </w: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Wykonawca, którego oferta zostanie uznana za najkorzystniejszą będzie zobowiązany przed podpisaniem umowy do przedłożenia Zamawiającemu dokumentów potwierdzających umocowanie osób wskazanych do zawarcia umowy i reprezentowania Wykonawcy. </w:t>
      </w: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W przypadku wyboru oferty złożonej przez Wykonawców wspólnie ubiegających się </w:t>
      </w:r>
      <w:r w:rsidRPr="00AD7BCC">
        <w:rPr>
          <w:rFonts w:ascii="Times New Roman" w:eastAsia="Garamond" w:hAnsi="Times New Roman"/>
          <w:sz w:val="24"/>
          <w:szCs w:val="24"/>
        </w:rPr>
        <w:br/>
        <w:t xml:space="preserve">o udzielenie zamówienia, Zamawiający zastrzega sobie prawo żądania przed zawarciem umowy </w:t>
      </w:r>
      <w:r w:rsidRPr="00AD7BCC">
        <w:rPr>
          <w:rFonts w:ascii="Times New Roman" w:eastAsia="Garamond" w:hAnsi="Times New Roman"/>
          <w:sz w:val="24"/>
          <w:szCs w:val="24"/>
        </w:rPr>
        <w:br/>
        <w:t>w sprawie zamówienia publicznego umowy regulującej współpracę tych Wykonawców.</w:t>
      </w: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Wybrany Wykonawca jest zobowiązany do zgłoszenia się w celu zawarcia umowy na wykonanie zadania w terminie wyznaczonym po dniu przekazania zawiadomienia o wyborze oferty, nie później niż przed upływem terminu związania oferty, w miejscu i terminie wskazanym przez Zamawiającego. </w:t>
      </w:r>
    </w:p>
    <w:p w:rsidR="00052D98" w:rsidRPr="00AD7BCC" w:rsidRDefault="00052D98" w:rsidP="005B1A75">
      <w:pPr>
        <w:pStyle w:val="Akapitzlist"/>
        <w:numPr>
          <w:ilvl w:val="0"/>
          <w:numId w:val="31"/>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ofert i oceny ofert spośród ofert pozostałych w postępowaniu Wykonawców oraz wybrać najkorzystniejszą ofertę lub unieważnić postępowanie.</w:t>
      </w:r>
    </w:p>
    <w:p w:rsidR="00DC6082" w:rsidRPr="00052219" w:rsidRDefault="00DC6082" w:rsidP="00174A5D">
      <w:pPr>
        <w:tabs>
          <w:tab w:val="left" w:pos="360"/>
        </w:tabs>
        <w:spacing w:before="40" w:after="40" w:line="240" w:lineRule="auto"/>
        <w:rPr>
          <w:rFonts w:ascii="Times New Roman" w:eastAsia="Times New Roman" w:hAnsi="Times New Roman" w:cs="Times New Roman"/>
          <w:color w:val="FF0000"/>
          <w:sz w:val="20"/>
          <w:szCs w:val="20"/>
        </w:rPr>
      </w:pPr>
    </w:p>
    <w:p w:rsidR="00881F5E" w:rsidRPr="00AD7BCC" w:rsidRDefault="00881F5E" w:rsidP="00881F5E">
      <w:pPr>
        <w:shd w:val="clear" w:color="auto" w:fill="D9D9D9"/>
        <w:spacing w:after="0" w:line="360" w:lineRule="auto"/>
        <w:jc w:val="both"/>
        <w:rPr>
          <w:rFonts w:ascii="Times New Roman" w:eastAsia="Times New Roman" w:hAnsi="Times New Roman" w:cs="Times New Roman"/>
          <w:b/>
          <w:sz w:val="24"/>
          <w:szCs w:val="24"/>
        </w:rPr>
      </w:pPr>
      <w:r w:rsidRPr="00AD7BCC">
        <w:rPr>
          <w:rFonts w:ascii="Times New Roman" w:eastAsia="Times New Roman" w:hAnsi="Times New Roman" w:cs="Times New Roman"/>
          <w:b/>
          <w:sz w:val="24"/>
          <w:szCs w:val="24"/>
        </w:rPr>
        <w:t>ROZDZIAŁ XXV</w:t>
      </w:r>
      <w:r w:rsidRPr="00AD7BCC">
        <w:rPr>
          <w:rFonts w:ascii="Times New Roman" w:eastAsia="Times New Roman" w:hAnsi="Times New Roman" w:cs="Times New Roman"/>
          <w:b/>
          <w:sz w:val="24"/>
          <w:szCs w:val="24"/>
        </w:rPr>
        <w:tab/>
        <w:t>WYMAGANIA DOTYCZĄCE ZABEZPIECZENIA NALEŻYTEGO WYKONANIA UMOWY</w:t>
      </w:r>
    </w:p>
    <w:p w:rsidR="00881F5E" w:rsidRPr="00AD7BCC" w:rsidRDefault="00881F5E" w:rsidP="00881F5E">
      <w:pPr>
        <w:pStyle w:val="Akapitzlist"/>
        <w:spacing w:after="0" w:line="360" w:lineRule="auto"/>
        <w:jc w:val="both"/>
        <w:rPr>
          <w:rFonts w:ascii="Times New Roman" w:eastAsia="Garamond" w:hAnsi="Times New Roman"/>
          <w:sz w:val="24"/>
          <w:szCs w:val="24"/>
        </w:rPr>
      </w:pPr>
    </w:p>
    <w:p w:rsidR="00881F5E" w:rsidRPr="00AD7BCC" w:rsidRDefault="00881F5E" w:rsidP="00881F5E">
      <w:pPr>
        <w:spacing w:after="0" w:line="360" w:lineRule="auto"/>
        <w:jc w:val="both"/>
        <w:rPr>
          <w:rFonts w:ascii="Times New Roman" w:eastAsia="Garamond" w:hAnsi="Times New Roman" w:cs="Times New Roman"/>
          <w:sz w:val="24"/>
          <w:szCs w:val="24"/>
        </w:rPr>
      </w:pPr>
      <w:r w:rsidRPr="00AD7BCC">
        <w:rPr>
          <w:rFonts w:ascii="Times New Roman" w:eastAsia="Garamond" w:hAnsi="Times New Roman" w:cs="Times New Roman"/>
          <w:sz w:val="24"/>
          <w:szCs w:val="24"/>
        </w:rPr>
        <w:t>Zamawiający nie wymaga wniesienia zabezpieczenia należytego wykonania umowy.</w:t>
      </w:r>
    </w:p>
    <w:p w:rsidR="00E44925" w:rsidRPr="00AD7BCC" w:rsidRDefault="00E44925" w:rsidP="00E44925">
      <w:pPr>
        <w:suppressAutoHyphens w:val="0"/>
        <w:spacing w:after="0" w:line="360" w:lineRule="auto"/>
        <w:rPr>
          <w:rFonts w:ascii="Times New Roman" w:eastAsia="Times New Roman" w:hAnsi="Times New Roman" w:cs="Times New Roman"/>
          <w:sz w:val="20"/>
          <w:szCs w:val="20"/>
          <w:lang w:eastAsia="pl-PL"/>
        </w:rPr>
      </w:pPr>
    </w:p>
    <w:p w:rsidR="0068058F" w:rsidRPr="00AD7BCC" w:rsidRDefault="0068058F" w:rsidP="00E44925">
      <w:pPr>
        <w:suppressAutoHyphens w:val="0"/>
        <w:spacing w:after="0" w:line="360" w:lineRule="auto"/>
        <w:rPr>
          <w:rFonts w:ascii="Times New Roman" w:eastAsia="Times New Roman" w:hAnsi="Times New Roman" w:cs="Times New Roman"/>
          <w:sz w:val="20"/>
          <w:szCs w:val="20"/>
          <w:lang w:eastAsia="pl-PL"/>
        </w:rPr>
      </w:pPr>
    </w:p>
    <w:p w:rsidR="00881F5E" w:rsidRPr="00AD7BCC" w:rsidRDefault="00174A5D" w:rsidP="00881F5E">
      <w:pPr>
        <w:pStyle w:val="Nagwek4"/>
        <w:shd w:val="clear" w:color="auto" w:fill="D9D9D9"/>
        <w:tabs>
          <w:tab w:val="left" w:pos="0"/>
        </w:tabs>
        <w:spacing w:before="0" w:after="0" w:line="300" w:lineRule="exact"/>
        <w:jc w:val="both"/>
        <w:rPr>
          <w:rFonts w:ascii="Times New Roman" w:hAnsi="Times New Roman"/>
          <w:sz w:val="24"/>
          <w:szCs w:val="24"/>
        </w:rPr>
      </w:pPr>
      <w:r w:rsidRPr="00AD7BCC">
        <w:rPr>
          <w:rFonts w:ascii="Times New Roman" w:hAnsi="Times New Roman"/>
          <w:sz w:val="24"/>
          <w:szCs w:val="24"/>
        </w:rPr>
        <w:t>ROZDZIAŁ  X</w:t>
      </w:r>
      <w:r w:rsidR="00BA3B22" w:rsidRPr="00AD7BCC">
        <w:rPr>
          <w:rFonts w:ascii="Times New Roman" w:hAnsi="Times New Roman"/>
          <w:sz w:val="24"/>
          <w:szCs w:val="24"/>
        </w:rPr>
        <w:t>I</w:t>
      </w:r>
      <w:r w:rsidRPr="00AD7BCC">
        <w:rPr>
          <w:rFonts w:ascii="Times New Roman" w:hAnsi="Times New Roman"/>
          <w:sz w:val="24"/>
          <w:szCs w:val="24"/>
        </w:rPr>
        <w:t>X</w:t>
      </w:r>
      <w:r w:rsidR="00881F5E" w:rsidRPr="00AD7BCC">
        <w:rPr>
          <w:rFonts w:ascii="Times New Roman" w:hAnsi="Times New Roman"/>
          <w:sz w:val="24"/>
          <w:szCs w:val="24"/>
        </w:rPr>
        <w:t xml:space="preserve"> PROJEKTOWE POSTANOWIENIA UMOWY W SPRAWIE ZAMÓWIENIA PUBLICZNEGO, KTÓRE ZOSTANĄ WPROWADZONE DO TREŚCI UMOWY W SPRAWIE ZAMÓWIENIA PUBLICZNEGO</w:t>
      </w:r>
    </w:p>
    <w:p w:rsidR="00174A5D" w:rsidRPr="00AD7BCC" w:rsidRDefault="00174A5D" w:rsidP="00EA627C">
      <w:pPr>
        <w:tabs>
          <w:tab w:val="left" w:pos="0"/>
        </w:tabs>
        <w:spacing w:before="40" w:after="40" w:line="360" w:lineRule="auto"/>
        <w:jc w:val="both"/>
        <w:rPr>
          <w:rFonts w:ascii="Times New Roman" w:eastAsia="Times New Roman" w:hAnsi="Times New Roman" w:cs="Times New Roman"/>
          <w:sz w:val="20"/>
          <w:szCs w:val="20"/>
        </w:rPr>
      </w:pPr>
    </w:p>
    <w:p w:rsidR="00472224" w:rsidRPr="00AD7BCC" w:rsidRDefault="00472224" w:rsidP="005B1A75">
      <w:pPr>
        <w:pStyle w:val="Akapitzlist"/>
        <w:numPr>
          <w:ilvl w:val="0"/>
          <w:numId w:val="32"/>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Wybrany Wykonawca jest zobowiązany do zawarcia umowy w sprawie zamówienia publicznego na warunkach określonych we wzorze umowy.</w:t>
      </w:r>
    </w:p>
    <w:p w:rsidR="00472224" w:rsidRPr="00AD7BCC" w:rsidRDefault="00472224" w:rsidP="005B1A75">
      <w:pPr>
        <w:pStyle w:val="Akapitzlist"/>
        <w:numPr>
          <w:ilvl w:val="0"/>
          <w:numId w:val="32"/>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Wzór umowy stanowi </w:t>
      </w:r>
      <w:r w:rsidR="00930BDE">
        <w:rPr>
          <w:rFonts w:ascii="Times New Roman" w:eastAsia="Garamond" w:hAnsi="Times New Roman"/>
          <w:b/>
          <w:sz w:val="24"/>
          <w:szCs w:val="24"/>
        </w:rPr>
        <w:t>załącznik nr 4</w:t>
      </w:r>
      <w:r w:rsidRPr="00AD7BCC">
        <w:rPr>
          <w:rFonts w:ascii="Times New Roman" w:eastAsia="Garamond" w:hAnsi="Times New Roman"/>
          <w:sz w:val="24"/>
          <w:szCs w:val="24"/>
        </w:rPr>
        <w:t xml:space="preserve"> do SWZ.</w:t>
      </w:r>
    </w:p>
    <w:p w:rsidR="00472224" w:rsidRPr="00AD7BCC" w:rsidRDefault="00472224" w:rsidP="005B1A75">
      <w:pPr>
        <w:pStyle w:val="Akapitzlist"/>
        <w:numPr>
          <w:ilvl w:val="0"/>
          <w:numId w:val="32"/>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Zakres świadczenia Wykonawcy wynikający z umowy jest tożsamy z jego zobowiązaniem, zawartym w ofercie.</w:t>
      </w:r>
    </w:p>
    <w:p w:rsidR="00472224" w:rsidRPr="00AD7BCC" w:rsidRDefault="00472224" w:rsidP="005B1A75">
      <w:pPr>
        <w:pStyle w:val="Akapitzlist"/>
        <w:numPr>
          <w:ilvl w:val="0"/>
          <w:numId w:val="32"/>
        </w:numPr>
        <w:suppressAutoHyphens w:val="0"/>
        <w:spacing w:after="0" w:line="360" w:lineRule="auto"/>
        <w:contextualSpacing/>
        <w:jc w:val="both"/>
        <w:rPr>
          <w:rFonts w:ascii="Times New Roman" w:eastAsia="Times New Roman" w:hAnsi="Times New Roman"/>
          <w:sz w:val="24"/>
          <w:szCs w:val="24"/>
          <w:lang w:eastAsia="pl-PL"/>
        </w:rPr>
      </w:pPr>
      <w:r w:rsidRPr="00AD7BCC">
        <w:rPr>
          <w:rFonts w:ascii="Times New Roman" w:eastAsia="Times New Roman" w:hAnsi="Times New Roman"/>
          <w:sz w:val="24"/>
          <w:szCs w:val="24"/>
          <w:lang w:eastAsia="pl-PL"/>
        </w:rPr>
        <w:t xml:space="preserve">Wszelkie zmiany wprowadzone do umowy wymagają obustronnej zgody wyrażonej na piśmie </w:t>
      </w:r>
      <w:r w:rsidRPr="00AD7BCC">
        <w:rPr>
          <w:rFonts w:ascii="Times New Roman" w:eastAsia="Times New Roman" w:hAnsi="Times New Roman"/>
          <w:sz w:val="24"/>
          <w:szCs w:val="24"/>
          <w:lang w:eastAsia="pl-PL"/>
        </w:rPr>
        <w:br/>
        <w:t>w formie aneksu, pod rygorem nieważności takiej zmiany.</w:t>
      </w:r>
    </w:p>
    <w:p w:rsidR="0068058F" w:rsidRPr="00052219" w:rsidRDefault="0068058F" w:rsidP="00AD7BCC">
      <w:pPr>
        <w:pStyle w:val="Akapitzlist"/>
        <w:suppressAutoHyphens w:val="0"/>
        <w:spacing w:after="0" w:line="360" w:lineRule="auto"/>
        <w:ind w:left="0"/>
        <w:contextualSpacing/>
        <w:jc w:val="both"/>
        <w:rPr>
          <w:rFonts w:ascii="Times New Roman" w:eastAsia="Times New Roman" w:hAnsi="Times New Roman"/>
          <w:color w:val="FF0000"/>
          <w:sz w:val="24"/>
          <w:szCs w:val="24"/>
          <w:lang w:eastAsia="pl-PL"/>
        </w:rPr>
      </w:pPr>
    </w:p>
    <w:p w:rsidR="00472224" w:rsidRPr="00AD7BCC" w:rsidRDefault="00472224" w:rsidP="00472224">
      <w:pPr>
        <w:shd w:val="clear" w:color="auto" w:fill="D9D9D9"/>
        <w:spacing w:after="0" w:line="360" w:lineRule="auto"/>
        <w:jc w:val="both"/>
        <w:rPr>
          <w:rFonts w:ascii="Times New Roman" w:eastAsia="Times New Roman" w:hAnsi="Times New Roman" w:cs="Times New Roman"/>
          <w:b/>
          <w:sz w:val="24"/>
          <w:szCs w:val="24"/>
        </w:rPr>
      </w:pPr>
      <w:r w:rsidRPr="00AD7BCC">
        <w:rPr>
          <w:rFonts w:ascii="Times New Roman" w:eastAsia="Times New Roman" w:hAnsi="Times New Roman" w:cs="Times New Roman"/>
          <w:b/>
          <w:sz w:val="24"/>
          <w:szCs w:val="24"/>
        </w:rPr>
        <w:t>ROZDZIAŁ XXVII</w:t>
      </w:r>
      <w:r w:rsidRPr="00AD7BCC">
        <w:rPr>
          <w:rFonts w:ascii="Times New Roman" w:eastAsia="Times New Roman" w:hAnsi="Times New Roman" w:cs="Times New Roman"/>
          <w:b/>
          <w:sz w:val="24"/>
          <w:szCs w:val="24"/>
        </w:rPr>
        <w:tab/>
        <w:t>POUCZENIE O ŚRODKACH OCHRONY PRAWNEJ PRZYSŁUGUJĄCYCH WYKONAWCY</w:t>
      </w:r>
    </w:p>
    <w:p w:rsidR="00174A5D" w:rsidRPr="00AD7BCC" w:rsidRDefault="00174A5D" w:rsidP="00174A5D">
      <w:pPr>
        <w:spacing w:after="0" w:line="300" w:lineRule="exact"/>
        <w:ind w:left="426"/>
        <w:jc w:val="both"/>
        <w:rPr>
          <w:rFonts w:ascii="Times New Roman" w:eastAsia="Times New Roman" w:hAnsi="Times New Roman" w:cs="Times New Roman"/>
          <w:b/>
          <w:sz w:val="20"/>
          <w:szCs w:val="20"/>
        </w:rPr>
      </w:pP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Środki ochrony prawnej, określone w niniejszym rozdziale, przysługują Wykonawcy, uczestnikowi konkursu lub innemu podmiotowi, jeżeli ma lub miał interes w uzyskaniu zamówienia lub nagrody </w:t>
      </w:r>
      <w:r w:rsidRPr="00AD7BCC">
        <w:rPr>
          <w:rFonts w:ascii="Times New Roman" w:eastAsia="Garamond" w:hAnsi="Times New Roman"/>
          <w:sz w:val="24"/>
          <w:szCs w:val="24"/>
        </w:rPr>
        <w:br/>
        <w:t xml:space="preserve">w konkursie oraz poniósł lub może ponieść szkodę w wyniku naruszenia przez Zamawiającego przepisów ustawy PZP. </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472224" w:rsidRPr="001705D4"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color w:val="000000" w:themeColor="text1"/>
          <w:sz w:val="24"/>
          <w:szCs w:val="24"/>
        </w:rPr>
      </w:pPr>
      <w:r w:rsidRPr="001705D4">
        <w:rPr>
          <w:rFonts w:ascii="Times New Roman" w:eastAsia="Garamond" w:hAnsi="Times New Roman"/>
          <w:color w:val="000000" w:themeColor="text1"/>
          <w:sz w:val="24"/>
          <w:szCs w:val="24"/>
        </w:rPr>
        <w:t>Odwołanie przysługuje na:</w:t>
      </w:r>
    </w:p>
    <w:p w:rsidR="00472224" w:rsidRPr="001705D4" w:rsidRDefault="00472224" w:rsidP="00EE53B0">
      <w:pPr>
        <w:pStyle w:val="Akapitzlist"/>
        <w:numPr>
          <w:ilvl w:val="1"/>
          <w:numId w:val="49"/>
        </w:numPr>
        <w:suppressAutoHyphens w:val="0"/>
        <w:spacing w:after="0" w:line="360" w:lineRule="auto"/>
        <w:contextualSpacing/>
        <w:jc w:val="both"/>
        <w:rPr>
          <w:rFonts w:ascii="Times New Roman" w:eastAsia="Garamond" w:hAnsi="Times New Roman"/>
          <w:color w:val="000000" w:themeColor="text1"/>
          <w:sz w:val="24"/>
          <w:szCs w:val="24"/>
        </w:rPr>
      </w:pPr>
      <w:r w:rsidRPr="001705D4">
        <w:rPr>
          <w:rFonts w:ascii="Times New Roman" w:eastAsia="Garamond" w:hAnsi="Times New Roman"/>
          <w:color w:val="000000" w:themeColor="text1"/>
          <w:sz w:val="24"/>
          <w:szCs w:val="24"/>
        </w:rPr>
        <w:t xml:space="preserve">niezgodną z przepisami ustawy czynność Zamawiającego, podjętą w postepowaniu </w:t>
      </w:r>
      <w:r w:rsidRPr="001705D4">
        <w:rPr>
          <w:rFonts w:ascii="Times New Roman" w:eastAsia="Garamond" w:hAnsi="Times New Roman"/>
          <w:color w:val="000000" w:themeColor="text1"/>
          <w:sz w:val="24"/>
          <w:szCs w:val="24"/>
        </w:rPr>
        <w:br/>
        <w:t>o udzielenie zamówienia, w tym na projektowane postanowienie umowy,</w:t>
      </w:r>
    </w:p>
    <w:p w:rsidR="00472224" w:rsidRPr="001705D4" w:rsidRDefault="00472224" w:rsidP="00EE53B0">
      <w:pPr>
        <w:pStyle w:val="Akapitzlist"/>
        <w:numPr>
          <w:ilvl w:val="1"/>
          <w:numId w:val="49"/>
        </w:numPr>
        <w:suppressAutoHyphens w:val="0"/>
        <w:spacing w:after="0" w:line="360" w:lineRule="auto"/>
        <w:contextualSpacing/>
        <w:jc w:val="both"/>
        <w:rPr>
          <w:rFonts w:ascii="Times New Roman" w:eastAsia="Garamond" w:hAnsi="Times New Roman"/>
          <w:color w:val="000000" w:themeColor="text1"/>
          <w:sz w:val="24"/>
          <w:szCs w:val="24"/>
        </w:rPr>
      </w:pPr>
      <w:r w:rsidRPr="001705D4">
        <w:rPr>
          <w:rFonts w:ascii="Times New Roman" w:eastAsia="Garamond" w:hAnsi="Times New Roman"/>
          <w:color w:val="000000" w:themeColor="text1"/>
          <w:sz w:val="24"/>
          <w:szCs w:val="24"/>
        </w:rPr>
        <w:t>zaniechanie czynności w postępowaniu o udzielenie zamówienia, do której Zamawiający był obowiązany na podstawie ustawy.</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Odwołanie wobec treści ogłoszenia lub treści SWZ wnosi się w terminie do 5 dni od dnia zamieszczenia w Biuletynie Zamówień Publicznych lub treści SWZ na stronie internetowej.</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Odwołanie wnosi się w terminie:</w:t>
      </w:r>
    </w:p>
    <w:p w:rsidR="00472224" w:rsidRPr="00AD7BCC" w:rsidRDefault="00472224" w:rsidP="005B1A75">
      <w:pPr>
        <w:pStyle w:val="Akapitzlist"/>
        <w:numPr>
          <w:ilvl w:val="0"/>
          <w:numId w:val="34"/>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5 dni od dnia przekazania informacji o czynności Zamawiającego, stanowiącej podstawę jego wniesienia, jeżeli informacja została przekazana przy użyciu środków komunikacji elektronicznej,</w:t>
      </w:r>
    </w:p>
    <w:p w:rsidR="00472224" w:rsidRPr="00AD7BCC" w:rsidRDefault="00472224" w:rsidP="005B1A75">
      <w:pPr>
        <w:pStyle w:val="Akapitzlist"/>
        <w:numPr>
          <w:ilvl w:val="0"/>
          <w:numId w:val="34"/>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10 dni od dnia przekazania informacji o czynności Zamawiającego stanowiącej podstawę jego wniesienia, jeżeli informacja została przekazana w sposób inny niż określony w pkt 1). </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Odwołania w przypadkach innych niż określone w pkt 5 i w pkt 6 wnosi się w terminie 5 dni od dnia, w którym powzięto lub przy zachowaniu należytej staranności można było powziąć wiadomość </w:t>
      </w:r>
      <w:r w:rsidRPr="00AD7BCC">
        <w:rPr>
          <w:rFonts w:ascii="Times New Roman" w:eastAsia="Garamond" w:hAnsi="Times New Roman"/>
          <w:sz w:val="24"/>
          <w:szCs w:val="24"/>
        </w:rPr>
        <w:br/>
        <w:t xml:space="preserve">o okolicznościach stanowiących podstawę jego wniesienia. </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Na orzeczenie Izby oraz postanowienie Prezesa Izby, o którym mowa w art. 519 ust. 1 ustawy PZP, Stronom oraz uczestnikom postepowania odwoławczego przysługuje skarga do sądu.</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W postępowaniu toczącym się wskutek wniesienia skargi, stosuje się odpowiednio przepisy ustawy </w:t>
      </w:r>
      <w:r w:rsidRPr="00AD7BCC">
        <w:rPr>
          <w:rFonts w:ascii="Times New Roman" w:eastAsia="Garamond" w:hAnsi="Times New Roman"/>
          <w:sz w:val="24"/>
          <w:szCs w:val="24"/>
        </w:rPr>
        <w:br/>
        <w:t>z dnia 17 listopada 1694 r.- Kodeks postępowania cywilnego o apelacji, jeżeli przepisy niniejszego rozdziału nie stanowią inaczej.</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Skargę wnosi się do Sądu Okręgowego w Warszawie- sądu zamówie</w:t>
      </w:r>
      <w:r w:rsidR="00543FB8">
        <w:rPr>
          <w:rFonts w:ascii="Times New Roman" w:eastAsia="Garamond" w:hAnsi="Times New Roman"/>
          <w:sz w:val="24"/>
          <w:szCs w:val="24"/>
        </w:rPr>
        <w:t>ń publicznych, zwanego dalej „są</w:t>
      </w:r>
      <w:r w:rsidRPr="00AD7BCC">
        <w:rPr>
          <w:rFonts w:ascii="Times New Roman" w:eastAsia="Garamond" w:hAnsi="Times New Roman"/>
          <w:sz w:val="24"/>
          <w:szCs w:val="24"/>
        </w:rPr>
        <w:t>dem zamówień publicznych”.</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 </w:t>
      </w:r>
    </w:p>
    <w:p w:rsidR="00472224" w:rsidRPr="00AD7BCC" w:rsidRDefault="00472224" w:rsidP="005B1A75">
      <w:pPr>
        <w:pStyle w:val="Akapitzlist"/>
        <w:numPr>
          <w:ilvl w:val="0"/>
          <w:numId w:val="33"/>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Prezes Izby przekazuje skargę wraz z aktami odwoławczego do sądu zamówień publicznych </w:t>
      </w:r>
      <w:r w:rsidRPr="00AD7BCC">
        <w:rPr>
          <w:rFonts w:ascii="Times New Roman" w:eastAsia="Garamond" w:hAnsi="Times New Roman"/>
          <w:sz w:val="24"/>
          <w:szCs w:val="24"/>
        </w:rPr>
        <w:br/>
        <w:t>w terminie 7 dni od dnia jej otrzymania.</w:t>
      </w:r>
    </w:p>
    <w:p w:rsidR="00472224" w:rsidRPr="00AD7BCC" w:rsidRDefault="00472224" w:rsidP="00472224">
      <w:pPr>
        <w:spacing w:after="0" w:line="360" w:lineRule="auto"/>
        <w:ind w:left="360"/>
        <w:jc w:val="both"/>
        <w:rPr>
          <w:rFonts w:ascii="Times New Roman" w:eastAsia="Garamond" w:hAnsi="Times New Roman" w:cs="Times New Roman"/>
          <w:sz w:val="24"/>
          <w:szCs w:val="24"/>
        </w:rPr>
      </w:pPr>
    </w:p>
    <w:p w:rsidR="00B93A52" w:rsidRPr="00AD7BCC" w:rsidRDefault="00B93A52" w:rsidP="00B93A52">
      <w:pPr>
        <w:pStyle w:val="Nagwek4"/>
        <w:shd w:val="clear" w:color="auto" w:fill="D9D9D9"/>
        <w:tabs>
          <w:tab w:val="left" w:pos="0"/>
        </w:tabs>
        <w:spacing w:before="0" w:after="0" w:line="300" w:lineRule="exact"/>
        <w:jc w:val="both"/>
        <w:rPr>
          <w:rFonts w:ascii="Times New Roman" w:hAnsi="Times New Roman"/>
          <w:sz w:val="24"/>
          <w:szCs w:val="24"/>
          <w:shd w:val="clear" w:color="auto" w:fill="D9D9D9"/>
        </w:rPr>
      </w:pPr>
      <w:r w:rsidRPr="00AD7BCC">
        <w:rPr>
          <w:rFonts w:ascii="Times New Roman" w:hAnsi="Times New Roman"/>
          <w:sz w:val="24"/>
          <w:szCs w:val="24"/>
          <w:shd w:val="clear" w:color="auto" w:fill="D9D9D9"/>
        </w:rPr>
        <w:t xml:space="preserve">ROZDZIAŁ  XXI </w:t>
      </w:r>
      <w:r w:rsidR="00472224" w:rsidRPr="00AD7BCC">
        <w:rPr>
          <w:rFonts w:ascii="Times New Roman" w:hAnsi="Times New Roman"/>
          <w:sz w:val="24"/>
          <w:szCs w:val="24"/>
          <w:shd w:val="clear" w:color="auto" w:fill="D9D9D9"/>
        </w:rPr>
        <w:t xml:space="preserve"> </w:t>
      </w:r>
      <w:r w:rsidRPr="00AD7BCC">
        <w:rPr>
          <w:rFonts w:ascii="Times New Roman" w:hAnsi="Times New Roman"/>
          <w:sz w:val="24"/>
          <w:szCs w:val="24"/>
          <w:shd w:val="clear" w:color="auto" w:fill="D9D9D9"/>
        </w:rPr>
        <w:t>PODWYKONAWSTWO</w:t>
      </w:r>
    </w:p>
    <w:p w:rsidR="00B93A52" w:rsidRPr="00AD7BCC" w:rsidRDefault="00B93A52" w:rsidP="00B93A52">
      <w:pPr>
        <w:suppressAutoHyphens w:val="0"/>
        <w:spacing w:after="0" w:line="240" w:lineRule="auto"/>
        <w:rPr>
          <w:rFonts w:ascii="Times New Roman" w:eastAsia="Times New Roman" w:hAnsi="Times New Roman" w:cs="Times New Roman"/>
          <w:sz w:val="29"/>
          <w:szCs w:val="29"/>
          <w:lang w:eastAsia="pl-PL"/>
        </w:rPr>
      </w:pPr>
    </w:p>
    <w:p w:rsidR="00472224" w:rsidRPr="00AD7BCC" w:rsidRDefault="00472224" w:rsidP="005B1A75">
      <w:pPr>
        <w:pStyle w:val="Akapitzlist"/>
        <w:numPr>
          <w:ilvl w:val="0"/>
          <w:numId w:val="35"/>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Wykonawca nie może powierzyć wykonanie całości zamówienia podwykonawcy (podwykonawcom) bez zgody Zamawiającego.</w:t>
      </w:r>
    </w:p>
    <w:p w:rsidR="00472224" w:rsidRPr="00AD7BCC" w:rsidRDefault="00472224" w:rsidP="005B1A75">
      <w:pPr>
        <w:pStyle w:val="Akapitzlist"/>
        <w:numPr>
          <w:ilvl w:val="0"/>
          <w:numId w:val="35"/>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Zamawiający nie zastrzega obowiązku osobistego wykonania przez Wykonawcę kluczowych części zamówienia. </w:t>
      </w:r>
    </w:p>
    <w:p w:rsidR="00472224" w:rsidRPr="00AD7BCC" w:rsidRDefault="00472224" w:rsidP="005B1A75">
      <w:pPr>
        <w:pStyle w:val="Akapitzlist"/>
        <w:numPr>
          <w:ilvl w:val="0"/>
          <w:numId w:val="35"/>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72224" w:rsidRPr="00AD7BCC" w:rsidRDefault="00472224" w:rsidP="005B1A75">
      <w:pPr>
        <w:pStyle w:val="Akapitzlist"/>
        <w:numPr>
          <w:ilvl w:val="0"/>
          <w:numId w:val="35"/>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Jeżeli zmiana albo rezygnacja z podwykonawcy dotyczy podmiotu, na którego zasoby Wykonawca powoływał się na zasadach określonych</w:t>
      </w:r>
      <w:r w:rsidR="00043759" w:rsidRPr="00AD7BCC">
        <w:rPr>
          <w:rFonts w:ascii="Times New Roman" w:eastAsia="Garamond" w:hAnsi="Times New Roman"/>
          <w:sz w:val="24"/>
          <w:szCs w:val="24"/>
        </w:rPr>
        <w:t xml:space="preserve"> w art. 118 ust. 1 ustawy PZP, </w:t>
      </w:r>
      <w:r w:rsidRPr="00AD7BCC">
        <w:rPr>
          <w:rFonts w:ascii="Times New Roman" w:eastAsia="Garamond" w:hAnsi="Times New Roman"/>
          <w:sz w:val="24"/>
          <w:szCs w:val="24"/>
        </w:rPr>
        <w:t xml:space="preserve">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472224" w:rsidRPr="00AD7BCC" w:rsidRDefault="00472224" w:rsidP="005B1A75">
      <w:pPr>
        <w:pStyle w:val="Akapitzlist"/>
        <w:numPr>
          <w:ilvl w:val="0"/>
          <w:numId w:val="35"/>
        </w:numPr>
        <w:suppressAutoHyphens w:val="0"/>
        <w:spacing w:after="0" w:line="360" w:lineRule="auto"/>
        <w:contextualSpacing/>
        <w:jc w:val="both"/>
        <w:rPr>
          <w:rFonts w:ascii="Times New Roman" w:eastAsia="Garamond" w:hAnsi="Times New Roman"/>
          <w:sz w:val="24"/>
          <w:szCs w:val="24"/>
        </w:rPr>
      </w:pPr>
      <w:r w:rsidRPr="00AD7BCC">
        <w:rPr>
          <w:rFonts w:ascii="Times New Roman" w:eastAsia="Garamond" w:hAnsi="Times New Roman"/>
          <w:sz w:val="24"/>
          <w:szCs w:val="24"/>
        </w:rPr>
        <w:t xml:space="preserve">Powierzenie wykonania części zamówienia podwykonawcom nie zwalnia Wykonawcy </w:t>
      </w:r>
      <w:r w:rsidRPr="00AD7BCC">
        <w:rPr>
          <w:rFonts w:ascii="Times New Roman" w:eastAsia="Garamond" w:hAnsi="Times New Roman"/>
          <w:sz w:val="24"/>
          <w:szCs w:val="24"/>
        </w:rPr>
        <w:br/>
        <w:t>z odpowiedzialności za należyte wykonanie tego zamówienia.</w:t>
      </w:r>
    </w:p>
    <w:p w:rsidR="00B93A52" w:rsidRPr="00AD7BCC" w:rsidRDefault="00B93A52" w:rsidP="00EA627C">
      <w:pPr>
        <w:suppressAutoHyphens w:val="0"/>
        <w:spacing w:after="0" w:line="360" w:lineRule="auto"/>
        <w:rPr>
          <w:rFonts w:ascii="Times New Roman" w:eastAsia="Times New Roman" w:hAnsi="Times New Roman" w:cs="Times New Roman"/>
          <w:sz w:val="20"/>
          <w:szCs w:val="20"/>
          <w:lang w:eastAsia="pl-PL"/>
        </w:rPr>
      </w:pPr>
    </w:p>
    <w:p w:rsidR="002661D9" w:rsidRPr="00AD7BCC" w:rsidRDefault="00E95BF7" w:rsidP="002661D9">
      <w:pPr>
        <w:pStyle w:val="Nagwek4"/>
        <w:shd w:val="clear" w:color="auto" w:fill="D9D9D9"/>
        <w:tabs>
          <w:tab w:val="left" w:pos="0"/>
        </w:tabs>
        <w:spacing w:before="0" w:after="0" w:line="300" w:lineRule="exact"/>
        <w:jc w:val="both"/>
        <w:rPr>
          <w:rFonts w:ascii="Times New Roman" w:hAnsi="Times New Roman"/>
          <w:sz w:val="24"/>
          <w:szCs w:val="24"/>
          <w:shd w:val="clear" w:color="auto" w:fill="D9D9D9"/>
        </w:rPr>
      </w:pPr>
      <w:r w:rsidRPr="00AD7BCC">
        <w:rPr>
          <w:rFonts w:ascii="Times New Roman" w:hAnsi="Times New Roman"/>
          <w:sz w:val="24"/>
          <w:szCs w:val="24"/>
          <w:shd w:val="clear" w:color="auto" w:fill="D9D9D9"/>
        </w:rPr>
        <w:t>ROZDZIAŁ  XXII</w:t>
      </w:r>
      <w:r w:rsidR="00043759" w:rsidRPr="00AD7BCC">
        <w:rPr>
          <w:rFonts w:ascii="Times New Roman" w:hAnsi="Times New Roman"/>
          <w:sz w:val="24"/>
          <w:szCs w:val="24"/>
          <w:shd w:val="clear" w:color="auto" w:fill="D9D9D9"/>
        </w:rPr>
        <w:t xml:space="preserve"> </w:t>
      </w:r>
      <w:r w:rsidR="002661D9" w:rsidRPr="00AD7BCC">
        <w:rPr>
          <w:rFonts w:ascii="Times New Roman" w:hAnsi="Times New Roman"/>
          <w:sz w:val="24"/>
          <w:szCs w:val="24"/>
          <w:shd w:val="clear" w:color="auto" w:fill="D9D9D9"/>
        </w:rPr>
        <w:t xml:space="preserve">WYMÓG ZATRUDNIENIA NA PODSTAWIE UMOWY O PRACĘ </w:t>
      </w:r>
    </w:p>
    <w:p w:rsidR="001118D3" w:rsidRPr="00AD7BCC" w:rsidRDefault="001118D3" w:rsidP="001118D3">
      <w:pPr>
        <w:suppressAutoHyphens w:val="0"/>
        <w:spacing w:after="0" w:line="240" w:lineRule="auto"/>
        <w:ind w:left="426"/>
        <w:rPr>
          <w:rFonts w:ascii="Times New Roman" w:eastAsia="Times New Roman" w:hAnsi="Times New Roman" w:cs="Times New Roman"/>
          <w:sz w:val="20"/>
          <w:szCs w:val="20"/>
          <w:lang w:eastAsia="pl-PL"/>
        </w:rPr>
      </w:pPr>
    </w:p>
    <w:p w:rsidR="003F037E" w:rsidRPr="003F037E" w:rsidRDefault="003F037E" w:rsidP="003F037E">
      <w:pPr>
        <w:numPr>
          <w:ilvl w:val="0"/>
          <w:numId w:val="36"/>
        </w:numPr>
        <w:spacing w:after="0" w:line="360" w:lineRule="auto"/>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Stosownie do treści art. 95 ustawy PZP, Zamawiający wymaga zatrudnienia przez Wykonawcę lub podwykonawcę na podstawie umowy o pracę, w rozumieniu przepisów ustawy z dnia 26 czerwca 1974</w:t>
      </w:r>
      <w:r w:rsidR="00EE53B0">
        <w:rPr>
          <w:rFonts w:ascii="Times New Roman" w:eastAsia="Garamond" w:hAnsi="Times New Roman" w:cs="Times New Roman"/>
          <w:sz w:val="24"/>
          <w:szCs w:val="24"/>
        </w:rPr>
        <w:t xml:space="preserve"> Kodeks </w:t>
      </w:r>
      <w:r w:rsidR="00EE53B0" w:rsidRPr="001705D4">
        <w:rPr>
          <w:rFonts w:ascii="Times New Roman" w:eastAsia="Garamond" w:hAnsi="Times New Roman" w:cs="Times New Roman"/>
          <w:color w:val="000000" w:themeColor="text1"/>
          <w:sz w:val="24"/>
          <w:szCs w:val="24"/>
        </w:rPr>
        <w:t>Pracy (tj. Dz. U. z 2023</w:t>
      </w:r>
      <w:r w:rsidRPr="001705D4">
        <w:rPr>
          <w:rFonts w:ascii="Times New Roman" w:eastAsia="Garamond" w:hAnsi="Times New Roman" w:cs="Times New Roman"/>
          <w:color w:val="000000" w:themeColor="text1"/>
          <w:sz w:val="24"/>
          <w:szCs w:val="24"/>
        </w:rPr>
        <w:t xml:space="preserve"> r., poz. 1</w:t>
      </w:r>
      <w:r w:rsidR="00EE53B0" w:rsidRPr="001705D4">
        <w:rPr>
          <w:rFonts w:ascii="Times New Roman" w:eastAsia="Garamond" w:hAnsi="Times New Roman" w:cs="Times New Roman"/>
          <w:color w:val="000000" w:themeColor="text1"/>
          <w:sz w:val="24"/>
          <w:szCs w:val="24"/>
        </w:rPr>
        <w:t>46</w:t>
      </w:r>
      <w:r w:rsidRPr="001705D4">
        <w:rPr>
          <w:rFonts w:ascii="Times New Roman" w:eastAsia="Garamond" w:hAnsi="Times New Roman" w:cs="Times New Roman"/>
          <w:color w:val="000000" w:themeColor="text1"/>
          <w:sz w:val="24"/>
          <w:szCs w:val="24"/>
        </w:rPr>
        <w:t>5)</w:t>
      </w:r>
      <w:r w:rsidRPr="003F037E">
        <w:rPr>
          <w:rFonts w:ascii="Times New Roman" w:eastAsia="Garamond" w:hAnsi="Times New Roman" w:cs="Times New Roman"/>
          <w:sz w:val="24"/>
          <w:szCs w:val="24"/>
        </w:rPr>
        <w:t xml:space="preserve"> osób wykonujących czynności związane z przedmiotem zamówienia, tj. osób przygotowujących posiłki, kierowców wykonujących dostawy,  w trakcie realizacji zamówienia.</w:t>
      </w:r>
    </w:p>
    <w:p w:rsidR="003F037E" w:rsidRPr="003F037E" w:rsidRDefault="003F037E" w:rsidP="003F037E">
      <w:pPr>
        <w:spacing w:after="0" w:line="360" w:lineRule="auto"/>
        <w:ind w:left="708"/>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Wykonawca lub podwykonawca będzie zatrudniał wyżej wymienione osoby w całym okresie realizacji zamówienia. W przypadku rozwiązania stosunku pracy przed zakończeniem tego okresu, Wykonawca zobowiązuje się do niezwłocznego zatrudnienia na to miejsce innej osoby.</w:t>
      </w:r>
    </w:p>
    <w:p w:rsidR="003F037E" w:rsidRPr="003F037E" w:rsidRDefault="003F037E" w:rsidP="003F037E">
      <w:pPr>
        <w:numPr>
          <w:ilvl w:val="0"/>
          <w:numId w:val="36"/>
        </w:numPr>
        <w:spacing w:after="0" w:line="360" w:lineRule="auto"/>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W przypadku oferty wspólnej Wykonawców , warunek można spełnić łącznie.</w:t>
      </w:r>
    </w:p>
    <w:p w:rsidR="003F037E" w:rsidRPr="003F037E" w:rsidRDefault="003F037E" w:rsidP="003F037E">
      <w:pPr>
        <w:numPr>
          <w:ilvl w:val="0"/>
          <w:numId w:val="36"/>
        </w:numPr>
        <w:spacing w:after="0" w:line="360" w:lineRule="auto"/>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 xml:space="preserve">Wykonawca lub podwykonawca w terminie 10 dni od dnia podpisania umowy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 o którym mowa w ustawie z dnia 10 października 2002 r. o minimalnym wynagrodzeniu za pracę (Dz. U. 2020 poz. 2207 ze zm.). Oświadczenie to powinno zawierać </w:t>
      </w:r>
      <w:r>
        <w:rPr>
          <w:rFonts w:ascii="Times New Roman" w:eastAsia="Garamond" w:hAnsi="Times New Roman" w:cs="Times New Roman"/>
          <w:sz w:val="24"/>
          <w:szCs w:val="24"/>
        </w:rPr>
        <w:br/>
      </w:r>
      <w:r w:rsidRPr="003F037E">
        <w:rPr>
          <w:rFonts w:ascii="Times New Roman" w:eastAsia="Garamond" w:hAnsi="Times New Roman" w:cs="Times New Roman"/>
          <w:sz w:val="24"/>
          <w:szCs w:val="24"/>
        </w:rPr>
        <w:t>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3F037E" w:rsidRPr="003F037E" w:rsidRDefault="003F037E" w:rsidP="003F037E">
      <w:pPr>
        <w:numPr>
          <w:ilvl w:val="0"/>
          <w:numId w:val="36"/>
        </w:numPr>
        <w:spacing w:after="0" w:line="360" w:lineRule="auto"/>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Wykonawca jest zobowiązany zawrzeć w każdej umowie o podwykonawstwo stosowne zapisy, zobowiązujące podwykonawców do zatrudnienia na podstawie umowy o pracę wszystkie osoby wykonujące czynności, o których mowa w ust. 1.</w:t>
      </w:r>
    </w:p>
    <w:p w:rsidR="003F037E" w:rsidRPr="003F037E" w:rsidRDefault="003F037E" w:rsidP="003F037E">
      <w:pPr>
        <w:numPr>
          <w:ilvl w:val="0"/>
          <w:numId w:val="36"/>
        </w:numPr>
        <w:spacing w:after="0" w:line="360" w:lineRule="auto"/>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 xml:space="preserve">W celu weryfikacji zatrudniania przez wykonawcę lub podwykonawcę, na podstawie umowy </w:t>
      </w:r>
      <w:r>
        <w:rPr>
          <w:rFonts w:ascii="Times New Roman" w:eastAsia="Garamond" w:hAnsi="Times New Roman" w:cs="Times New Roman"/>
          <w:sz w:val="24"/>
          <w:szCs w:val="24"/>
        </w:rPr>
        <w:br/>
      </w:r>
      <w:r w:rsidRPr="003F037E">
        <w:rPr>
          <w:rFonts w:ascii="Times New Roman" w:eastAsia="Garamond" w:hAnsi="Times New Roman" w:cs="Times New Roman"/>
          <w:sz w:val="24"/>
          <w:szCs w:val="24"/>
        </w:rPr>
        <w:t>o pracę, osób wykonujących wskazane przez zamawiającego w ust. 1 czynności w zakresie realizacji zamówienia, Wykonawca zobowiązany jest dostarczyć Zamawiającemu (wedle wyboru Zamawiającego) w szczególności:</w:t>
      </w:r>
    </w:p>
    <w:p w:rsidR="003F037E" w:rsidRPr="003F037E" w:rsidRDefault="003F037E" w:rsidP="003F037E">
      <w:pPr>
        <w:spacing w:after="0" w:line="360" w:lineRule="auto"/>
        <w:ind w:left="708" w:firstLine="708"/>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a) oświadczenia zatrudnionego pracownika,</w:t>
      </w:r>
    </w:p>
    <w:p w:rsidR="003F037E" w:rsidRPr="003F037E" w:rsidRDefault="003F037E" w:rsidP="003F037E">
      <w:pPr>
        <w:spacing w:after="0" w:line="360" w:lineRule="auto"/>
        <w:ind w:left="1416"/>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b) oświadczenia wykonawcy lub podwykonawcy o zatrudnieniu pracownika na podstawie umowy o pracę,</w:t>
      </w:r>
    </w:p>
    <w:p w:rsidR="003F037E" w:rsidRPr="003F037E" w:rsidRDefault="003F037E" w:rsidP="003F037E">
      <w:pPr>
        <w:spacing w:after="0" w:line="360" w:lineRule="auto"/>
        <w:ind w:left="708" w:firstLine="708"/>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c) poświadczonej za zgodność z oryginałem kopii umowy o pracę zatrudnionego pracownika,</w:t>
      </w:r>
    </w:p>
    <w:p w:rsidR="003F037E" w:rsidRPr="003F037E" w:rsidRDefault="003F037E" w:rsidP="003F037E">
      <w:pPr>
        <w:spacing w:after="0" w:line="360" w:lineRule="auto"/>
        <w:ind w:left="708" w:firstLine="708"/>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d) innych dokumentów</w:t>
      </w:r>
    </w:p>
    <w:p w:rsidR="003F037E" w:rsidRPr="003F037E" w:rsidRDefault="003F037E" w:rsidP="003F037E">
      <w:pPr>
        <w:spacing w:after="0" w:line="360" w:lineRule="auto"/>
        <w:ind w:left="720" w:firstLine="708"/>
        <w:jc w:val="both"/>
        <w:rPr>
          <w:rFonts w:ascii="Times New Roman" w:eastAsia="Garamond" w:hAnsi="Times New Roman" w:cs="Times New Roman"/>
          <w:sz w:val="24"/>
          <w:szCs w:val="24"/>
        </w:rPr>
      </w:pPr>
      <w:r w:rsidRPr="003F037E">
        <w:rPr>
          <w:rFonts w:ascii="Times New Roman" w:eastAsia="Garamond" w:hAnsi="Times New Roman" w:cs="Times New Roman"/>
          <w:sz w:val="24"/>
          <w:szCs w:val="24"/>
        </w:rPr>
        <w:t>- zawierających informacje, w tym dane osobowe, niezbędne do weryfikacji zatrudnienia na podstawie umowy o pracę, w szczególności imię i nazwisko zatrudnionego pracownika, datę zawarcia umowy</w:t>
      </w:r>
      <w:r>
        <w:rPr>
          <w:rFonts w:ascii="Times New Roman" w:eastAsia="Garamond" w:hAnsi="Times New Roman" w:cs="Times New Roman"/>
          <w:sz w:val="24"/>
          <w:szCs w:val="24"/>
        </w:rPr>
        <w:t xml:space="preserve"> o pracę, rodzaj umowy o pracę </w:t>
      </w:r>
      <w:r w:rsidRPr="003F037E">
        <w:rPr>
          <w:rFonts w:ascii="Times New Roman" w:eastAsia="Garamond" w:hAnsi="Times New Roman" w:cs="Times New Roman"/>
          <w:sz w:val="24"/>
          <w:szCs w:val="24"/>
        </w:rPr>
        <w:t>i zakres obowiązków pracownika.</w:t>
      </w:r>
    </w:p>
    <w:p w:rsidR="003F037E" w:rsidRPr="003F037E" w:rsidRDefault="003F037E" w:rsidP="003F037E">
      <w:pPr>
        <w:numPr>
          <w:ilvl w:val="0"/>
          <w:numId w:val="36"/>
        </w:numPr>
        <w:spacing w:after="0" w:line="360" w:lineRule="auto"/>
        <w:jc w:val="both"/>
        <w:rPr>
          <w:rFonts w:ascii="Times New Roman" w:eastAsia="Garamond" w:hAnsi="Times New Roman" w:cs="Times New Roman"/>
          <w:iCs/>
          <w:sz w:val="24"/>
          <w:szCs w:val="24"/>
        </w:rPr>
      </w:pPr>
      <w:r w:rsidRPr="003F037E">
        <w:rPr>
          <w:rFonts w:ascii="Times New Roman" w:eastAsia="Garamond" w:hAnsi="Times New Roman" w:cs="Times New Roman"/>
          <w:iCs/>
          <w:sz w:val="24"/>
          <w:szCs w:val="24"/>
        </w:rPr>
        <w:t xml:space="preserve">W przypadku nie przedstawienia Zamawiającemu dokumentów, o których mowa </w:t>
      </w:r>
      <w:r w:rsidRPr="003F037E">
        <w:rPr>
          <w:rFonts w:ascii="Times New Roman" w:eastAsia="Garamond" w:hAnsi="Times New Roman" w:cs="Times New Roman"/>
          <w:iCs/>
          <w:sz w:val="24"/>
          <w:szCs w:val="24"/>
        </w:rPr>
        <w:br/>
        <w:t>w ust. 3 i w ust. 5 pkt 1, Wykonawca zapłaci Zamawiającemu kary umowne określone w wysokości określonej</w:t>
      </w:r>
      <w:r w:rsidR="00A13034">
        <w:rPr>
          <w:rFonts w:ascii="Times New Roman" w:eastAsia="Garamond" w:hAnsi="Times New Roman" w:cs="Times New Roman"/>
          <w:iCs/>
          <w:sz w:val="24"/>
          <w:szCs w:val="24"/>
        </w:rPr>
        <w:t xml:space="preserve"> we wzorze umowy- załącznik nr 4</w:t>
      </w:r>
      <w:r w:rsidRPr="003F037E">
        <w:rPr>
          <w:rFonts w:ascii="Times New Roman" w:eastAsia="Garamond" w:hAnsi="Times New Roman" w:cs="Times New Roman"/>
          <w:iCs/>
          <w:sz w:val="24"/>
          <w:szCs w:val="24"/>
        </w:rPr>
        <w:t xml:space="preserve"> do SWZ. </w:t>
      </w:r>
    </w:p>
    <w:p w:rsidR="003F037E" w:rsidRPr="003F037E" w:rsidRDefault="003F037E" w:rsidP="003F037E">
      <w:pPr>
        <w:numPr>
          <w:ilvl w:val="0"/>
          <w:numId w:val="36"/>
        </w:numPr>
        <w:spacing w:after="0" w:line="360" w:lineRule="auto"/>
        <w:jc w:val="both"/>
        <w:rPr>
          <w:rFonts w:ascii="Times New Roman" w:eastAsia="Garamond" w:hAnsi="Times New Roman" w:cs="Times New Roman"/>
          <w:iCs/>
          <w:sz w:val="24"/>
          <w:szCs w:val="24"/>
        </w:rPr>
      </w:pPr>
      <w:r w:rsidRPr="003F037E">
        <w:rPr>
          <w:rFonts w:ascii="Times New Roman" w:eastAsia="Garamond" w:hAnsi="Times New Roman" w:cs="Times New Roman"/>
          <w:iCs/>
          <w:sz w:val="24"/>
          <w:szCs w:val="24"/>
        </w:rPr>
        <w:t>Za niedopełnienie wymogu zatrudnienia pracowników wykonujących przedmiot zamówienia na podstawie umowy o pracę w rozumowaniu przepisów Kodeksu Pracy, Wykonawca zapłaci Zamawiającemu kary umowne w wysokości minimalnego wynagrodzenia za pracę, ustalonego na podstawie przepisów o minimalnym wynagrodzeniu (obowiązujących w chwili stwierdzenia przez Zamawiającego niedopełnienia przez Wykonawcę wymogu zatrudnienia pracowników wykonujących przedmiot zamówienia  na podstawie umowy o pracę w rozumieniu przepisów Kodeksu Pracy) oraz liczby w okresie realizacji umowy, w których nie dopełniono  przedmiotowego wymogu</w:t>
      </w:r>
      <w:r>
        <w:rPr>
          <w:rFonts w:ascii="Times New Roman" w:eastAsia="Garamond" w:hAnsi="Times New Roman" w:cs="Times New Roman"/>
          <w:iCs/>
          <w:sz w:val="24"/>
          <w:szCs w:val="24"/>
        </w:rPr>
        <w:t xml:space="preserve"> </w:t>
      </w:r>
      <w:r w:rsidRPr="003F037E">
        <w:rPr>
          <w:rFonts w:ascii="Times New Roman" w:eastAsia="Garamond" w:hAnsi="Times New Roman" w:cs="Times New Roman"/>
          <w:iCs/>
          <w:sz w:val="24"/>
          <w:szCs w:val="24"/>
        </w:rPr>
        <w:t>- za każdą osobę poniżej</w:t>
      </w:r>
      <w:r>
        <w:rPr>
          <w:rFonts w:ascii="Times New Roman" w:eastAsia="Garamond" w:hAnsi="Times New Roman" w:cs="Times New Roman"/>
          <w:iCs/>
          <w:sz w:val="24"/>
          <w:szCs w:val="24"/>
        </w:rPr>
        <w:t xml:space="preserve"> liczby wskazanych pracowników </w:t>
      </w:r>
      <w:r w:rsidRPr="003F037E">
        <w:rPr>
          <w:rFonts w:ascii="Times New Roman" w:eastAsia="Garamond" w:hAnsi="Times New Roman" w:cs="Times New Roman"/>
          <w:iCs/>
          <w:sz w:val="24"/>
          <w:szCs w:val="24"/>
        </w:rPr>
        <w:t>w oświadczeniu, wykonujących przedmiot zamówienia na podstawię umowy o pracę wskazanej przez Zamawiającego w ust. 1.</w:t>
      </w:r>
    </w:p>
    <w:p w:rsidR="003F037E" w:rsidRPr="003F037E" w:rsidRDefault="003F037E" w:rsidP="003F037E">
      <w:pPr>
        <w:numPr>
          <w:ilvl w:val="0"/>
          <w:numId w:val="36"/>
        </w:numPr>
        <w:spacing w:after="0" w:line="360" w:lineRule="auto"/>
        <w:jc w:val="both"/>
        <w:rPr>
          <w:rFonts w:ascii="Times New Roman" w:eastAsia="Garamond" w:hAnsi="Times New Roman" w:cs="Times New Roman"/>
          <w:iCs/>
          <w:sz w:val="24"/>
          <w:szCs w:val="24"/>
        </w:rPr>
      </w:pPr>
      <w:r w:rsidRPr="003F037E">
        <w:rPr>
          <w:rFonts w:ascii="Times New Roman" w:eastAsia="Garamond" w:hAnsi="Times New Roman" w:cs="Times New Roman"/>
          <w:iCs/>
          <w:sz w:val="24"/>
          <w:szCs w:val="24"/>
        </w:rPr>
        <w:t xml:space="preserve">W przypadku uzasadnionych wątpliwości co do przestrzegania Prawa Pracy przez Wykonawcę lub podwykonawcę, Zamawiający może zwrócić się o przeprowadzenie kontroli przez Państwową Inspekcje Pracy. </w:t>
      </w:r>
    </w:p>
    <w:p w:rsidR="003F037E" w:rsidRPr="003F037E" w:rsidRDefault="003F037E" w:rsidP="003F037E">
      <w:pPr>
        <w:numPr>
          <w:ilvl w:val="0"/>
          <w:numId w:val="36"/>
        </w:numPr>
        <w:spacing w:after="0" w:line="360" w:lineRule="auto"/>
        <w:jc w:val="both"/>
        <w:rPr>
          <w:rFonts w:ascii="Times New Roman" w:eastAsia="Garamond" w:hAnsi="Times New Roman" w:cs="Times New Roman"/>
          <w:iCs/>
          <w:sz w:val="24"/>
          <w:szCs w:val="24"/>
        </w:rPr>
      </w:pPr>
      <w:r w:rsidRPr="003F037E">
        <w:rPr>
          <w:rFonts w:ascii="Times New Roman" w:eastAsia="Garamond" w:hAnsi="Times New Roman" w:cs="Times New Roman"/>
          <w:iCs/>
          <w:sz w:val="24"/>
          <w:szCs w:val="24"/>
        </w:rPr>
        <w:t xml:space="preserve">Nałożenie przez Zamawiającego kar umownych nie zwalnia Wykonawcy lub podwykonawcy </w:t>
      </w:r>
      <w:r>
        <w:rPr>
          <w:rFonts w:ascii="Times New Roman" w:eastAsia="Garamond" w:hAnsi="Times New Roman" w:cs="Times New Roman"/>
          <w:iCs/>
          <w:sz w:val="24"/>
          <w:szCs w:val="24"/>
        </w:rPr>
        <w:br/>
      </w:r>
      <w:r w:rsidRPr="003F037E">
        <w:rPr>
          <w:rFonts w:ascii="Times New Roman" w:eastAsia="Garamond" w:hAnsi="Times New Roman" w:cs="Times New Roman"/>
          <w:iCs/>
          <w:sz w:val="24"/>
          <w:szCs w:val="24"/>
        </w:rPr>
        <w:t>z wymogów zatrudnienia określonych w niniejszym rozdziale SWZ.</w:t>
      </w:r>
    </w:p>
    <w:p w:rsidR="003F037E" w:rsidRDefault="003F037E" w:rsidP="00043759">
      <w:pPr>
        <w:spacing w:after="0" w:line="360" w:lineRule="auto"/>
        <w:jc w:val="both"/>
        <w:rPr>
          <w:rFonts w:ascii="Times New Roman" w:hAnsi="Times New Roman" w:cs="Times New Roman"/>
          <w:iCs/>
          <w:color w:val="FF0000"/>
          <w:sz w:val="24"/>
          <w:szCs w:val="24"/>
        </w:rPr>
      </w:pPr>
    </w:p>
    <w:p w:rsidR="00AD7BCC" w:rsidRPr="00052219" w:rsidRDefault="00AD7BCC" w:rsidP="00043759">
      <w:pPr>
        <w:spacing w:after="0" w:line="360" w:lineRule="auto"/>
        <w:jc w:val="both"/>
        <w:rPr>
          <w:rFonts w:ascii="Times New Roman" w:hAnsi="Times New Roman" w:cs="Times New Roman"/>
          <w:iCs/>
          <w:color w:val="FF0000"/>
          <w:sz w:val="24"/>
          <w:szCs w:val="24"/>
        </w:rPr>
      </w:pPr>
    </w:p>
    <w:p w:rsidR="00DE075B" w:rsidRPr="00AD7BCC" w:rsidRDefault="00DE075B" w:rsidP="00DE075B">
      <w:pPr>
        <w:shd w:val="clear" w:color="auto" w:fill="D9D9D9"/>
        <w:spacing w:after="0" w:line="360" w:lineRule="auto"/>
        <w:jc w:val="both"/>
        <w:rPr>
          <w:rFonts w:ascii="Times New Roman" w:eastAsia="Times New Roman" w:hAnsi="Times New Roman" w:cs="Times New Roman"/>
          <w:b/>
          <w:sz w:val="24"/>
          <w:szCs w:val="24"/>
        </w:rPr>
      </w:pPr>
      <w:r w:rsidRPr="00AD7BCC">
        <w:rPr>
          <w:rFonts w:ascii="Times New Roman" w:eastAsia="Times New Roman" w:hAnsi="Times New Roman" w:cs="Times New Roman"/>
          <w:b/>
          <w:sz w:val="24"/>
          <w:szCs w:val="24"/>
        </w:rPr>
        <w:t>ROZDZIAŁ XXX OCHRONA DANYCH OSOBOWYCH</w:t>
      </w:r>
    </w:p>
    <w:p w:rsidR="00DE075B" w:rsidRPr="00AD7BCC" w:rsidRDefault="00DE075B" w:rsidP="00930BDE">
      <w:pPr>
        <w:tabs>
          <w:tab w:val="left" w:pos="0"/>
          <w:tab w:val="left" w:pos="284"/>
        </w:tabs>
        <w:spacing w:line="360" w:lineRule="auto"/>
        <w:jc w:val="both"/>
        <w:rPr>
          <w:rFonts w:ascii="Times New Roman" w:hAnsi="Times New Roman" w:cs="Times New Roman"/>
          <w:sz w:val="24"/>
          <w:szCs w:val="24"/>
        </w:rPr>
      </w:pPr>
    </w:p>
    <w:p w:rsidR="00DE075B" w:rsidRPr="00AD7BCC" w:rsidRDefault="00DE075B" w:rsidP="005B1A75">
      <w:pPr>
        <w:pStyle w:val="Akapitzlist"/>
        <w:numPr>
          <w:ilvl w:val="0"/>
          <w:numId w:val="38"/>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Zgodnie z art. 13 ust. 1 i 2 Rozporządzenia Parlamentu Europejskiego i Rady (UE) 2016/ 679 z dnia 27 kwietnia 2016 r. w sprawie och</w:t>
      </w:r>
      <w:r w:rsidR="00F55722" w:rsidRPr="00AD7BCC">
        <w:rPr>
          <w:rFonts w:ascii="Times New Roman" w:hAnsi="Times New Roman"/>
          <w:sz w:val="24"/>
          <w:szCs w:val="24"/>
        </w:rPr>
        <w:t xml:space="preserve">rony osób fizycznych w związku </w:t>
      </w:r>
      <w:r w:rsidRPr="00AD7BCC">
        <w:rPr>
          <w:rFonts w:ascii="Times New Roman" w:hAnsi="Times New Roman"/>
          <w:sz w:val="24"/>
          <w:szCs w:val="24"/>
        </w:rPr>
        <w:t>z przetwarzaniem danych osobowych i w sprawie swobodnego przepływu takich danych oraz uchylenia dyrektywy 95/46/WE (ogólne rozporządzenia o ochronie danych) (Dz. U. UE L 119 z 04.05.2016, str. 1) dalej zwanym „RODO’ informuję, że:</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 xml:space="preserve">administratorem Pana/Pani danych osobowych jest </w:t>
      </w:r>
      <w:r w:rsidR="00F528FA" w:rsidRPr="00AD7BCC">
        <w:rPr>
          <w:rFonts w:ascii="Times New Roman" w:hAnsi="Times New Roman"/>
          <w:sz w:val="24"/>
          <w:szCs w:val="24"/>
        </w:rPr>
        <w:t>Żłobek Miejski w Ropczycach,</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inspektorem danych osobowych w Urzędzie Miejskim w Ropczycach jest Pani Maria Świniuch. Pani/ Pana dane osobowe przetwarzane będą na podstawie art. 6 ust. 1 lit. c RODO w celu związanym z udzieleniem zamówienia publicznego,</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odbiorcami Pani/ Pana danych osobowych będą osoby lub podmioty, którym udostępniona zostanie dokumentacja postępowania w oparciu o art. 74 ustawy PZP,</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Pani/ Pana dane osobowe będą przechowywane zgodnie z art. 78 ustawy PZP, przez okres 4 lat od dnia zakończenia postępowania o udzielenie zamówienia publicznego, a jeżeli czas trwania umowy przekracza 4 lata, okres przechowywania obejmuje cały czas trwania umowy,</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 xml:space="preserve">obowiązek podania przez Panią/ Pana danych osobowych bezpośrednio Pani/ Pana dotyczących, jest wymogiem ustawowym określonym w przepisach ustawy PZP, związanym z udziałem </w:t>
      </w:r>
      <w:r w:rsidRPr="00AD7BCC">
        <w:rPr>
          <w:rFonts w:ascii="Times New Roman" w:hAnsi="Times New Roman"/>
          <w:sz w:val="24"/>
          <w:szCs w:val="24"/>
        </w:rPr>
        <w:br/>
        <w:t>w postępowaniu o udzielenie zamówienia publicznego; konsekwencje niepodania określonych danych wynikają z ustawy PZP,</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 xml:space="preserve">w odniesieniu do Pani/Pana danych osobowych decyzje nie będą podejmowane </w:t>
      </w:r>
      <w:r w:rsidRPr="00AD7BCC">
        <w:rPr>
          <w:rFonts w:ascii="Times New Roman" w:hAnsi="Times New Roman"/>
          <w:sz w:val="24"/>
          <w:szCs w:val="24"/>
        </w:rPr>
        <w:br/>
        <w:t>w sposób zautomatyzowany, stosownie do art. 22 RODO,</w:t>
      </w:r>
    </w:p>
    <w:p w:rsidR="00DE075B" w:rsidRPr="00AD7BCC" w:rsidRDefault="00DE075B" w:rsidP="005B1A75">
      <w:pPr>
        <w:pStyle w:val="Akapitzlist"/>
        <w:numPr>
          <w:ilvl w:val="0"/>
          <w:numId w:val="39"/>
        </w:numPr>
        <w:tabs>
          <w:tab w:val="left" w:pos="0"/>
          <w:tab w:val="left" w:pos="284"/>
        </w:tabs>
        <w:spacing w:line="360" w:lineRule="auto"/>
        <w:contextualSpacing/>
        <w:jc w:val="both"/>
        <w:rPr>
          <w:rFonts w:ascii="Times New Roman" w:hAnsi="Times New Roman"/>
          <w:sz w:val="24"/>
          <w:szCs w:val="24"/>
        </w:rPr>
      </w:pPr>
      <w:r w:rsidRPr="00AD7BCC">
        <w:rPr>
          <w:rFonts w:ascii="Times New Roman" w:hAnsi="Times New Roman"/>
          <w:sz w:val="24"/>
          <w:szCs w:val="24"/>
        </w:rPr>
        <w:t>posiada Pani/ Pan:</w:t>
      </w:r>
    </w:p>
    <w:p w:rsidR="00DE075B" w:rsidRPr="00AD7BCC" w:rsidRDefault="00DE075B" w:rsidP="00DE075B">
      <w:pPr>
        <w:pStyle w:val="Akapitzlist"/>
        <w:tabs>
          <w:tab w:val="left" w:pos="0"/>
          <w:tab w:val="left" w:pos="284"/>
        </w:tabs>
        <w:spacing w:line="360" w:lineRule="auto"/>
        <w:ind w:left="1080"/>
        <w:jc w:val="both"/>
        <w:rPr>
          <w:rFonts w:ascii="Times New Roman" w:hAnsi="Times New Roman"/>
          <w:sz w:val="24"/>
          <w:szCs w:val="24"/>
        </w:rPr>
      </w:pPr>
      <w:r w:rsidRPr="00AD7BCC">
        <w:rPr>
          <w:rFonts w:ascii="Times New Roman" w:hAnsi="Times New Roman"/>
          <w:sz w:val="24"/>
          <w:szCs w:val="24"/>
        </w:rPr>
        <w:t>- na podstawie art.15 RODO prawo dostępu do danych osobowych Pani/ Pana dotyczących,</w:t>
      </w:r>
    </w:p>
    <w:p w:rsidR="00F55722" w:rsidRPr="00AD7BCC" w:rsidRDefault="00DE075B" w:rsidP="00F55722">
      <w:pPr>
        <w:pStyle w:val="Akapitzlist"/>
        <w:tabs>
          <w:tab w:val="left" w:pos="0"/>
          <w:tab w:val="left" w:pos="284"/>
        </w:tabs>
        <w:spacing w:after="0" w:line="360" w:lineRule="auto"/>
        <w:ind w:left="1080"/>
        <w:jc w:val="both"/>
        <w:rPr>
          <w:rFonts w:ascii="Times New Roman" w:hAnsi="Times New Roman"/>
          <w:sz w:val="24"/>
          <w:szCs w:val="24"/>
        </w:rPr>
      </w:pPr>
      <w:r w:rsidRPr="00AD7BCC">
        <w:rPr>
          <w:rFonts w:ascii="Times New Roman" w:hAnsi="Times New Roman"/>
          <w:sz w:val="24"/>
          <w:szCs w:val="24"/>
        </w:rPr>
        <w:t>- na podstawie art. 16 RODO prawo do sprostowania Pani/ Pana danych osobowych,</w:t>
      </w:r>
    </w:p>
    <w:p w:rsidR="00DE075B" w:rsidRPr="00AD7BCC" w:rsidRDefault="00F55722" w:rsidP="00F55722">
      <w:pPr>
        <w:pStyle w:val="Akapitzlist"/>
        <w:tabs>
          <w:tab w:val="left" w:pos="0"/>
          <w:tab w:val="left" w:pos="284"/>
        </w:tabs>
        <w:spacing w:after="0" w:line="360" w:lineRule="auto"/>
        <w:ind w:left="1080"/>
        <w:jc w:val="both"/>
        <w:rPr>
          <w:rFonts w:ascii="Times New Roman" w:hAnsi="Times New Roman"/>
          <w:sz w:val="24"/>
          <w:szCs w:val="24"/>
        </w:rPr>
      </w:pPr>
      <w:r w:rsidRPr="00AD7BCC">
        <w:rPr>
          <w:rFonts w:ascii="Times New Roman" w:hAnsi="Times New Roman"/>
          <w:sz w:val="24"/>
          <w:szCs w:val="24"/>
        </w:rPr>
        <w:t>-</w:t>
      </w:r>
      <w:r w:rsidR="00DE075B" w:rsidRPr="00AD7BCC">
        <w:rPr>
          <w:rFonts w:ascii="Times New Roman" w:hAnsi="Times New Roman"/>
          <w:sz w:val="24"/>
          <w:szCs w:val="24"/>
        </w:rPr>
        <w:t>na podstawie art. 18 RODO żądania od administratora ograniczenia przetwarzania danych osobowych z zastrzeżeniem przypadków, o których mowa w art. 18 ust. 2 RODO</w:t>
      </w:r>
      <w:r w:rsidR="00DE075B" w:rsidRPr="00AD7BCC">
        <w:rPr>
          <w:rStyle w:val="Odwoanieprzypisudolnego"/>
          <w:rFonts w:ascii="Times New Roman" w:hAnsi="Times New Roman"/>
        </w:rPr>
        <w:footnoteReference w:id="1"/>
      </w:r>
      <w:r w:rsidR="00DE075B" w:rsidRPr="00AD7BCC">
        <w:rPr>
          <w:rFonts w:ascii="Times New Roman" w:hAnsi="Times New Roman"/>
          <w:sz w:val="24"/>
          <w:szCs w:val="24"/>
        </w:rPr>
        <w:t>,</w:t>
      </w:r>
      <w:r w:rsidR="00DE075B" w:rsidRPr="00AD7BCC">
        <w:rPr>
          <w:rStyle w:val="Odwoanieprzypisudolnego"/>
          <w:rFonts w:ascii="Times New Roman" w:hAnsi="Times New Roman"/>
        </w:rPr>
        <w:footnoteReference w:id="2"/>
      </w:r>
      <w:r w:rsidR="00DE075B" w:rsidRPr="00AD7BCC">
        <w:rPr>
          <w:rFonts w:ascii="Times New Roman" w:hAnsi="Times New Roman"/>
          <w:sz w:val="24"/>
          <w:szCs w:val="24"/>
        </w:rPr>
        <w:t>,</w:t>
      </w:r>
    </w:p>
    <w:p w:rsidR="00DE075B" w:rsidRPr="00AD7BCC" w:rsidRDefault="00DE075B" w:rsidP="00DE075B">
      <w:pPr>
        <w:pStyle w:val="Akapitzlist"/>
        <w:tabs>
          <w:tab w:val="left" w:pos="0"/>
          <w:tab w:val="left" w:pos="284"/>
        </w:tabs>
        <w:spacing w:line="360" w:lineRule="auto"/>
        <w:ind w:left="1080"/>
        <w:jc w:val="both"/>
        <w:rPr>
          <w:rFonts w:ascii="Times New Roman" w:hAnsi="Times New Roman"/>
          <w:sz w:val="24"/>
          <w:szCs w:val="24"/>
        </w:rPr>
      </w:pPr>
      <w:r w:rsidRPr="00AD7BCC">
        <w:rPr>
          <w:rFonts w:ascii="Times New Roman" w:hAnsi="Times New Roman"/>
          <w:sz w:val="24"/>
          <w:szCs w:val="24"/>
        </w:rPr>
        <w:t>- prawo do wniesienia skargi do Prezesa Izby Urzędu Danych Osobowych, gdy uzna Pani/ Pan, że przetwarzanie danych osobowych Pani/ Pana dotyczących narusza przepisy RODO,</w:t>
      </w:r>
    </w:p>
    <w:p w:rsidR="00DE075B" w:rsidRPr="00AD7BCC" w:rsidRDefault="00DE075B" w:rsidP="00F55722">
      <w:pPr>
        <w:pStyle w:val="Akapitzlist"/>
        <w:tabs>
          <w:tab w:val="left" w:pos="0"/>
          <w:tab w:val="left" w:pos="284"/>
        </w:tabs>
        <w:spacing w:after="0" w:line="360" w:lineRule="auto"/>
        <w:ind w:left="709"/>
        <w:jc w:val="both"/>
        <w:rPr>
          <w:rFonts w:ascii="Times New Roman" w:hAnsi="Times New Roman"/>
          <w:sz w:val="24"/>
          <w:szCs w:val="24"/>
        </w:rPr>
      </w:pPr>
      <w:r w:rsidRPr="00AD7BCC">
        <w:rPr>
          <w:rFonts w:ascii="Times New Roman" w:hAnsi="Times New Roman"/>
          <w:sz w:val="24"/>
          <w:szCs w:val="24"/>
        </w:rPr>
        <w:t>9)  nie przysługuje Pani/ Panu:</w:t>
      </w:r>
    </w:p>
    <w:p w:rsidR="00DE075B" w:rsidRPr="00AD7BCC" w:rsidRDefault="00DE075B" w:rsidP="00F55722">
      <w:pPr>
        <w:pStyle w:val="Akapitzlist"/>
        <w:tabs>
          <w:tab w:val="left" w:pos="0"/>
          <w:tab w:val="left" w:pos="284"/>
        </w:tabs>
        <w:spacing w:after="0" w:line="360" w:lineRule="auto"/>
        <w:ind w:left="1134"/>
        <w:jc w:val="both"/>
        <w:rPr>
          <w:rFonts w:ascii="Times New Roman" w:hAnsi="Times New Roman"/>
          <w:sz w:val="24"/>
          <w:szCs w:val="24"/>
        </w:rPr>
      </w:pPr>
      <w:r w:rsidRPr="00AD7BCC">
        <w:rPr>
          <w:rFonts w:ascii="Times New Roman" w:hAnsi="Times New Roman"/>
          <w:sz w:val="24"/>
          <w:szCs w:val="24"/>
        </w:rPr>
        <w:t>- w związku z art. 17 ust. 3 lit. b, d lub e RODO prawo do usunięcia danych osobowych,</w:t>
      </w:r>
    </w:p>
    <w:p w:rsidR="00DE075B" w:rsidRPr="00AD7BCC" w:rsidRDefault="00DE075B" w:rsidP="00F55722">
      <w:pPr>
        <w:pStyle w:val="Akapitzlist"/>
        <w:tabs>
          <w:tab w:val="left" w:pos="0"/>
          <w:tab w:val="left" w:pos="284"/>
        </w:tabs>
        <w:spacing w:after="0" w:line="360" w:lineRule="auto"/>
        <w:ind w:left="1134"/>
        <w:jc w:val="both"/>
        <w:rPr>
          <w:rFonts w:ascii="Times New Roman" w:hAnsi="Times New Roman"/>
          <w:sz w:val="24"/>
          <w:szCs w:val="24"/>
        </w:rPr>
      </w:pPr>
      <w:r w:rsidRPr="00AD7BCC">
        <w:rPr>
          <w:rFonts w:ascii="Times New Roman" w:hAnsi="Times New Roman"/>
          <w:sz w:val="24"/>
          <w:szCs w:val="24"/>
        </w:rPr>
        <w:t>- prawo do przenoszenia danych osobowych, o którym mowa w art. 20 RODO,</w:t>
      </w:r>
    </w:p>
    <w:p w:rsidR="00DE075B" w:rsidRPr="00AD7BCC" w:rsidRDefault="00DE075B" w:rsidP="00F55722">
      <w:pPr>
        <w:pStyle w:val="Akapitzlist"/>
        <w:tabs>
          <w:tab w:val="left" w:pos="0"/>
          <w:tab w:val="left" w:pos="284"/>
        </w:tabs>
        <w:spacing w:after="0" w:line="360" w:lineRule="auto"/>
        <w:ind w:left="1134"/>
        <w:jc w:val="both"/>
        <w:rPr>
          <w:rFonts w:ascii="Times New Roman" w:hAnsi="Times New Roman"/>
          <w:sz w:val="24"/>
          <w:szCs w:val="24"/>
        </w:rPr>
      </w:pPr>
      <w:r w:rsidRPr="00AD7BCC">
        <w:rPr>
          <w:rFonts w:ascii="Times New Roman" w:hAnsi="Times New Roman"/>
          <w:sz w:val="24"/>
          <w:szCs w:val="24"/>
        </w:rPr>
        <w:t>- na podstawie art. 21 RODO prawo sprzeciwu, wobec przetwarzania danych osobowych, gdyż podstawą prawną przetwarzania Pani/ Pana danych osobowych jest art. 6 ust. 1 lit. c RODO.</w:t>
      </w:r>
    </w:p>
    <w:p w:rsidR="00B73115" w:rsidRPr="00930BDE" w:rsidRDefault="00B73115" w:rsidP="00B73115">
      <w:pPr>
        <w:shd w:val="clear" w:color="auto" w:fill="D9D9D9"/>
        <w:spacing w:after="0" w:line="360" w:lineRule="auto"/>
        <w:jc w:val="both"/>
        <w:rPr>
          <w:rFonts w:ascii="Times New Roman" w:eastAsia="Times New Roman" w:hAnsi="Times New Roman" w:cs="Times New Roman"/>
          <w:b/>
          <w:sz w:val="24"/>
          <w:szCs w:val="24"/>
        </w:rPr>
      </w:pPr>
      <w:r w:rsidRPr="00930BDE">
        <w:rPr>
          <w:rFonts w:ascii="Times New Roman" w:eastAsia="Times New Roman" w:hAnsi="Times New Roman" w:cs="Times New Roman"/>
          <w:b/>
          <w:sz w:val="24"/>
          <w:szCs w:val="24"/>
        </w:rPr>
        <w:t>ROZDZIAŁ XXXI WYKAZ ZAŁĄCZNIKÓW</w:t>
      </w:r>
    </w:p>
    <w:p w:rsidR="00B73115" w:rsidRPr="00930BDE" w:rsidRDefault="00B73115" w:rsidP="005B1A75">
      <w:pPr>
        <w:pStyle w:val="Akapitzlist"/>
        <w:numPr>
          <w:ilvl w:val="0"/>
          <w:numId w:val="40"/>
        </w:numPr>
        <w:tabs>
          <w:tab w:val="left" w:pos="0"/>
          <w:tab w:val="left" w:pos="284"/>
        </w:tabs>
        <w:spacing w:line="360" w:lineRule="auto"/>
        <w:contextualSpacing/>
        <w:jc w:val="both"/>
        <w:rPr>
          <w:rFonts w:ascii="Times New Roman" w:hAnsi="Times New Roman"/>
          <w:sz w:val="24"/>
          <w:szCs w:val="24"/>
        </w:rPr>
      </w:pPr>
      <w:r w:rsidRPr="00930BDE">
        <w:rPr>
          <w:rFonts w:ascii="Times New Roman" w:hAnsi="Times New Roman"/>
          <w:sz w:val="24"/>
          <w:szCs w:val="24"/>
        </w:rPr>
        <w:t>Załącznik Nr 1- Opis Przedmiotu Zamówienia,</w:t>
      </w:r>
    </w:p>
    <w:p w:rsidR="00B73115" w:rsidRPr="00930BDE" w:rsidRDefault="00B73115" w:rsidP="005B1A75">
      <w:pPr>
        <w:pStyle w:val="Akapitzlist"/>
        <w:numPr>
          <w:ilvl w:val="0"/>
          <w:numId w:val="40"/>
        </w:numPr>
        <w:tabs>
          <w:tab w:val="left" w:pos="0"/>
          <w:tab w:val="left" w:pos="284"/>
        </w:tabs>
        <w:spacing w:line="360" w:lineRule="auto"/>
        <w:contextualSpacing/>
        <w:jc w:val="both"/>
        <w:rPr>
          <w:rFonts w:ascii="Times New Roman" w:hAnsi="Times New Roman"/>
          <w:sz w:val="24"/>
          <w:szCs w:val="24"/>
        </w:rPr>
      </w:pPr>
      <w:r w:rsidRPr="00930BDE">
        <w:rPr>
          <w:rFonts w:ascii="Times New Roman" w:hAnsi="Times New Roman"/>
          <w:sz w:val="24"/>
          <w:szCs w:val="24"/>
        </w:rPr>
        <w:t>Załącznik Nr 2- Formularz oferty</w:t>
      </w:r>
      <w:r w:rsidR="00EE2708" w:rsidRPr="00930BDE">
        <w:rPr>
          <w:rFonts w:ascii="Times New Roman" w:hAnsi="Times New Roman"/>
          <w:sz w:val="24"/>
          <w:szCs w:val="24"/>
        </w:rPr>
        <w:t xml:space="preserve"> </w:t>
      </w:r>
      <w:r w:rsidR="00930BDE" w:rsidRPr="00930BDE">
        <w:rPr>
          <w:rFonts w:ascii="Times New Roman" w:hAnsi="Times New Roman"/>
          <w:sz w:val="24"/>
          <w:szCs w:val="24"/>
        </w:rPr>
        <w:t>(</w:t>
      </w:r>
      <w:r w:rsidR="00EE2708" w:rsidRPr="00930BDE">
        <w:rPr>
          <w:rFonts w:ascii="Times New Roman" w:hAnsi="Times New Roman"/>
          <w:sz w:val="24"/>
          <w:szCs w:val="24"/>
        </w:rPr>
        <w:t>Oferta Wykonawcy</w:t>
      </w:r>
      <w:r w:rsidR="00930BDE" w:rsidRPr="00930BDE">
        <w:rPr>
          <w:rFonts w:ascii="Times New Roman" w:hAnsi="Times New Roman"/>
          <w:sz w:val="24"/>
          <w:szCs w:val="24"/>
        </w:rPr>
        <w:t>)</w:t>
      </w:r>
      <w:r w:rsidRPr="00930BDE">
        <w:rPr>
          <w:rFonts w:ascii="Times New Roman" w:hAnsi="Times New Roman"/>
          <w:sz w:val="24"/>
          <w:szCs w:val="24"/>
        </w:rPr>
        <w:t>,</w:t>
      </w:r>
    </w:p>
    <w:p w:rsidR="00B73115" w:rsidRPr="00930BDE" w:rsidRDefault="00B73115" w:rsidP="005B1A75">
      <w:pPr>
        <w:pStyle w:val="Akapitzlist"/>
        <w:numPr>
          <w:ilvl w:val="0"/>
          <w:numId w:val="40"/>
        </w:numPr>
        <w:tabs>
          <w:tab w:val="left" w:pos="0"/>
          <w:tab w:val="left" w:pos="284"/>
        </w:tabs>
        <w:spacing w:line="360" w:lineRule="auto"/>
        <w:contextualSpacing/>
        <w:jc w:val="both"/>
        <w:rPr>
          <w:rFonts w:ascii="Times New Roman" w:hAnsi="Times New Roman"/>
          <w:sz w:val="24"/>
          <w:szCs w:val="24"/>
        </w:rPr>
      </w:pPr>
      <w:r w:rsidRPr="00930BDE">
        <w:rPr>
          <w:rFonts w:ascii="Times New Roman" w:hAnsi="Times New Roman"/>
          <w:sz w:val="24"/>
          <w:szCs w:val="24"/>
        </w:rPr>
        <w:t>Załącznik Nr 3- Oświadczeni</w:t>
      </w:r>
      <w:r w:rsidR="004A5952">
        <w:rPr>
          <w:rFonts w:ascii="Times New Roman" w:hAnsi="Times New Roman"/>
          <w:sz w:val="24"/>
          <w:szCs w:val="24"/>
        </w:rPr>
        <w:t>a</w:t>
      </w:r>
      <w:r w:rsidRPr="00930BDE">
        <w:rPr>
          <w:rFonts w:ascii="Times New Roman" w:hAnsi="Times New Roman"/>
          <w:sz w:val="24"/>
          <w:szCs w:val="24"/>
        </w:rPr>
        <w:t xml:space="preserve"> o </w:t>
      </w:r>
      <w:r w:rsidRPr="00930BDE">
        <w:rPr>
          <w:rFonts w:ascii="Times New Roman" w:eastAsia="Times New Roman" w:hAnsi="Times New Roman"/>
          <w:sz w:val="24"/>
          <w:szCs w:val="24"/>
        </w:rPr>
        <w:t>spełnieniu warunków udziału w post</w:t>
      </w:r>
      <w:r w:rsidR="004A5952">
        <w:rPr>
          <w:rFonts w:ascii="Times New Roman" w:eastAsia="Times New Roman" w:hAnsi="Times New Roman"/>
          <w:sz w:val="24"/>
          <w:szCs w:val="24"/>
        </w:rPr>
        <w:t>ę</w:t>
      </w:r>
      <w:r w:rsidRPr="00930BDE">
        <w:rPr>
          <w:rFonts w:ascii="Times New Roman" w:eastAsia="Times New Roman" w:hAnsi="Times New Roman"/>
          <w:sz w:val="24"/>
          <w:szCs w:val="24"/>
        </w:rPr>
        <w:t>powaniu oraz o braku podstaw do w</w:t>
      </w:r>
      <w:bookmarkStart w:id="2" w:name="_GoBack"/>
      <w:bookmarkEnd w:id="2"/>
      <w:r w:rsidRPr="00930BDE">
        <w:rPr>
          <w:rFonts w:ascii="Times New Roman" w:eastAsia="Times New Roman" w:hAnsi="Times New Roman"/>
          <w:sz w:val="24"/>
          <w:szCs w:val="24"/>
        </w:rPr>
        <w:t>ykluczenia z postępowania,</w:t>
      </w:r>
    </w:p>
    <w:p w:rsidR="00C43A04" w:rsidRPr="000C5E99" w:rsidRDefault="00930BDE" w:rsidP="00A24DAA">
      <w:pPr>
        <w:pStyle w:val="Akapitzlist"/>
        <w:numPr>
          <w:ilvl w:val="0"/>
          <w:numId w:val="40"/>
        </w:numPr>
        <w:suppressAutoHyphens w:val="0"/>
        <w:spacing w:after="0" w:line="360" w:lineRule="auto"/>
        <w:contextualSpacing/>
        <w:jc w:val="both"/>
        <w:rPr>
          <w:rFonts w:ascii="Times New Roman" w:eastAsia="Times New Roman" w:hAnsi="Times New Roman"/>
          <w:sz w:val="24"/>
          <w:szCs w:val="24"/>
          <w:lang w:eastAsia="pl-PL"/>
        </w:rPr>
      </w:pPr>
      <w:r w:rsidRPr="00930BDE">
        <w:rPr>
          <w:rFonts w:ascii="Times New Roman" w:hAnsi="Times New Roman"/>
          <w:sz w:val="24"/>
          <w:szCs w:val="24"/>
        </w:rPr>
        <w:t>Załącznik Nr 4</w:t>
      </w:r>
      <w:r w:rsidR="00EE2708" w:rsidRPr="00930BDE">
        <w:rPr>
          <w:rFonts w:ascii="Times New Roman" w:hAnsi="Times New Roman"/>
          <w:sz w:val="24"/>
          <w:szCs w:val="24"/>
        </w:rPr>
        <w:t>- Wzór umowy.</w:t>
      </w:r>
    </w:p>
    <w:sectPr w:rsidR="00C43A04" w:rsidRPr="000C5E99" w:rsidSect="00484623">
      <w:headerReference w:type="default" r:id="rId23"/>
      <w:footerReference w:type="default" r:id="rId24"/>
      <w:pgSz w:w="11906" w:h="16838"/>
      <w:pgMar w:top="851" w:right="720" w:bottom="1134" w:left="720" w:header="6" w:footer="3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18" w:rsidRDefault="00785518">
      <w:pPr>
        <w:spacing w:after="0" w:line="240" w:lineRule="auto"/>
      </w:pPr>
      <w:r>
        <w:separator/>
      </w:r>
    </w:p>
  </w:endnote>
  <w:endnote w:type="continuationSeparator" w:id="0">
    <w:p w:rsidR="00785518" w:rsidRDefault="0078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OpenSymbol">
    <w:altName w:val="Courier New"/>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charset w:val="EE"/>
    <w:family w:val="auto"/>
    <w:pitch w:val="default"/>
  </w:font>
  <w:font w:name="TimesNewRoman,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07" w:rsidRDefault="001705D4" w:rsidP="006802CD">
    <w:pPr>
      <w:pStyle w:val="Stopka"/>
      <w:jc w:val="center"/>
    </w:pPr>
    <w:r>
      <w:fldChar w:fldCharType="begin"/>
    </w:r>
    <w:r>
      <w:instrText>PAGE   \* MERGEFORMAT</w:instrText>
    </w:r>
    <w:r>
      <w:fldChar w:fldCharType="separate"/>
    </w:r>
    <w:r w:rsidR="00CE77F9">
      <w:rPr>
        <w:noProof/>
      </w:rPr>
      <w:t>28</w:t>
    </w:r>
    <w:r>
      <w:rPr>
        <w:noProof/>
      </w:rPr>
      <w:fldChar w:fldCharType="end"/>
    </w:r>
  </w:p>
  <w:p w:rsidR="00E51807" w:rsidRPr="00D76E09" w:rsidRDefault="00E51807" w:rsidP="006802CD">
    <w:pPr>
      <w:pStyle w:val="Stopka"/>
      <w:ind w:hanging="141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18" w:rsidRDefault="00785518">
      <w:pPr>
        <w:spacing w:after="0" w:line="240" w:lineRule="auto"/>
      </w:pPr>
      <w:r>
        <w:separator/>
      </w:r>
    </w:p>
  </w:footnote>
  <w:footnote w:type="continuationSeparator" w:id="0">
    <w:p w:rsidR="00785518" w:rsidRDefault="00785518">
      <w:pPr>
        <w:spacing w:after="0" w:line="240" w:lineRule="auto"/>
      </w:pPr>
      <w:r>
        <w:continuationSeparator/>
      </w:r>
    </w:p>
  </w:footnote>
  <w:footnote w:id="1">
    <w:p w:rsidR="00DE075B" w:rsidRPr="00F9059F" w:rsidRDefault="00DE075B" w:rsidP="00DE075B">
      <w:pPr>
        <w:pStyle w:val="Tekstprzypisudolnego"/>
        <w:rPr>
          <w:rFonts w:ascii="Times New Roman" w:hAnsi="Times New Roman" w:cs="Times New Roman"/>
        </w:rPr>
      </w:pPr>
      <w:r w:rsidRPr="00F9059F">
        <w:rPr>
          <w:rStyle w:val="Odwoanieprzypisudolnego"/>
          <w:rFonts w:ascii="Times New Roman" w:hAnsi="Times New Roman"/>
        </w:rPr>
        <w:footnoteRef/>
      </w:r>
      <w:r w:rsidRPr="00F9059F">
        <w:rPr>
          <w:rFonts w:ascii="Times New Roman" w:hAnsi="Times New Roman" w:cs="Times New Roman"/>
        </w:rPr>
        <w:t xml:space="preserve"> Skorzystania z prawa do sprostowania nie może skutkować zmianą wyniku o udzielenie zamówienia publicznego ani zmianą postanowień umowy w zakresie niezgodnym z ustawą PZP oraz nie może naruszać integralności protokołu oraz jego załączników.</w:t>
      </w:r>
    </w:p>
  </w:footnote>
  <w:footnote w:id="2">
    <w:p w:rsidR="00DE075B" w:rsidRDefault="00DE075B" w:rsidP="00DE075B">
      <w:pPr>
        <w:pStyle w:val="Tekstprzypisudolnego"/>
        <w:rPr>
          <w:rFonts w:ascii="Times New Roman" w:hAnsi="Times New Roman" w:cs="Times New Roman"/>
        </w:rPr>
      </w:pPr>
      <w:r w:rsidRPr="00F9059F">
        <w:rPr>
          <w:rStyle w:val="Odwoanieprzypisudolnego"/>
          <w:rFonts w:ascii="Times New Roman" w:hAnsi="Times New Roman"/>
        </w:rPr>
        <w:footnoteRef/>
      </w:r>
      <w:r w:rsidRPr="00F9059F">
        <w:rPr>
          <w:rFonts w:ascii="Times New Roman" w:hAnsi="Times New Roman" w:cs="Times New Roman"/>
        </w:rPr>
        <w:t xml:space="preserve"> Prawo do ograniczenia przetwarzania  nie ma zastosowania w odniesieniu do przechowywania, w celu zapewnienia korzystania ochrony ze środków ochrony prawnej lub w celu ochrony praw innej osoby fizycznej lub prawnej, z uwagi na ważne względy interesu publicznego Unii Europejskiej lub państwa członkowskiego.</w:t>
      </w:r>
    </w:p>
    <w:p w:rsidR="00A81781" w:rsidRDefault="00A81781" w:rsidP="00DE075B">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07" w:rsidRDefault="00E51807" w:rsidP="0087359E">
    <w:pPr>
      <w:pStyle w:val="Nagwek"/>
      <w:tabs>
        <w:tab w:val="left" w:pos="-2268"/>
        <w:tab w:val="left" w:pos="3855"/>
        <w:tab w:val="left" w:pos="5245"/>
        <w:tab w:val="center" w:pos="5305"/>
        <w:tab w:val="left" w:pos="5954"/>
        <w:tab w:val="right" w:pos="8364"/>
        <w:tab w:val="right" w:pos="9498"/>
      </w:tabs>
      <w:ind w:left="-1134" w:right="-144" w:firstLine="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BE5EB0FC"/>
    <w:name w:val="WW8Num7"/>
    <w:lvl w:ilvl="0">
      <w:start w:val="1"/>
      <w:numFmt w:val="decimal"/>
      <w:lvlText w:val="%1."/>
      <w:lvlJc w:val="left"/>
      <w:pPr>
        <w:tabs>
          <w:tab w:val="num" w:pos="284"/>
        </w:tabs>
        <w:ind w:left="284" w:hanging="284"/>
      </w:pPr>
      <w:rPr>
        <w:b w:val="0"/>
        <w:i w:val="0"/>
      </w:r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7"/>
    <w:multiLevelType w:val="multilevel"/>
    <w:tmpl w:val="21367DD2"/>
    <w:name w:val="WW8Num9"/>
    <w:lvl w:ilvl="0">
      <w:start w:val="1"/>
      <w:numFmt w:val="decimal"/>
      <w:lvlText w:val="%1."/>
      <w:lvlJc w:val="left"/>
      <w:pPr>
        <w:tabs>
          <w:tab w:val="num" w:pos="360"/>
        </w:tabs>
        <w:ind w:left="360" w:hanging="360"/>
      </w:p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ind w:left="0" w:firstLine="0"/>
      </w:pPr>
      <w:rPr>
        <w:rFonts w:ascii="Symbol" w:hAnsi="Symbol" w:cs="Symbol"/>
      </w:rPr>
    </w:lvl>
    <w:lvl w:ilvl="1">
      <w:start w:val="1"/>
      <w:numFmt w:val="decimal"/>
      <w:suff w:val="nothing"/>
      <w:lvlText w:val="%2."/>
      <w:lvlJc w:val="left"/>
      <w:pPr>
        <w:tabs>
          <w:tab w:val="num" w:pos="0"/>
        </w:tabs>
        <w:ind w:left="0" w:firstLine="0"/>
      </w:pPr>
      <w:rPr>
        <w:b w:val="0"/>
      </w:r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lvlText w:val="%5)"/>
      <w:lvlJc w:val="left"/>
      <w:pPr>
        <w:tabs>
          <w:tab w:val="num" w:pos="0"/>
        </w:tabs>
        <w:ind w:left="0" w:firstLine="0"/>
      </w:pPr>
      <w:rPr>
        <w:b w:val="0"/>
        <w:sz w:val="22"/>
        <w:szCs w:val="22"/>
      </w:rPr>
    </w:lvl>
    <w:lvl w:ilvl="5">
      <w:start w:val="3"/>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0000000A"/>
    <w:multiLevelType w:val="multilevel"/>
    <w:tmpl w:val="1392054C"/>
    <w:name w:val="WW8Num15"/>
    <w:lvl w:ilvl="0">
      <w:start w:val="10"/>
      <w:numFmt w:val="decimal"/>
      <w:lvlText w:val="%1)"/>
      <w:lvlJc w:val="left"/>
      <w:pPr>
        <w:tabs>
          <w:tab w:val="num" w:pos="0"/>
        </w:tabs>
        <w:ind w:left="928"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singleLevel"/>
    <w:tmpl w:val="E79AB6CA"/>
    <w:name w:val="WW8Num63"/>
    <w:lvl w:ilvl="0">
      <w:start w:val="19"/>
      <w:numFmt w:val="decimal"/>
      <w:lvlText w:val="%1)"/>
      <w:lvlJc w:val="left"/>
      <w:pPr>
        <w:tabs>
          <w:tab w:val="num" w:pos="0"/>
        </w:tabs>
        <w:ind w:left="1571" w:hanging="360"/>
      </w:pPr>
      <w:rPr>
        <w:rFonts w:hint="default"/>
      </w:rPr>
    </w:lvl>
  </w:abstractNum>
  <w:abstractNum w:abstractNumId="9" w15:restartNumberingAfterBreak="0">
    <w:nsid w:val="0000000D"/>
    <w:multiLevelType w:val="singleLevel"/>
    <w:tmpl w:val="59EC157C"/>
    <w:name w:val="WW8Num64"/>
    <w:lvl w:ilvl="0">
      <w:start w:val="1"/>
      <w:numFmt w:val="lowerLetter"/>
      <w:lvlText w:val="%1)"/>
      <w:lvlJc w:val="left"/>
      <w:pPr>
        <w:tabs>
          <w:tab w:val="num" w:pos="0"/>
        </w:tabs>
        <w:ind w:left="720" w:hanging="360"/>
      </w:pPr>
      <w:rPr>
        <w:strike w:val="0"/>
      </w:rPr>
    </w:lvl>
  </w:abstractNum>
  <w:abstractNum w:abstractNumId="10" w15:restartNumberingAfterBreak="0">
    <w:nsid w:val="0000000E"/>
    <w:multiLevelType w:val="singleLevel"/>
    <w:tmpl w:val="0000000E"/>
    <w:name w:val="WW8Num65"/>
    <w:lvl w:ilvl="0">
      <w:start w:val="4"/>
      <w:numFmt w:val="decimal"/>
      <w:lvlText w:val="%1."/>
      <w:lvlJc w:val="left"/>
      <w:pPr>
        <w:tabs>
          <w:tab w:val="num" w:pos="0"/>
        </w:tabs>
        <w:ind w:left="360" w:hanging="360"/>
      </w:pPr>
    </w:lvl>
  </w:abstractNum>
  <w:abstractNum w:abstractNumId="11" w15:restartNumberingAfterBreak="0">
    <w:nsid w:val="00000010"/>
    <w:multiLevelType w:val="singleLevel"/>
    <w:tmpl w:val="00000010"/>
    <w:name w:val="WW8Num67"/>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C6AA8A2"/>
    <w:name w:val="WW8Num69"/>
    <w:lvl w:ilvl="0">
      <w:start w:val="1"/>
      <w:numFmt w:val="decimal"/>
      <w:lvlText w:val="%1."/>
      <w:lvlJc w:val="left"/>
      <w:pPr>
        <w:tabs>
          <w:tab w:val="num" w:pos="0"/>
        </w:tabs>
        <w:ind w:left="720" w:hanging="360"/>
      </w:pPr>
      <w:rPr>
        <w:rFonts w:ascii="Arial" w:hAnsi="Arial" w:cs="Arial" w:hint="default"/>
      </w:rPr>
    </w:lvl>
  </w:abstractNum>
  <w:abstractNum w:abstractNumId="13" w15:restartNumberingAfterBreak="0">
    <w:nsid w:val="00000013"/>
    <w:multiLevelType w:val="singleLevel"/>
    <w:tmpl w:val="00000013"/>
    <w:name w:val="WW8Num71"/>
    <w:lvl w:ilvl="0">
      <w:start w:val="9"/>
      <w:numFmt w:val="decimal"/>
      <w:lvlText w:val="%1."/>
      <w:lvlJc w:val="left"/>
      <w:pPr>
        <w:tabs>
          <w:tab w:val="num" w:pos="0"/>
        </w:tabs>
        <w:ind w:left="720" w:hanging="360"/>
      </w:pPr>
    </w:lvl>
  </w:abstractNum>
  <w:abstractNum w:abstractNumId="14" w15:restartNumberingAfterBreak="0">
    <w:nsid w:val="00000014"/>
    <w:multiLevelType w:val="singleLevel"/>
    <w:tmpl w:val="00000014"/>
    <w:name w:val="WW8Num72"/>
    <w:lvl w:ilvl="0">
      <w:start w:val="1"/>
      <w:numFmt w:val="decimal"/>
      <w:lvlText w:val="%1."/>
      <w:lvlJc w:val="left"/>
      <w:pPr>
        <w:tabs>
          <w:tab w:val="num" w:pos="0"/>
        </w:tabs>
        <w:ind w:left="720" w:hanging="360"/>
      </w:pPr>
    </w:lvl>
  </w:abstractNum>
  <w:abstractNum w:abstractNumId="15" w15:restartNumberingAfterBreak="0">
    <w:nsid w:val="00000015"/>
    <w:multiLevelType w:val="singleLevel"/>
    <w:tmpl w:val="00000015"/>
    <w:name w:val="WW8Num73"/>
    <w:lvl w:ilvl="0">
      <w:start w:val="5"/>
      <w:numFmt w:val="decimal"/>
      <w:lvlText w:val="%1."/>
      <w:lvlJc w:val="left"/>
      <w:pPr>
        <w:tabs>
          <w:tab w:val="num" w:pos="0"/>
        </w:tabs>
        <w:ind w:left="960" w:hanging="360"/>
      </w:pPr>
    </w:lvl>
  </w:abstractNum>
  <w:abstractNum w:abstractNumId="16" w15:restartNumberingAfterBreak="0">
    <w:nsid w:val="00000016"/>
    <w:multiLevelType w:val="singleLevel"/>
    <w:tmpl w:val="00000016"/>
    <w:name w:val="WW8Num74"/>
    <w:lvl w:ilvl="0">
      <w:start w:val="4"/>
      <w:numFmt w:val="decimal"/>
      <w:lvlText w:val="%1."/>
      <w:lvlJc w:val="left"/>
      <w:pPr>
        <w:tabs>
          <w:tab w:val="num" w:pos="0"/>
        </w:tabs>
        <w:ind w:left="786" w:hanging="360"/>
      </w:pPr>
    </w:lvl>
  </w:abstractNum>
  <w:abstractNum w:abstractNumId="17" w15:restartNumberingAfterBreak="0">
    <w:nsid w:val="00000017"/>
    <w:multiLevelType w:val="singleLevel"/>
    <w:tmpl w:val="00000017"/>
    <w:name w:val="WW8Num75"/>
    <w:lvl w:ilvl="0">
      <w:start w:val="5"/>
      <w:numFmt w:val="decimal"/>
      <w:lvlText w:val="%1."/>
      <w:lvlJc w:val="left"/>
      <w:pPr>
        <w:tabs>
          <w:tab w:val="num" w:pos="0"/>
        </w:tabs>
        <w:ind w:left="720" w:hanging="360"/>
      </w:pPr>
    </w:lvl>
  </w:abstractNum>
  <w:abstractNum w:abstractNumId="18" w15:restartNumberingAfterBreak="0">
    <w:nsid w:val="00000018"/>
    <w:multiLevelType w:val="singleLevel"/>
    <w:tmpl w:val="00000018"/>
    <w:name w:val="WW8Num77"/>
    <w:lvl w:ilvl="0">
      <w:start w:val="1"/>
      <w:numFmt w:val="decimal"/>
      <w:lvlText w:val="%1."/>
      <w:lvlJc w:val="left"/>
      <w:pPr>
        <w:tabs>
          <w:tab w:val="num" w:pos="0"/>
        </w:tabs>
        <w:ind w:left="720" w:hanging="360"/>
      </w:pPr>
      <w:rPr>
        <w:rFonts w:ascii="Wingdings" w:hAnsi="Wingdings" w:cs="Symbol"/>
      </w:rPr>
    </w:lvl>
  </w:abstractNum>
  <w:abstractNum w:abstractNumId="19" w15:restartNumberingAfterBreak="0">
    <w:nsid w:val="00000019"/>
    <w:multiLevelType w:val="singleLevel"/>
    <w:tmpl w:val="00000019"/>
    <w:name w:val="WW8Num78"/>
    <w:lvl w:ilvl="0">
      <w:start w:val="1"/>
      <w:numFmt w:val="decimal"/>
      <w:lvlText w:val="%1."/>
      <w:lvlJc w:val="left"/>
      <w:pPr>
        <w:tabs>
          <w:tab w:val="num" w:pos="0"/>
        </w:tabs>
        <w:ind w:left="720" w:hanging="360"/>
      </w:pPr>
    </w:lvl>
  </w:abstractNum>
  <w:abstractNum w:abstractNumId="20" w15:restartNumberingAfterBreak="0">
    <w:nsid w:val="0000001A"/>
    <w:multiLevelType w:val="singleLevel"/>
    <w:tmpl w:val="0000001A"/>
    <w:name w:val="WW8Num79"/>
    <w:lvl w:ilvl="0">
      <w:start w:val="3"/>
      <w:numFmt w:val="decimal"/>
      <w:lvlText w:val="%1)"/>
      <w:lvlJc w:val="left"/>
      <w:pPr>
        <w:tabs>
          <w:tab w:val="num" w:pos="0"/>
        </w:tabs>
        <w:ind w:left="360" w:hanging="360"/>
      </w:pPr>
    </w:lvl>
  </w:abstractNum>
  <w:abstractNum w:abstractNumId="21" w15:restartNumberingAfterBreak="0">
    <w:nsid w:val="0000001B"/>
    <w:multiLevelType w:val="singleLevel"/>
    <w:tmpl w:val="0000001B"/>
    <w:name w:val="WW8Num80"/>
    <w:lvl w:ilvl="0">
      <w:start w:val="2"/>
      <w:numFmt w:val="decimal"/>
      <w:lvlText w:val="%1."/>
      <w:lvlJc w:val="left"/>
      <w:pPr>
        <w:tabs>
          <w:tab w:val="num" w:pos="0"/>
        </w:tabs>
        <w:ind w:left="720" w:hanging="360"/>
      </w:pPr>
    </w:lvl>
  </w:abstractNum>
  <w:abstractNum w:abstractNumId="22" w15:restartNumberingAfterBreak="0">
    <w:nsid w:val="0000001D"/>
    <w:multiLevelType w:val="singleLevel"/>
    <w:tmpl w:val="0000001D"/>
    <w:name w:val="WW8Num82"/>
    <w:lvl w:ilvl="0">
      <w:start w:val="7"/>
      <w:numFmt w:val="decimal"/>
      <w:lvlText w:val="%1."/>
      <w:lvlJc w:val="left"/>
      <w:pPr>
        <w:tabs>
          <w:tab w:val="num" w:pos="0"/>
        </w:tabs>
        <w:ind w:left="720" w:hanging="360"/>
      </w:pPr>
    </w:lvl>
  </w:abstractNum>
  <w:abstractNum w:abstractNumId="23" w15:restartNumberingAfterBreak="0">
    <w:nsid w:val="0000001E"/>
    <w:multiLevelType w:val="singleLevel"/>
    <w:tmpl w:val="0000001E"/>
    <w:name w:val="WW8Num83"/>
    <w:lvl w:ilvl="0">
      <w:start w:val="4"/>
      <w:numFmt w:val="decimal"/>
      <w:lvlText w:val="%1."/>
      <w:lvlJc w:val="left"/>
      <w:pPr>
        <w:tabs>
          <w:tab w:val="num" w:pos="0"/>
        </w:tabs>
        <w:ind w:left="720" w:hanging="360"/>
      </w:pPr>
    </w:lvl>
  </w:abstractNum>
  <w:abstractNum w:abstractNumId="24" w15:restartNumberingAfterBreak="0">
    <w:nsid w:val="0000001F"/>
    <w:multiLevelType w:val="singleLevel"/>
    <w:tmpl w:val="0000001F"/>
    <w:name w:val="WW8Num84"/>
    <w:lvl w:ilvl="0">
      <w:start w:val="2"/>
      <w:numFmt w:val="decimal"/>
      <w:lvlText w:val="%1)"/>
      <w:lvlJc w:val="left"/>
      <w:pPr>
        <w:tabs>
          <w:tab w:val="num" w:pos="0"/>
        </w:tabs>
        <w:ind w:left="720" w:hanging="360"/>
      </w:pPr>
    </w:lvl>
  </w:abstractNum>
  <w:abstractNum w:abstractNumId="25" w15:restartNumberingAfterBreak="0">
    <w:nsid w:val="00000020"/>
    <w:multiLevelType w:val="singleLevel"/>
    <w:tmpl w:val="00000020"/>
    <w:name w:val="WW8Num85"/>
    <w:lvl w:ilvl="0">
      <w:start w:val="12"/>
      <w:numFmt w:val="decimal"/>
      <w:lvlText w:val="%1."/>
      <w:lvlJc w:val="left"/>
      <w:pPr>
        <w:tabs>
          <w:tab w:val="num" w:pos="0"/>
        </w:tabs>
        <w:ind w:left="360" w:hanging="360"/>
      </w:pPr>
    </w:lvl>
  </w:abstractNum>
  <w:abstractNum w:abstractNumId="26" w15:restartNumberingAfterBreak="0">
    <w:nsid w:val="0000002A"/>
    <w:multiLevelType w:val="singleLevel"/>
    <w:tmpl w:val="0000002A"/>
    <w:name w:val="WW8Num52"/>
    <w:lvl w:ilvl="0">
      <w:start w:val="6"/>
      <w:numFmt w:val="decimal"/>
      <w:lvlText w:val="%1)"/>
      <w:lvlJc w:val="left"/>
      <w:pPr>
        <w:tabs>
          <w:tab w:val="num" w:pos="0"/>
        </w:tabs>
        <w:ind w:left="1146" w:hanging="360"/>
      </w:pPr>
    </w:lvl>
  </w:abstractNum>
  <w:abstractNum w:abstractNumId="27" w15:restartNumberingAfterBreak="0">
    <w:nsid w:val="005143C1"/>
    <w:multiLevelType w:val="hybridMultilevel"/>
    <w:tmpl w:val="A580C1DC"/>
    <w:lvl w:ilvl="0" w:tplc="9768F5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A831A6"/>
    <w:multiLevelType w:val="hybridMultilevel"/>
    <w:tmpl w:val="C53E8FDA"/>
    <w:lvl w:ilvl="0" w:tplc="43CEB2A4">
      <w:start w:val="1"/>
      <w:numFmt w:val="lowerLetter"/>
      <w:lvlText w:val="%1)"/>
      <w:lvlJc w:val="left"/>
      <w:pPr>
        <w:ind w:left="1440" w:hanging="360"/>
      </w:pPr>
      <w:rPr>
        <w:rFonts w:eastAsia="Calibr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27E5C16"/>
    <w:multiLevelType w:val="hybridMultilevel"/>
    <w:tmpl w:val="DEFACA0C"/>
    <w:lvl w:ilvl="0" w:tplc="AFC6B4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2C8652D"/>
    <w:multiLevelType w:val="hybridMultilevel"/>
    <w:tmpl w:val="D8D85856"/>
    <w:lvl w:ilvl="0" w:tplc="ECAC0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3A571F0"/>
    <w:multiLevelType w:val="hybridMultilevel"/>
    <w:tmpl w:val="934443BE"/>
    <w:lvl w:ilvl="0" w:tplc="718ED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DA5FA5"/>
    <w:multiLevelType w:val="hybridMultilevel"/>
    <w:tmpl w:val="880A5802"/>
    <w:lvl w:ilvl="0" w:tplc="94C4C11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4EF7FCF"/>
    <w:multiLevelType w:val="hybridMultilevel"/>
    <w:tmpl w:val="7E728278"/>
    <w:name w:val="WW8Num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332272"/>
    <w:multiLevelType w:val="hybridMultilevel"/>
    <w:tmpl w:val="B8CCE96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5" w15:restartNumberingAfterBreak="0">
    <w:nsid w:val="05537C86"/>
    <w:multiLevelType w:val="hybridMultilevel"/>
    <w:tmpl w:val="8E98F77E"/>
    <w:lvl w:ilvl="0" w:tplc="5E987DA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7F73C08"/>
    <w:multiLevelType w:val="hybridMultilevel"/>
    <w:tmpl w:val="329A8C8A"/>
    <w:lvl w:ilvl="0" w:tplc="AD0E9E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8AA189F"/>
    <w:multiLevelType w:val="hybridMultilevel"/>
    <w:tmpl w:val="739E0460"/>
    <w:name w:val="WW8Num762"/>
    <w:lvl w:ilvl="0" w:tplc="C26E70E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237A29"/>
    <w:multiLevelType w:val="hybridMultilevel"/>
    <w:tmpl w:val="F1C22CCE"/>
    <w:lvl w:ilvl="0" w:tplc="9EBE86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5743622"/>
    <w:multiLevelType w:val="hybridMultilevel"/>
    <w:tmpl w:val="2FE280F2"/>
    <w:lvl w:ilvl="0" w:tplc="2E0853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DF30B3"/>
    <w:multiLevelType w:val="hybridMultilevel"/>
    <w:tmpl w:val="EA04287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197979E7"/>
    <w:multiLevelType w:val="hybridMultilevel"/>
    <w:tmpl w:val="5F906ED6"/>
    <w:lvl w:ilvl="0" w:tplc="783037D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A723C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F5E02F1"/>
    <w:multiLevelType w:val="hybridMultilevel"/>
    <w:tmpl w:val="F3906EB6"/>
    <w:name w:val="WW8Num763"/>
    <w:lvl w:ilvl="0" w:tplc="0B3E87F6">
      <w:start w:val="1"/>
      <w:numFmt w:val="decimal"/>
      <w:lvlText w:val="%1."/>
      <w:lvlJc w:val="left"/>
      <w:pPr>
        <w:ind w:left="1440" w:hanging="360"/>
      </w:pPr>
      <w:rPr>
        <w:rFonts w:hint="default"/>
        <w:b w:val="0"/>
        <w:strike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0DA7A51"/>
    <w:multiLevelType w:val="hybridMultilevel"/>
    <w:tmpl w:val="211C8ABE"/>
    <w:lvl w:ilvl="0" w:tplc="44FCE1A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9C7E3A"/>
    <w:multiLevelType w:val="hybridMultilevel"/>
    <w:tmpl w:val="EBB8777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BF50A1B"/>
    <w:multiLevelType w:val="hybridMultilevel"/>
    <w:tmpl w:val="90E64E26"/>
    <w:lvl w:ilvl="0" w:tplc="4252C6C8">
      <w:start w:val="1"/>
      <w:numFmt w:val="decimal"/>
      <w:lvlText w:val="%1)"/>
      <w:lvlJc w:val="left"/>
      <w:pPr>
        <w:ind w:left="1080" w:hanging="360"/>
      </w:pPr>
      <w:rPr>
        <w:rFonts w:eastAsia="Calibr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CC53E62"/>
    <w:multiLevelType w:val="multilevel"/>
    <w:tmpl w:val="45E6156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A42003"/>
    <w:multiLevelType w:val="hybridMultilevel"/>
    <w:tmpl w:val="A554350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7057769"/>
    <w:multiLevelType w:val="hybridMultilevel"/>
    <w:tmpl w:val="07F8F3DE"/>
    <w:lvl w:ilvl="0" w:tplc="B4B05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86C3B76"/>
    <w:multiLevelType w:val="hybridMultilevel"/>
    <w:tmpl w:val="A4BE9468"/>
    <w:lvl w:ilvl="0" w:tplc="0ED44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8BB1BFE"/>
    <w:multiLevelType w:val="hybridMultilevel"/>
    <w:tmpl w:val="BE30E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060CE6"/>
    <w:multiLevelType w:val="hybridMultilevel"/>
    <w:tmpl w:val="4BAA2814"/>
    <w:lvl w:ilvl="0" w:tplc="BF9C753C">
      <w:start w:val="1"/>
      <w:numFmt w:val="decimal"/>
      <w:lvlText w:val="%1."/>
      <w:lvlJc w:val="left"/>
      <w:pPr>
        <w:ind w:left="720" w:hanging="360"/>
      </w:pPr>
      <w:rPr>
        <w:color w:val="auto"/>
      </w:rPr>
    </w:lvl>
    <w:lvl w:ilvl="1" w:tplc="06BA4F04">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1123B8"/>
    <w:multiLevelType w:val="hybridMultilevel"/>
    <w:tmpl w:val="FE546CC2"/>
    <w:name w:val="WW8Num763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CEC79BE"/>
    <w:multiLevelType w:val="hybridMultilevel"/>
    <w:tmpl w:val="089A6F2E"/>
    <w:lvl w:ilvl="0" w:tplc="BF9C75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FD28CB"/>
    <w:multiLevelType w:val="hybridMultilevel"/>
    <w:tmpl w:val="7E82B15C"/>
    <w:lvl w:ilvl="0" w:tplc="04150017">
      <w:start w:val="1"/>
      <w:numFmt w:val="lowerLetter"/>
      <w:lvlText w:val="%1)"/>
      <w:lvlJc w:val="left"/>
      <w:pPr>
        <w:ind w:left="1860" w:hanging="360"/>
      </w:pPr>
      <w:rPr>
        <w:rFont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57" w15:restartNumberingAfterBreak="0">
    <w:nsid w:val="3FDB62FD"/>
    <w:multiLevelType w:val="hybridMultilevel"/>
    <w:tmpl w:val="8A52ED2C"/>
    <w:name w:val="WW8Num622"/>
    <w:lvl w:ilvl="0" w:tplc="01AEB6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497B61"/>
    <w:multiLevelType w:val="hybridMultilevel"/>
    <w:tmpl w:val="E7BCC62A"/>
    <w:lvl w:ilvl="0" w:tplc="C946F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1E3622A"/>
    <w:multiLevelType w:val="hybridMultilevel"/>
    <w:tmpl w:val="2280E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B6F8E"/>
    <w:multiLevelType w:val="hybridMultilevel"/>
    <w:tmpl w:val="503ECD3E"/>
    <w:lvl w:ilvl="0" w:tplc="2D82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010B58"/>
    <w:multiLevelType w:val="hybridMultilevel"/>
    <w:tmpl w:val="AB684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61DF6"/>
    <w:multiLevelType w:val="hybridMultilevel"/>
    <w:tmpl w:val="1EAC1CB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515855"/>
    <w:multiLevelType w:val="hybridMultilevel"/>
    <w:tmpl w:val="49B0408C"/>
    <w:lvl w:ilvl="0" w:tplc="1F9277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8F50238"/>
    <w:multiLevelType w:val="hybridMultilevel"/>
    <w:tmpl w:val="D996064C"/>
    <w:lvl w:ilvl="0" w:tplc="F410C1D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FFB67F44">
      <w:start w:val="1"/>
      <w:numFmt w:val="decimal"/>
      <w:lvlText w:val="%3)"/>
      <w:lvlJc w:val="righ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1428B6"/>
    <w:multiLevelType w:val="hybridMultilevel"/>
    <w:tmpl w:val="B66CE2DA"/>
    <w:lvl w:ilvl="0" w:tplc="AD0E9E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B2264B7"/>
    <w:multiLevelType w:val="hybridMultilevel"/>
    <w:tmpl w:val="3B105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EE4E9E"/>
    <w:multiLevelType w:val="hybridMultilevel"/>
    <w:tmpl w:val="765E6E36"/>
    <w:name w:val="WW8Num6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507A64"/>
    <w:multiLevelType w:val="hybridMultilevel"/>
    <w:tmpl w:val="C762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25293E"/>
    <w:multiLevelType w:val="multilevel"/>
    <w:tmpl w:val="407656E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EF3C98"/>
    <w:multiLevelType w:val="multilevel"/>
    <w:tmpl w:val="74A8DCB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7C53F43"/>
    <w:multiLevelType w:val="hybridMultilevel"/>
    <w:tmpl w:val="A720F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93360"/>
    <w:multiLevelType w:val="hybridMultilevel"/>
    <w:tmpl w:val="FDAC3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54F02"/>
    <w:multiLevelType w:val="hybridMultilevel"/>
    <w:tmpl w:val="3DECE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8C013A"/>
    <w:multiLevelType w:val="hybridMultilevel"/>
    <w:tmpl w:val="DCD80C22"/>
    <w:lvl w:ilvl="0" w:tplc="D15C6D9E">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02133F"/>
    <w:multiLevelType w:val="hybridMultilevel"/>
    <w:tmpl w:val="61F683B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74BC1133"/>
    <w:multiLevelType w:val="hybridMultilevel"/>
    <w:tmpl w:val="B31A5E46"/>
    <w:lvl w:ilvl="0" w:tplc="04150011">
      <w:start w:val="2"/>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73336C1"/>
    <w:multiLevelType w:val="hybridMultilevel"/>
    <w:tmpl w:val="931AE5A2"/>
    <w:name w:val="WW8Num76"/>
    <w:lvl w:ilvl="0" w:tplc="BBB6E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A263A1"/>
    <w:multiLevelType w:val="hybridMultilevel"/>
    <w:tmpl w:val="BE008AA6"/>
    <w:lvl w:ilvl="0" w:tplc="8A22E2F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DF1708"/>
    <w:multiLevelType w:val="hybridMultilevel"/>
    <w:tmpl w:val="E70A314A"/>
    <w:lvl w:ilvl="0" w:tplc="DDD4893A">
      <w:start w:val="2"/>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1" w15:restartNumberingAfterBreak="0">
    <w:nsid w:val="7AE85CF6"/>
    <w:multiLevelType w:val="hybridMultilevel"/>
    <w:tmpl w:val="224AB706"/>
    <w:name w:val="WW8Num7632"/>
    <w:lvl w:ilvl="0" w:tplc="BBB6E0F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72207B"/>
    <w:multiLevelType w:val="hybridMultilevel"/>
    <w:tmpl w:val="BDCCD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5"/>
  </w:num>
  <w:num w:numId="3">
    <w:abstractNumId w:val="43"/>
  </w:num>
  <w:num w:numId="4">
    <w:abstractNumId w:val="76"/>
  </w:num>
  <w:num w:numId="5">
    <w:abstractNumId w:val="35"/>
  </w:num>
  <w:num w:numId="6">
    <w:abstractNumId w:val="70"/>
  </w:num>
  <w:num w:numId="7">
    <w:abstractNumId w:val="48"/>
  </w:num>
  <w:num w:numId="8">
    <w:abstractNumId w:val="82"/>
  </w:num>
  <w:num w:numId="9">
    <w:abstractNumId w:val="79"/>
  </w:num>
  <w:num w:numId="10">
    <w:abstractNumId w:val="50"/>
  </w:num>
  <w:num w:numId="11">
    <w:abstractNumId w:val="28"/>
  </w:num>
  <w:num w:numId="12">
    <w:abstractNumId w:val="37"/>
  </w:num>
  <w:num w:numId="13">
    <w:abstractNumId w:val="66"/>
  </w:num>
  <w:num w:numId="14">
    <w:abstractNumId w:val="51"/>
  </w:num>
  <w:num w:numId="15">
    <w:abstractNumId w:val="71"/>
  </w:num>
  <w:num w:numId="16">
    <w:abstractNumId w:val="67"/>
  </w:num>
  <w:num w:numId="17">
    <w:abstractNumId w:val="58"/>
  </w:num>
  <w:num w:numId="18">
    <w:abstractNumId w:val="34"/>
  </w:num>
  <w:num w:numId="19">
    <w:abstractNumId w:val="47"/>
  </w:num>
  <w:num w:numId="20">
    <w:abstractNumId w:val="52"/>
  </w:num>
  <w:num w:numId="21">
    <w:abstractNumId w:val="64"/>
  </w:num>
  <w:num w:numId="22">
    <w:abstractNumId w:val="72"/>
  </w:num>
  <w:num w:numId="23">
    <w:abstractNumId w:val="40"/>
  </w:num>
  <w:num w:numId="24">
    <w:abstractNumId w:val="46"/>
  </w:num>
  <w:num w:numId="25">
    <w:abstractNumId w:val="61"/>
  </w:num>
  <w:num w:numId="26">
    <w:abstractNumId w:val="39"/>
  </w:num>
  <w:num w:numId="27">
    <w:abstractNumId w:val="73"/>
  </w:num>
  <w:num w:numId="28">
    <w:abstractNumId w:val="65"/>
  </w:num>
  <w:num w:numId="29">
    <w:abstractNumId w:val="75"/>
  </w:num>
  <w:num w:numId="30">
    <w:abstractNumId w:val="27"/>
  </w:num>
  <w:num w:numId="31">
    <w:abstractNumId w:val="69"/>
  </w:num>
  <w:num w:numId="32">
    <w:abstractNumId w:val="63"/>
  </w:num>
  <w:num w:numId="33">
    <w:abstractNumId w:val="59"/>
  </w:num>
  <w:num w:numId="34">
    <w:abstractNumId w:val="29"/>
  </w:num>
  <w:num w:numId="35">
    <w:abstractNumId w:val="30"/>
  </w:num>
  <w:num w:numId="36">
    <w:abstractNumId w:val="60"/>
  </w:num>
  <w:num w:numId="37">
    <w:abstractNumId w:val="36"/>
  </w:num>
  <w:num w:numId="38">
    <w:abstractNumId w:val="31"/>
  </w:num>
  <w:num w:numId="39">
    <w:abstractNumId w:val="45"/>
  </w:num>
  <w:num w:numId="40">
    <w:abstractNumId w:val="74"/>
  </w:num>
  <w:num w:numId="41">
    <w:abstractNumId w:val="62"/>
  </w:num>
  <w:num w:numId="42">
    <w:abstractNumId w:val="77"/>
  </w:num>
  <w:num w:numId="43">
    <w:abstractNumId w:val="80"/>
  </w:num>
  <w:num w:numId="44">
    <w:abstractNumId w:val="42"/>
  </w:num>
  <w:num w:numId="45">
    <w:abstractNumId w:val="32"/>
  </w:num>
  <w:num w:numId="46">
    <w:abstractNumId w:val="49"/>
  </w:num>
  <w:num w:numId="47">
    <w:abstractNumId w:val="41"/>
  </w:num>
  <w:num w:numId="48">
    <w:abstractNumId w:val="56"/>
  </w:num>
  <w:num w:numId="49">
    <w:abstractNumId w:val="5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C6608"/>
    <w:rsid w:val="0000109E"/>
    <w:rsid w:val="00006857"/>
    <w:rsid w:val="000103CC"/>
    <w:rsid w:val="00011B01"/>
    <w:rsid w:val="0001638D"/>
    <w:rsid w:val="00020FC0"/>
    <w:rsid w:val="00025002"/>
    <w:rsid w:val="00027071"/>
    <w:rsid w:val="0002718E"/>
    <w:rsid w:val="00027B60"/>
    <w:rsid w:val="00030390"/>
    <w:rsid w:val="000310A6"/>
    <w:rsid w:val="00043759"/>
    <w:rsid w:val="000451E7"/>
    <w:rsid w:val="00045465"/>
    <w:rsid w:val="00047F62"/>
    <w:rsid w:val="000500A5"/>
    <w:rsid w:val="00052219"/>
    <w:rsid w:val="00052536"/>
    <w:rsid w:val="00052D98"/>
    <w:rsid w:val="00052E7D"/>
    <w:rsid w:val="00052F64"/>
    <w:rsid w:val="00053590"/>
    <w:rsid w:val="00054350"/>
    <w:rsid w:val="0006030D"/>
    <w:rsid w:val="00061628"/>
    <w:rsid w:val="000651DC"/>
    <w:rsid w:val="00067799"/>
    <w:rsid w:val="00070734"/>
    <w:rsid w:val="00074E27"/>
    <w:rsid w:val="00082742"/>
    <w:rsid w:val="0008356F"/>
    <w:rsid w:val="00083B1E"/>
    <w:rsid w:val="00084839"/>
    <w:rsid w:val="00087473"/>
    <w:rsid w:val="00091DC3"/>
    <w:rsid w:val="00093FE2"/>
    <w:rsid w:val="000A0F0C"/>
    <w:rsid w:val="000A18AB"/>
    <w:rsid w:val="000A2BCC"/>
    <w:rsid w:val="000A639C"/>
    <w:rsid w:val="000A6A06"/>
    <w:rsid w:val="000B34E3"/>
    <w:rsid w:val="000C1E7E"/>
    <w:rsid w:val="000C3270"/>
    <w:rsid w:val="000C409D"/>
    <w:rsid w:val="000C4463"/>
    <w:rsid w:val="000C5E41"/>
    <w:rsid w:val="000C5E99"/>
    <w:rsid w:val="000D07D6"/>
    <w:rsid w:val="000D0801"/>
    <w:rsid w:val="000D104D"/>
    <w:rsid w:val="000D194B"/>
    <w:rsid w:val="000D432A"/>
    <w:rsid w:val="000E0515"/>
    <w:rsid w:val="000E4C0A"/>
    <w:rsid w:val="000E6235"/>
    <w:rsid w:val="000E65A9"/>
    <w:rsid w:val="000E72B2"/>
    <w:rsid w:val="000E7423"/>
    <w:rsid w:val="000E7714"/>
    <w:rsid w:val="000E7930"/>
    <w:rsid w:val="000F6F19"/>
    <w:rsid w:val="00101B4C"/>
    <w:rsid w:val="00103E47"/>
    <w:rsid w:val="001040F4"/>
    <w:rsid w:val="0010637C"/>
    <w:rsid w:val="00110B40"/>
    <w:rsid w:val="001118C1"/>
    <w:rsid w:val="001118D3"/>
    <w:rsid w:val="00113543"/>
    <w:rsid w:val="0011400B"/>
    <w:rsid w:val="0012560F"/>
    <w:rsid w:val="00126F82"/>
    <w:rsid w:val="00127E6E"/>
    <w:rsid w:val="00135535"/>
    <w:rsid w:val="00143B60"/>
    <w:rsid w:val="00147016"/>
    <w:rsid w:val="00151B16"/>
    <w:rsid w:val="001562AC"/>
    <w:rsid w:val="001563DD"/>
    <w:rsid w:val="00157EBB"/>
    <w:rsid w:val="001630B5"/>
    <w:rsid w:val="001643E6"/>
    <w:rsid w:val="00164CE5"/>
    <w:rsid w:val="001705D4"/>
    <w:rsid w:val="00172774"/>
    <w:rsid w:val="00174A5D"/>
    <w:rsid w:val="00177A9D"/>
    <w:rsid w:val="00185473"/>
    <w:rsid w:val="0018659A"/>
    <w:rsid w:val="001919B8"/>
    <w:rsid w:val="001936FE"/>
    <w:rsid w:val="001A123A"/>
    <w:rsid w:val="001A7821"/>
    <w:rsid w:val="001B43CB"/>
    <w:rsid w:val="001B67D7"/>
    <w:rsid w:val="001C1226"/>
    <w:rsid w:val="001C48D0"/>
    <w:rsid w:val="001C4A23"/>
    <w:rsid w:val="001C6D44"/>
    <w:rsid w:val="001C79C6"/>
    <w:rsid w:val="001D0596"/>
    <w:rsid w:val="001D08BD"/>
    <w:rsid w:val="001D21FF"/>
    <w:rsid w:val="001E14E8"/>
    <w:rsid w:val="001E2660"/>
    <w:rsid w:val="001F6CB1"/>
    <w:rsid w:val="002068F2"/>
    <w:rsid w:val="00210FD0"/>
    <w:rsid w:val="00211598"/>
    <w:rsid w:val="002214FD"/>
    <w:rsid w:val="00224ED2"/>
    <w:rsid w:val="00225AF5"/>
    <w:rsid w:val="00227C90"/>
    <w:rsid w:val="0023054E"/>
    <w:rsid w:val="002316A3"/>
    <w:rsid w:val="002355FA"/>
    <w:rsid w:val="00235BF4"/>
    <w:rsid w:val="0023679B"/>
    <w:rsid w:val="00236C83"/>
    <w:rsid w:val="00236F0D"/>
    <w:rsid w:val="00236FC5"/>
    <w:rsid w:val="00237592"/>
    <w:rsid w:val="0024289E"/>
    <w:rsid w:val="00246C58"/>
    <w:rsid w:val="00247F95"/>
    <w:rsid w:val="0026100D"/>
    <w:rsid w:val="00263EE6"/>
    <w:rsid w:val="002661D9"/>
    <w:rsid w:val="00266A29"/>
    <w:rsid w:val="0027374D"/>
    <w:rsid w:val="00275A6C"/>
    <w:rsid w:val="002768DF"/>
    <w:rsid w:val="0029167F"/>
    <w:rsid w:val="0029419B"/>
    <w:rsid w:val="00294278"/>
    <w:rsid w:val="0029580D"/>
    <w:rsid w:val="002A1300"/>
    <w:rsid w:val="002B18FE"/>
    <w:rsid w:val="002B1D29"/>
    <w:rsid w:val="002B2211"/>
    <w:rsid w:val="002C1485"/>
    <w:rsid w:val="002C4D98"/>
    <w:rsid w:val="002D06CF"/>
    <w:rsid w:val="002D466A"/>
    <w:rsid w:val="002D57C3"/>
    <w:rsid w:val="002D714B"/>
    <w:rsid w:val="002E3036"/>
    <w:rsid w:val="002E494A"/>
    <w:rsid w:val="00304EDA"/>
    <w:rsid w:val="00307930"/>
    <w:rsid w:val="00310813"/>
    <w:rsid w:val="00314067"/>
    <w:rsid w:val="003260E9"/>
    <w:rsid w:val="00330A07"/>
    <w:rsid w:val="00332A37"/>
    <w:rsid w:val="00336544"/>
    <w:rsid w:val="0034364E"/>
    <w:rsid w:val="00347B73"/>
    <w:rsid w:val="00347BF7"/>
    <w:rsid w:val="00351A91"/>
    <w:rsid w:val="00353BC1"/>
    <w:rsid w:val="00355C8E"/>
    <w:rsid w:val="00364E52"/>
    <w:rsid w:val="00366FF8"/>
    <w:rsid w:val="003679AB"/>
    <w:rsid w:val="0037065E"/>
    <w:rsid w:val="00371914"/>
    <w:rsid w:val="00372291"/>
    <w:rsid w:val="00374686"/>
    <w:rsid w:val="0037481B"/>
    <w:rsid w:val="00377C64"/>
    <w:rsid w:val="00380933"/>
    <w:rsid w:val="00380977"/>
    <w:rsid w:val="00380CC4"/>
    <w:rsid w:val="0038117D"/>
    <w:rsid w:val="00383BE9"/>
    <w:rsid w:val="003854E6"/>
    <w:rsid w:val="0038601F"/>
    <w:rsid w:val="00394C26"/>
    <w:rsid w:val="0039610E"/>
    <w:rsid w:val="003A069B"/>
    <w:rsid w:val="003A5241"/>
    <w:rsid w:val="003A5B15"/>
    <w:rsid w:val="003B5B1E"/>
    <w:rsid w:val="003B66B0"/>
    <w:rsid w:val="003B6B7A"/>
    <w:rsid w:val="003C3439"/>
    <w:rsid w:val="003C58F6"/>
    <w:rsid w:val="003C6630"/>
    <w:rsid w:val="003D164B"/>
    <w:rsid w:val="003D291C"/>
    <w:rsid w:val="003D5B67"/>
    <w:rsid w:val="003E0256"/>
    <w:rsid w:val="003E0C5A"/>
    <w:rsid w:val="003E17CD"/>
    <w:rsid w:val="003E3B03"/>
    <w:rsid w:val="003E4BC5"/>
    <w:rsid w:val="003F037E"/>
    <w:rsid w:val="003F0511"/>
    <w:rsid w:val="003F3488"/>
    <w:rsid w:val="003F3704"/>
    <w:rsid w:val="003F3C2E"/>
    <w:rsid w:val="003F43D5"/>
    <w:rsid w:val="00407711"/>
    <w:rsid w:val="00411536"/>
    <w:rsid w:val="00412B00"/>
    <w:rsid w:val="00415144"/>
    <w:rsid w:val="00417609"/>
    <w:rsid w:val="00421C59"/>
    <w:rsid w:val="004220F5"/>
    <w:rsid w:val="0042269B"/>
    <w:rsid w:val="004228AD"/>
    <w:rsid w:val="00431554"/>
    <w:rsid w:val="00431BE7"/>
    <w:rsid w:val="00433FAE"/>
    <w:rsid w:val="00434AB1"/>
    <w:rsid w:val="00436881"/>
    <w:rsid w:val="00436BAD"/>
    <w:rsid w:val="004404B4"/>
    <w:rsid w:val="0044576F"/>
    <w:rsid w:val="00451C92"/>
    <w:rsid w:val="00452B51"/>
    <w:rsid w:val="0045393F"/>
    <w:rsid w:val="00456824"/>
    <w:rsid w:val="00456B51"/>
    <w:rsid w:val="00460AF4"/>
    <w:rsid w:val="00461A89"/>
    <w:rsid w:val="00461D19"/>
    <w:rsid w:val="004627B8"/>
    <w:rsid w:val="004650DC"/>
    <w:rsid w:val="00465EC2"/>
    <w:rsid w:val="00472224"/>
    <w:rsid w:val="004727C4"/>
    <w:rsid w:val="00481169"/>
    <w:rsid w:val="00481582"/>
    <w:rsid w:val="00482EF4"/>
    <w:rsid w:val="00484623"/>
    <w:rsid w:val="0049033A"/>
    <w:rsid w:val="0049039E"/>
    <w:rsid w:val="00490BC6"/>
    <w:rsid w:val="00491A8B"/>
    <w:rsid w:val="00493019"/>
    <w:rsid w:val="004A5302"/>
    <w:rsid w:val="004A5952"/>
    <w:rsid w:val="004B2F80"/>
    <w:rsid w:val="004B4097"/>
    <w:rsid w:val="004B417E"/>
    <w:rsid w:val="004B5896"/>
    <w:rsid w:val="004C665D"/>
    <w:rsid w:val="004D1FA2"/>
    <w:rsid w:val="004D2F00"/>
    <w:rsid w:val="004D39D6"/>
    <w:rsid w:val="004D7504"/>
    <w:rsid w:val="004E2DDD"/>
    <w:rsid w:val="004E433C"/>
    <w:rsid w:val="004E65C1"/>
    <w:rsid w:val="004F343A"/>
    <w:rsid w:val="004F3853"/>
    <w:rsid w:val="00502973"/>
    <w:rsid w:val="00505EEF"/>
    <w:rsid w:val="00511A54"/>
    <w:rsid w:val="00513978"/>
    <w:rsid w:val="00516218"/>
    <w:rsid w:val="00517B1D"/>
    <w:rsid w:val="0052107D"/>
    <w:rsid w:val="005219DF"/>
    <w:rsid w:val="00522322"/>
    <w:rsid w:val="005239F5"/>
    <w:rsid w:val="00524CA7"/>
    <w:rsid w:val="00532E3C"/>
    <w:rsid w:val="005354A5"/>
    <w:rsid w:val="00537A9F"/>
    <w:rsid w:val="00537E13"/>
    <w:rsid w:val="00537EC2"/>
    <w:rsid w:val="00543FB8"/>
    <w:rsid w:val="005460B6"/>
    <w:rsid w:val="00550E1F"/>
    <w:rsid w:val="0055665A"/>
    <w:rsid w:val="0055773A"/>
    <w:rsid w:val="0056385B"/>
    <w:rsid w:val="0056508E"/>
    <w:rsid w:val="00566535"/>
    <w:rsid w:val="00573757"/>
    <w:rsid w:val="00574689"/>
    <w:rsid w:val="0058116D"/>
    <w:rsid w:val="0058270A"/>
    <w:rsid w:val="005830D1"/>
    <w:rsid w:val="005836A2"/>
    <w:rsid w:val="00584609"/>
    <w:rsid w:val="00587F1C"/>
    <w:rsid w:val="00590561"/>
    <w:rsid w:val="00592F6F"/>
    <w:rsid w:val="005A187D"/>
    <w:rsid w:val="005A2455"/>
    <w:rsid w:val="005A2DEC"/>
    <w:rsid w:val="005B1A75"/>
    <w:rsid w:val="005B22A3"/>
    <w:rsid w:val="005B5EA8"/>
    <w:rsid w:val="005C05DA"/>
    <w:rsid w:val="005C281D"/>
    <w:rsid w:val="005C45B5"/>
    <w:rsid w:val="005C5028"/>
    <w:rsid w:val="005D00B7"/>
    <w:rsid w:val="005D2CBB"/>
    <w:rsid w:val="005E166A"/>
    <w:rsid w:val="005E61E2"/>
    <w:rsid w:val="005F10A1"/>
    <w:rsid w:val="005F10D9"/>
    <w:rsid w:val="00606834"/>
    <w:rsid w:val="006155E2"/>
    <w:rsid w:val="00616700"/>
    <w:rsid w:val="00620A05"/>
    <w:rsid w:val="006234A4"/>
    <w:rsid w:val="00635474"/>
    <w:rsid w:val="006354CA"/>
    <w:rsid w:val="00641973"/>
    <w:rsid w:val="00642926"/>
    <w:rsid w:val="0064378A"/>
    <w:rsid w:val="00643966"/>
    <w:rsid w:val="006470A9"/>
    <w:rsid w:val="006556CD"/>
    <w:rsid w:val="00655A68"/>
    <w:rsid w:val="00660E0E"/>
    <w:rsid w:val="00665534"/>
    <w:rsid w:val="0066768F"/>
    <w:rsid w:val="00674283"/>
    <w:rsid w:val="006802CD"/>
    <w:rsid w:val="0068058F"/>
    <w:rsid w:val="00680B45"/>
    <w:rsid w:val="00681510"/>
    <w:rsid w:val="00682409"/>
    <w:rsid w:val="00682998"/>
    <w:rsid w:val="00682AE5"/>
    <w:rsid w:val="00683F4C"/>
    <w:rsid w:val="006843E9"/>
    <w:rsid w:val="00686DF7"/>
    <w:rsid w:val="006913A0"/>
    <w:rsid w:val="00695EA7"/>
    <w:rsid w:val="00696E14"/>
    <w:rsid w:val="006A0C14"/>
    <w:rsid w:val="006A0F19"/>
    <w:rsid w:val="006A2A6E"/>
    <w:rsid w:val="006A5894"/>
    <w:rsid w:val="006B3CF4"/>
    <w:rsid w:val="006B7C9E"/>
    <w:rsid w:val="006C1810"/>
    <w:rsid w:val="006C3721"/>
    <w:rsid w:val="006C69BC"/>
    <w:rsid w:val="006C7C56"/>
    <w:rsid w:val="006D0845"/>
    <w:rsid w:val="006D275A"/>
    <w:rsid w:val="006D3E07"/>
    <w:rsid w:val="006D52F0"/>
    <w:rsid w:val="006E72BD"/>
    <w:rsid w:val="006F0BFE"/>
    <w:rsid w:val="006F1C64"/>
    <w:rsid w:val="006F6320"/>
    <w:rsid w:val="007050A2"/>
    <w:rsid w:val="00711D85"/>
    <w:rsid w:val="00716562"/>
    <w:rsid w:val="00721409"/>
    <w:rsid w:val="00724E47"/>
    <w:rsid w:val="00731816"/>
    <w:rsid w:val="0073486E"/>
    <w:rsid w:val="00736E48"/>
    <w:rsid w:val="007412AA"/>
    <w:rsid w:val="007428FE"/>
    <w:rsid w:val="00744060"/>
    <w:rsid w:val="00745996"/>
    <w:rsid w:val="007463E1"/>
    <w:rsid w:val="00754254"/>
    <w:rsid w:val="0075713A"/>
    <w:rsid w:val="007574EE"/>
    <w:rsid w:val="007576C0"/>
    <w:rsid w:val="00767293"/>
    <w:rsid w:val="007712C8"/>
    <w:rsid w:val="00781C1B"/>
    <w:rsid w:val="0078251F"/>
    <w:rsid w:val="007826F3"/>
    <w:rsid w:val="0078361E"/>
    <w:rsid w:val="00784E3E"/>
    <w:rsid w:val="00785518"/>
    <w:rsid w:val="00787CEB"/>
    <w:rsid w:val="00790DC7"/>
    <w:rsid w:val="007916C7"/>
    <w:rsid w:val="00791C30"/>
    <w:rsid w:val="0079517B"/>
    <w:rsid w:val="00797BD5"/>
    <w:rsid w:val="007A6882"/>
    <w:rsid w:val="007B2101"/>
    <w:rsid w:val="007B301B"/>
    <w:rsid w:val="007C3798"/>
    <w:rsid w:val="007C7612"/>
    <w:rsid w:val="007D1EE4"/>
    <w:rsid w:val="007D600D"/>
    <w:rsid w:val="007E0D06"/>
    <w:rsid w:val="007E0FD5"/>
    <w:rsid w:val="007E110B"/>
    <w:rsid w:val="007E545E"/>
    <w:rsid w:val="007E657E"/>
    <w:rsid w:val="007E7E42"/>
    <w:rsid w:val="007F0F0F"/>
    <w:rsid w:val="00801A05"/>
    <w:rsid w:val="00807469"/>
    <w:rsid w:val="00811332"/>
    <w:rsid w:val="00812365"/>
    <w:rsid w:val="008204A9"/>
    <w:rsid w:val="00826389"/>
    <w:rsid w:val="00826B76"/>
    <w:rsid w:val="00836FD5"/>
    <w:rsid w:val="0084117B"/>
    <w:rsid w:val="00845433"/>
    <w:rsid w:val="008464E3"/>
    <w:rsid w:val="00851171"/>
    <w:rsid w:val="00851E35"/>
    <w:rsid w:val="00856858"/>
    <w:rsid w:val="0086045B"/>
    <w:rsid w:val="008650CF"/>
    <w:rsid w:val="00865C4A"/>
    <w:rsid w:val="00867787"/>
    <w:rsid w:val="00870036"/>
    <w:rsid w:val="008709D1"/>
    <w:rsid w:val="00873580"/>
    <w:rsid w:val="0087359E"/>
    <w:rsid w:val="00874772"/>
    <w:rsid w:val="00875174"/>
    <w:rsid w:val="0088113C"/>
    <w:rsid w:val="00881F5E"/>
    <w:rsid w:val="0088224D"/>
    <w:rsid w:val="008866C6"/>
    <w:rsid w:val="00886E06"/>
    <w:rsid w:val="00894713"/>
    <w:rsid w:val="008A28B0"/>
    <w:rsid w:val="008A3303"/>
    <w:rsid w:val="008A3911"/>
    <w:rsid w:val="008B035D"/>
    <w:rsid w:val="008B0969"/>
    <w:rsid w:val="008B1972"/>
    <w:rsid w:val="008B2C6B"/>
    <w:rsid w:val="008B49DA"/>
    <w:rsid w:val="008C0562"/>
    <w:rsid w:val="008C2226"/>
    <w:rsid w:val="008C6608"/>
    <w:rsid w:val="008D4616"/>
    <w:rsid w:val="008D4FD5"/>
    <w:rsid w:val="008E2A1C"/>
    <w:rsid w:val="008E49A1"/>
    <w:rsid w:val="008E53FA"/>
    <w:rsid w:val="008E6B72"/>
    <w:rsid w:val="008E7F01"/>
    <w:rsid w:val="008F08DA"/>
    <w:rsid w:val="008F4172"/>
    <w:rsid w:val="008F4F0B"/>
    <w:rsid w:val="008F5762"/>
    <w:rsid w:val="009014EF"/>
    <w:rsid w:val="0090678E"/>
    <w:rsid w:val="0091260A"/>
    <w:rsid w:val="00914025"/>
    <w:rsid w:val="0092077C"/>
    <w:rsid w:val="009213E4"/>
    <w:rsid w:val="0092219E"/>
    <w:rsid w:val="00923D23"/>
    <w:rsid w:val="0093061E"/>
    <w:rsid w:val="00930BDE"/>
    <w:rsid w:val="00931ACD"/>
    <w:rsid w:val="00932565"/>
    <w:rsid w:val="00933582"/>
    <w:rsid w:val="0093405A"/>
    <w:rsid w:val="009418B3"/>
    <w:rsid w:val="009424B1"/>
    <w:rsid w:val="00942BB7"/>
    <w:rsid w:val="00945718"/>
    <w:rsid w:val="0094788F"/>
    <w:rsid w:val="00952351"/>
    <w:rsid w:val="009562E4"/>
    <w:rsid w:val="009717D3"/>
    <w:rsid w:val="0097204E"/>
    <w:rsid w:val="00975456"/>
    <w:rsid w:val="009759DD"/>
    <w:rsid w:val="00983629"/>
    <w:rsid w:val="0098486E"/>
    <w:rsid w:val="009879E3"/>
    <w:rsid w:val="009914B5"/>
    <w:rsid w:val="00992D62"/>
    <w:rsid w:val="00995352"/>
    <w:rsid w:val="009A3299"/>
    <w:rsid w:val="009A448A"/>
    <w:rsid w:val="009A60BD"/>
    <w:rsid w:val="009B0C8E"/>
    <w:rsid w:val="009B0E22"/>
    <w:rsid w:val="009B2F2D"/>
    <w:rsid w:val="009B4280"/>
    <w:rsid w:val="009B68BF"/>
    <w:rsid w:val="009C35C6"/>
    <w:rsid w:val="009C640F"/>
    <w:rsid w:val="009D09E5"/>
    <w:rsid w:val="009D24B6"/>
    <w:rsid w:val="009D277B"/>
    <w:rsid w:val="009E0D66"/>
    <w:rsid w:val="009E246E"/>
    <w:rsid w:val="009E2B8D"/>
    <w:rsid w:val="009E3F80"/>
    <w:rsid w:val="009F1048"/>
    <w:rsid w:val="009F2CEE"/>
    <w:rsid w:val="00A0362E"/>
    <w:rsid w:val="00A054F5"/>
    <w:rsid w:val="00A05559"/>
    <w:rsid w:val="00A07014"/>
    <w:rsid w:val="00A12050"/>
    <w:rsid w:val="00A13034"/>
    <w:rsid w:val="00A137FC"/>
    <w:rsid w:val="00A14FC1"/>
    <w:rsid w:val="00A15840"/>
    <w:rsid w:val="00A206FB"/>
    <w:rsid w:val="00A21746"/>
    <w:rsid w:val="00A2329F"/>
    <w:rsid w:val="00A2399D"/>
    <w:rsid w:val="00A24B6D"/>
    <w:rsid w:val="00A24D8B"/>
    <w:rsid w:val="00A24DAA"/>
    <w:rsid w:val="00A24E71"/>
    <w:rsid w:val="00A25E0A"/>
    <w:rsid w:val="00A2701E"/>
    <w:rsid w:val="00A30029"/>
    <w:rsid w:val="00A30611"/>
    <w:rsid w:val="00A30B4B"/>
    <w:rsid w:val="00A3324E"/>
    <w:rsid w:val="00A334CA"/>
    <w:rsid w:val="00A340F9"/>
    <w:rsid w:val="00A35AAB"/>
    <w:rsid w:val="00A371C5"/>
    <w:rsid w:val="00A372A9"/>
    <w:rsid w:val="00A40F93"/>
    <w:rsid w:val="00A45476"/>
    <w:rsid w:val="00A50137"/>
    <w:rsid w:val="00A505D2"/>
    <w:rsid w:val="00A543E2"/>
    <w:rsid w:val="00A63E0B"/>
    <w:rsid w:val="00A64AA0"/>
    <w:rsid w:val="00A65264"/>
    <w:rsid w:val="00A672A0"/>
    <w:rsid w:val="00A772A5"/>
    <w:rsid w:val="00A81781"/>
    <w:rsid w:val="00A8573B"/>
    <w:rsid w:val="00A86981"/>
    <w:rsid w:val="00A870FB"/>
    <w:rsid w:val="00A904E5"/>
    <w:rsid w:val="00A94071"/>
    <w:rsid w:val="00AA2649"/>
    <w:rsid w:val="00AA34BD"/>
    <w:rsid w:val="00AA3F47"/>
    <w:rsid w:val="00AA45E4"/>
    <w:rsid w:val="00AA5331"/>
    <w:rsid w:val="00AB1A01"/>
    <w:rsid w:val="00AB1F50"/>
    <w:rsid w:val="00AB3306"/>
    <w:rsid w:val="00AC0557"/>
    <w:rsid w:val="00AC0D29"/>
    <w:rsid w:val="00AC2599"/>
    <w:rsid w:val="00AC2ACE"/>
    <w:rsid w:val="00AC304E"/>
    <w:rsid w:val="00AC3200"/>
    <w:rsid w:val="00AC3533"/>
    <w:rsid w:val="00AC3C11"/>
    <w:rsid w:val="00AC5FA8"/>
    <w:rsid w:val="00AC6F7F"/>
    <w:rsid w:val="00AD0733"/>
    <w:rsid w:val="00AD7BCC"/>
    <w:rsid w:val="00AE1F7D"/>
    <w:rsid w:val="00AE3683"/>
    <w:rsid w:val="00AE39BB"/>
    <w:rsid w:val="00AE43AA"/>
    <w:rsid w:val="00AE449E"/>
    <w:rsid w:val="00AE4913"/>
    <w:rsid w:val="00AE730B"/>
    <w:rsid w:val="00AE749D"/>
    <w:rsid w:val="00AF0ADB"/>
    <w:rsid w:val="00AF6608"/>
    <w:rsid w:val="00AF67AF"/>
    <w:rsid w:val="00B12940"/>
    <w:rsid w:val="00B13A3A"/>
    <w:rsid w:val="00B21F87"/>
    <w:rsid w:val="00B22FCA"/>
    <w:rsid w:val="00B26A3B"/>
    <w:rsid w:val="00B32076"/>
    <w:rsid w:val="00B3503D"/>
    <w:rsid w:val="00B354F3"/>
    <w:rsid w:val="00B3633B"/>
    <w:rsid w:val="00B37AC0"/>
    <w:rsid w:val="00B40E37"/>
    <w:rsid w:val="00B43FA3"/>
    <w:rsid w:val="00B52C5E"/>
    <w:rsid w:val="00B57B8C"/>
    <w:rsid w:val="00B57CFA"/>
    <w:rsid w:val="00B62B3C"/>
    <w:rsid w:val="00B6328A"/>
    <w:rsid w:val="00B644BE"/>
    <w:rsid w:val="00B72103"/>
    <w:rsid w:val="00B72383"/>
    <w:rsid w:val="00B73115"/>
    <w:rsid w:val="00B739A7"/>
    <w:rsid w:val="00B77EF7"/>
    <w:rsid w:val="00B808B4"/>
    <w:rsid w:val="00B82FA9"/>
    <w:rsid w:val="00B86544"/>
    <w:rsid w:val="00B92A2E"/>
    <w:rsid w:val="00B93A52"/>
    <w:rsid w:val="00B97E41"/>
    <w:rsid w:val="00BA3B22"/>
    <w:rsid w:val="00BB3E44"/>
    <w:rsid w:val="00BB5551"/>
    <w:rsid w:val="00BB5FF9"/>
    <w:rsid w:val="00BC2CFF"/>
    <w:rsid w:val="00BC5150"/>
    <w:rsid w:val="00BD1425"/>
    <w:rsid w:val="00BD2409"/>
    <w:rsid w:val="00BD399A"/>
    <w:rsid w:val="00BD4AFE"/>
    <w:rsid w:val="00BD50F6"/>
    <w:rsid w:val="00BD6887"/>
    <w:rsid w:val="00BD7BBF"/>
    <w:rsid w:val="00BE168D"/>
    <w:rsid w:val="00BE16A3"/>
    <w:rsid w:val="00BE3CCF"/>
    <w:rsid w:val="00BE40C6"/>
    <w:rsid w:val="00BF09D6"/>
    <w:rsid w:val="00BF1CF9"/>
    <w:rsid w:val="00BF41E6"/>
    <w:rsid w:val="00BF496C"/>
    <w:rsid w:val="00C01E0D"/>
    <w:rsid w:val="00C02E81"/>
    <w:rsid w:val="00C07521"/>
    <w:rsid w:val="00C176E8"/>
    <w:rsid w:val="00C1796E"/>
    <w:rsid w:val="00C20D8D"/>
    <w:rsid w:val="00C22A22"/>
    <w:rsid w:val="00C301D9"/>
    <w:rsid w:val="00C338E1"/>
    <w:rsid w:val="00C347E2"/>
    <w:rsid w:val="00C359F5"/>
    <w:rsid w:val="00C403DA"/>
    <w:rsid w:val="00C40A15"/>
    <w:rsid w:val="00C43A04"/>
    <w:rsid w:val="00C44379"/>
    <w:rsid w:val="00C50299"/>
    <w:rsid w:val="00C50D40"/>
    <w:rsid w:val="00C538BF"/>
    <w:rsid w:val="00C56FEC"/>
    <w:rsid w:val="00C60EBE"/>
    <w:rsid w:val="00C6178E"/>
    <w:rsid w:val="00C620E0"/>
    <w:rsid w:val="00C71E20"/>
    <w:rsid w:val="00C750A8"/>
    <w:rsid w:val="00C77494"/>
    <w:rsid w:val="00C77CA8"/>
    <w:rsid w:val="00C838F9"/>
    <w:rsid w:val="00C83FD1"/>
    <w:rsid w:val="00C85FCE"/>
    <w:rsid w:val="00C86381"/>
    <w:rsid w:val="00C86B04"/>
    <w:rsid w:val="00C900E8"/>
    <w:rsid w:val="00C95EF5"/>
    <w:rsid w:val="00C97D0C"/>
    <w:rsid w:val="00CA189B"/>
    <w:rsid w:val="00CA5502"/>
    <w:rsid w:val="00CB2219"/>
    <w:rsid w:val="00CB3E5D"/>
    <w:rsid w:val="00CC0E4E"/>
    <w:rsid w:val="00CC26DE"/>
    <w:rsid w:val="00CC7399"/>
    <w:rsid w:val="00CD0802"/>
    <w:rsid w:val="00CE1734"/>
    <w:rsid w:val="00CE3120"/>
    <w:rsid w:val="00CE4CC6"/>
    <w:rsid w:val="00CE77F9"/>
    <w:rsid w:val="00D01931"/>
    <w:rsid w:val="00D027AC"/>
    <w:rsid w:val="00D160B2"/>
    <w:rsid w:val="00D20511"/>
    <w:rsid w:val="00D23B6B"/>
    <w:rsid w:val="00D250BA"/>
    <w:rsid w:val="00D300D3"/>
    <w:rsid w:val="00D31718"/>
    <w:rsid w:val="00D36B37"/>
    <w:rsid w:val="00D400E1"/>
    <w:rsid w:val="00D466C6"/>
    <w:rsid w:val="00D47B69"/>
    <w:rsid w:val="00D50AC5"/>
    <w:rsid w:val="00D51246"/>
    <w:rsid w:val="00D54620"/>
    <w:rsid w:val="00D55075"/>
    <w:rsid w:val="00D5707E"/>
    <w:rsid w:val="00D624A8"/>
    <w:rsid w:val="00D66DDE"/>
    <w:rsid w:val="00D67476"/>
    <w:rsid w:val="00D76812"/>
    <w:rsid w:val="00D76BA7"/>
    <w:rsid w:val="00D76E09"/>
    <w:rsid w:val="00D77430"/>
    <w:rsid w:val="00D81404"/>
    <w:rsid w:val="00D82727"/>
    <w:rsid w:val="00D84208"/>
    <w:rsid w:val="00D84222"/>
    <w:rsid w:val="00D87517"/>
    <w:rsid w:val="00D90928"/>
    <w:rsid w:val="00D92899"/>
    <w:rsid w:val="00D92B9A"/>
    <w:rsid w:val="00D947C8"/>
    <w:rsid w:val="00D96516"/>
    <w:rsid w:val="00D97D8C"/>
    <w:rsid w:val="00DA1820"/>
    <w:rsid w:val="00DB11D7"/>
    <w:rsid w:val="00DB6C19"/>
    <w:rsid w:val="00DC02C4"/>
    <w:rsid w:val="00DC1167"/>
    <w:rsid w:val="00DC25F3"/>
    <w:rsid w:val="00DC6082"/>
    <w:rsid w:val="00DC7CCC"/>
    <w:rsid w:val="00DD5241"/>
    <w:rsid w:val="00DD527A"/>
    <w:rsid w:val="00DD6467"/>
    <w:rsid w:val="00DD6FDB"/>
    <w:rsid w:val="00DD7A04"/>
    <w:rsid w:val="00DE075B"/>
    <w:rsid w:val="00DE1B83"/>
    <w:rsid w:val="00DE4762"/>
    <w:rsid w:val="00DE5CB0"/>
    <w:rsid w:val="00DE77F4"/>
    <w:rsid w:val="00DF185B"/>
    <w:rsid w:val="00DF779E"/>
    <w:rsid w:val="00DF7CDA"/>
    <w:rsid w:val="00E0093D"/>
    <w:rsid w:val="00E06A94"/>
    <w:rsid w:val="00E0753C"/>
    <w:rsid w:val="00E07992"/>
    <w:rsid w:val="00E10098"/>
    <w:rsid w:val="00E1186E"/>
    <w:rsid w:val="00E121F3"/>
    <w:rsid w:val="00E15E0C"/>
    <w:rsid w:val="00E2091B"/>
    <w:rsid w:val="00E337FD"/>
    <w:rsid w:val="00E40404"/>
    <w:rsid w:val="00E44483"/>
    <w:rsid w:val="00E44925"/>
    <w:rsid w:val="00E462EC"/>
    <w:rsid w:val="00E51807"/>
    <w:rsid w:val="00E62B7B"/>
    <w:rsid w:val="00E652B3"/>
    <w:rsid w:val="00E70D11"/>
    <w:rsid w:val="00E7223D"/>
    <w:rsid w:val="00E82AB8"/>
    <w:rsid w:val="00E87F6C"/>
    <w:rsid w:val="00E90338"/>
    <w:rsid w:val="00E92F47"/>
    <w:rsid w:val="00E94697"/>
    <w:rsid w:val="00E95BF7"/>
    <w:rsid w:val="00E97929"/>
    <w:rsid w:val="00EA1265"/>
    <w:rsid w:val="00EA1B4B"/>
    <w:rsid w:val="00EA4502"/>
    <w:rsid w:val="00EA4AC6"/>
    <w:rsid w:val="00EA627C"/>
    <w:rsid w:val="00EB00C8"/>
    <w:rsid w:val="00EB0107"/>
    <w:rsid w:val="00EB0E3F"/>
    <w:rsid w:val="00EB1574"/>
    <w:rsid w:val="00EB5931"/>
    <w:rsid w:val="00EC0959"/>
    <w:rsid w:val="00ED14E4"/>
    <w:rsid w:val="00ED447A"/>
    <w:rsid w:val="00EE2708"/>
    <w:rsid w:val="00EE3E64"/>
    <w:rsid w:val="00EE5224"/>
    <w:rsid w:val="00EE53B0"/>
    <w:rsid w:val="00EE70A7"/>
    <w:rsid w:val="00EF66CA"/>
    <w:rsid w:val="00EF6D3B"/>
    <w:rsid w:val="00F00351"/>
    <w:rsid w:val="00F05039"/>
    <w:rsid w:val="00F06BE4"/>
    <w:rsid w:val="00F103CE"/>
    <w:rsid w:val="00F10B25"/>
    <w:rsid w:val="00F126A3"/>
    <w:rsid w:val="00F2386C"/>
    <w:rsid w:val="00F25EB9"/>
    <w:rsid w:val="00F3535A"/>
    <w:rsid w:val="00F41AE8"/>
    <w:rsid w:val="00F47555"/>
    <w:rsid w:val="00F511C1"/>
    <w:rsid w:val="00F528FA"/>
    <w:rsid w:val="00F53EB0"/>
    <w:rsid w:val="00F54157"/>
    <w:rsid w:val="00F55722"/>
    <w:rsid w:val="00F55E4E"/>
    <w:rsid w:val="00F56A25"/>
    <w:rsid w:val="00F6418C"/>
    <w:rsid w:val="00F64EED"/>
    <w:rsid w:val="00F65F21"/>
    <w:rsid w:val="00F66DD4"/>
    <w:rsid w:val="00F8140E"/>
    <w:rsid w:val="00F82BA5"/>
    <w:rsid w:val="00F8512D"/>
    <w:rsid w:val="00F862F7"/>
    <w:rsid w:val="00F903DA"/>
    <w:rsid w:val="00F910BB"/>
    <w:rsid w:val="00F93958"/>
    <w:rsid w:val="00F97E11"/>
    <w:rsid w:val="00FA690F"/>
    <w:rsid w:val="00FB1C07"/>
    <w:rsid w:val="00FB38E1"/>
    <w:rsid w:val="00FB538C"/>
    <w:rsid w:val="00FC1B0E"/>
    <w:rsid w:val="00FC72A6"/>
    <w:rsid w:val="00FD00AF"/>
    <w:rsid w:val="00FD3835"/>
    <w:rsid w:val="00FD3C76"/>
    <w:rsid w:val="00FD6199"/>
    <w:rsid w:val="00FD6D80"/>
    <w:rsid w:val="00FE2688"/>
    <w:rsid w:val="00FE5A8F"/>
    <w:rsid w:val="00FF2D3D"/>
    <w:rsid w:val="00FF3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44FCEB48"/>
  <w15:docId w15:val="{A188747A-0383-445B-A8EF-D983A7BC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FCA"/>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pPr>
      <w:numPr>
        <w:numId w:val="1"/>
      </w:numPr>
      <w:spacing w:before="240" w:after="0" w:line="100" w:lineRule="atLeast"/>
      <w:outlineLvl w:val="0"/>
    </w:pPr>
    <w:rPr>
      <w:rFonts w:ascii="Arial" w:eastAsia="Times New Roman" w:hAnsi="Arial"/>
      <w:b/>
      <w:sz w:val="24"/>
      <w:szCs w:val="20"/>
      <w:u w:val="single"/>
    </w:rPr>
  </w:style>
  <w:style w:type="paragraph" w:styleId="Nagwek2">
    <w:name w:val="heading 2"/>
    <w:basedOn w:val="Normalny"/>
    <w:next w:val="Normalny"/>
    <w:qFormat/>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rFonts w:eastAsia="Times New Roman" w:cs="Times New Roman"/>
      <w:b/>
      <w:bCs/>
      <w:sz w:val="28"/>
      <w:szCs w:val="28"/>
    </w:rPr>
  </w:style>
  <w:style w:type="paragraph" w:styleId="Nagwek8">
    <w:name w:val="heading 8"/>
    <w:basedOn w:val="Normalny"/>
    <w:next w:val="Normalny"/>
    <w:qFormat/>
    <w:pPr>
      <w:spacing w:before="240" w:after="60"/>
      <w:outlineLvl w:val="7"/>
    </w:pPr>
    <w:rPr>
      <w:rFonts w:eastAsia="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i w:val="0"/>
    </w:rPr>
  </w:style>
  <w:style w:type="character" w:customStyle="1" w:styleId="WW8Num4z0">
    <w:name w:val="WW8Num4z0"/>
    <w:rPr>
      <w:i w:val="0"/>
    </w:rPr>
  </w:style>
  <w:style w:type="character" w:customStyle="1" w:styleId="WW8Num5z1">
    <w:name w:val="WW8Num5z1"/>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b w:val="0"/>
    </w:rPr>
  </w:style>
  <w:style w:type="character" w:customStyle="1" w:styleId="WW8Num12z4">
    <w:name w:val="WW8Num12z4"/>
    <w:rPr>
      <w:b w:val="0"/>
      <w:sz w:val="22"/>
      <w:szCs w:val="22"/>
    </w:rPr>
  </w:style>
  <w:style w:type="character" w:customStyle="1" w:styleId="WW8Num13z0">
    <w:name w:val="WW8Num13z0"/>
    <w:rPr>
      <w:b w:val="0"/>
    </w:rPr>
  </w:style>
  <w:style w:type="character" w:customStyle="1" w:styleId="WW8Num14z0">
    <w:name w:val="WW8Num14z0"/>
    <w:rPr>
      <w:rFonts w:ascii="Garamond" w:hAnsi="Garamond" w:cs="Tahoma"/>
      <w:sz w:val="20"/>
      <w:szCs w:val="20"/>
    </w:rPr>
  </w:style>
  <w:style w:type="character" w:customStyle="1" w:styleId="WW8Num16z0">
    <w:name w:val="WW8Num16z0"/>
    <w:rPr>
      <w:b w:val="0"/>
    </w:rPr>
  </w:style>
  <w:style w:type="character" w:customStyle="1" w:styleId="WW8Num18z0">
    <w:name w:val="WW8Num18z0"/>
    <w:rPr>
      <w:rFonts w:ascii="Symbol" w:hAnsi="Symbol" w:cs="Symbol"/>
    </w:rPr>
  </w:style>
  <w:style w:type="character" w:customStyle="1" w:styleId="WW8Num18z1">
    <w:name w:val="WW8Num18z1"/>
    <w:rPr>
      <w:rFonts w:cs="Times New Roman"/>
      <w:b/>
      <w:sz w:val="26"/>
      <w:szCs w:val="26"/>
    </w:rPr>
  </w:style>
  <w:style w:type="character" w:customStyle="1" w:styleId="WW8Num18z2">
    <w:name w:val="WW8Num18z2"/>
    <w:rPr>
      <w:rFonts w:ascii="Calibri" w:hAnsi="Calibri" w:cs="Times New Roman"/>
    </w:rPr>
  </w:style>
  <w:style w:type="character" w:customStyle="1" w:styleId="WW8Num18z4">
    <w:name w:val="WW8Num18z4"/>
    <w:rPr>
      <w:rFonts w:ascii="Courier New" w:hAnsi="Courier New" w:cs="Courier New"/>
    </w:rPr>
  </w:style>
  <w:style w:type="character" w:customStyle="1" w:styleId="WW8Num18z5">
    <w:name w:val="WW8Num18z5"/>
    <w:rPr>
      <w:rFonts w:ascii="Wingdings" w:hAnsi="Wingdings" w:cs="Wingdings"/>
    </w:rPr>
  </w:style>
  <w:style w:type="character" w:customStyle="1" w:styleId="WW8Num24z0">
    <w:name w:val="WW8Num24z0"/>
    <w:rPr>
      <w:rFonts w:ascii="Symbol" w:hAnsi="Symbol" w:cs="Symbol"/>
    </w:rPr>
  </w:style>
  <w:style w:type="character" w:customStyle="1" w:styleId="WW8Num30z0">
    <w:name w:val="WW8Num30z0"/>
    <w:rPr>
      <w:rFonts w:ascii="Calibri" w:hAnsi="Calibri" w:cs="Times New Roman"/>
    </w:rPr>
  </w:style>
  <w:style w:type="character" w:customStyle="1" w:styleId="WW8Num33z0">
    <w:name w:val="WW8Num33z0"/>
    <w:rPr>
      <w:rFonts w:ascii="Wingdings" w:hAnsi="Wingdings" w:cs="Wingdings"/>
    </w:rPr>
  </w:style>
  <w:style w:type="character" w:customStyle="1" w:styleId="WW8Num61z0">
    <w:name w:val="WW8Num61z0"/>
    <w:rPr>
      <w:rFonts w:ascii="Calibri" w:hAnsi="Calibri" w:cs="Times New Roman"/>
    </w:rPr>
  </w:style>
  <w:style w:type="character" w:customStyle="1" w:styleId="WW8Num66z0">
    <w:name w:val="WW8Num66z0"/>
    <w:rPr>
      <w:rFonts w:ascii="Calibri" w:hAnsi="Calibri" w:cs="Times New Roman"/>
    </w:rPr>
  </w:style>
  <w:style w:type="character" w:customStyle="1" w:styleId="WW8Num69z0">
    <w:name w:val="WW8Num69z0"/>
    <w:rPr>
      <w:rFonts w:ascii="Symbol" w:hAnsi="Symbol" w:cs="Symbol"/>
    </w:rPr>
  </w:style>
  <w:style w:type="character" w:customStyle="1" w:styleId="WW8Num77z0">
    <w:name w:val="WW8Num77z0"/>
    <w:rPr>
      <w:rFonts w:ascii="Wingdings" w:hAnsi="Wingdings" w:cs="Symbol"/>
    </w:rPr>
  </w:style>
  <w:style w:type="character" w:customStyle="1" w:styleId="Domylnaczcionkaakapitu5">
    <w:name w:val="Domyślna czcionka akapitu5"/>
  </w:style>
  <w:style w:type="character" w:customStyle="1" w:styleId="WW8Num6z0">
    <w:name w:val="WW8Num6z0"/>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cs="Symbol"/>
    </w:rPr>
  </w:style>
  <w:style w:type="character" w:customStyle="1" w:styleId="WW8Num19z0">
    <w:name w:val="WW8Num19z0"/>
    <w:rPr>
      <w:strike w:val="0"/>
      <w:dstrike w:val="0"/>
    </w:rPr>
  </w:style>
  <w:style w:type="character" w:customStyle="1" w:styleId="WW8Num19z1">
    <w:name w:val="WW8Num19z1"/>
    <w:rPr>
      <w:rFonts w:cs="Times New Roman"/>
    </w:rPr>
  </w:style>
  <w:style w:type="character" w:customStyle="1" w:styleId="WW8Num19z2">
    <w:name w:val="WW8Num19z2"/>
    <w:rPr>
      <w:rFonts w:cs="Times New Roman"/>
      <w:b w:val="0"/>
      <w:i w:val="0"/>
      <w:sz w:val="24"/>
      <w:szCs w:val="24"/>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cs="Wingdings"/>
    </w:rPr>
  </w:style>
  <w:style w:type="character" w:customStyle="1" w:styleId="WW8Num25z0">
    <w:name w:val="WW8Num25z0"/>
    <w:rPr>
      <w:rFonts w:ascii="Symbol" w:hAnsi="Symbol" w:cs="Symbol"/>
    </w:rPr>
  </w:style>
  <w:style w:type="character" w:customStyle="1" w:styleId="WW8Num31z0">
    <w:name w:val="WW8Num31z0"/>
    <w:rPr>
      <w:rFonts w:ascii="Times New Roman" w:hAnsi="Times New Roman" w:cs="Symbol"/>
    </w:rPr>
  </w:style>
  <w:style w:type="character" w:customStyle="1" w:styleId="WW8Num37z0">
    <w:name w:val="WW8Num37z0"/>
    <w:rPr>
      <w:rFonts w:ascii="Wingdings" w:hAnsi="Wingdings" w:cs="Wingdings"/>
    </w:rPr>
  </w:style>
  <w:style w:type="character" w:customStyle="1" w:styleId="WW8Num37z1">
    <w:name w:val="WW8Num37z1"/>
    <w:rPr>
      <w:rFonts w:cs="Times New Roman"/>
    </w:rPr>
  </w:style>
  <w:style w:type="character" w:customStyle="1" w:styleId="WW8Num63z0">
    <w:name w:val="WW8Num6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39z0">
    <w:name w:val="WW8Num39z0"/>
    <w:rPr>
      <w:rFonts w:cs="Times New Roman"/>
    </w:rPr>
  </w:style>
  <w:style w:type="character" w:customStyle="1" w:styleId="WW8Num54z0">
    <w:name w:val="WW8Num54z0"/>
    <w:rPr>
      <w:strike w:val="0"/>
      <w:dstrike w:val="0"/>
      <w:color w:val="000000"/>
    </w:rPr>
  </w:style>
  <w:style w:type="character" w:customStyle="1" w:styleId="WW8Num55z0">
    <w:name w:val="WW8Num55z0"/>
    <w:rPr>
      <w:rFonts w:ascii="Symbol" w:hAnsi="Symbol" w:cs="Symbol"/>
    </w:rPr>
  </w:style>
  <w:style w:type="character" w:customStyle="1" w:styleId="WW8Num60z0">
    <w:name w:val="WW8Num60z0"/>
    <w:rPr>
      <w:rFonts w:ascii="Wingdings" w:hAnsi="Wingdings" w:cs="Book Antiqua"/>
      <w:sz w:val="20"/>
      <w:szCs w:val="20"/>
    </w:rPr>
  </w:style>
  <w:style w:type="character" w:customStyle="1" w:styleId="WW8Num76z0">
    <w:name w:val="WW8Num76z0"/>
    <w:rPr>
      <w:rFonts w:ascii="Wingdings" w:hAnsi="Wingdings" w:cs="Wingdings"/>
    </w:rPr>
  </w:style>
  <w:style w:type="character" w:customStyle="1" w:styleId="WW-Absatz-Standardschriftart1111">
    <w:name w:val="WW-Absatz-Standardschriftart1111"/>
  </w:style>
  <w:style w:type="character" w:customStyle="1" w:styleId="WW8Num1z0">
    <w:name w:val="WW8Num1z0"/>
    <w:rPr>
      <w:rFonts w:ascii="Symbol" w:hAnsi="Symbol" w:cs="Symbol"/>
    </w:rPr>
  </w:style>
  <w:style w:type="character" w:customStyle="1" w:styleId="WW8Num23z0">
    <w:name w:val="WW8Num23z0"/>
    <w:rPr>
      <w:rFonts w:ascii="Wingdings" w:hAnsi="Wingdings" w:cs="Wingdings"/>
    </w:rPr>
  </w:style>
  <w:style w:type="character" w:customStyle="1" w:styleId="WW8Num26z0">
    <w:name w:val="WW8Num26z0"/>
    <w:rPr>
      <w:rFonts w:ascii="Symbol" w:hAnsi="Symbol" w:cs="Symbol"/>
    </w:rPr>
  </w:style>
  <w:style w:type="character" w:customStyle="1" w:styleId="WW8Num32z0">
    <w:name w:val="WW8Num32z0"/>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cs="Times New Roman"/>
    </w:rPr>
  </w:style>
  <w:style w:type="character" w:customStyle="1" w:styleId="WW8Num40z0">
    <w:name w:val="WW8Num40z0"/>
    <w:rPr>
      <w:rFonts w:ascii="Wingdings" w:hAnsi="Wingdings" w:cs="Wingdings"/>
    </w:rPr>
  </w:style>
  <w:style w:type="character" w:customStyle="1" w:styleId="WW8Num46z0">
    <w:name w:val="WW8Num46z0"/>
    <w:rPr>
      <w:strike w:val="0"/>
      <w:dstrike w:val="0"/>
      <w:color w:val="000000"/>
    </w:rPr>
  </w:style>
  <w:style w:type="character" w:customStyle="1" w:styleId="WW8Num46z1">
    <w:name w:val="WW8Num46z1"/>
    <w:rPr>
      <w:rFonts w:ascii="Courier New" w:hAnsi="Courier New" w:cs="Times New Roman"/>
    </w:rPr>
  </w:style>
  <w:style w:type="character" w:customStyle="1" w:styleId="WW8Num46z2">
    <w:name w:val="WW8Num46z2"/>
    <w:rPr>
      <w:rFonts w:ascii="Wingdings" w:hAnsi="Wingdings" w:cs="Wingdings"/>
      <w:sz w:val="20"/>
    </w:rPr>
  </w:style>
  <w:style w:type="character" w:customStyle="1" w:styleId="WW8Num51z0">
    <w:name w:val="WW8Num51z0"/>
    <w:rPr>
      <w:rFonts w:ascii="Symbol" w:hAnsi="Symbol" w:cs="Symbol"/>
    </w:rPr>
  </w:style>
  <w:style w:type="character" w:customStyle="1" w:styleId="WW8Num52z0">
    <w:name w:val="WW8Num52z0"/>
    <w:rPr>
      <w:rFonts w:ascii="Wingdings" w:hAnsi="Wingdings" w:cs="Wingdings"/>
    </w:rPr>
  </w:style>
  <w:style w:type="character" w:customStyle="1" w:styleId="WW8Num59z0">
    <w:name w:val="WW8Num59z0"/>
    <w:rPr>
      <w:rFonts w:ascii="Wingdings" w:hAnsi="Wingdings" w:cs="Symbol"/>
      <w:sz w:val="20"/>
    </w:rPr>
  </w:style>
  <w:style w:type="character" w:customStyle="1" w:styleId="WW8Num64z0">
    <w:name w:val="WW8Num64z0"/>
    <w:rPr>
      <w:strike w:val="0"/>
      <w:dstrike w:val="0"/>
      <w:color w:val="000000"/>
    </w:rPr>
  </w:style>
  <w:style w:type="character" w:customStyle="1" w:styleId="WW8Num65z0">
    <w:name w:val="WW8Num65z0"/>
    <w:rPr>
      <w:strike w:val="0"/>
      <w:dstrike w:val="0"/>
      <w:color w:val="000000"/>
    </w:rPr>
  </w:style>
  <w:style w:type="character" w:customStyle="1" w:styleId="WW8Num71z0">
    <w:name w:val="WW8Num71z0"/>
    <w:rPr>
      <w:rFonts w:ascii="Symbol" w:hAnsi="Symbol" w:cs="Times New Roman"/>
      <w:b w:val="0"/>
      <w:i w:val="0"/>
      <w:sz w:val="22"/>
      <w:u w:val="none"/>
    </w:rPr>
  </w:style>
  <w:style w:type="character" w:customStyle="1" w:styleId="WW8Num73z0">
    <w:name w:val="WW8Num73z0"/>
    <w:rPr>
      <w:rFonts w:ascii="Book Antiqua" w:hAnsi="Book Antiqua" w:cs="Book Antiqua"/>
      <w:sz w:val="20"/>
      <w:szCs w:val="20"/>
    </w:rPr>
  </w:style>
  <w:style w:type="character" w:customStyle="1" w:styleId="WW8Num74z0">
    <w:name w:val="WW8Num74z0"/>
    <w:rPr>
      <w:rFonts w:ascii="Garamond" w:eastAsia="Times New Roman" w:hAnsi="Garamond" w:cs="Times New Roman"/>
      <w:b w:val="0"/>
      <w:i w:val="0"/>
      <w:sz w:val="22"/>
      <w:u w:val="none"/>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sz w:val="20"/>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6z0">
    <w:name w:val="WW8Num86z0"/>
    <w:rPr>
      <w:rFonts w:ascii="Symbol" w:hAnsi="Symbol" w:cs="Symbol"/>
      <w:sz w:val="20"/>
    </w:rPr>
  </w:style>
  <w:style w:type="character" w:customStyle="1" w:styleId="WW8Num86z1">
    <w:name w:val="WW8Num86z1"/>
    <w:rPr>
      <w:rFonts w:ascii="Courier New" w:hAnsi="Courier New" w:cs="Courier New"/>
      <w:sz w:val="20"/>
    </w:rPr>
  </w:style>
  <w:style w:type="character" w:customStyle="1" w:styleId="WW8Num86z2">
    <w:name w:val="WW8Num86z2"/>
    <w:rPr>
      <w:rFonts w:ascii="Wingdings" w:hAnsi="Wingdings" w:cs="Wingdings"/>
      <w:sz w:val="20"/>
    </w:rPr>
  </w:style>
  <w:style w:type="character" w:customStyle="1" w:styleId="WW8Num89z0">
    <w:name w:val="WW8Num89z0"/>
    <w:rPr>
      <w:rFonts w:ascii="Symbol" w:hAnsi="Symbol" w:cs="Symbol"/>
      <w:sz w:val="20"/>
    </w:rPr>
  </w:style>
  <w:style w:type="character" w:customStyle="1" w:styleId="WW8Num90z0">
    <w:name w:val="WW8Num90z0"/>
    <w:rPr>
      <w:rFonts w:ascii="Wingdings" w:hAnsi="Wingdings" w:cs="Wingdings"/>
    </w:rPr>
  </w:style>
  <w:style w:type="character" w:customStyle="1" w:styleId="WW8Num92z0">
    <w:name w:val="WW8Num92z0"/>
    <w:rPr>
      <w:sz w:val="22"/>
      <w:szCs w:val="22"/>
    </w:rPr>
  </w:style>
  <w:style w:type="character" w:customStyle="1" w:styleId="WW8Num92z1">
    <w:name w:val="WW8Num92z1"/>
    <w:rPr>
      <w:rFonts w:ascii="Courier New" w:hAnsi="Courier New" w:cs="Courier New"/>
      <w:sz w:val="20"/>
    </w:rPr>
  </w:style>
  <w:style w:type="character" w:customStyle="1" w:styleId="WW8Num92z2">
    <w:name w:val="WW8Num92z2"/>
    <w:rPr>
      <w:rFonts w:ascii="Wingdings" w:hAnsi="Wingdings" w:cs="Wingdings"/>
      <w:sz w:val="20"/>
    </w:rPr>
  </w:style>
  <w:style w:type="character" w:customStyle="1" w:styleId="WW8Num98z0">
    <w:name w:val="WW8Num98z0"/>
    <w:rPr>
      <w:rFonts w:ascii="Symbol" w:hAnsi="Symbol" w:cs="Symbol"/>
    </w:rPr>
  </w:style>
  <w:style w:type="character" w:customStyle="1" w:styleId="WW-Absatz-Standardschriftart11111">
    <w:name w:val="WW-Absatz-Standardschriftart11111"/>
  </w:style>
  <w:style w:type="character" w:customStyle="1" w:styleId="WW8Num21z0">
    <w:name w:val="WW8Num21z0"/>
    <w:rPr>
      <w:b w:val="0"/>
      <w:i w:val="0"/>
    </w:rPr>
  </w:style>
  <w:style w:type="character" w:customStyle="1" w:styleId="WW8Num28z0">
    <w:name w:val="WW8Num28z0"/>
    <w:rPr>
      <w:strike w:val="0"/>
      <w:dstrike w:val="0"/>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Times New Roman"/>
      <w:b/>
      <w:sz w:val="26"/>
      <w:szCs w:val="26"/>
    </w:rPr>
  </w:style>
  <w:style w:type="character" w:customStyle="1" w:styleId="WW8Num29z2">
    <w:name w:val="WW8Num29z2"/>
    <w:rPr>
      <w:rFonts w:ascii="Wingdings" w:hAnsi="Wingdings" w:cs="Times New Roman"/>
    </w:rPr>
  </w:style>
  <w:style w:type="character" w:customStyle="1" w:styleId="WW8Num35z0">
    <w:name w:val="WW8Num35z0"/>
    <w:rPr>
      <w:rFonts w:cs="Times New Roman"/>
      <w:strike w:val="0"/>
      <w:dstrike w:val="0"/>
    </w:rPr>
  </w:style>
  <w:style w:type="character" w:customStyle="1" w:styleId="WW8Num41z0">
    <w:name w:val="WW8Num41z0"/>
    <w:rPr>
      <w:rFonts w:ascii="Times New Roman" w:hAnsi="Times New Roman" w:cs="Times New Roman"/>
    </w:rPr>
  </w:style>
  <w:style w:type="character" w:customStyle="1" w:styleId="WW8Num41z1">
    <w:name w:val="WW8Num41z1"/>
    <w:rPr>
      <w:rFonts w:ascii="Courier New" w:hAnsi="Courier New" w:cs="Courier New"/>
    </w:rPr>
  </w:style>
  <w:style w:type="character" w:customStyle="1" w:styleId="WW8Num43z0">
    <w:name w:val="WW8Num43z0"/>
    <w:rPr>
      <w:rFonts w:ascii="Calibri" w:hAnsi="Calibri" w:cs="Times New Roman"/>
    </w:rPr>
  </w:style>
  <w:style w:type="character" w:customStyle="1" w:styleId="WW8Num49z0">
    <w:name w:val="WW8Num49z0"/>
    <w:rPr>
      <w:rFonts w:cs="Times New Roman"/>
      <w:strike w:val="0"/>
      <w:dstrike w:val="0"/>
    </w:rPr>
  </w:style>
  <w:style w:type="character" w:customStyle="1" w:styleId="WW8Num49z1">
    <w:name w:val="WW8Num49z1"/>
    <w:rPr>
      <w:rFonts w:cs="Times New Roman"/>
    </w:rPr>
  </w:style>
  <w:style w:type="character" w:customStyle="1" w:styleId="WW8Num49z2">
    <w:name w:val="WW8Num49z2"/>
    <w:rPr>
      <w:rFonts w:ascii="Wingdings" w:hAnsi="Wingdings" w:cs="Wingdings"/>
      <w:sz w:val="20"/>
    </w:rPr>
  </w:style>
  <w:style w:type="character" w:customStyle="1" w:styleId="WW8Num62z0">
    <w:name w:val="WW8Num62z0"/>
    <w:rPr>
      <w:rFonts w:ascii="Symbol" w:hAnsi="Symbol" w:cs="Symbol"/>
      <w:sz w:val="20"/>
    </w:rPr>
  </w:style>
  <w:style w:type="character" w:customStyle="1" w:styleId="WW8Num67z0">
    <w:name w:val="WW8Num67z0"/>
    <w:rPr>
      <w:rFonts w:ascii="Book Antiqua" w:hAnsi="Book Antiqua" w:cs="Book Antiqua"/>
      <w:sz w:val="20"/>
      <w:szCs w:val="20"/>
    </w:rPr>
  </w:style>
  <w:style w:type="character" w:customStyle="1" w:styleId="WW8Num68z0">
    <w:name w:val="WW8Num68z0"/>
    <w:rPr>
      <w:rFonts w:ascii="Symbol" w:hAnsi="Symbol" w:cs="Symbol"/>
    </w:rPr>
  </w:style>
  <w:style w:type="character" w:customStyle="1" w:styleId="WW8Num79z0">
    <w:name w:val="WW8Num79z0"/>
    <w:rPr>
      <w:rFonts w:ascii="Garamond" w:eastAsia="Times New Roman" w:hAnsi="Garamond" w:cs="Times New Roman"/>
      <w:b w:val="0"/>
      <w:i w:val="0"/>
      <w:sz w:val="22"/>
      <w:u w:val="none"/>
    </w:rPr>
  </w:style>
  <w:style w:type="character" w:customStyle="1" w:styleId="WW8Num79z1">
    <w:name w:val="WW8Num79z1"/>
    <w:rPr>
      <w:rFonts w:ascii="Courier New" w:hAnsi="Courier New" w:cs="Courier New"/>
      <w:sz w:val="20"/>
    </w:rPr>
  </w:style>
  <w:style w:type="character" w:customStyle="1" w:styleId="WW8Num79z2">
    <w:name w:val="WW8Num79z2"/>
    <w:rPr>
      <w:rFonts w:ascii="Wingdings" w:hAnsi="Wingdings" w:cs="Wingdings"/>
      <w:sz w:val="20"/>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9z1">
    <w:name w:val="WW8Num89z1"/>
    <w:rPr>
      <w:rFonts w:ascii="Courier New" w:hAnsi="Courier New" w:cs="Courier New"/>
      <w:sz w:val="20"/>
    </w:rPr>
  </w:style>
  <w:style w:type="character" w:customStyle="1" w:styleId="WW8Num89z2">
    <w:name w:val="WW8Num89z2"/>
    <w:rPr>
      <w:rFonts w:ascii="Wingdings" w:hAnsi="Wingdings" w:cs="Wingdings"/>
      <w:sz w:val="20"/>
    </w:rPr>
  </w:style>
  <w:style w:type="character" w:customStyle="1" w:styleId="WW8Num93z0">
    <w:name w:val="WW8Num93z0"/>
    <w:rPr>
      <w:rFonts w:ascii="Symbol" w:hAnsi="Symbol" w:cs="Symbol"/>
      <w:sz w:val="20"/>
    </w:rPr>
  </w:style>
  <w:style w:type="character" w:customStyle="1" w:styleId="WW8Num95z0">
    <w:name w:val="WW8Num95z0"/>
    <w:rPr>
      <w:rFonts w:ascii="Symbol" w:hAnsi="Symbol" w:cs="Symbol"/>
      <w:sz w:val="20"/>
    </w:rPr>
  </w:style>
  <w:style w:type="character" w:customStyle="1" w:styleId="WW8Num95z1">
    <w:name w:val="WW8Num95z1"/>
    <w:rPr>
      <w:rFonts w:ascii="Courier New" w:hAnsi="Courier New" w:cs="Courier New"/>
      <w:sz w:val="20"/>
    </w:rPr>
  </w:style>
  <w:style w:type="character" w:customStyle="1" w:styleId="WW8Num95z2">
    <w:name w:val="WW8Num95z2"/>
    <w:rPr>
      <w:rFonts w:ascii="Wingdings" w:hAnsi="Wingdings" w:cs="Wingdings"/>
      <w:sz w:val="20"/>
    </w:rPr>
  </w:style>
  <w:style w:type="character" w:customStyle="1" w:styleId="WW8Num101z0">
    <w:name w:val="WW8Num101z0"/>
    <w:rPr>
      <w:rFonts w:ascii="Symbol" w:hAnsi="Symbol" w:cs="Symbol"/>
    </w:rPr>
  </w:style>
  <w:style w:type="character" w:customStyle="1" w:styleId="WW-Absatz-Standardschriftart111111">
    <w:name w:val="WW-Absatz-Standardschriftart111111"/>
  </w:style>
  <w:style w:type="character" w:customStyle="1" w:styleId="WW8Num22z0">
    <w:name w:val="WW8Num22z0"/>
    <w:rPr>
      <w:rFonts w:ascii="Wingdings" w:hAnsi="Wingdings" w:cs="Wingdings"/>
    </w:rPr>
  </w:style>
  <w:style w:type="character" w:customStyle="1" w:styleId="WW8Num32z1">
    <w:name w:val="WW8Num32z1"/>
    <w:rPr>
      <w:rFonts w:cs="Times New Roman"/>
      <w:b/>
      <w:sz w:val="26"/>
      <w:szCs w:val="26"/>
    </w:rPr>
  </w:style>
  <w:style w:type="character" w:customStyle="1" w:styleId="WW8Num32z2">
    <w:name w:val="WW8Num32z2"/>
    <w:rPr>
      <w:rFonts w:ascii="Calibri" w:hAnsi="Calibri" w:cs="Times New Roman"/>
    </w:rPr>
  </w:style>
  <w:style w:type="character" w:customStyle="1" w:styleId="WW8Num34z0">
    <w:name w:val="WW8Num34z0"/>
    <w:rPr>
      <w:rFonts w:ascii="Wingdings" w:hAnsi="Wingdings" w:cs="Wingdings"/>
    </w:rPr>
  </w:style>
  <w:style w:type="character" w:customStyle="1" w:styleId="WW8Num36z0">
    <w:name w:val="WW8Num36z0"/>
    <w:rPr>
      <w:strike w:val="0"/>
      <w:dstrike w:val="0"/>
      <w:color w:val="000000"/>
    </w:rPr>
  </w:style>
  <w:style w:type="character" w:customStyle="1" w:styleId="WW8Num42z0">
    <w:name w:val="WW8Num42z0"/>
    <w:rPr>
      <w:rFonts w:ascii="Wingdings" w:hAnsi="Wingdings" w:cs="Wingdings"/>
    </w:rPr>
  </w:style>
  <w:style w:type="character" w:customStyle="1" w:styleId="WW8Num51z1">
    <w:name w:val="WW8Num51z1"/>
    <w:rPr>
      <w:rFonts w:ascii="Courier New" w:hAnsi="Courier New" w:cs="Courier New"/>
    </w:rPr>
  </w:style>
  <w:style w:type="character" w:customStyle="1" w:styleId="WW8Num62z1">
    <w:name w:val="WW8Num62z1"/>
    <w:rPr>
      <w:rFonts w:cs="Times New Roman"/>
    </w:rPr>
  </w:style>
  <w:style w:type="character" w:customStyle="1" w:styleId="WW8Num62z2">
    <w:name w:val="WW8Num62z2"/>
    <w:rPr>
      <w:rFonts w:ascii="Wingdings" w:hAnsi="Wingdings" w:cs="Wingdings"/>
      <w:sz w:val="20"/>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6z3">
    <w:name w:val="WW8Num76z3"/>
    <w:rPr>
      <w:rFonts w:ascii="Symbol" w:hAnsi="Symbol" w:cs="Symbol"/>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sz w:val="22"/>
      <w:szCs w:val="22"/>
    </w:rPr>
  </w:style>
  <w:style w:type="character" w:customStyle="1" w:styleId="WW8Num82z1">
    <w:name w:val="WW8Num82z1"/>
    <w:rPr>
      <w:rFonts w:ascii="Courier New" w:hAnsi="Courier New" w:cs="Courier New"/>
    </w:rPr>
  </w:style>
  <w:style w:type="character" w:customStyle="1" w:styleId="WW8Num82z3">
    <w:name w:val="WW8Num82z3"/>
    <w:rPr>
      <w:rFonts w:ascii="Symbol" w:hAnsi="Symbol" w:cs="Symbol"/>
    </w:rPr>
  </w:style>
  <w:style w:type="character" w:customStyle="1" w:styleId="WW8Num88z0">
    <w:name w:val="WW8Num88z0"/>
    <w:rPr>
      <w:rFonts w:ascii="Symbol" w:hAnsi="Symbol" w:cs="Symbol"/>
    </w:rPr>
  </w:style>
  <w:style w:type="character" w:customStyle="1" w:styleId="WW8Num88z1">
    <w:name w:val="WW8Num88z1"/>
    <w:rPr>
      <w:rFonts w:ascii="Symbol" w:hAnsi="Symbol" w:cs="Symbol"/>
    </w:rPr>
  </w:style>
  <w:style w:type="character" w:customStyle="1" w:styleId="WW8Num88z2">
    <w:name w:val="WW8Num88z2"/>
    <w:rPr>
      <w:rFonts w:ascii="Wingdings" w:hAnsi="Wingdings" w:cs="Wingdings"/>
    </w:rPr>
  </w:style>
  <w:style w:type="character" w:customStyle="1" w:styleId="WW8Num90z1">
    <w:name w:val="WW8Num90z1"/>
    <w:rPr>
      <w:rFonts w:ascii="Courier New" w:hAnsi="Courier New" w:cs="Courier New"/>
    </w:rPr>
  </w:style>
  <w:style w:type="character" w:customStyle="1" w:styleId="WW8Num90z3">
    <w:name w:val="WW8Num90z3"/>
    <w:rPr>
      <w:rFonts w:ascii="Symbol" w:hAnsi="Symbol" w:cs="Symbol"/>
    </w:rPr>
  </w:style>
  <w:style w:type="character" w:customStyle="1" w:styleId="WW8Num91z0">
    <w:name w:val="WW8Num91z0"/>
    <w:rPr>
      <w:rFonts w:ascii="Symbol" w:hAnsi="Symbol" w:cs="Symbol"/>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cs="Symbol"/>
    </w:rPr>
  </w:style>
  <w:style w:type="character" w:customStyle="1" w:styleId="WW8Num93z1">
    <w:name w:val="WW8Num93z1"/>
    <w:rPr>
      <w:rFonts w:ascii="Courier New" w:hAnsi="Courier New" w:cs="Courier New"/>
      <w:sz w:val="20"/>
    </w:rPr>
  </w:style>
  <w:style w:type="character" w:customStyle="1" w:styleId="WW8Num93z2">
    <w:name w:val="WW8Num93z2"/>
    <w:rPr>
      <w:rFonts w:ascii="Wingdings" w:hAnsi="Wingdings" w:cs="Wingdings"/>
      <w:sz w:val="20"/>
    </w:rPr>
  </w:style>
  <w:style w:type="character" w:customStyle="1" w:styleId="WW8Num97z0">
    <w:name w:val="WW8Num97z0"/>
    <w:rPr>
      <w:rFonts w:ascii="Symbol" w:hAnsi="Symbol" w:cs="Symbol"/>
      <w:sz w:val="20"/>
    </w:rPr>
  </w:style>
  <w:style w:type="character" w:customStyle="1" w:styleId="WW8Num97z1">
    <w:name w:val="WW8Num97z1"/>
    <w:rPr>
      <w:rFonts w:ascii="Courier New" w:hAnsi="Courier New" w:cs="Courier New"/>
      <w:sz w:val="20"/>
    </w:rPr>
  </w:style>
  <w:style w:type="character" w:customStyle="1" w:styleId="WW8Num97z2">
    <w:name w:val="WW8Num97z2"/>
    <w:rPr>
      <w:rFonts w:ascii="Wingdings" w:hAnsi="Wingdings" w:cs="Wingdings"/>
      <w:sz w:val="20"/>
    </w:rPr>
  </w:style>
  <w:style w:type="character" w:customStyle="1" w:styleId="WW8Num103z0">
    <w:name w:val="WW8Num103z0"/>
    <w:rPr>
      <w:rFonts w:ascii="Symbol" w:hAnsi="Symbol" w:cs="Symbol"/>
      <w:sz w:val="20"/>
    </w:rPr>
  </w:style>
  <w:style w:type="character" w:customStyle="1" w:styleId="WW8Num103z1">
    <w:name w:val="WW8Num103z1"/>
    <w:rPr>
      <w:rFonts w:ascii="Courier New" w:hAnsi="Courier New" w:cs="Courier New"/>
      <w:sz w:val="20"/>
    </w:rPr>
  </w:style>
  <w:style w:type="character" w:customStyle="1" w:styleId="WW8Num103z2">
    <w:name w:val="WW8Num103z2"/>
    <w:rPr>
      <w:rFonts w:ascii="Wingdings" w:hAnsi="Wingdings" w:cs="Wingdings"/>
      <w:sz w:val="20"/>
    </w:rPr>
  </w:style>
  <w:style w:type="character" w:customStyle="1" w:styleId="WW8Num106z0">
    <w:name w:val="WW8Num106z0"/>
    <w:rPr>
      <w:rFonts w:ascii="Symbol" w:hAnsi="Symbol" w:cs="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7z0">
    <w:name w:val="WW8Num107z0"/>
    <w:rPr>
      <w:rFonts w:ascii="Symbol" w:hAnsi="Symbol" w:cs="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9z0">
    <w:name w:val="WW8Num109z0"/>
    <w:rPr>
      <w:rFonts w:ascii="Symbol" w:hAnsi="Symbol" w:cs="Symbol"/>
      <w:sz w:val="20"/>
    </w:rPr>
  </w:style>
  <w:style w:type="character" w:customStyle="1" w:styleId="WW8Num109z1">
    <w:name w:val="WW8Num109z1"/>
    <w:rPr>
      <w:rFonts w:ascii="Courier New" w:hAnsi="Courier New" w:cs="Courier New"/>
      <w:sz w:val="20"/>
    </w:rPr>
  </w:style>
  <w:style w:type="character" w:customStyle="1" w:styleId="WW8Num109z2">
    <w:name w:val="WW8Num109z2"/>
    <w:rPr>
      <w:rFonts w:ascii="Wingdings" w:hAnsi="Wingdings" w:cs="Wingdings"/>
      <w:sz w:val="20"/>
    </w:rPr>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Domylnaczcionkaakapitu3">
    <w:name w:val="Domyślna czcionka akapitu3"/>
  </w:style>
  <w:style w:type="character" w:customStyle="1" w:styleId="WW-Absatz-Standardschriftart1111111">
    <w:name w:val="WW-Absatz-Standardschriftart1111111"/>
  </w:style>
  <w:style w:type="character" w:customStyle="1" w:styleId="WW8Num20z0">
    <w:name w:val="WW8Num20z0"/>
    <w:rPr>
      <w:rFonts w:ascii="Symbol" w:hAnsi="Symbol" w:cs="Symbol"/>
    </w:rPr>
  </w:style>
  <w:style w:type="character" w:customStyle="1" w:styleId="WW8Num20z1">
    <w:name w:val="WW8Num20z1"/>
    <w:rPr>
      <w:rFonts w:cs="Times New Roman"/>
    </w:rPr>
  </w:style>
  <w:style w:type="character" w:customStyle="1" w:styleId="WW8Num20z2">
    <w:name w:val="WW8Num20z2"/>
    <w:rPr>
      <w:rFonts w:cs="Times New Roman"/>
      <w:b w:val="0"/>
      <w:i w:val="0"/>
      <w:sz w:val="24"/>
      <w:szCs w:val="24"/>
    </w:rPr>
  </w:style>
  <w:style w:type="character" w:customStyle="1" w:styleId="WW8Num20z4">
    <w:name w:val="WW8Num20z4"/>
    <w:rPr>
      <w:rFonts w:ascii="Courier New" w:hAnsi="Courier New" w:cs="Courier New"/>
    </w:rPr>
  </w:style>
  <w:style w:type="character" w:customStyle="1" w:styleId="WW8Num20z5">
    <w:name w:val="WW8Num20z5"/>
    <w:rPr>
      <w:rFonts w:ascii="Wingdings" w:hAnsi="Wingdings" w:cs="Wingdings"/>
    </w:rPr>
  </w:style>
  <w:style w:type="character" w:customStyle="1" w:styleId="WW8Num27z0">
    <w:name w:val="WW8Num27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44z0">
    <w:name w:val="WW8Num44z0"/>
    <w:rPr>
      <w:rFonts w:ascii="Wingdings" w:hAnsi="Wingdings" w:cs="Wingdings"/>
    </w:rPr>
  </w:style>
  <w:style w:type="character" w:customStyle="1" w:styleId="WW8Num45z0">
    <w:name w:val="WW8Num45z0"/>
    <w:rPr>
      <w:rFonts w:ascii="Symbol" w:hAnsi="Symbol" w:cs="Symbol"/>
    </w:rPr>
  </w:style>
  <w:style w:type="character" w:customStyle="1" w:styleId="WW8Num50z0">
    <w:name w:val="WW8Num50z0"/>
    <w:rPr>
      <w:rFonts w:ascii="Book Antiqua" w:hAnsi="Book Antiqua" w:cs="Book Antiqua"/>
      <w:sz w:val="20"/>
      <w:szCs w:val="20"/>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7z1">
    <w:name w:val="WW8Num7z1"/>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1">
    <w:name w:val="WW8Num11z1"/>
    <w:rPr>
      <w:b w:val="0"/>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WW8Num38z2">
    <w:name w:val="WW8Num38z2"/>
    <w:rPr>
      <w:rFonts w:cs="Times New Roman"/>
      <w:b w:val="0"/>
      <w:i w:val="0"/>
      <w:sz w:val="24"/>
      <w:szCs w:val="24"/>
    </w:rPr>
  </w:style>
  <w:style w:type="character" w:customStyle="1" w:styleId="WW8Num38z4">
    <w:name w:val="WW8Num38z4"/>
    <w:rPr>
      <w:rFonts w:ascii="Courier New" w:hAnsi="Courier New" w:cs="Courier New"/>
    </w:rPr>
  </w:style>
  <w:style w:type="character" w:customStyle="1" w:styleId="WW8Num38z5">
    <w:name w:val="WW8Num38z5"/>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4z4">
    <w:name w:val="WW8Num44z4"/>
    <w:rPr>
      <w:rFonts w:ascii="Courier New" w:hAnsi="Courier New" w:cs="Courier New"/>
    </w:rPr>
  </w:style>
  <w:style w:type="character" w:customStyle="1" w:styleId="WW8Num44z5">
    <w:name w:val="WW8Num44z5"/>
    <w:rPr>
      <w:rFonts w:ascii="Wingdings" w:hAnsi="Wingdings" w:cs="Wingdings"/>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ascii="Garamond" w:eastAsia="Times New Roman" w:hAnsi="Garamond" w:cs="Times New Roman"/>
      <w:b w:val="0"/>
      <w:i w:val="0"/>
      <w:sz w:val="22"/>
      <w:u w:val="none"/>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71z1">
    <w:name w:val="WW8Num71z1"/>
    <w:rPr>
      <w:rFonts w:ascii="Symbol" w:hAnsi="Symbol" w:cs="Symbol"/>
    </w:rPr>
  </w:style>
  <w:style w:type="character" w:customStyle="1" w:styleId="WW8Num72z0">
    <w:name w:val="WW8Num72z0"/>
    <w:rPr>
      <w:rFonts w:ascii="Times New Roman" w:eastAsia="Calibri" w:hAnsi="Times New Roman" w:cs="Times New Roman"/>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cs="Wingdings"/>
    </w:rPr>
  </w:style>
  <w:style w:type="character" w:customStyle="1" w:styleId="WW8Num72z3">
    <w:name w:val="WW8Num72z3"/>
    <w:rPr>
      <w:rFonts w:ascii="Symbol" w:hAnsi="Symbol" w:cs="Symbol"/>
    </w:rPr>
  </w:style>
  <w:style w:type="character" w:customStyle="1" w:styleId="WW8Num85z0">
    <w:name w:val="WW8Num85z0"/>
    <w:rPr>
      <w:rFonts w:ascii="Garamond" w:eastAsia="Times New Roman" w:hAnsi="Garamond" w:cs="Times New Roman"/>
      <w:b w:val="0"/>
      <w:i w:val="0"/>
      <w:sz w:val="22"/>
      <w:u w:val="none"/>
    </w:rPr>
  </w:style>
  <w:style w:type="character" w:customStyle="1" w:styleId="WW8Num87z0">
    <w:name w:val="WW8Num87z0"/>
    <w:rPr>
      <w:b/>
      <w:i w:val="0"/>
      <w:sz w:val="24"/>
      <w:szCs w:val="24"/>
    </w:rPr>
  </w:style>
  <w:style w:type="character" w:customStyle="1" w:styleId="WW8Num87z1">
    <w:name w:val="WW8Num87z1"/>
    <w:rPr>
      <w:b w:val="0"/>
      <w:i w:val="0"/>
      <w:sz w:val="20"/>
      <w:szCs w:val="20"/>
    </w:rPr>
  </w:style>
  <w:style w:type="character" w:customStyle="1" w:styleId="WW8Num91z2">
    <w:name w:val="WW8Num91z2"/>
    <w:rPr>
      <w:rFonts w:ascii="Wingdings" w:hAnsi="Wingdings" w:cs="Wingdings"/>
    </w:rPr>
  </w:style>
  <w:style w:type="character" w:customStyle="1" w:styleId="Domylnaczcionkaakapitu2">
    <w:name w:val="Domyślna czcionka akapitu2"/>
  </w:style>
  <w:style w:type="character" w:customStyle="1" w:styleId="WW8Num3z0">
    <w:name w:val="WW8Num3z0"/>
    <w:rPr>
      <w:color w:val="000000"/>
    </w:rPr>
  </w:style>
  <w:style w:type="character" w:customStyle="1" w:styleId="WW8Num5z0">
    <w:name w:val="WW8Num5z0"/>
    <w:rPr>
      <w:rFonts w:ascii="Symbol" w:hAnsi="Symbol" w:cs="Symbol"/>
    </w:rPr>
  </w:style>
  <w:style w:type="character" w:customStyle="1" w:styleId="WW8Num7z0">
    <w:name w:val="WW8Num7z0"/>
    <w:rPr>
      <w:b w:val="0"/>
      <w:i w:val="0"/>
    </w:rPr>
  </w:style>
  <w:style w:type="character" w:customStyle="1" w:styleId="WW8Num9z1">
    <w:name w:val="WW8Num9z1"/>
    <w:rPr>
      <w:b w:val="0"/>
      <w:i w:val="0"/>
      <w:strike w:val="0"/>
      <w:dstrike w:val="0"/>
      <w:sz w:val="22"/>
      <w:szCs w:val="22"/>
    </w:rPr>
  </w:style>
  <w:style w:type="character" w:customStyle="1" w:styleId="WW8Num13z1">
    <w:name w:val="WW8Num13z1"/>
    <w:rPr>
      <w:b w:val="0"/>
    </w:rPr>
  </w:style>
  <w:style w:type="character" w:customStyle="1" w:styleId="WW8Num15z0">
    <w:name w:val="WW8Num15z0"/>
    <w:rPr>
      <w:rFonts w:ascii="Tahoma" w:hAnsi="Tahoma" w:cs="Tahoma"/>
      <w:sz w:val="20"/>
      <w:szCs w:val="20"/>
    </w:rPr>
  </w:style>
  <w:style w:type="character" w:customStyle="1" w:styleId="WW8Num21z2">
    <w:name w:val="WW8Num21z2"/>
    <w:rPr>
      <w:rFonts w:ascii="Symbol" w:hAnsi="Symbol" w:cs="Symbol"/>
    </w:rPr>
  </w:style>
  <w:style w:type="character" w:customStyle="1" w:styleId="WW8Num26z2">
    <w:name w:val="WW8Num26z2"/>
    <w:rPr>
      <w:rFonts w:ascii="Calibri" w:eastAsia="Calibri" w:hAnsi="Calibri" w:cs="Arial"/>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3">
    <w:name w:val="WW8Num34z3"/>
    <w:rPr>
      <w:rFonts w:ascii="Symbol" w:hAnsi="Symbol" w:cs="Symbol"/>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5z1">
    <w:name w:val="WW8Num45z1"/>
    <w:rPr>
      <w:rFonts w:cs="Times New Roman"/>
      <w:b/>
      <w:sz w:val="26"/>
      <w:szCs w:val="26"/>
    </w:rPr>
  </w:style>
  <w:style w:type="character" w:customStyle="1" w:styleId="WW8Num45z2">
    <w:name w:val="WW8Num45z2"/>
    <w:rPr>
      <w:rFonts w:ascii="Calibri" w:hAnsi="Calibri" w:cs="Times New Roman"/>
    </w:rPr>
  </w:style>
  <w:style w:type="character" w:customStyle="1" w:styleId="WW8Num45z4">
    <w:name w:val="WW8Num45z4"/>
    <w:rPr>
      <w:rFonts w:ascii="Courier New" w:hAnsi="Courier New" w:cs="Courier New"/>
    </w:rPr>
  </w:style>
  <w:style w:type="character" w:customStyle="1" w:styleId="WW8Num45z5">
    <w:name w:val="WW8Num45z5"/>
    <w:rPr>
      <w:rFonts w:ascii="Wingdings" w:hAnsi="Wingdings" w:cs="Wingdings"/>
    </w:rPr>
  </w:style>
  <w:style w:type="character" w:customStyle="1" w:styleId="WW8Num47z0">
    <w:name w:val="WW8Num47z0"/>
    <w:rPr>
      <w:strike w:val="0"/>
      <w:dstrike w:val="0"/>
      <w:color w:val="000000"/>
    </w:rPr>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rFonts w:ascii="Symbol" w:hAnsi="Symbol" w:cs="Symbol"/>
    </w:rPr>
  </w:style>
  <w:style w:type="character" w:customStyle="1" w:styleId="WW8Num53z1">
    <w:name w:val="WW8Num53z1"/>
    <w:rPr>
      <w:rFonts w:cs="Times New Roman"/>
    </w:rPr>
  </w:style>
  <w:style w:type="character" w:customStyle="1" w:styleId="WW8Num53z4">
    <w:name w:val="WW8Num53z4"/>
    <w:rPr>
      <w:rFonts w:ascii="Courier New" w:hAnsi="Courier New" w:cs="Courier New"/>
    </w:rPr>
  </w:style>
  <w:style w:type="character" w:customStyle="1" w:styleId="WW8Num53z5">
    <w:name w:val="WW8Num53z5"/>
    <w:rPr>
      <w:rFonts w:ascii="Wingdings" w:hAnsi="Wingdings" w:cs="Wingdings"/>
    </w:rPr>
  </w:style>
  <w:style w:type="character" w:customStyle="1" w:styleId="WW8Num57z2">
    <w:name w:val="WW8Num57z2"/>
    <w:rPr>
      <w:rFonts w:ascii="Wingdings" w:hAnsi="Wingdings" w:cs="Wingdings"/>
    </w:rPr>
  </w:style>
  <w:style w:type="character" w:customStyle="1" w:styleId="WW8Num58z0">
    <w:name w:val="WW8Num58z0"/>
    <w:rPr>
      <w:strike w:val="0"/>
      <w:dstrike w:val="0"/>
      <w:color w:val="000000"/>
    </w:rPr>
  </w:style>
  <w:style w:type="character" w:customStyle="1" w:styleId="WW8Num58z1">
    <w:name w:val="WW8Num58z1"/>
    <w:rPr>
      <w:rFonts w:cs="Times New Roman"/>
    </w:rPr>
  </w:style>
  <w:style w:type="character" w:customStyle="1" w:styleId="WW8Num62z3">
    <w:name w:val="WW8Num62z3"/>
    <w:rPr>
      <w:rFonts w:ascii="Symbol" w:hAnsi="Symbol" w:cs="Symbol"/>
    </w:rPr>
  </w:style>
  <w:style w:type="character" w:customStyle="1" w:styleId="WW8Num62z4">
    <w:name w:val="WW8Num62z4"/>
    <w:rPr>
      <w:rFonts w:ascii="Courier New" w:hAnsi="Courier New" w:cs="Courier New"/>
    </w:rPr>
  </w:style>
  <w:style w:type="character" w:customStyle="1" w:styleId="WW8Num62z5">
    <w:name w:val="WW8Num62z5"/>
    <w:rPr>
      <w:rFonts w:ascii="Wingdings" w:hAnsi="Wingdings" w:cs="Wingdings"/>
    </w:rPr>
  </w:style>
  <w:style w:type="character" w:customStyle="1" w:styleId="Domylnaczcionkaakapitu1">
    <w:name w:val="Domyślna czcionka akapitu1"/>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rvts6">
    <w:name w:val="rvts6"/>
    <w:rPr>
      <w:color w:val="000000"/>
    </w:rPr>
  </w:style>
  <w:style w:type="character" w:styleId="Pogrubienie">
    <w:name w:val="Strong"/>
    <w:uiPriority w:val="22"/>
    <w:qFormat/>
    <w:rPr>
      <w:b/>
      <w:bCs/>
    </w:rPr>
  </w:style>
  <w:style w:type="character" w:customStyle="1" w:styleId="WW8Num14z2">
    <w:name w:val="WW8Num14z2"/>
    <w:rPr>
      <w:rFonts w:ascii="Wingdings" w:hAnsi="Wingdings" w:cs="Wingdings"/>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Znak">
    <w:name w:val="Tekst podstawowy Znak"/>
    <w:rPr>
      <w:rFonts w:cs="Calibri"/>
      <w:sz w:val="22"/>
      <w:szCs w:val="22"/>
    </w:rPr>
  </w:style>
  <w:style w:type="character" w:customStyle="1" w:styleId="Odwoanieprzypisukocowego1">
    <w:name w:val="Odwołanie przypisu końcowego1"/>
    <w:rPr>
      <w:vertAlign w:val="superscript"/>
    </w:rPr>
  </w:style>
  <w:style w:type="character" w:customStyle="1" w:styleId="Tekstpodstawowywcity2Znak">
    <w:name w:val="Tekst podstawowy wcięty 2 Znak"/>
    <w:rPr>
      <w:rFonts w:ascii="Calibri" w:eastAsia="Calibri" w:hAnsi="Calibri" w:cs="Calibri"/>
      <w:sz w:val="22"/>
      <w:szCs w:val="22"/>
    </w:rPr>
  </w:style>
  <w:style w:type="character" w:customStyle="1" w:styleId="Nagwek2Znak">
    <w:name w:val="Nagłówek 2 Znak"/>
    <w:rPr>
      <w:rFonts w:ascii="Cambria" w:eastAsia="Times New Roman" w:hAnsi="Cambria" w:cs="Times New Roman"/>
      <w:b/>
      <w:bCs/>
      <w:i/>
      <w:iCs/>
      <w:sz w:val="28"/>
      <w:szCs w:val="28"/>
    </w:rPr>
  </w:style>
  <w:style w:type="character" w:styleId="Uwydatnienie">
    <w:name w:val="Emphasis"/>
    <w:qFormat/>
    <w:rPr>
      <w:rFonts w:cs="Times New Roman"/>
      <w:i/>
      <w:iCs/>
    </w:rPr>
  </w:style>
  <w:style w:type="character" w:customStyle="1" w:styleId="zwykly2">
    <w:name w:val="zwykly2"/>
    <w:rPr>
      <w:rFonts w:cs="Times New Roman"/>
    </w:rPr>
  </w:style>
  <w:style w:type="character" w:customStyle="1" w:styleId="text-header1">
    <w:name w:val="text-header1"/>
    <w:rPr>
      <w:rFonts w:ascii="Arial" w:hAnsi="Arial" w:cs="Arial"/>
      <w:b/>
      <w:bCs/>
      <w:sz w:val="28"/>
      <w:szCs w:val="28"/>
    </w:rPr>
  </w:style>
  <w:style w:type="character" w:customStyle="1" w:styleId="tyt">
    <w:name w:val="tyt"/>
    <w:rPr>
      <w:rFonts w:cs="Times New Roman"/>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rPr>
  </w:style>
  <w:style w:type="character" w:customStyle="1" w:styleId="TematkomentarzaZnak">
    <w:name w:val="Temat komentarza Znak"/>
    <w:rPr>
      <w:rFonts w:ascii="Calibri" w:eastAsia="Calibri" w:hAnsi="Calibri" w:cs="Calibri"/>
      <w:b/>
      <w:bCs/>
    </w:rPr>
  </w:style>
  <w:style w:type="character" w:customStyle="1" w:styleId="Tekstpodstawowy2Znak">
    <w:name w:val="Tekst podstawowy 2 Znak"/>
    <w:rPr>
      <w:rFonts w:ascii="Calibri" w:eastAsia="Calibri" w:hAnsi="Calibri" w:cs="Calibri"/>
      <w:sz w:val="22"/>
      <w:szCs w:val="22"/>
    </w:rPr>
  </w:style>
  <w:style w:type="character" w:customStyle="1" w:styleId="Tekstpodstawowy3Znak">
    <w:name w:val="Tekst podstawowy 3 Znak"/>
    <w:rPr>
      <w:rFonts w:ascii="Calibri" w:eastAsia="Calibri" w:hAnsi="Calibri" w:cs="Calibri"/>
      <w:sz w:val="16"/>
      <w:szCs w:val="16"/>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WW8Num4z3">
    <w:name w:val="WW8Num4z3"/>
    <w:rPr>
      <w:b/>
    </w:rPr>
  </w:style>
  <w:style w:type="character" w:customStyle="1" w:styleId="WW8Num6z1">
    <w:name w:val="WW8Num6z1"/>
    <w:rPr>
      <w:rFonts w:ascii="Symbol" w:hAnsi="Symbol" w:cs="Symbol"/>
    </w:rPr>
  </w:style>
  <w:style w:type="character" w:customStyle="1" w:styleId="WW8Num17z0">
    <w:name w:val="WW8Num17z0"/>
    <w:rPr>
      <w:sz w:val="20"/>
      <w:szCs w:val="20"/>
    </w:rPr>
  </w:style>
  <w:style w:type="character" w:customStyle="1" w:styleId="WW8Num41z4">
    <w:name w:val="WW8Num41z4"/>
    <w:rPr>
      <w:rFonts w:ascii="Courier New" w:hAnsi="Courier New" w:cs="Symbol"/>
    </w:rPr>
  </w:style>
  <w:style w:type="character" w:customStyle="1" w:styleId="WW8Num41z5">
    <w:name w:val="WW8Num41z5"/>
    <w:rPr>
      <w:rFonts w:ascii="Wingdings" w:hAnsi="Wingdings" w:cs="Wingdings"/>
    </w:rPr>
  </w:style>
  <w:style w:type="character" w:customStyle="1" w:styleId="WW8Num45z3">
    <w:name w:val="WW8Num45z3"/>
    <w:rPr>
      <w:rFonts w:ascii="Symbol" w:hAnsi="Symbol" w:cs="Symbol"/>
    </w:rPr>
  </w:style>
  <w:style w:type="character" w:customStyle="1" w:styleId="WW8Num46z3">
    <w:name w:val="WW8Num46z3"/>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Domylnaczcionkaakapitu4">
    <w:name w:val="Domyślna czcionka akapitu4"/>
  </w:style>
  <w:style w:type="character" w:customStyle="1" w:styleId="WW8Num42z1">
    <w:name w:val="WW8Num42z1"/>
    <w:rPr>
      <w:rFonts w:ascii="Symbol" w:hAnsi="Symbol" w:cs="Symbol"/>
    </w:rPr>
  </w:style>
  <w:style w:type="character" w:customStyle="1" w:styleId="WW8Num42z4">
    <w:name w:val="WW8Num42z4"/>
    <w:rPr>
      <w:rFonts w:ascii="Courier New" w:hAnsi="Courier New" w:cs="Symbol"/>
    </w:rPr>
  </w:style>
  <w:style w:type="character" w:customStyle="1" w:styleId="WW8Num42z5">
    <w:name w:val="WW8Num42z5"/>
    <w:rPr>
      <w:rFonts w:ascii="Wingdings" w:hAnsi="Wingdings" w:cs="Wingdings"/>
    </w:rPr>
  </w:style>
  <w:style w:type="character" w:customStyle="1" w:styleId="WW8Num42z3">
    <w:name w:val="WW8Num42z3"/>
    <w:rPr>
      <w:rFonts w:ascii="Symbol" w:hAnsi="Symbol" w:cs="Symbol"/>
    </w:rPr>
  </w:style>
  <w:style w:type="character" w:customStyle="1" w:styleId="WW8Num6z3">
    <w:name w:val="WW8Num6z3"/>
    <w:rPr>
      <w:b/>
    </w:rPr>
  </w:style>
  <w:style w:type="character" w:customStyle="1" w:styleId="WW8Num8z1">
    <w:name w:val="WW8Num8z1"/>
    <w:rPr>
      <w:b w:val="0"/>
      <w:i w:val="0"/>
      <w:strike w:val="0"/>
      <w:dstrike w:val="0"/>
      <w:sz w:val="22"/>
      <w:szCs w:val="22"/>
    </w:rPr>
  </w:style>
  <w:style w:type="character" w:customStyle="1" w:styleId="WW8Num22z1">
    <w:name w:val="WW8Num22z1"/>
    <w:rPr>
      <w:rFonts w:cs="Times New Roman"/>
    </w:rPr>
  </w:style>
  <w:style w:type="character" w:customStyle="1" w:styleId="WW8Num22z2">
    <w:name w:val="WW8Num22z2"/>
    <w:rPr>
      <w:rFonts w:ascii="Calibri" w:hAnsi="Calibri" w:cs="Times New Roman"/>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7z3">
    <w:name w:val="WW8Num7z3"/>
    <w:rPr>
      <w:b/>
    </w:rPr>
  </w:style>
  <w:style w:type="character" w:customStyle="1" w:styleId="WW8Num23z1">
    <w:name w:val="WW8Num23z1"/>
    <w:rPr>
      <w:rFonts w:cs="Times New Roman"/>
    </w:rPr>
  </w:style>
  <w:style w:type="character" w:customStyle="1" w:styleId="WW8Num23z2">
    <w:name w:val="WW8Num23z2"/>
    <w:rPr>
      <w:rFonts w:ascii="Calibri" w:hAnsi="Calibri" w:cs="Times New Roman"/>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0z3">
    <w:name w:val="WW8Num10z3"/>
    <w:rPr>
      <w:b/>
    </w:rPr>
  </w:style>
  <w:style w:type="character" w:customStyle="1" w:styleId="WW8Num11z0">
    <w:name w:val="WW8Num11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7z2">
    <w:name w:val="WW8Num37z2"/>
    <w:rPr>
      <w:rFonts w:ascii="Calibri" w:hAnsi="Calibri" w:cs="Times New Roman"/>
    </w:rPr>
  </w:style>
  <w:style w:type="character" w:customStyle="1" w:styleId="WW8Num37z4">
    <w:name w:val="WW8Num37z4"/>
    <w:rPr>
      <w:rFonts w:ascii="Courier New" w:hAnsi="Courier New" w:cs="Courier New"/>
    </w:rPr>
  </w:style>
  <w:style w:type="character" w:customStyle="1" w:styleId="WW8Num37z5">
    <w:name w:val="WW8Num37z5"/>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4z1">
    <w:name w:val="WW8Num64z1"/>
    <w:rPr>
      <w:rFonts w:cs="Times New Roman"/>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4z5">
    <w:name w:val="WW8Num64z5"/>
    <w:rPr>
      <w:rFonts w:ascii="Wingdings" w:hAnsi="Wingdings" w:cs="Wingdings"/>
    </w:rPr>
  </w:style>
  <w:style w:type="character" w:styleId="Numerstrony">
    <w:name w:val="page number"/>
    <w:basedOn w:val="Domylnaczcionkaakapitu1"/>
  </w:style>
  <w:style w:type="character" w:customStyle="1" w:styleId="TekstprzypisudolnegoZnak">
    <w:name w:val="Tekst przypisu dolnego Znak"/>
  </w:style>
  <w:style w:type="character" w:customStyle="1" w:styleId="Znakiprzypiswdolnych">
    <w:name w:val="Znaki przypisów dolnych"/>
    <w:rPr>
      <w:vertAlign w:val="superscript"/>
    </w:rPr>
  </w:style>
  <w:style w:type="character" w:customStyle="1" w:styleId="attributenametext">
    <w:name w:val="attribute_name_text"/>
    <w:basedOn w:val="Domylnaczcionkaakapitu1"/>
  </w:style>
  <w:style w:type="character" w:customStyle="1" w:styleId="TekstprzypisudolnegoZnak1">
    <w:name w:val="Tekst przypisu dolnego Znak1"/>
    <w:rPr>
      <w:rFonts w:ascii="Calibri" w:eastAsia="Calibri" w:hAnsi="Calibri" w:cs="Calibri"/>
    </w:rPr>
  </w:style>
  <w:style w:type="character" w:customStyle="1" w:styleId="text">
    <w:name w:val="text"/>
    <w:basedOn w:val="Domylnaczcionkaakapitu5"/>
  </w:style>
  <w:style w:type="character" w:customStyle="1" w:styleId="Nagwek8Znak">
    <w:name w:val="Nagłówek 8 Znak"/>
    <w:rPr>
      <w:rFonts w:ascii="Calibri" w:eastAsia="Times New Roman" w:hAnsi="Calibri" w:cs="Times New Roman"/>
      <w:i/>
      <w:iCs/>
      <w:sz w:val="24"/>
      <w:szCs w:val="24"/>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wcityZnak">
    <w:name w:val="Tekst podstawowy wcięty Znak"/>
    <w:rPr>
      <w:rFonts w:ascii="Calibri" w:eastAsia="Calibri" w:hAnsi="Calibri" w:cs="Calibri"/>
      <w:sz w:val="22"/>
      <w:szCs w:val="22"/>
    </w:rPr>
  </w:style>
  <w:style w:type="character" w:customStyle="1" w:styleId="Odwoanieprzypisukocowego2">
    <w:name w:val="Odwołanie przypisu końcowego2"/>
    <w:rPr>
      <w:vertAlign w:val="superscript"/>
    </w:rPr>
  </w:style>
  <w:style w:type="character" w:customStyle="1" w:styleId="Odwoanieprzypisudolnego1">
    <w:name w:val="Odwołanie przypisu dolnego1"/>
    <w:rPr>
      <w:vertAlign w:val="superscript"/>
    </w:rPr>
  </w:style>
  <w:style w:type="paragraph" w:customStyle="1" w:styleId="Nagwek5">
    <w:name w:val="Nagłówek5"/>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pPr>
      <w:spacing w:after="120"/>
    </w:pPr>
  </w:style>
  <w:style w:type="paragraph" w:styleId="Lista">
    <w:name w:val="List"/>
    <w:basedOn w:val="Normalny"/>
    <w:pPr>
      <w:spacing w:after="0" w:line="100" w:lineRule="atLeast"/>
      <w:ind w:left="283" w:hanging="283"/>
    </w:pPr>
    <w:rPr>
      <w:rFonts w:ascii="Times New Roman" w:eastAsia="Times New Roman" w:hAnsi="Times New Roman"/>
      <w:sz w:val="24"/>
      <w:szCs w:val="20"/>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Arial Unicode MS" w:hAnsi="Arial"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styleId="Nagwek">
    <w:name w:val="header"/>
    <w:basedOn w:val="Normalny"/>
    <w:next w:val="Tekstpodstawowy"/>
    <w:uiPriority w:val="99"/>
    <w:pPr>
      <w:keepNext/>
      <w:spacing w:before="240" w:after="120"/>
    </w:pPr>
    <w:rPr>
      <w:rFonts w:ascii="Arial" w:eastAsia="Arial Unicode MS" w:hAnsi="Arial" w:cs="Mangal"/>
      <w:sz w:val="28"/>
      <w:szCs w:val="28"/>
    </w:rPr>
  </w:style>
  <w:style w:type="paragraph" w:customStyle="1" w:styleId="Nagwek20">
    <w:name w:val="Nagłówek2"/>
    <w:basedOn w:val="Normalny"/>
    <w:next w:val="Podtytu"/>
    <w:pPr>
      <w:spacing w:before="240" w:after="60" w:line="100" w:lineRule="atLeast"/>
      <w:jc w:val="center"/>
    </w:pPr>
    <w:rPr>
      <w:rFonts w:ascii="Arial" w:eastAsia="Times New Roman" w:hAnsi="Arial"/>
      <w:b/>
      <w:kern w:val="1"/>
      <w:sz w:val="32"/>
      <w:szCs w:val="20"/>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Akapitzlist">
    <w:name w:val="List Paragraph"/>
    <w:aliases w:val="Preambuła,normalny tekst"/>
    <w:basedOn w:val="Normalny"/>
    <w:link w:val="AkapitzlistZnak"/>
    <w:uiPriority w:val="34"/>
    <w:qFormat/>
    <w:pPr>
      <w:ind w:left="720"/>
    </w:pPr>
    <w:rPr>
      <w:rFonts w:cs="Times New Roman"/>
    </w:rPr>
  </w:style>
  <w:style w:type="paragraph" w:styleId="Stopka">
    <w:name w:val="footer"/>
    <w:basedOn w:val="Normalny"/>
    <w:uiPriority w:val="99"/>
    <w:pPr>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customStyle="1" w:styleId="Tekstpodstawowy21">
    <w:name w:val="Tekst podstawowy 21"/>
    <w:basedOn w:val="Normalny"/>
    <w:pPr>
      <w:spacing w:after="0" w:line="100" w:lineRule="atLeast"/>
    </w:pPr>
    <w:rPr>
      <w:rFonts w:ascii="Times New Roman" w:eastAsia="Times New Roman" w:hAnsi="Times New Roman" w:cs="Times New Roman"/>
      <w:i/>
      <w:sz w:val="24"/>
      <w:szCs w:val="20"/>
    </w:rPr>
  </w:style>
  <w:style w:type="paragraph" w:styleId="NormalnyWeb">
    <w:name w:val="Normal (Web)"/>
    <w:basedOn w:val="Normalny"/>
    <w:uiPriority w:val="99"/>
    <w:pPr>
      <w:spacing w:after="0" w:line="100" w:lineRule="atLeast"/>
    </w:pPr>
    <w:rPr>
      <w:rFonts w:ascii="Times New Roman" w:eastAsia="Times New Roman" w:hAnsi="Times New Roman" w:cs="Times New Roman"/>
      <w:sz w:val="24"/>
      <w:szCs w:val="24"/>
    </w:rPr>
  </w:style>
  <w:style w:type="paragraph" w:customStyle="1" w:styleId="Tekstpodstawowywcity22">
    <w:name w:val="Tekst podstawowy wcięty 22"/>
    <w:basedOn w:val="Normalny"/>
    <w:pPr>
      <w:spacing w:after="120" w:line="480" w:lineRule="auto"/>
      <w:ind w:left="283"/>
    </w:pPr>
  </w:style>
  <w:style w:type="paragraph" w:customStyle="1" w:styleId="Tekstpodstawowywcity31">
    <w:name w:val="Tekst podstawowy wcięty 31"/>
    <w:basedOn w:val="Normalny"/>
    <w:pPr>
      <w:spacing w:after="120"/>
      <w:ind w:left="283"/>
    </w:pPr>
    <w:rPr>
      <w:sz w:val="16"/>
      <w:szCs w:val="16"/>
    </w:rPr>
  </w:style>
  <w:style w:type="paragraph" w:styleId="Podtytu">
    <w:name w:val="Subtitle"/>
    <w:basedOn w:val="Normalny"/>
    <w:next w:val="Tekstpodstawowy"/>
    <w:qFormat/>
    <w:pPr>
      <w:spacing w:after="60" w:line="100" w:lineRule="atLeast"/>
      <w:jc w:val="center"/>
    </w:pPr>
    <w:rPr>
      <w:rFonts w:ascii="Arial" w:eastAsia="Times New Roman" w:hAnsi="Arial" w:cs="Arial"/>
      <w:sz w:val="24"/>
      <w:szCs w:val="24"/>
    </w:rPr>
  </w:style>
  <w:style w:type="paragraph" w:customStyle="1" w:styleId="Tekstpodstawowywcity21">
    <w:name w:val="Tekst podstawowy wcięty 21"/>
    <w:basedOn w:val="Normalny"/>
    <w:pPr>
      <w:spacing w:after="120" w:line="480" w:lineRule="auto"/>
      <w:ind w:left="283"/>
    </w:pPr>
  </w:style>
  <w:style w:type="paragraph" w:styleId="Tekstprzypisukocowego">
    <w:name w:val="endnote text"/>
    <w:basedOn w:val="Normalny"/>
    <w:rPr>
      <w:sz w:val="20"/>
      <w:szCs w:val="20"/>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wcity23">
    <w:name w:val="Tekst podstawowy wcięty 23"/>
    <w:basedOn w:val="Normalny"/>
    <w:pPr>
      <w:suppressAutoHyphens w:val="0"/>
      <w:spacing w:after="120" w:line="480" w:lineRule="auto"/>
      <w:ind w:left="283"/>
    </w:pPr>
    <w:rPr>
      <w:rFonts w:cs="Times New Roman"/>
    </w:rPr>
  </w:style>
  <w:style w:type="paragraph" w:customStyle="1" w:styleId="naglowek2">
    <w:name w:val="naglowek2"/>
    <w:basedOn w:val="Normalny"/>
    <w:pPr>
      <w:suppressAutoHyphens w:val="0"/>
      <w:spacing w:before="280" w:after="280" w:line="100" w:lineRule="atLeast"/>
    </w:pPr>
    <w:rPr>
      <w:rFonts w:ascii="Times New Roman" w:eastAsia="Times New Roman" w:hAnsi="Times New Roman" w:cs="Times New Roman"/>
      <w:b/>
      <w:bCs/>
      <w:color w:val="FFCC00"/>
      <w:sz w:val="24"/>
      <w:szCs w:val="24"/>
    </w:rPr>
  </w:style>
  <w:style w:type="paragraph" w:customStyle="1" w:styleId="Normalny1">
    <w:name w:val="Normalny1"/>
    <w:pPr>
      <w:suppressAutoHyphens/>
      <w:autoSpaceDE w:val="0"/>
    </w:pPr>
    <w:rPr>
      <w:rFonts w:ascii="Calibri" w:eastAsia="Calibri" w:hAnsi="Calibri" w:cs="Calibri"/>
      <w:color w:val="000000"/>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ekstpodstawowy22">
    <w:name w:val="Tekst podstawowy 22"/>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customStyle="1" w:styleId="WW-Normal">
    <w:name w:val="WW-Normal"/>
    <w:pPr>
      <w:suppressAutoHyphens/>
      <w:autoSpaceDE w:val="0"/>
    </w:pPr>
    <w:rPr>
      <w:rFonts w:eastAsia="Calibri"/>
      <w:color w:val="000000"/>
      <w:sz w:val="24"/>
      <w:szCs w:val="24"/>
      <w:lang w:eastAsia="ar-SA"/>
    </w:rPr>
  </w:style>
  <w:style w:type="paragraph" w:customStyle="1" w:styleId="Tekstpodstawowy32">
    <w:name w:val="Tekst podstawowy 32"/>
    <w:basedOn w:val="Normalny"/>
    <w:pPr>
      <w:spacing w:after="120"/>
    </w:pPr>
    <w:rPr>
      <w:sz w:val="16"/>
      <w:szCs w:val="16"/>
    </w:rPr>
  </w:style>
  <w:style w:type="paragraph" w:customStyle="1" w:styleId="Nagwek40">
    <w:name w:val="Nagłówek4"/>
    <w:basedOn w:val="Normalny"/>
    <w:next w:val="Tekstpodstawowy"/>
    <w:pPr>
      <w:keepNext/>
      <w:spacing w:before="240" w:after="120"/>
    </w:pPr>
    <w:rPr>
      <w:rFonts w:ascii="Arial" w:eastAsia="Arial Unicode MS" w:hAnsi="Arial"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2">
    <w:name w:val="Legenda2"/>
    <w:basedOn w:val="Normalny"/>
    <w:pPr>
      <w:suppressLineNumbers/>
      <w:spacing w:before="120" w:after="120"/>
    </w:pPr>
    <w:rPr>
      <w:rFonts w:cs="Mangal"/>
      <w:i/>
      <w:iCs/>
      <w:sz w:val="24"/>
      <w:szCs w:val="24"/>
    </w:rPr>
  </w:style>
  <w:style w:type="paragraph" w:styleId="Tekstprzypisudolnego">
    <w:name w:val="footnote text"/>
    <w:basedOn w:val="Normalny"/>
    <w:uiPriority w:val="99"/>
    <w:rPr>
      <w:sz w:val="20"/>
      <w:szCs w:val="20"/>
    </w:rPr>
  </w:style>
  <w:style w:type="paragraph" w:styleId="Bezodstpw">
    <w:name w:val="No Spacing"/>
    <w:qFormat/>
    <w:pPr>
      <w:suppressAutoHyphens/>
    </w:pPr>
    <w:rPr>
      <w:rFonts w:ascii="Calibri" w:eastAsia="Arial" w:hAnsi="Calibri" w:cs="Calibri"/>
      <w:sz w:val="22"/>
      <w:szCs w:val="22"/>
      <w:lang w:eastAsia="ar-SA"/>
    </w:rPr>
  </w:style>
  <w:style w:type="paragraph" w:customStyle="1" w:styleId="Default">
    <w:name w:val="Default"/>
    <w:pPr>
      <w:suppressAutoHyphens/>
      <w:autoSpaceDE w:val="0"/>
    </w:pPr>
    <w:rPr>
      <w:rFonts w:ascii="Tahoma" w:eastAsia="Arial" w:hAnsi="Tahoma" w:cs="Tahoma"/>
      <w:color w:val="000000"/>
      <w:sz w:val="24"/>
      <w:szCs w:val="24"/>
      <w:lang w:eastAsia="ar-SA"/>
    </w:rPr>
  </w:style>
  <w:style w:type="paragraph" w:styleId="Tekstpodstawowywcity">
    <w:name w:val="Body Text Indent"/>
    <w:basedOn w:val="Normalny"/>
    <w:pPr>
      <w:spacing w:after="120"/>
      <w:ind w:left="283"/>
    </w:pPr>
  </w:style>
  <w:style w:type="paragraph" w:customStyle="1" w:styleId="Standard">
    <w:name w:val="Standard"/>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ppkt">
    <w:name w:val="p.pkt"/>
    <w:next w:val="Normalny"/>
    <w:rsid w:val="0006030D"/>
    <w:pPr>
      <w:widowControl w:val="0"/>
      <w:suppressAutoHyphens/>
      <w:spacing w:line="40" w:lineRule="atLeast"/>
      <w:ind w:left="240"/>
      <w:jc w:val="both"/>
    </w:pPr>
    <w:rPr>
      <w:rFonts w:ascii="Arial" w:eastAsia="Arial" w:hAnsi="Arial" w:cs="Arial"/>
      <w:color w:val="000000"/>
      <w:sz w:val="18"/>
      <w:szCs w:val="18"/>
      <w:lang w:eastAsia="hi-IN" w:bidi="hi-IN"/>
    </w:rPr>
  </w:style>
  <w:style w:type="character" w:styleId="Odwoaniedokomentarza">
    <w:name w:val="annotation reference"/>
    <w:uiPriority w:val="99"/>
    <w:semiHidden/>
    <w:unhideWhenUsed/>
    <w:rsid w:val="00B644BE"/>
    <w:rPr>
      <w:sz w:val="16"/>
      <w:szCs w:val="16"/>
    </w:rPr>
  </w:style>
  <w:style w:type="paragraph" w:styleId="Tekstkomentarza">
    <w:name w:val="annotation text"/>
    <w:basedOn w:val="Normalny"/>
    <w:link w:val="TekstkomentarzaZnak1"/>
    <w:uiPriority w:val="99"/>
    <w:semiHidden/>
    <w:unhideWhenUsed/>
    <w:rsid w:val="00B644BE"/>
    <w:rPr>
      <w:rFonts w:cs="Times New Roman"/>
      <w:sz w:val="20"/>
      <w:szCs w:val="20"/>
    </w:rPr>
  </w:style>
  <w:style w:type="character" w:customStyle="1" w:styleId="TekstkomentarzaZnak1">
    <w:name w:val="Tekst komentarza Znak1"/>
    <w:link w:val="Tekstkomentarza"/>
    <w:uiPriority w:val="99"/>
    <w:semiHidden/>
    <w:rsid w:val="00B644BE"/>
    <w:rPr>
      <w:rFonts w:ascii="Calibri" w:eastAsia="Calibri" w:hAnsi="Calibri" w:cs="Calibri"/>
      <w:lang w:eastAsia="ar-SA"/>
    </w:rPr>
  </w:style>
  <w:style w:type="table" w:styleId="Tabela-Siatka">
    <w:name w:val="Table Grid"/>
    <w:basedOn w:val="Standardowy"/>
    <w:uiPriority w:val="59"/>
    <w:rsid w:val="00AC2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0F6F19"/>
    <w:rPr>
      <w:rFonts w:ascii="Calibri" w:eastAsia="Calibri" w:hAnsi="Calibri" w:cs="Calibri"/>
      <w:sz w:val="22"/>
      <w:szCs w:val="22"/>
      <w:lang w:eastAsia="ar-SA"/>
    </w:rPr>
  </w:style>
  <w:style w:type="character" w:customStyle="1" w:styleId="AkapitzlistZnak">
    <w:name w:val="Akapit z listą Znak"/>
    <w:aliases w:val="Preambuła Znak,normalny tekst Znak"/>
    <w:link w:val="Akapitzlist"/>
    <w:uiPriority w:val="34"/>
    <w:locked/>
    <w:rsid w:val="00372291"/>
    <w:rPr>
      <w:rFonts w:ascii="Calibri" w:eastAsia="Calibri" w:hAnsi="Calibri" w:cs="Calibri"/>
      <w:sz w:val="22"/>
      <w:szCs w:val="22"/>
      <w:lang w:eastAsia="ar-SA"/>
    </w:rPr>
  </w:style>
  <w:style w:type="character" w:customStyle="1" w:styleId="FontStyle24">
    <w:name w:val="Font Style24"/>
    <w:uiPriority w:val="99"/>
    <w:rsid w:val="00B97E41"/>
    <w:rPr>
      <w:rFonts w:ascii="Times New Roman" w:hAnsi="Times New Roman" w:cs="Times New Roman"/>
      <w:sz w:val="18"/>
      <w:szCs w:val="18"/>
    </w:rPr>
  </w:style>
  <w:style w:type="character" w:styleId="Odwoanieprzypisudolnego">
    <w:name w:val="footnote reference"/>
    <w:uiPriority w:val="99"/>
    <w:semiHidden/>
    <w:unhideWhenUsed/>
    <w:rsid w:val="00227C90"/>
    <w:rPr>
      <w:vertAlign w:val="superscript"/>
    </w:rPr>
  </w:style>
  <w:style w:type="character" w:customStyle="1" w:styleId="markedcontent">
    <w:name w:val="markedcontent"/>
    <w:rsid w:val="00C07521"/>
  </w:style>
  <w:style w:type="character" w:customStyle="1" w:styleId="highlight">
    <w:name w:val="highlight"/>
    <w:rsid w:val="00C0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266">
      <w:bodyDiv w:val="1"/>
      <w:marLeft w:val="0"/>
      <w:marRight w:val="0"/>
      <w:marTop w:val="0"/>
      <w:marBottom w:val="0"/>
      <w:divBdr>
        <w:top w:val="none" w:sz="0" w:space="0" w:color="auto"/>
        <w:left w:val="none" w:sz="0" w:space="0" w:color="auto"/>
        <w:bottom w:val="none" w:sz="0" w:space="0" w:color="auto"/>
        <w:right w:val="none" w:sz="0" w:space="0" w:color="auto"/>
      </w:divBdr>
      <w:divsChild>
        <w:div w:id="209876788">
          <w:marLeft w:val="0"/>
          <w:marRight w:val="0"/>
          <w:marTop w:val="0"/>
          <w:marBottom w:val="0"/>
          <w:divBdr>
            <w:top w:val="none" w:sz="0" w:space="0" w:color="auto"/>
            <w:left w:val="none" w:sz="0" w:space="0" w:color="auto"/>
            <w:bottom w:val="none" w:sz="0" w:space="0" w:color="auto"/>
            <w:right w:val="none" w:sz="0" w:space="0" w:color="auto"/>
          </w:divBdr>
        </w:div>
        <w:div w:id="670257077">
          <w:marLeft w:val="0"/>
          <w:marRight w:val="0"/>
          <w:marTop w:val="0"/>
          <w:marBottom w:val="0"/>
          <w:divBdr>
            <w:top w:val="none" w:sz="0" w:space="0" w:color="auto"/>
            <w:left w:val="none" w:sz="0" w:space="0" w:color="auto"/>
            <w:bottom w:val="none" w:sz="0" w:space="0" w:color="auto"/>
            <w:right w:val="none" w:sz="0" w:space="0" w:color="auto"/>
          </w:divBdr>
        </w:div>
        <w:div w:id="1151214559">
          <w:marLeft w:val="0"/>
          <w:marRight w:val="0"/>
          <w:marTop w:val="0"/>
          <w:marBottom w:val="0"/>
          <w:divBdr>
            <w:top w:val="none" w:sz="0" w:space="0" w:color="auto"/>
            <w:left w:val="none" w:sz="0" w:space="0" w:color="auto"/>
            <w:bottom w:val="none" w:sz="0" w:space="0" w:color="auto"/>
            <w:right w:val="none" w:sz="0" w:space="0" w:color="auto"/>
          </w:divBdr>
        </w:div>
        <w:div w:id="1733238603">
          <w:marLeft w:val="0"/>
          <w:marRight w:val="0"/>
          <w:marTop w:val="0"/>
          <w:marBottom w:val="0"/>
          <w:divBdr>
            <w:top w:val="none" w:sz="0" w:space="0" w:color="auto"/>
            <w:left w:val="none" w:sz="0" w:space="0" w:color="auto"/>
            <w:bottom w:val="none" w:sz="0" w:space="0" w:color="auto"/>
            <w:right w:val="none" w:sz="0" w:space="0" w:color="auto"/>
          </w:divBdr>
        </w:div>
      </w:divsChild>
    </w:div>
    <w:div w:id="54474646">
      <w:bodyDiv w:val="1"/>
      <w:marLeft w:val="0"/>
      <w:marRight w:val="0"/>
      <w:marTop w:val="0"/>
      <w:marBottom w:val="0"/>
      <w:divBdr>
        <w:top w:val="none" w:sz="0" w:space="0" w:color="auto"/>
        <w:left w:val="none" w:sz="0" w:space="0" w:color="auto"/>
        <w:bottom w:val="none" w:sz="0" w:space="0" w:color="auto"/>
        <w:right w:val="none" w:sz="0" w:space="0" w:color="auto"/>
      </w:divBdr>
      <w:divsChild>
        <w:div w:id="430472921">
          <w:marLeft w:val="0"/>
          <w:marRight w:val="0"/>
          <w:marTop w:val="0"/>
          <w:marBottom w:val="0"/>
          <w:divBdr>
            <w:top w:val="none" w:sz="0" w:space="0" w:color="auto"/>
            <w:left w:val="none" w:sz="0" w:space="0" w:color="auto"/>
            <w:bottom w:val="none" w:sz="0" w:space="0" w:color="auto"/>
            <w:right w:val="none" w:sz="0" w:space="0" w:color="auto"/>
          </w:divBdr>
        </w:div>
        <w:div w:id="465858600">
          <w:marLeft w:val="0"/>
          <w:marRight w:val="0"/>
          <w:marTop w:val="0"/>
          <w:marBottom w:val="0"/>
          <w:divBdr>
            <w:top w:val="none" w:sz="0" w:space="0" w:color="auto"/>
            <w:left w:val="none" w:sz="0" w:space="0" w:color="auto"/>
            <w:bottom w:val="none" w:sz="0" w:space="0" w:color="auto"/>
            <w:right w:val="none" w:sz="0" w:space="0" w:color="auto"/>
          </w:divBdr>
        </w:div>
        <w:div w:id="642735022">
          <w:marLeft w:val="0"/>
          <w:marRight w:val="0"/>
          <w:marTop w:val="0"/>
          <w:marBottom w:val="0"/>
          <w:divBdr>
            <w:top w:val="none" w:sz="0" w:space="0" w:color="auto"/>
            <w:left w:val="none" w:sz="0" w:space="0" w:color="auto"/>
            <w:bottom w:val="none" w:sz="0" w:space="0" w:color="auto"/>
            <w:right w:val="none" w:sz="0" w:space="0" w:color="auto"/>
          </w:divBdr>
        </w:div>
        <w:div w:id="1153064675">
          <w:marLeft w:val="0"/>
          <w:marRight w:val="0"/>
          <w:marTop w:val="0"/>
          <w:marBottom w:val="0"/>
          <w:divBdr>
            <w:top w:val="none" w:sz="0" w:space="0" w:color="auto"/>
            <w:left w:val="none" w:sz="0" w:space="0" w:color="auto"/>
            <w:bottom w:val="none" w:sz="0" w:space="0" w:color="auto"/>
            <w:right w:val="none" w:sz="0" w:space="0" w:color="auto"/>
          </w:divBdr>
        </w:div>
        <w:div w:id="1174299193">
          <w:marLeft w:val="0"/>
          <w:marRight w:val="0"/>
          <w:marTop w:val="0"/>
          <w:marBottom w:val="0"/>
          <w:divBdr>
            <w:top w:val="none" w:sz="0" w:space="0" w:color="auto"/>
            <w:left w:val="none" w:sz="0" w:space="0" w:color="auto"/>
            <w:bottom w:val="none" w:sz="0" w:space="0" w:color="auto"/>
            <w:right w:val="none" w:sz="0" w:space="0" w:color="auto"/>
          </w:divBdr>
        </w:div>
        <w:div w:id="1224412090">
          <w:marLeft w:val="0"/>
          <w:marRight w:val="0"/>
          <w:marTop w:val="0"/>
          <w:marBottom w:val="0"/>
          <w:divBdr>
            <w:top w:val="none" w:sz="0" w:space="0" w:color="auto"/>
            <w:left w:val="none" w:sz="0" w:space="0" w:color="auto"/>
            <w:bottom w:val="none" w:sz="0" w:space="0" w:color="auto"/>
            <w:right w:val="none" w:sz="0" w:space="0" w:color="auto"/>
          </w:divBdr>
        </w:div>
        <w:div w:id="1323895249">
          <w:marLeft w:val="0"/>
          <w:marRight w:val="0"/>
          <w:marTop w:val="0"/>
          <w:marBottom w:val="0"/>
          <w:divBdr>
            <w:top w:val="none" w:sz="0" w:space="0" w:color="auto"/>
            <w:left w:val="none" w:sz="0" w:space="0" w:color="auto"/>
            <w:bottom w:val="none" w:sz="0" w:space="0" w:color="auto"/>
            <w:right w:val="none" w:sz="0" w:space="0" w:color="auto"/>
          </w:divBdr>
        </w:div>
        <w:div w:id="1446996810">
          <w:marLeft w:val="0"/>
          <w:marRight w:val="0"/>
          <w:marTop w:val="0"/>
          <w:marBottom w:val="0"/>
          <w:divBdr>
            <w:top w:val="none" w:sz="0" w:space="0" w:color="auto"/>
            <w:left w:val="none" w:sz="0" w:space="0" w:color="auto"/>
            <w:bottom w:val="none" w:sz="0" w:space="0" w:color="auto"/>
            <w:right w:val="none" w:sz="0" w:space="0" w:color="auto"/>
          </w:divBdr>
        </w:div>
        <w:div w:id="1531838606">
          <w:marLeft w:val="0"/>
          <w:marRight w:val="0"/>
          <w:marTop w:val="0"/>
          <w:marBottom w:val="0"/>
          <w:divBdr>
            <w:top w:val="none" w:sz="0" w:space="0" w:color="auto"/>
            <w:left w:val="none" w:sz="0" w:space="0" w:color="auto"/>
            <w:bottom w:val="none" w:sz="0" w:space="0" w:color="auto"/>
            <w:right w:val="none" w:sz="0" w:space="0" w:color="auto"/>
          </w:divBdr>
        </w:div>
      </w:divsChild>
    </w:div>
    <w:div w:id="77792593">
      <w:bodyDiv w:val="1"/>
      <w:marLeft w:val="0"/>
      <w:marRight w:val="0"/>
      <w:marTop w:val="0"/>
      <w:marBottom w:val="0"/>
      <w:divBdr>
        <w:top w:val="none" w:sz="0" w:space="0" w:color="auto"/>
        <w:left w:val="none" w:sz="0" w:space="0" w:color="auto"/>
        <w:bottom w:val="none" w:sz="0" w:space="0" w:color="auto"/>
        <w:right w:val="none" w:sz="0" w:space="0" w:color="auto"/>
      </w:divBdr>
      <w:divsChild>
        <w:div w:id="141696917">
          <w:marLeft w:val="0"/>
          <w:marRight w:val="0"/>
          <w:marTop w:val="0"/>
          <w:marBottom w:val="0"/>
          <w:divBdr>
            <w:top w:val="none" w:sz="0" w:space="0" w:color="auto"/>
            <w:left w:val="none" w:sz="0" w:space="0" w:color="auto"/>
            <w:bottom w:val="none" w:sz="0" w:space="0" w:color="auto"/>
            <w:right w:val="none" w:sz="0" w:space="0" w:color="auto"/>
          </w:divBdr>
        </w:div>
        <w:div w:id="405298987">
          <w:marLeft w:val="0"/>
          <w:marRight w:val="0"/>
          <w:marTop w:val="0"/>
          <w:marBottom w:val="0"/>
          <w:divBdr>
            <w:top w:val="none" w:sz="0" w:space="0" w:color="auto"/>
            <w:left w:val="none" w:sz="0" w:space="0" w:color="auto"/>
            <w:bottom w:val="none" w:sz="0" w:space="0" w:color="auto"/>
            <w:right w:val="none" w:sz="0" w:space="0" w:color="auto"/>
          </w:divBdr>
        </w:div>
        <w:div w:id="438523433">
          <w:marLeft w:val="0"/>
          <w:marRight w:val="0"/>
          <w:marTop w:val="0"/>
          <w:marBottom w:val="0"/>
          <w:divBdr>
            <w:top w:val="none" w:sz="0" w:space="0" w:color="auto"/>
            <w:left w:val="none" w:sz="0" w:space="0" w:color="auto"/>
            <w:bottom w:val="none" w:sz="0" w:space="0" w:color="auto"/>
            <w:right w:val="none" w:sz="0" w:space="0" w:color="auto"/>
          </w:divBdr>
        </w:div>
        <w:div w:id="678166978">
          <w:marLeft w:val="0"/>
          <w:marRight w:val="0"/>
          <w:marTop w:val="0"/>
          <w:marBottom w:val="0"/>
          <w:divBdr>
            <w:top w:val="none" w:sz="0" w:space="0" w:color="auto"/>
            <w:left w:val="none" w:sz="0" w:space="0" w:color="auto"/>
            <w:bottom w:val="none" w:sz="0" w:space="0" w:color="auto"/>
            <w:right w:val="none" w:sz="0" w:space="0" w:color="auto"/>
          </w:divBdr>
        </w:div>
        <w:div w:id="1879468529">
          <w:marLeft w:val="0"/>
          <w:marRight w:val="0"/>
          <w:marTop w:val="0"/>
          <w:marBottom w:val="0"/>
          <w:divBdr>
            <w:top w:val="none" w:sz="0" w:space="0" w:color="auto"/>
            <w:left w:val="none" w:sz="0" w:space="0" w:color="auto"/>
            <w:bottom w:val="none" w:sz="0" w:space="0" w:color="auto"/>
            <w:right w:val="none" w:sz="0" w:space="0" w:color="auto"/>
          </w:divBdr>
        </w:div>
        <w:div w:id="1975940310">
          <w:marLeft w:val="0"/>
          <w:marRight w:val="0"/>
          <w:marTop w:val="0"/>
          <w:marBottom w:val="0"/>
          <w:divBdr>
            <w:top w:val="none" w:sz="0" w:space="0" w:color="auto"/>
            <w:left w:val="none" w:sz="0" w:space="0" w:color="auto"/>
            <w:bottom w:val="none" w:sz="0" w:space="0" w:color="auto"/>
            <w:right w:val="none" w:sz="0" w:space="0" w:color="auto"/>
          </w:divBdr>
        </w:div>
        <w:div w:id="2039507845">
          <w:marLeft w:val="0"/>
          <w:marRight w:val="0"/>
          <w:marTop w:val="0"/>
          <w:marBottom w:val="0"/>
          <w:divBdr>
            <w:top w:val="none" w:sz="0" w:space="0" w:color="auto"/>
            <w:left w:val="none" w:sz="0" w:space="0" w:color="auto"/>
            <w:bottom w:val="none" w:sz="0" w:space="0" w:color="auto"/>
            <w:right w:val="none" w:sz="0" w:space="0" w:color="auto"/>
          </w:divBdr>
        </w:div>
      </w:divsChild>
    </w:div>
    <w:div w:id="85541876">
      <w:bodyDiv w:val="1"/>
      <w:marLeft w:val="0"/>
      <w:marRight w:val="0"/>
      <w:marTop w:val="0"/>
      <w:marBottom w:val="0"/>
      <w:divBdr>
        <w:top w:val="none" w:sz="0" w:space="0" w:color="auto"/>
        <w:left w:val="none" w:sz="0" w:space="0" w:color="auto"/>
        <w:bottom w:val="none" w:sz="0" w:space="0" w:color="auto"/>
        <w:right w:val="none" w:sz="0" w:space="0" w:color="auto"/>
      </w:divBdr>
      <w:divsChild>
        <w:div w:id="255481659">
          <w:marLeft w:val="0"/>
          <w:marRight w:val="0"/>
          <w:marTop w:val="0"/>
          <w:marBottom w:val="0"/>
          <w:divBdr>
            <w:top w:val="none" w:sz="0" w:space="0" w:color="auto"/>
            <w:left w:val="none" w:sz="0" w:space="0" w:color="auto"/>
            <w:bottom w:val="none" w:sz="0" w:space="0" w:color="auto"/>
            <w:right w:val="none" w:sz="0" w:space="0" w:color="auto"/>
          </w:divBdr>
          <w:divsChild>
            <w:div w:id="1673138287">
              <w:marLeft w:val="0"/>
              <w:marRight w:val="0"/>
              <w:marTop w:val="0"/>
              <w:marBottom w:val="0"/>
              <w:divBdr>
                <w:top w:val="none" w:sz="0" w:space="0" w:color="auto"/>
                <w:left w:val="none" w:sz="0" w:space="0" w:color="auto"/>
                <w:bottom w:val="none" w:sz="0" w:space="0" w:color="auto"/>
                <w:right w:val="none" w:sz="0" w:space="0" w:color="auto"/>
              </w:divBdr>
              <w:divsChild>
                <w:div w:id="1310014010">
                  <w:marLeft w:val="0"/>
                  <w:marRight w:val="0"/>
                  <w:marTop w:val="0"/>
                  <w:marBottom w:val="0"/>
                  <w:divBdr>
                    <w:top w:val="none" w:sz="0" w:space="0" w:color="auto"/>
                    <w:left w:val="none" w:sz="0" w:space="0" w:color="auto"/>
                    <w:bottom w:val="none" w:sz="0" w:space="0" w:color="auto"/>
                    <w:right w:val="none" w:sz="0" w:space="0" w:color="auto"/>
                  </w:divBdr>
                  <w:divsChild>
                    <w:div w:id="1739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0714">
      <w:bodyDiv w:val="1"/>
      <w:marLeft w:val="0"/>
      <w:marRight w:val="0"/>
      <w:marTop w:val="0"/>
      <w:marBottom w:val="0"/>
      <w:divBdr>
        <w:top w:val="none" w:sz="0" w:space="0" w:color="auto"/>
        <w:left w:val="none" w:sz="0" w:space="0" w:color="auto"/>
        <w:bottom w:val="none" w:sz="0" w:space="0" w:color="auto"/>
        <w:right w:val="none" w:sz="0" w:space="0" w:color="auto"/>
      </w:divBdr>
      <w:divsChild>
        <w:div w:id="63920722">
          <w:marLeft w:val="0"/>
          <w:marRight w:val="0"/>
          <w:marTop w:val="0"/>
          <w:marBottom w:val="0"/>
          <w:divBdr>
            <w:top w:val="none" w:sz="0" w:space="0" w:color="auto"/>
            <w:left w:val="none" w:sz="0" w:space="0" w:color="auto"/>
            <w:bottom w:val="none" w:sz="0" w:space="0" w:color="auto"/>
            <w:right w:val="none" w:sz="0" w:space="0" w:color="auto"/>
          </w:divBdr>
        </w:div>
        <w:div w:id="308293957">
          <w:marLeft w:val="0"/>
          <w:marRight w:val="0"/>
          <w:marTop w:val="0"/>
          <w:marBottom w:val="0"/>
          <w:divBdr>
            <w:top w:val="none" w:sz="0" w:space="0" w:color="auto"/>
            <w:left w:val="none" w:sz="0" w:space="0" w:color="auto"/>
            <w:bottom w:val="none" w:sz="0" w:space="0" w:color="auto"/>
            <w:right w:val="none" w:sz="0" w:space="0" w:color="auto"/>
          </w:divBdr>
        </w:div>
        <w:div w:id="698818414">
          <w:marLeft w:val="0"/>
          <w:marRight w:val="0"/>
          <w:marTop w:val="0"/>
          <w:marBottom w:val="0"/>
          <w:divBdr>
            <w:top w:val="none" w:sz="0" w:space="0" w:color="auto"/>
            <w:left w:val="none" w:sz="0" w:space="0" w:color="auto"/>
            <w:bottom w:val="none" w:sz="0" w:space="0" w:color="auto"/>
            <w:right w:val="none" w:sz="0" w:space="0" w:color="auto"/>
          </w:divBdr>
        </w:div>
        <w:div w:id="785079774">
          <w:marLeft w:val="0"/>
          <w:marRight w:val="0"/>
          <w:marTop w:val="0"/>
          <w:marBottom w:val="0"/>
          <w:divBdr>
            <w:top w:val="none" w:sz="0" w:space="0" w:color="auto"/>
            <w:left w:val="none" w:sz="0" w:space="0" w:color="auto"/>
            <w:bottom w:val="none" w:sz="0" w:space="0" w:color="auto"/>
            <w:right w:val="none" w:sz="0" w:space="0" w:color="auto"/>
          </w:divBdr>
        </w:div>
        <w:div w:id="822552389">
          <w:marLeft w:val="0"/>
          <w:marRight w:val="0"/>
          <w:marTop w:val="0"/>
          <w:marBottom w:val="0"/>
          <w:divBdr>
            <w:top w:val="none" w:sz="0" w:space="0" w:color="auto"/>
            <w:left w:val="none" w:sz="0" w:space="0" w:color="auto"/>
            <w:bottom w:val="none" w:sz="0" w:space="0" w:color="auto"/>
            <w:right w:val="none" w:sz="0" w:space="0" w:color="auto"/>
          </w:divBdr>
        </w:div>
        <w:div w:id="1136028868">
          <w:marLeft w:val="0"/>
          <w:marRight w:val="0"/>
          <w:marTop w:val="0"/>
          <w:marBottom w:val="0"/>
          <w:divBdr>
            <w:top w:val="none" w:sz="0" w:space="0" w:color="auto"/>
            <w:left w:val="none" w:sz="0" w:space="0" w:color="auto"/>
            <w:bottom w:val="none" w:sz="0" w:space="0" w:color="auto"/>
            <w:right w:val="none" w:sz="0" w:space="0" w:color="auto"/>
          </w:divBdr>
        </w:div>
        <w:div w:id="1169322214">
          <w:marLeft w:val="0"/>
          <w:marRight w:val="0"/>
          <w:marTop w:val="0"/>
          <w:marBottom w:val="0"/>
          <w:divBdr>
            <w:top w:val="none" w:sz="0" w:space="0" w:color="auto"/>
            <w:left w:val="none" w:sz="0" w:space="0" w:color="auto"/>
            <w:bottom w:val="none" w:sz="0" w:space="0" w:color="auto"/>
            <w:right w:val="none" w:sz="0" w:space="0" w:color="auto"/>
          </w:divBdr>
        </w:div>
        <w:div w:id="1300455795">
          <w:marLeft w:val="0"/>
          <w:marRight w:val="0"/>
          <w:marTop w:val="0"/>
          <w:marBottom w:val="0"/>
          <w:divBdr>
            <w:top w:val="none" w:sz="0" w:space="0" w:color="auto"/>
            <w:left w:val="none" w:sz="0" w:space="0" w:color="auto"/>
            <w:bottom w:val="none" w:sz="0" w:space="0" w:color="auto"/>
            <w:right w:val="none" w:sz="0" w:space="0" w:color="auto"/>
          </w:divBdr>
        </w:div>
        <w:div w:id="1633169905">
          <w:marLeft w:val="0"/>
          <w:marRight w:val="0"/>
          <w:marTop w:val="0"/>
          <w:marBottom w:val="0"/>
          <w:divBdr>
            <w:top w:val="none" w:sz="0" w:space="0" w:color="auto"/>
            <w:left w:val="none" w:sz="0" w:space="0" w:color="auto"/>
            <w:bottom w:val="none" w:sz="0" w:space="0" w:color="auto"/>
            <w:right w:val="none" w:sz="0" w:space="0" w:color="auto"/>
          </w:divBdr>
        </w:div>
      </w:divsChild>
    </w:div>
    <w:div w:id="159582796">
      <w:bodyDiv w:val="1"/>
      <w:marLeft w:val="0"/>
      <w:marRight w:val="0"/>
      <w:marTop w:val="0"/>
      <w:marBottom w:val="0"/>
      <w:divBdr>
        <w:top w:val="none" w:sz="0" w:space="0" w:color="auto"/>
        <w:left w:val="none" w:sz="0" w:space="0" w:color="auto"/>
        <w:bottom w:val="none" w:sz="0" w:space="0" w:color="auto"/>
        <w:right w:val="none" w:sz="0" w:space="0" w:color="auto"/>
      </w:divBdr>
      <w:divsChild>
        <w:div w:id="316615275">
          <w:marLeft w:val="0"/>
          <w:marRight w:val="0"/>
          <w:marTop w:val="0"/>
          <w:marBottom w:val="0"/>
          <w:divBdr>
            <w:top w:val="none" w:sz="0" w:space="0" w:color="auto"/>
            <w:left w:val="none" w:sz="0" w:space="0" w:color="auto"/>
            <w:bottom w:val="none" w:sz="0" w:space="0" w:color="auto"/>
            <w:right w:val="none" w:sz="0" w:space="0" w:color="auto"/>
          </w:divBdr>
        </w:div>
        <w:div w:id="846090308">
          <w:marLeft w:val="0"/>
          <w:marRight w:val="0"/>
          <w:marTop w:val="0"/>
          <w:marBottom w:val="0"/>
          <w:divBdr>
            <w:top w:val="none" w:sz="0" w:space="0" w:color="auto"/>
            <w:left w:val="none" w:sz="0" w:space="0" w:color="auto"/>
            <w:bottom w:val="none" w:sz="0" w:space="0" w:color="auto"/>
            <w:right w:val="none" w:sz="0" w:space="0" w:color="auto"/>
          </w:divBdr>
        </w:div>
        <w:div w:id="1008216254">
          <w:marLeft w:val="0"/>
          <w:marRight w:val="0"/>
          <w:marTop w:val="0"/>
          <w:marBottom w:val="0"/>
          <w:divBdr>
            <w:top w:val="none" w:sz="0" w:space="0" w:color="auto"/>
            <w:left w:val="none" w:sz="0" w:space="0" w:color="auto"/>
            <w:bottom w:val="none" w:sz="0" w:space="0" w:color="auto"/>
            <w:right w:val="none" w:sz="0" w:space="0" w:color="auto"/>
          </w:divBdr>
        </w:div>
        <w:div w:id="1070539526">
          <w:marLeft w:val="0"/>
          <w:marRight w:val="0"/>
          <w:marTop w:val="0"/>
          <w:marBottom w:val="0"/>
          <w:divBdr>
            <w:top w:val="none" w:sz="0" w:space="0" w:color="auto"/>
            <w:left w:val="none" w:sz="0" w:space="0" w:color="auto"/>
            <w:bottom w:val="none" w:sz="0" w:space="0" w:color="auto"/>
            <w:right w:val="none" w:sz="0" w:space="0" w:color="auto"/>
          </w:divBdr>
        </w:div>
        <w:div w:id="1466702096">
          <w:marLeft w:val="0"/>
          <w:marRight w:val="0"/>
          <w:marTop w:val="0"/>
          <w:marBottom w:val="0"/>
          <w:divBdr>
            <w:top w:val="none" w:sz="0" w:space="0" w:color="auto"/>
            <w:left w:val="none" w:sz="0" w:space="0" w:color="auto"/>
            <w:bottom w:val="none" w:sz="0" w:space="0" w:color="auto"/>
            <w:right w:val="none" w:sz="0" w:space="0" w:color="auto"/>
          </w:divBdr>
        </w:div>
        <w:div w:id="1522622549">
          <w:marLeft w:val="0"/>
          <w:marRight w:val="0"/>
          <w:marTop w:val="0"/>
          <w:marBottom w:val="0"/>
          <w:divBdr>
            <w:top w:val="none" w:sz="0" w:space="0" w:color="auto"/>
            <w:left w:val="none" w:sz="0" w:space="0" w:color="auto"/>
            <w:bottom w:val="none" w:sz="0" w:space="0" w:color="auto"/>
            <w:right w:val="none" w:sz="0" w:space="0" w:color="auto"/>
          </w:divBdr>
        </w:div>
      </w:divsChild>
    </w:div>
    <w:div w:id="180901853">
      <w:bodyDiv w:val="1"/>
      <w:marLeft w:val="0"/>
      <w:marRight w:val="0"/>
      <w:marTop w:val="0"/>
      <w:marBottom w:val="0"/>
      <w:divBdr>
        <w:top w:val="none" w:sz="0" w:space="0" w:color="auto"/>
        <w:left w:val="none" w:sz="0" w:space="0" w:color="auto"/>
        <w:bottom w:val="none" w:sz="0" w:space="0" w:color="auto"/>
        <w:right w:val="none" w:sz="0" w:space="0" w:color="auto"/>
      </w:divBdr>
      <w:divsChild>
        <w:div w:id="226574457">
          <w:marLeft w:val="0"/>
          <w:marRight w:val="0"/>
          <w:marTop w:val="0"/>
          <w:marBottom w:val="0"/>
          <w:divBdr>
            <w:top w:val="none" w:sz="0" w:space="0" w:color="auto"/>
            <w:left w:val="none" w:sz="0" w:space="0" w:color="auto"/>
            <w:bottom w:val="none" w:sz="0" w:space="0" w:color="auto"/>
            <w:right w:val="none" w:sz="0" w:space="0" w:color="auto"/>
          </w:divBdr>
        </w:div>
        <w:div w:id="1906378472">
          <w:marLeft w:val="0"/>
          <w:marRight w:val="0"/>
          <w:marTop w:val="0"/>
          <w:marBottom w:val="0"/>
          <w:divBdr>
            <w:top w:val="none" w:sz="0" w:space="0" w:color="auto"/>
            <w:left w:val="none" w:sz="0" w:space="0" w:color="auto"/>
            <w:bottom w:val="none" w:sz="0" w:space="0" w:color="auto"/>
            <w:right w:val="none" w:sz="0" w:space="0" w:color="auto"/>
          </w:divBdr>
        </w:div>
      </w:divsChild>
    </w:div>
    <w:div w:id="359741670">
      <w:bodyDiv w:val="1"/>
      <w:marLeft w:val="0"/>
      <w:marRight w:val="0"/>
      <w:marTop w:val="0"/>
      <w:marBottom w:val="0"/>
      <w:divBdr>
        <w:top w:val="none" w:sz="0" w:space="0" w:color="auto"/>
        <w:left w:val="none" w:sz="0" w:space="0" w:color="auto"/>
        <w:bottom w:val="none" w:sz="0" w:space="0" w:color="auto"/>
        <w:right w:val="none" w:sz="0" w:space="0" w:color="auto"/>
      </w:divBdr>
      <w:divsChild>
        <w:div w:id="10959301">
          <w:marLeft w:val="0"/>
          <w:marRight w:val="0"/>
          <w:marTop w:val="0"/>
          <w:marBottom w:val="0"/>
          <w:divBdr>
            <w:top w:val="none" w:sz="0" w:space="0" w:color="auto"/>
            <w:left w:val="none" w:sz="0" w:space="0" w:color="auto"/>
            <w:bottom w:val="none" w:sz="0" w:space="0" w:color="auto"/>
            <w:right w:val="none" w:sz="0" w:space="0" w:color="auto"/>
          </w:divBdr>
        </w:div>
        <w:div w:id="58213706">
          <w:marLeft w:val="0"/>
          <w:marRight w:val="0"/>
          <w:marTop w:val="0"/>
          <w:marBottom w:val="0"/>
          <w:divBdr>
            <w:top w:val="none" w:sz="0" w:space="0" w:color="auto"/>
            <w:left w:val="none" w:sz="0" w:space="0" w:color="auto"/>
            <w:bottom w:val="none" w:sz="0" w:space="0" w:color="auto"/>
            <w:right w:val="none" w:sz="0" w:space="0" w:color="auto"/>
          </w:divBdr>
        </w:div>
        <w:div w:id="130445171">
          <w:marLeft w:val="0"/>
          <w:marRight w:val="0"/>
          <w:marTop w:val="0"/>
          <w:marBottom w:val="0"/>
          <w:divBdr>
            <w:top w:val="none" w:sz="0" w:space="0" w:color="auto"/>
            <w:left w:val="none" w:sz="0" w:space="0" w:color="auto"/>
            <w:bottom w:val="none" w:sz="0" w:space="0" w:color="auto"/>
            <w:right w:val="none" w:sz="0" w:space="0" w:color="auto"/>
          </w:divBdr>
        </w:div>
        <w:div w:id="274216950">
          <w:marLeft w:val="0"/>
          <w:marRight w:val="0"/>
          <w:marTop w:val="0"/>
          <w:marBottom w:val="0"/>
          <w:divBdr>
            <w:top w:val="none" w:sz="0" w:space="0" w:color="auto"/>
            <w:left w:val="none" w:sz="0" w:space="0" w:color="auto"/>
            <w:bottom w:val="none" w:sz="0" w:space="0" w:color="auto"/>
            <w:right w:val="none" w:sz="0" w:space="0" w:color="auto"/>
          </w:divBdr>
        </w:div>
        <w:div w:id="633367580">
          <w:marLeft w:val="0"/>
          <w:marRight w:val="0"/>
          <w:marTop w:val="0"/>
          <w:marBottom w:val="0"/>
          <w:divBdr>
            <w:top w:val="none" w:sz="0" w:space="0" w:color="auto"/>
            <w:left w:val="none" w:sz="0" w:space="0" w:color="auto"/>
            <w:bottom w:val="none" w:sz="0" w:space="0" w:color="auto"/>
            <w:right w:val="none" w:sz="0" w:space="0" w:color="auto"/>
          </w:divBdr>
        </w:div>
        <w:div w:id="1087651466">
          <w:marLeft w:val="0"/>
          <w:marRight w:val="0"/>
          <w:marTop w:val="0"/>
          <w:marBottom w:val="0"/>
          <w:divBdr>
            <w:top w:val="none" w:sz="0" w:space="0" w:color="auto"/>
            <w:left w:val="none" w:sz="0" w:space="0" w:color="auto"/>
            <w:bottom w:val="none" w:sz="0" w:space="0" w:color="auto"/>
            <w:right w:val="none" w:sz="0" w:space="0" w:color="auto"/>
          </w:divBdr>
        </w:div>
        <w:div w:id="1220169540">
          <w:marLeft w:val="0"/>
          <w:marRight w:val="0"/>
          <w:marTop w:val="0"/>
          <w:marBottom w:val="0"/>
          <w:divBdr>
            <w:top w:val="none" w:sz="0" w:space="0" w:color="auto"/>
            <w:left w:val="none" w:sz="0" w:space="0" w:color="auto"/>
            <w:bottom w:val="none" w:sz="0" w:space="0" w:color="auto"/>
            <w:right w:val="none" w:sz="0" w:space="0" w:color="auto"/>
          </w:divBdr>
        </w:div>
        <w:div w:id="1241525212">
          <w:marLeft w:val="0"/>
          <w:marRight w:val="0"/>
          <w:marTop w:val="0"/>
          <w:marBottom w:val="0"/>
          <w:divBdr>
            <w:top w:val="none" w:sz="0" w:space="0" w:color="auto"/>
            <w:left w:val="none" w:sz="0" w:space="0" w:color="auto"/>
            <w:bottom w:val="none" w:sz="0" w:space="0" w:color="auto"/>
            <w:right w:val="none" w:sz="0" w:space="0" w:color="auto"/>
          </w:divBdr>
        </w:div>
        <w:div w:id="1321887004">
          <w:marLeft w:val="0"/>
          <w:marRight w:val="0"/>
          <w:marTop w:val="0"/>
          <w:marBottom w:val="0"/>
          <w:divBdr>
            <w:top w:val="none" w:sz="0" w:space="0" w:color="auto"/>
            <w:left w:val="none" w:sz="0" w:space="0" w:color="auto"/>
            <w:bottom w:val="none" w:sz="0" w:space="0" w:color="auto"/>
            <w:right w:val="none" w:sz="0" w:space="0" w:color="auto"/>
          </w:divBdr>
        </w:div>
        <w:div w:id="2105222941">
          <w:marLeft w:val="0"/>
          <w:marRight w:val="0"/>
          <w:marTop w:val="0"/>
          <w:marBottom w:val="0"/>
          <w:divBdr>
            <w:top w:val="none" w:sz="0" w:space="0" w:color="auto"/>
            <w:left w:val="none" w:sz="0" w:space="0" w:color="auto"/>
            <w:bottom w:val="none" w:sz="0" w:space="0" w:color="auto"/>
            <w:right w:val="none" w:sz="0" w:space="0" w:color="auto"/>
          </w:divBdr>
        </w:div>
      </w:divsChild>
    </w:div>
    <w:div w:id="370107294">
      <w:bodyDiv w:val="1"/>
      <w:marLeft w:val="0"/>
      <w:marRight w:val="0"/>
      <w:marTop w:val="0"/>
      <w:marBottom w:val="0"/>
      <w:divBdr>
        <w:top w:val="none" w:sz="0" w:space="0" w:color="auto"/>
        <w:left w:val="none" w:sz="0" w:space="0" w:color="auto"/>
        <w:bottom w:val="none" w:sz="0" w:space="0" w:color="auto"/>
        <w:right w:val="none" w:sz="0" w:space="0" w:color="auto"/>
      </w:divBdr>
    </w:div>
    <w:div w:id="439495581">
      <w:bodyDiv w:val="1"/>
      <w:marLeft w:val="0"/>
      <w:marRight w:val="0"/>
      <w:marTop w:val="0"/>
      <w:marBottom w:val="0"/>
      <w:divBdr>
        <w:top w:val="none" w:sz="0" w:space="0" w:color="auto"/>
        <w:left w:val="none" w:sz="0" w:space="0" w:color="auto"/>
        <w:bottom w:val="none" w:sz="0" w:space="0" w:color="auto"/>
        <w:right w:val="none" w:sz="0" w:space="0" w:color="auto"/>
      </w:divBdr>
      <w:divsChild>
        <w:div w:id="235361545">
          <w:marLeft w:val="0"/>
          <w:marRight w:val="0"/>
          <w:marTop w:val="0"/>
          <w:marBottom w:val="0"/>
          <w:divBdr>
            <w:top w:val="none" w:sz="0" w:space="0" w:color="auto"/>
            <w:left w:val="none" w:sz="0" w:space="0" w:color="auto"/>
            <w:bottom w:val="none" w:sz="0" w:space="0" w:color="auto"/>
            <w:right w:val="none" w:sz="0" w:space="0" w:color="auto"/>
          </w:divBdr>
        </w:div>
        <w:div w:id="923756252">
          <w:marLeft w:val="0"/>
          <w:marRight w:val="0"/>
          <w:marTop w:val="0"/>
          <w:marBottom w:val="0"/>
          <w:divBdr>
            <w:top w:val="none" w:sz="0" w:space="0" w:color="auto"/>
            <w:left w:val="none" w:sz="0" w:space="0" w:color="auto"/>
            <w:bottom w:val="none" w:sz="0" w:space="0" w:color="auto"/>
            <w:right w:val="none" w:sz="0" w:space="0" w:color="auto"/>
          </w:divBdr>
        </w:div>
        <w:div w:id="1376659155">
          <w:marLeft w:val="0"/>
          <w:marRight w:val="0"/>
          <w:marTop w:val="0"/>
          <w:marBottom w:val="0"/>
          <w:divBdr>
            <w:top w:val="none" w:sz="0" w:space="0" w:color="auto"/>
            <w:left w:val="none" w:sz="0" w:space="0" w:color="auto"/>
            <w:bottom w:val="none" w:sz="0" w:space="0" w:color="auto"/>
            <w:right w:val="none" w:sz="0" w:space="0" w:color="auto"/>
          </w:divBdr>
        </w:div>
        <w:div w:id="1406758925">
          <w:marLeft w:val="0"/>
          <w:marRight w:val="0"/>
          <w:marTop w:val="0"/>
          <w:marBottom w:val="0"/>
          <w:divBdr>
            <w:top w:val="none" w:sz="0" w:space="0" w:color="auto"/>
            <w:left w:val="none" w:sz="0" w:space="0" w:color="auto"/>
            <w:bottom w:val="none" w:sz="0" w:space="0" w:color="auto"/>
            <w:right w:val="none" w:sz="0" w:space="0" w:color="auto"/>
          </w:divBdr>
        </w:div>
        <w:div w:id="1461530263">
          <w:marLeft w:val="0"/>
          <w:marRight w:val="0"/>
          <w:marTop w:val="0"/>
          <w:marBottom w:val="0"/>
          <w:divBdr>
            <w:top w:val="none" w:sz="0" w:space="0" w:color="auto"/>
            <w:left w:val="none" w:sz="0" w:space="0" w:color="auto"/>
            <w:bottom w:val="none" w:sz="0" w:space="0" w:color="auto"/>
            <w:right w:val="none" w:sz="0" w:space="0" w:color="auto"/>
          </w:divBdr>
        </w:div>
        <w:div w:id="1631783419">
          <w:marLeft w:val="0"/>
          <w:marRight w:val="0"/>
          <w:marTop w:val="0"/>
          <w:marBottom w:val="0"/>
          <w:divBdr>
            <w:top w:val="none" w:sz="0" w:space="0" w:color="auto"/>
            <w:left w:val="none" w:sz="0" w:space="0" w:color="auto"/>
            <w:bottom w:val="none" w:sz="0" w:space="0" w:color="auto"/>
            <w:right w:val="none" w:sz="0" w:space="0" w:color="auto"/>
          </w:divBdr>
        </w:div>
        <w:div w:id="1663118715">
          <w:marLeft w:val="0"/>
          <w:marRight w:val="0"/>
          <w:marTop w:val="0"/>
          <w:marBottom w:val="0"/>
          <w:divBdr>
            <w:top w:val="none" w:sz="0" w:space="0" w:color="auto"/>
            <w:left w:val="none" w:sz="0" w:space="0" w:color="auto"/>
            <w:bottom w:val="none" w:sz="0" w:space="0" w:color="auto"/>
            <w:right w:val="none" w:sz="0" w:space="0" w:color="auto"/>
          </w:divBdr>
        </w:div>
        <w:div w:id="1890417073">
          <w:marLeft w:val="0"/>
          <w:marRight w:val="0"/>
          <w:marTop w:val="0"/>
          <w:marBottom w:val="0"/>
          <w:divBdr>
            <w:top w:val="none" w:sz="0" w:space="0" w:color="auto"/>
            <w:left w:val="none" w:sz="0" w:space="0" w:color="auto"/>
            <w:bottom w:val="none" w:sz="0" w:space="0" w:color="auto"/>
            <w:right w:val="none" w:sz="0" w:space="0" w:color="auto"/>
          </w:divBdr>
        </w:div>
      </w:divsChild>
    </w:div>
    <w:div w:id="525561455">
      <w:bodyDiv w:val="1"/>
      <w:marLeft w:val="0"/>
      <w:marRight w:val="0"/>
      <w:marTop w:val="0"/>
      <w:marBottom w:val="0"/>
      <w:divBdr>
        <w:top w:val="none" w:sz="0" w:space="0" w:color="auto"/>
        <w:left w:val="none" w:sz="0" w:space="0" w:color="auto"/>
        <w:bottom w:val="none" w:sz="0" w:space="0" w:color="auto"/>
        <w:right w:val="none" w:sz="0" w:space="0" w:color="auto"/>
      </w:divBdr>
      <w:divsChild>
        <w:div w:id="266429348">
          <w:marLeft w:val="0"/>
          <w:marRight w:val="0"/>
          <w:marTop w:val="0"/>
          <w:marBottom w:val="0"/>
          <w:divBdr>
            <w:top w:val="none" w:sz="0" w:space="0" w:color="auto"/>
            <w:left w:val="none" w:sz="0" w:space="0" w:color="auto"/>
            <w:bottom w:val="none" w:sz="0" w:space="0" w:color="auto"/>
            <w:right w:val="none" w:sz="0" w:space="0" w:color="auto"/>
          </w:divBdr>
        </w:div>
        <w:div w:id="998919870">
          <w:marLeft w:val="0"/>
          <w:marRight w:val="0"/>
          <w:marTop w:val="0"/>
          <w:marBottom w:val="0"/>
          <w:divBdr>
            <w:top w:val="none" w:sz="0" w:space="0" w:color="auto"/>
            <w:left w:val="none" w:sz="0" w:space="0" w:color="auto"/>
            <w:bottom w:val="none" w:sz="0" w:space="0" w:color="auto"/>
            <w:right w:val="none" w:sz="0" w:space="0" w:color="auto"/>
          </w:divBdr>
        </w:div>
        <w:div w:id="2052488131">
          <w:marLeft w:val="0"/>
          <w:marRight w:val="0"/>
          <w:marTop w:val="0"/>
          <w:marBottom w:val="0"/>
          <w:divBdr>
            <w:top w:val="none" w:sz="0" w:space="0" w:color="auto"/>
            <w:left w:val="none" w:sz="0" w:space="0" w:color="auto"/>
            <w:bottom w:val="none" w:sz="0" w:space="0" w:color="auto"/>
            <w:right w:val="none" w:sz="0" w:space="0" w:color="auto"/>
          </w:divBdr>
        </w:div>
      </w:divsChild>
    </w:div>
    <w:div w:id="543373750">
      <w:bodyDiv w:val="1"/>
      <w:marLeft w:val="0"/>
      <w:marRight w:val="0"/>
      <w:marTop w:val="0"/>
      <w:marBottom w:val="0"/>
      <w:divBdr>
        <w:top w:val="none" w:sz="0" w:space="0" w:color="auto"/>
        <w:left w:val="none" w:sz="0" w:space="0" w:color="auto"/>
        <w:bottom w:val="none" w:sz="0" w:space="0" w:color="auto"/>
        <w:right w:val="none" w:sz="0" w:space="0" w:color="auto"/>
      </w:divBdr>
      <w:divsChild>
        <w:div w:id="430009344">
          <w:marLeft w:val="0"/>
          <w:marRight w:val="0"/>
          <w:marTop w:val="0"/>
          <w:marBottom w:val="0"/>
          <w:divBdr>
            <w:top w:val="none" w:sz="0" w:space="0" w:color="auto"/>
            <w:left w:val="none" w:sz="0" w:space="0" w:color="auto"/>
            <w:bottom w:val="none" w:sz="0" w:space="0" w:color="auto"/>
            <w:right w:val="none" w:sz="0" w:space="0" w:color="auto"/>
          </w:divBdr>
        </w:div>
        <w:div w:id="539434230">
          <w:marLeft w:val="0"/>
          <w:marRight w:val="0"/>
          <w:marTop w:val="0"/>
          <w:marBottom w:val="0"/>
          <w:divBdr>
            <w:top w:val="none" w:sz="0" w:space="0" w:color="auto"/>
            <w:left w:val="none" w:sz="0" w:space="0" w:color="auto"/>
            <w:bottom w:val="none" w:sz="0" w:space="0" w:color="auto"/>
            <w:right w:val="none" w:sz="0" w:space="0" w:color="auto"/>
          </w:divBdr>
        </w:div>
        <w:div w:id="1485776671">
          <w:marLeft w:val="0"/>
          <w:marRight w:val="0"/>
          <w:marTop w:val="0"/>
          <w:marBottom w:val="0"/>
          <w:divBdr>
            <w:top w:val="none" w:sz="0" w:space="0" w:color="auto"/>
            <w:left w:val="none" w:sz="0" w:space="0" w:color="auto"/>
            <w:bottom w:val="none" w:sz="0" w:space="0" w:color="auto"/>
            <w:right w:val="none" w:sz="0" w:space="0" w:color="auto"/>
          </w:divBdr>
        </w:div>
        <w:div w:id="1750957190">
          <w:marLeft w:val="0"/>
          <w:marRight w:val="0"/>
          <w:marTop w:val="0"/>
          <w:marBottom w:val="0"/>
          <w:divBdr>
            <w:top w:val="none" w:sz="0" w:space="0" w:color="auto"/>
            <w:left w:val="none" w:sz="0" w:space="0" w:color="auto"/>
            <w:bottom w:val="none" w:sz="0" w:space="0" w:color="auto"/>
            <w:right w:val="none" w:sz="0" w:space="0" w:color="auto"/>
          </w:divBdr>
        </w:div>
        <w:div w:id="1914851314">
          <w:marLeft w:val="0"/>
          <w:marRight w:val="0"/>
          <w:marTop w:val="0"/>
          <w:marBottom w:val="0"/>
          <w:divBdr>
            <w:top w:val="none" w:sz="0" w:space="0" w:color="auto"/>
            <w:left w:val="none" w:sz="0" w:space="0" w:color="auto"/>
            <w:bottom w:val="none" w:sz="0" w:space="0" w:color="auto"/>
            <w:right w:val="none" w:sz="0" w:space="0" w:color="auto"/>
          </w:divBdr>
        </w:div>
      </w:divsChild>
    </w:div>
    <w:div w:id="545527887">
      <w:bodyDiv w:val="1"/>
      <w:marLeft w:val="0"/>
      <w:marRight w:val="0"/>
      <w:marTop w:val="0"/>
      <w:marBottom w:val="0"/>
      <w:divBdr>
        <w:top w:val="none" w:sz="0" w:space="0" w:color="auto"/>
        <w:left w:val="none" w:sz="0" w:space="0" w:color="auto"/>
        <w:bottom w:val="none" w:sz="0" w:space="0" w:color="auto"/>
        <w:right w:val="none" w:sz="0" w:space="0" w:color="auto"/>
      </w:divBdr>
      <w:divsChild>
        <w:div w:id="53697211">
          <w:marLeft w:val="0"/>
          <w:marRight w:val="0"/>
          <w:marTop w:val="0"/>
          <w:marBottom w:val="0"/>
          <w:divBdr>
            <w:top w:val="none" w:sz="0" w:space="0" w:color="auto"/>
            <w:left w:val="none" w:sz="0" w:space="0" w:color="auto"/>
            <w:bottom w:val="none" w:sz="0" w:space="0" w:color="auto"/>
            <w:right w:val="none" w:sz="0" w:space="0" w:color="auto"/>
          </w:divBdr>
        </w:div>
        <w:div w:id="90206814">
          <w:marLeft w:val="0"/>
          <w:marRight w:val="0"/>
          <w:marTop w:val="0"/>
          <w:marBottom w:val="0"/>
          <w:divBdr>
            <w:top w:val="none" w:sz="0" w:space="0" w:color="auto"/>
            <w:left w:val="none" w:sz="0" w:space="0" w:color="auto"/>
            <w:bottom w:val="none" w:sz="0" w:space="0" w:color="auto"/>
            <w:right w:val="none" w:sz="0" w:space="0" w:color="auto"/>
          </w:divBdr>
        </w:div>
        <w:div w:id="119612557">
          <w:marLeft w:val="0"/>
          <w:marRight w:val="0"/>
          <w:marTop w:val="0"/>
          <w:marBottom w:val="0"/>
          <w:divBdr>
            <w:top w:val="none" w:sz="0" w:space="0" w:color="auto"/>
            <w:left w:val="none" w:sz="0" w:space="0" w:color="auto"/>
            <w:bottom w:val="none" w:sz="0" w:space="0" w:color="auto"/>
            <w:right w:val="none" w:sz="0" w:space="0" w:color="auto"/>
          </w:divBdr>
        </w:div>
        <w:div w:id="295449585">
          <w:marLeft w:val="0"/>
          <w:marRight w:val="0"/>
          <w:marTop w:val="0"/>
          <w:marBottom w:val="0"/>
          <w:divBdr>
            <w:top w:val="none" w:sz="0" w:space="0" w:color="auto"/>
            <w:left w:val="none" w:sz="0" w:space="0" w:color="auto"/>
            <w:bottom w:val="none" w:sz="0" w:space="0" w:color="auto"/>
            <w:right w:val="none" w:sz="0" w:space="0" w:color="auto"/>
          </w:divBdr>
        </w:div>
        <w:div w:id="362244995">
          <w:marLeft w:val="0"/>
          <w:marRight w:val="0"/>
          <w:marTop w:val="0"/>
          <w:marBottom w:val="0"/>
          <w:divBdr>
            <w:top w:val="none" w:sz="0" w:space="0" w:color="auto"/>
            <w:left w:val="none" w:sz="0" w:space="0" w:color="auto"/>
            <w:bottom w:val="none" w:sz="0" w:space="0" w:color="auto"/>
            <w:right w:val="none" w:sz="0" w:space="0" w:color="auto"/>
          </w:divBdr>
        </w:div>
        <w:div w:id="374042004">
          <w:marLeft w:val="0"/>
          <w:marRight w:val="0"/>
          <w:marTop w:val="0"/>
          <w:marBottom w:val="0"/>
          <w:divBdr>
            <w:top w:val="none" w:sz="0" w:space="0" w:color="auto"/>
            <w:left w:val="none" w:sz="0" w:space="0" w:color="auto"/>
            <w:bottom w:val="none" w:sz="0" w:space="0" w:color="auto"/>
            <w:right w:val="none" w:sz="0" w:space="0" w:color="auto"/>
          </w:divBdr>
        </w:div>
        <w:div w:id="442042388">
          <w:marLeft w:val="0"/>
          <w:marRight w:val="0"/>
          <w:marTop w:val="0"/>
          <w:marBottom w:val="0"/>
          <w:divBdr>
            <w:top w:val="none" w:sz="0" w:space="0" w:color="auto"/>
            <w:left w:val="none" w:sz="0" w:space="0" w:color="auto"/>
            <w:bottom w:val="none" w:sz="0" w:space="0" w:color="auto"/>
            <w:right w:val="none" w:sz="0" w:space="0" w:color="auto"/>
          </w:divBdr>
        </w:div>
        <w:div w:id="518013209">
          <w:marLeft w:val="0"/>
          <w:marRight w:val="0"/>
          <w:marTop w:val="0"/>
          <w:marBottom w:val="0"/>
          <w:divBdr>
            <w:top w:val="none" w:sz="0" w:space="0" w:color="auto"/>
            <w:left w:val="none" w:sz="0" w:space="0" w:color="auto"/>
            <w:bottom w:val="none" w:sz="0" w:space="0" w:color="auto"/>
            <w:right w:val="none" w:sz="0" w:space="0" w:color="auto"/>
          </w:divBdr>
        </w:div>
        <w:div w:id="639120214">
          <w:marLeft w:val="0"/>
          <w:marRight w:val="0"/>
          <w:marTop w:val="0"/>
          <w:marBottom w:val="0"/>
          <w:divBdr>
            <w:top w:val="none" w:sz="0" w:space="0" w:color="auto"/>
            <w:left w:val="none" w:sz="0" w:space="0" w:color="auto"/>
            <w:bottom w:val="none" w:sz="0" w:space="0" w:color="auto"/>
            <w:right w:val="none" w:sz="0" w:space="0" w:color="auto"/>
          </w:divBdr>
        </w:div>
        <w:div w:id="733237599">
          <w:marLeft w:val="0"/>
          <w:marRight w:val="0"/>
          <w:marTop w:val="0"/>
          <w:marBottom w:val="0"/>
          <w:divBdr>
            <w:top w:val="none" w:sz="0" w:space="0" w:color="auto"/>
            <w:left w:val="none" w:sz="0" w:space="0" w:color="auto"/>
            <w:bottom w:val="none" w:sz="0" w:space="0" w:color="auto"/>
            <w:right w:val="none" w:sz="0" w:space="0" w:color="auto"/>
          </w:divBdr>
        </w:div>
        <w:div w:id="742527004">
          <w:marLeft w:val="0"/>
          <w:marRight w:val="0"/>
          <w:marTop w:val="0"/>
          <w:marBottom w:val="0"/>
          <w:divBdr>
            <w:top w:val="none" w:sz="0" w:space="0" w:color="auto"/>
            <w:left w:val="none" w:sz="0" w:space="0" w:color="auto"/>
            <w:bottom w:val="none" w:sz="0" w:space="0" w:color="auto"/>
            <w:right w:val="none" w:sz="0" w:space="0" w:color="auto"/>
          </w:divBdr>
        </w:div>
        <w:div w:id="745759664">
          <w:marLeft w:val="0"/>
          <w:marRight w:val="0"/>
          <w:marTop w:val="0"/>
          <w:marBottom w:val="0"/>
          <w:divBdr>
            <w:top w:val="none" w:sz="0" w:space="0" w:color="auto"/>
            <w:left w:val="none" w:sz="0" w:space="0" w:color="auto"/>
            <w:bottom w:val="none" w:sz="0" w:space="0" w:color="auto"/>
            <w:right w:val="none" w:sz="0" w:space="0" w:color="auto"/>
          </w:divBdr>
        </w:div>
        <w:div w:id="746417506">
          <w:marLeft w:val="0"/>
          <w:marRight w:val="0"/>
          <w:marTop w:val="0"/>
          <w:marBottom w:val="0"/>
          <w:divBdr>
            <w:top w:val="none" w:sz="0" w:space="0" w:color="auto"/>
            <w:left w:val="none" w:sz="0" w:space="0" w:color="auto"/>
            <w:bottom w:val="none" w:sz="0" w:space="0" w:color="auto"/>
            <w:right w:val="none" w:sz="0" w:space="0" w:color="auto"/>
          </w:divBdr>
        </w:div>
        <w:div w:id="759983694">
          <w:marLeft w:val="0"/>
          <w:marRight w:val="0"/>
          <w:marTop w:val="0"/>
          <w:marBottom w:val="0"/>
          <w:divBdr>
            <w:top w:val="none" w:sz="0" w:space="0" w:color="auto"/>
            <w:left w:val="none" w:sz="0" w:space="0" w:color="auto"/>
            <w:bottom w:val="none" w:sz="0" w:space="0" w:color="auto"/>
            <w:right w:val="none" w:sz="0" w:space="0" w:color="auto"/>
          </w:divBdr>
        </w:div>
        <w:div w:id="771974519">
          <w:marLeft w:val="0"/>
          <w:marRight w:val="0"/>
          <w:marTop w:val="0"/>
          <w:marBottom w:val="0"/>
          <w:divBdr>
            <w:top w:val="none" w:sz="0" w:space="0" w:color="auto"/>
            <w:left w:val="none" w:sz="0" w:space="0" w:color="auto"/>
            <w:bottom w:val="none" w:sz="0" w:space="0" w:color="auto"/>
            <w:right w:val="none" w:sz="0" w:space="0" w:color="auto"/>
          </w:divBdr>
        </w:div>
        <w:div w:id="776102552">
          <w:marLeft w:val="0"/>
          <w:marRight w:val="0"/>
          <w:marTop w:val="0"/>
          <w:marBottom w:val="0"/>
          <w:divBdr>
            <w:top w:val="none" w:sz="0" w:space="0" w:color="auto"/>
            <w:left w:val="none" w:sz="0" w:space="0" w:color="auto"/>
            <w:bottom w:val="none" w:sz="0" w:space="0" w:color="auto"/>
            <w:right w:val="none" w:sz="0" w:space="0" w:color="auto"/>
          </w:divBdr>
        </w:div>
        <w:div w:id="912548044">
          <w:marLeft w:val="0"/>
          <w:marRight w:val="0"/>
          <w:marTop w:val="0"/>
          <w:marBottom w:val="0"/>
          <w:divBdr>
            <w:top w:val="none" w:sz="0" w:space="0" w:color="auto"/>
            <w:left w:val="none" w:sz="0" w:space="0" w:color="auto"/>
            <w:bottom w:val="none" w:sz="0" w:space="0" w:color="auto"/>
            <w:right w:val="none" w:sz="0" w:space="0" w:color="auto"/>
          </w:divBdr>
        </w:div>
        <w:div w:id="979190793">
          <w:marLeft w:val="0"/>
          <w:marRight w:val="0"/>
          <w:marTop w:val="0"/>
          <w:marBottom w:val="0"/>
          <w:divBdr>
            <w:top w:val="none" w:sz="0" w:space="0" w:color="auto"/>
            <w:left w:val="none" w:sz="0" w:space="0" w:color="auto"/>
            <w:bottom w:val="none" w:sz="0" w:space="0" w:color="auto"/>
            <w:right w:val="none" w:sz="0" w:space="0" w:color="auto"/>
          </w:divBdr>
        </w:div>
        <w:div w:id="1038623313">
          <w:marLeft w:val="0"/>
          <w:marRight w:val="0"/>
          <w:marTop w:val="0"/>
          <w:marBottom w:val="0"/>
          <w:divBdr>
            <w:top w:val="none" w:sz="0" w:space="0" w:color="auto"/>
            <w:left w:val="none" w:sz="0" w:space="0" w:color="auto"/>
            <w:bottom w:val="none" w:sz="0" w:space="0" w:color="auto"/>
            <w:right w:val="none" w:sz="0" w:space="0" w:color="auto"/>
          </w:divBdr>
        </w:div>
        <w:div w:id="1153985101">
          <w:marLeft w:val="0"/>
          <w:marRight w:val="0"/>
          <w:marTop w:val="0"/>
          <w:marBottom w:val="0"/>
          <w:divBdr>
            <w:top w:val="none" w:sz="0" w:space="0" w:color="auto"/>
            <w:left w:val="none" w:sz="0" w:space="0" w:color="auto"/>
            <w:bottom w:val="none" w:sz="0" w:space="0" w:color="auto"/>
            <w:right w:val="none" w:sz="0" w:space="0" w:color="auto"/>
          </w:divBdr>
        </w:div>
        <w:div w:id="1231890951">
          <w:marLeft w:val="0"/>
          <w:marRight w:val="0"/>
          <w:marTop w:val="0"/>
          <w:marBottom w:val="0"/>
          <w:divBdr>
            <w:top w:val="none" w:sz="0" w:space="0" w:color="auto"/>
            <w:left w:val="none" w:sz="0" w:space="0" w:color="auto"/>
            <w:bottom w:val="none" w:sz="0" w:space="0" w:color="auto"/>
            <w:right w:val="none" w:sz="0" w:space="0" w:color="auto"/>
          </w:divBdr>
        </w:div>
        <w:div w:id="1249653775">
          <w:marLeft w:val="0"/>
          <w:marRight w:val="0"/>
          <w:marTop w:val="0"/>
          <w:marBottom w:val="0"/>
          <w:divBdr>
            <w:top w:val="none" w:sz="0" w:space="0" w:color="auto"/>
            <w:left w:val="none" w:sz="0" w:space="0" w:color="auto"/>
            <w:bottom w:val="none" w:sz="0" w:space="0" w:color="auto"/>
            <w:right w:val="none" w:sz="0" w:space="0" w:color="auto"/>
          </w:divBdr>
        </w:div>
        <w:div w:id="1251887314">
          <w:marLeft w:val="0"/>
          <w:marRight w:val="0"/>
          <w:marTop w:val="0"/>
          <w:marBottom w:val="0"/>
          <w:divBdr>
            <w:top w:val="none" w:sz="0" w:space="0" w:color="auto"/>
            <w:left w:val="none" w:sz="0" w:space="0" w:color="auto"/>
            <w:bottom w:val="none" w:sz="0" w:space="0" w:color="auto"/>
            <w:right w:val="none" w:sz="0" w:space="0" w:color="auto"/>
          </w:divBdr>
        </w:div>
        <w:div w:id="1370229597">
          <w:marLeft w:val="0"/>
          <w:marRight w:val="0"/>
          <w:marTop w:val="0"/>
          <w:marBottom w:val="0"/>
          <w:divBdr>
            <w:top w:val="none" w:sz="0" w:space="0" w:color="auto"/>
            <w:left w:val="none" w:sz="0" w:space="0" w:color="auto"/>
            <w:bottom w:val="none" w:sz="0" w:space="0" w:color="auto"/>
            <w:right w:val="none" w:sz="0" w:space="0" w:color="auto"/>
          </w:divBdr>
        </w:div>
        <w:div w:id="1372995214">
          <w:marLeft w:val="0"/>
          <w:marRight w:val="0"/>
          <w:marTop w:val="0"/>
          <w:marBottom w:val="0"/>
          <w:divBdr>
            <w:top w:val="none" w:sz="0" w:space="0" w:color="auto"/>
            <w:left w:val="none" w:sz="0" w:space="0" w:color="auto"/>
            <w:bottom w:val="none" w:sz="0" w:space="0" w:color="auto"/>
            <w:right w:val="none" w:sz="0" w:space="0" w:color="auto"/>
          </w:divBdr>
        </w:div>
        <w:div w:id="1421683795">
          <w:marLeft w:val="0"/>
          <w:marRight w:val="0"/>
          <w:marTop w:val="0"/>
          <w:marBottom w:val="0"/>
          <w:divBdr>
            <w:top w:val="none" w:sz="0" w:space="0" w:color="auto"/>
            <w:left w:val="none" w:sz="0" w:space="0" w:color="auto"/>
            <w:bottom w:val="none" w:sz="0" w:space="0" w:color="auto"/>
            <w:right w:val="none" w:sz="0" w:space="0" w:color="auto"/>
          </w:divBdr>
        </w:div>
        <w:div w:id="1602836268">
          <w:marLeft w:val="0"/>
          <w:marRight w:val="0"/>
          <w:marTop w:val="0"/>
          <w:marBottom w:val="0"/>
          <w:divBdr>
            <w:top w:val="none" w:sz="0" w:space="0" w:color="auto"/>
            <w:left w:val="none" w:sz="0" w:space="0" w:color="auto"/>
            <w:bottom w:val="none" w:sz="0" w:space="0" w:color="auto"/>
            <w:right w:val="none" w:sz="0" w:space="0" w:color="auto"/>
          </w:divBdr>
        </w:div>
        <w:div w:id="1637838483">
          <w:marLeft w:val="0"/>
          <w:marRight w:val="0"/>
          <w:marTop w:val="0"/>
          <w:marBottom w:val="0"/>
          <w:divBdr>
            <w:top w:val="none" w:sz="0" w:space="0" w:color="auto"/>
            <w:left w:val="none" w:sz="0" w:space="0" w:color="auto"/>
            <w:bottom w:val="none" w:sz="0" w:space="0" w:color="auto"/>
            <w:right w:val="none" w:sz="0" w:space="0" w:color="auto"/>
          </w:divBdr>
        </w:div>
        <w:div w:id="1733842955">
          <w:marLeft w:val="0"/>
          <w:marRight w:val="0"/>
          <w:marTop w:val="0"/>
          <w:marBottom w:val="0"/>
          <w:divBdr>
            <w:top w:val="none" w:sz="0" w:space="0" w:color="auto"/>
            <w:left w:val="none" w:sz="0" w:space="0" w:color="auto"/>
            <w:bottom w:val="none" w:sz="0" w:space="0" w:color="auto"/>
            <w:right w:val="none" w:sz="0" w:space="0" w:color="auto"/>
          </w:divBdr>
        </w:div>
        <w:div w:id="1734311837">
          <w:marLeft w:val="0"/>
          <w:marRight w:val="0"/>
          <w:marTop w:val="0"/>
          <w:marBottom w:val="0"/>
          <w:divBdr>
            <w:top w:val="none" w:sz="0" w:space="0" w:color="auto"/>
            <w:left w:val="none" w:sz="0" w:space="0" w:color="auto"/>
            <w:bottom w:val="none" w:sz="0" w:space="0" w:color="auto"/>
            <w:right w:val="none" w:sz="0" w:space="0" w:color="auto"/>
          </w:divBdr>
        </w:div>
        <w:div w:id="1759791143">
          <w:marLeft w:val="0"/>
          <w:marRight w:val="0"/>
          <w:marTop w:val="0"/>
          <w:marBottom w:val="0"/>
          <w:divBdr>
            <w:top w:val="none" w:sz="0" w:space="0" w:color="auto"/>
            <w:left w:val="none" w:sz="0" w:space="0" w:color="auto"/>
            <w:bottom w:val="none" w:sz="0" w:space="0" w:color="auto"/>
            <w:right w:val="none" w:sz="0" w:space="0" w:color="auto"/>
          </w:divBdr>
        </w:div>
        <w:div w:id="1804692996">
          <w:marLeft w:val="0"/>
          <w:marRight w:val="0"/>
          <w:marTop w:val="0"/>
          <w:marBottom w:val="0"/>
          <w:divBdr>
            <w:top w:val="none" w:sz="0" w:space="0" w:color="auto"/>
            <w:left w:val="none" w:sz="0" w:space="0" w:color="auto"/>
            <w:bottom w:val="none" w:sz="0" w:space="0" w:color="auto"/>
            <w:right w:val="none" w:sz="0" w:space="0" w:color="auto"/>
          </w:divBdr>
        </w:div>
        <w:div w:id="1852137089">
          <w:marLeft w:val="0"/>
          <w:marRight w:val="0"/>
          <w:marTop w:val="0"/>
          <w:marBottom w:val="0"/>
          <w:divBdr>
            <w:top w:val="none" w:sz="0" w:space="0" w:color="auto"/>
            <w:left w:val="none" w:sz="0" w:space="0" w:color="auto"/>
            <w:bottom w:val="none" w:sz="0" w:space="0" w:color="auto"/>
            <w:right w:val="none" w:sz="0" w:space="0" w:color="auto"/>
          </w:divBdr>
        </w:div>
        <w:div w:id="1865633759">
          <w:marLeft w:val="0"/>
          <w:marRight w:val="0"/>
          <w:marTop w:val="0"/>
          <w:marBottom w:val="0"/>
          <w:divBdr>
            <w:top w:val="none" w:sz="0" w:space="0" w:color="auto"/>
            <w:left w:val="none" w:sz="0" w:space="0" w:color="auto"/>
            <w:bottom w:val="none" w:sz="0" w:space="0" w:color="auto"/>
            <w:right w:val="none" w:sz="0" w:space="0" w:color="auto"/>
          </w:divBdr>
        </w:div>
        <w:div w:id="1879127924">
          <w:marLeft w:val="0"/>
          <w:marRight w:val="0"/>
          <w:marTop w:val="0"/>
          <w:marBottom w:val="0"/>
          <w:divBdr>
            <w:top w:val="none" w:sz="0" w:space="0" w:color="auto"/>
            <w:left w:val="none" w:sz="0" w:space="0" w:color="auto"/>
            <w:bottom w:val="none" w:sz="0" w:space="0" w:color="auto"/>
            <w:right w:val="none" w:sz="0" w:space="0" w:color="auto"/>
          </w:divBdr>
        </w:div>
        <w:div w:id="1985699846">
          <w:marLeft w:val="0"/>
          <w:marRight w:val="0"/>
          <w:marTop w:val="0"/>
          <w:marBottom w:val="0"/>
          <w:divBdr>
            <w:top w:val="none" w:sz="0" w:space="0" w:color="auto"/>
            <w:left w:val="none" w:sz="0" w:space="0" w:color="auto"/>
            <w:bottom w:val="none" w:sz="0" w:space="0" w:color="auto"/>
            <w:right w:val="none" w:sz="0" w:space="0" w:color="auto"/>
          </w:divBdr>
        </w:div>
        <w:div w:id="2035884199">
          <w:marLeft w:val="0"/>
          <w:marRight w:val="0"/>
          <w:marTop w:val="0"/>
          <w:marBottom w:val="0"/>
          <w:divBdr>
            <w:top w:val="none" w:sz="0" w:space="0" w:color="auto"/>
            <w:left w:val="none" w:sz="0" w:space="0" w:color="auto"/>
            <w:bottom w:val="none" w:sz="0" w:space="0" w:color="auto"/>
            <w:right w:val="none" w:sz="0" w:space="0" w:color="auto"/>
          </w:divBdr>
        </w:div>
        <w:div w:id="2128233910">
          <w:marLeft w:val="0"/>
          <w:marRight w:val="0"/>
          <w:marTop w:val="0"/>
          <w:marBottom w:val="0"/>
          <w:divBdr>
            <w:top w:val="none" w:sz="0" w:space="0" w:color="auto"/>
            <w:left w:val="none" w:sz="0" w:space="0" w:color="auto"/>
            <w:bottom w:val="none" w:sz="0" w:space="0" w:color="auto"/>
            <w:right w:val="none" w:sz="0" w:space="0" w:color="auto"/>
          </w:divBdr>
        </w:div>
      </w:divsChild>
    </w:div>
    <w:div w:id="548493534">
      <w:bodyDiv w:val="1"/>
      <w:marLeft w:val="0"/>
      <w:marRight w:val="0"/>
      <w:marTop w:val="0"/>
      <w:marBottom w:val="0"/>
      <w:divBdr>
        <w:top w:val="none" w:sz="0" w:space="0" w:color="auto"/>
        <w:left w:val="none" w:sz="0" w:space="0" w:color="auto"/>
        <w:bottom w:val="none" w:sz="0" w:space="0" w:color="auto"/>
        <w:right w:val="none" w:sz="0" w:space="0" w:color="auto"/>
      </w:divBdr>
    </w:div>
    <w:div w:id="618607347">
      <w:bodyDiv w:val="1"/>
      <w:marLeft w:val="0"/>
      <w:marRight w:val="0"/>
      <w:marTop w:val="0"/>
      <w:marBottom w:val="0"/>
      <w:divBdr>
        <w:top w:val="none" w:sz="0" w:space="0" w:color="auto"/>
        <w:left w:val="none" w:sz="0" w:space="0" w:color="auto"/>
        <w:bottom w:val="none" w:sz="0" w:space="0" w:color="auto"/>
        <w:right w:val="none" w:sz="0" w:space="0" w:color="auto"/>
      </w:divBdr>
      <w:divsChild>
        <w:div w:id="1169755129">
          <w:marLeft w:val="0"/>
          <w:marRight w:val="0"/>
          <w:marTop w:val="0"/>
          <w:marBottom w:val="0"/>
          <w:divBdr>
            <w:top w:val="none" w:sz="0" w:space="0" w:color="auto"/>
            <w:left w:val="none" w:sz="0" w:space="0" w:color="auto"/>
            <w:bottom w:val="none" w:sz="0" w:space="0" w:color="auto"/>
            <w:right w:val="none" w:sz="0" w:space="0" w:color="auto"/>
          </w:divBdr>
        </w:div>
        <w:div w:id="1384914261">
          <w:marLeft w:val="0"/>
          <w:marRight w:val="0"/>
          <w:marTop w:val="0"/>
          <w:marBottom w:val="0"/>
          <w:divBdr>
            <w:top w:val="none" w:sz="0" w:space="0" w:color="auto"/>
            <w:left w:val="none" w:sz="0" w:space="0" w:color="auto"/>
            <w:bottom w:val="none" w:sz="0" w:space="0" w:color="auto"/>
            <w:right w:val="none" w:sz="0" w:space="0" w:color="auto"/>
          </w:divBdr>
        </w:div>
        <w:div w:id="1613125365">
          <w:marLeft w:val="0"/>
          <w:marRight w:val="0"/>
          <w:marTop w:val="0"/>
          <w:marBottom w:val="0"/>
          <w:divBdr>
            <w:top w:val="none" w:sz="0" w:space="0" w:color="auto"/>
            <w:left w:val="none" w:sz="0" w:space="0" w:color="auto"/>
            <w:bottom w:val="none" w:sz="0" w:space="0" w:color="auto"/>
            <w:right w:val="none" w:sz="0" w:space="0" w:color="auto"/>
          </w:divBdr>
        </w:div>
      </w:divsChild>
    </w:div>
    <w:div w:id="628628463">
      <w:bodyDiv w:val="1"/>
      <w:marLeft w:val="0"/>
      <w:marRight w:val="0"/>
      <w:marTop w:val="0"/>
      <w:marBottom w:val="0"/>
      <w:divBdr>
        <w:top w:val="none" w:sz="0" w:space="0" w:color="auto"/>
        <w:left w:val="none" w:sz="0" w:space="0" w:color="auto"/>
        <w:bottom w:val="none" w:sz="0" w:space="0" w:color="auto"/>
        <w:right w:val="none" w:sz="0" w:space="0" w:color="auto"/>
      </w:divBdr>
      <w:divsChild>
        <w:div w:id="177277524">
          <w:marLeft w:val="0"/>
          <w:marRight w:val="0"/>
          <w:marTop w:val="0"/>
          <w:marBottom w:val="0"/>
          <w:divBdr>
            <w:top w:val="none" w:sz="0" w:space="0" w:color="auto"/>
            <w:left w:val="none" w:sz="0" w:space="0" w:color="auto"/>
            <w:bottom w:val="none" w:sz="0" w:space="0" w:color="auto"/>
            <w:right w:val="none" w:sz="0" w:space="0" w:color="auto"/>
          </w:divBdr>
        </w:div>
        <w:div w:id="1290429381">
          <w:marLeft w:val="0"/>
          <w:marRight w:val="0"/>
          <w:marTop w:val="0"/>
          <w:marBottom w:val="0"/>
          <w:divBdr>
            <w:top w:val="none" w:sz="0" w:space="0" w:color="auto"/>
            <w:left w:val="none" w:sz="0" w:space="0" w:color="auto"/>
            <w:bottom w:val="none" w:sz="0" w:space="0" w:color="auto"/>
            <w:right w:val="none" w:sz="0" w:space="0" w:color="auto"/>
          </w:divBdr>
        </w:div>
      </w:divsChild>
    </w:div>
    <w:div w:id="649601802">
      <w:bodyDiv w:val="1"/>
      <w:marLeft w:val="0"/>
      <w:marRight w:val="0"/>
      <w:marTop w:val="0"/>
      <w:marBottom w:val="0"/>
      <w:divBdr>
        <w:top w:val="none" w:sz="0" w:space="0" w:color="auto"/>
        <w:left w:val="none" w:sz="0" w:space="0" w:color="auto"/>
        <w:bottom w:val="none" w:sz="0" w:space="0" w:color="auto"/>
        <w:right w:val="none" w:sz="0" w:space="0" w:color="auto"/>
      </w:divBdr>
      <w:divsChild>
        <w:div w:id="705835638">
          <w:marLeft w:val="0"/>
          <w:marRight w:val="0"/>
          <w:marTop w:val="0"/>
          <w:marBottom w:val="0"/>
          <w:divBdr>
            <w:top w:val="none" w:sz="0" w:space="0" w:color="auto"/>
            <w:left w:val="none" w:sz="0" w:space="0" w:color="auto"/>
            <w:bottom w:val="none" w:sz="0" w:space="0" w:color="auto"/>
            <w:right w:val="none" w:sz="0" w:space="0" w:color="auto"/>
          </w:divBdr>
        </w:div>
        <w:div w:id="709915417">
          <w:marLeft w:val="0"/>
          <w:marRight w:val="0"/>
          <w:marTop w:val="0"/>
          <w:marBottom w:val="0"/>
          <w:divBdr>
            <w:top w:val="none" w:sz="0" w:space="0" w:color="auto"/>
            <w:left w:val="none" w:sz="0" w:space="0" w:color="auto"/>
            <w:bottom w:val="none" w:sz="0" w:space="0" w:color="auto"/>
            <w:right w:val="none" w:sz="0" w:space="0" w:color="auto"/>
          </w:divBdr>
        </w:div>
        <w:div w:id="1053962476">
          <w:marLeft w:val="0"/>
          <w:marRight w:val="0"/>
          <w:marTop w:val="0"/>
          <w:marBottom w:val="0"/>
          <w:divBdr>
            <w:top w:val="none" w:sz="0" w:space="0" w:color="auto"/>
            <w:left w:val="none" w:sz="0" w:space="0" w:color="auto"/>
            <w:bottom w:val="none" w:sz="0" w:space="0" w:color="auto"/>
            <w:right w:val="none" w:sz="0" w:space="0" w:color="auto"/>
          </w:divBdr>
        </w:div>
        <w:div w:id="1501970880">
          <w:marLeft w:val="0"/>
          <w:marRight w:val="0"/>
          <w:marTop w:val="0"/>
          <w:marBottom w:val="0"/>
          <w:divBdr>
            <w:top w:val="none" w:sz="0" w:space="0" w:color="auto"/>
            <w:left w:val="none" w:sz="0" w:space="0" w:color="auto"/>
            <w:bottom w:val="none" w:sz="0" w:space="0" w:color="auto"/>
            <w:right w:val="none" w:sz="0" w:space="0" w:color="auto"/>
          </w:divBdr>
        </w:div>
        <w:div w:id="1841043328">
          <w:marLeft w:val="0"/>
          <w:marRight w:val="0"/>
          <w:marTop w:val="0"/>
          <w:marBottom w:val="0"/>
          <w:divBdr>
            <w:top w:val="none" w:sz="0" w:space="0" w:color="auto"/>
            <w:left w:val="none" w:sz="0" w:space="0" w:color="auto"/>
            <w:bottom w:val="none" w:sz="0" w:space="0" w:color="auto"/>
            <w:right w:val="none" w:sz="0" w:space="0" w:color="auto"/>
          </w:divBdr>
        </w:div>
        <w:div w:id="1880705875">
          <w:marLeft w:val="0"/>
          <w:marRight w:val="0"/>
          <w:marTop w:val="0"/>
          <w:marBottom w:val="0"/>
          <w:divBdr>
            <w:top w:val="none" w:sz="0" w:space="0" w:color="auto"/>
            <w:left w:val="none" w:sz="0" w:space="0" w:color="auto"/>
            <w:bottom w:val="none" w:sz="0" w:space="0" w:color="auto"/>
            <w:right w:val="none" w:sz="0" w:space="0" w:color="auto"/>
          </w:divBdr>
        </w:div>
      </w:divsChild>
    </w:div>
    <w:div w:id="685711091">
      <w:bodyDiv w:val="1"/>
      <w:marLeft w:val="0"/>
      <w:marRight w:val="0"/>
      <w:marTop w:val="0"/>
      <w:marBottom w:val="0"/>
      <w:divBdr>
        <w:top w:val="none" w:sz="0" w:space="0" w:color="auto"/>
        <w:left w:val="none" w:sz="0" w:space="0" w:color="auto"/>
        <w:bottom w:val="none" w:sz="0" w:space="0" w:color="auto"/>
        <w:right w:val="none" w:sz="0" w:space="0" w:color="auto"/>
      </w:divBdr>
      <w:divsChild>
        <w:div w:id="223882357">
          <w:marLeft w:val="0"/>
          <w:marRight w:val="0"/>
          <w:marTop w:val="0"/>
          <w:marBottom w:val="0"/>
          <w:divBdr>
            <w:top w:val="none" w:sz="0" w:space="0" w:color="auto"/>
            <w:left w:val="none" w:sz="0" w:space="0" w:color="auto"/>
            <w:bottom w:val="none" w:sz="0" w:space="0" w:color="auto"/>
            <w:right w:val="none" w:sz="0" w:space="0" w:color="auto"/>
          </w:divBdr>
          <w:divsChild>
            <w:div w:id="270743692">
              <w:marLeft w:val="0"/>
              <w:marRight w:val="0"/>
              <w:marTop w:val="0"/>
              <w:marBottom w:val="0"/>
              <w:divBdr>
                <w:top w:val="none" w:sz="0" w:space="0" w:color="auto"/>
                <w:left w:val="none" w:sz="0" w:space="0" w:color="auto"/>
                <w:bottom w:val="none" w:sz="0" w:space="0" w:color="auto"/>
                <w:right w:val="none" w:sz="0" w:space="0" w:color="auto"/>
              </w:divBdr>
            </w:div>
            <w:div w:id="520051820">
              <w:marLeft w:val="0"/>
              <w:marRight w:val="0"/>
              <w:marTop w:val="0"/>
              <w:marBottom w:val="0"/>
              <w:divBdr>
                <w:top w:val="none" w:sz="0" w:space="0" w:color="auto"/>
                <w:left w:val="none" w:sz="0" w:space="0" w:color="auto"/>
                <w:bottom w:val="none" w:sz="0" w:space="0" w:color="auto"/>
                <w:right w:val="none" w:sz="0" w:space="0" w:color="auto"/>
              </w:divBdr>
            </w:div>
            <w:div w:id="974793245">
              <w:marLeft w:val="0"/>
              <w:marRight w:val="0"/>
              <w:marTop w:val="0"/>
              <w:marBottom w:val="0"/>
              <w:divBdr>
                <w:top w:val="none" w:sz="0" w:space="0" w:color="auto"/>
                <w:left w:val="none" w:sz="0" w:space="0" w:color="auto"/>
                <w:bottom w:val="none" w:sz="0" w:space="0" w:color="auto"/>
                <w:right w:val="none" w:sz="0" w:space="0" w:color="auto"/>
              </w:divBdr>
            </w:div>
            <w:div w:id="992025969">
              <w:marLeft w:val="0"/>
              <w:marRight w:val="0"/>
              <w:marTop w:val="0"/>
              <w:marBottom w:val="0"/>
              <w:divBdr>
                <w:top w:val="none" w:sz="0" w:space="0" w:color="auto"/>
                <w:left w:val="none" w:sz="0" w:space="0" w:color="auto"/>
                <w:bottom w:val="none" w:sz="0" w:space="0" w:color="auto"/>
                <w:right w:val="none" w:sz="0" w:space="0" w:color="auto"/>
              </w:divBdr>
            </w:div>
            <w:div w:id="1019163970">
              <w:marLeft w:val="0"/>
              <w:marRight w:val="0"/>
              <w:marTop w:val="0"/>
              <w:marBottom w:val="0"/>
              <w:divBdr>
                <w:top w:val="none" w:sz="0" w:space="0" w:color="auto"/>
                <w:left w:val="none" w:sz="0" w:space="0" w:color="auto"/>
                <w:bottom w:val="none" w:sz="0" w:space="0" w:color="auto"/>
                <w:right w:val="none" w:sz="0" w:space="0" w:color="auto"/>
              </w:divBdr>
            </w:div>
            <w:div w:id="1071581087">
              <w:marLeft w:val="0"/>
              <w:marRight w:val="0"/>
              <w:marTop w:val="0"/>
              <w:marBottom w:val="0"/>
              <w:divBdr>
                <w:top w:val="none" w:sz="0" w:space="0" w:color="auto"/>
                <w:left w:val="none" w:sz="0" w:space="0" w:color="auto"/>
                <w:bottom w:val="none" w:sz="0" w:space="0" w:color="auto"/>
                <w:right w:val="none" w:sz="0" w:space="0" w:color="auto"/>
              </w:divBdr>
            </w:div>
            <w:div w:id="1091852590">
              <w:marLeft w:val="0"/>
              <w:marRight w:val="0"/>
              <w:marTop w:val="0"/>
              <w:marBottom w:val="0"/>
              <w:divBdr>
                <w:top w:val="none" w:sz="0" w:space="0" w:color="auto"/>
                <w:left w:val="none" w:sz="0" w:space="0" w:color="auto"/>
                <w:bottom w:val="none" w:sz="0" w:space="0" w:color="auto"/>
                <w:right w:val="none" w:sz="0" w:space="0" w:color="auto"/>
              </w:divBdr>
            </w:div>
            <w:div w:id="1143231396">
              <w:marLeft w:val="0"/>
              <w:marRight w:val="0"/>
              <w:marTop w:val="0"/>
              <w:marBottom w:val="0"/>
              <w:divBdr>
                <w:top w:val="none" w:sz="0" w:space="0" w:color="auto"/>
                <w:left w:val="none" w:sz="0" w:space="0" w:color="auto"/>
                <w:bottom w:val="none" w:sz="0" w:space="0" w:color="auto"/>
                <w:right w:val="none" w:sz="0" w:space="0" w:color="auto"/>
              </w:divBdr>
            </w:div>
            <w:div w:id="1154907940">
              <w:marLeft w:val="0"/>
              <w:marRight w:val="0"/>
              <w:marTop w:val="0"/>
              <w:marBottom w:val="0"/>
              <w:divBdr>
                <w:top w:val="none" w:sz="0" w:space="0" w:color="auto"/>
                <w:left w:val="none" w:sz="0" w:space="0" w:color="auto"/>
                <w:bottom w:val="none" w:sz="0" w:space="0" w:color="auto"/>
                <w:right w:val="none" w:sz="0" w:space="0" w:color="auto"/>
              </w:divBdr>
            </w:div>
            <w:div w:id="1224219303">
              <w:marLeft w:val="0"/>
              <w:marRight w:val="0"/>
              <w:marTop w:val="0"/>
              <w:marBottom w:val="0"/>
              <w:divBdr>
                <w:top w:val="none" w:sz="0" w:space="0" w:color="auto"/>
                <w:left w:val="none" w:sz="0" w:space="0" w:color="auto"/>
                <w:bottom w:val="none" w:sz="0" w:space="0" w:color="auto"/>
                <w:right w:val="none" w:sz="0" w:space="0" w:color="auto"/>
              </w:divBdr>
            </w:div>
            <w:div w:id="1340887519">
              <w:marLeft w:val="0"/>
              <w:marRight w:val="0"/>
              <w:marTop w:val="0"/>
              <w:marBottom w:val="0"/>
              <w:divBdr>
                <w:top w:val="none" w:sz="0" w:space="0" w:color="auto"/>
                <w:left w:val="none" w:sz="0" w:space="0" w:color="auto"/>
                <w:bottom w:val="none" w:sz="0" w:space="0" w:color="auto"/>
                <w:right w:val="none" w:sz="0" w:space="0" w:color="auto"/>
              </w:divBdr>
            </w:div>
            <w:div w:id="1347092899">
              <w:marLeft w:val="0"/>
              <w:marRight w:val="0"/>
              <w:marTop w:val="0"/>
              <w:marBottom w:val="0"/>
              <w:divBdr>
                <w:top w:val="none" w:sz="0" w:space="0" w:color="auto"/>
                <w:left w:val="none" w:sz="0" w:space="0" w:color="auto"/>
                <w:bottom w:val="none" w:sz="0" w:space="0" w:color="auto"/>
                <w:right w:val="none" w:sz="0" w:space="0" w:color="auto"/>
              </w:divBdr>
            </w:div>
            <w:div w:id="1369643648">
              <w:marLeft w:val="0"/>
              <w:marRight w:val="0"/>
              <w:marTop w:val="0"/>
              <w:marBottom w:val="0"/>
              <w:divBdr>
                <w:top w:val="none" w:sz="0" w:space="0" w:color="auto"/>
                <w:left w:val="none" w:sz="0" w:space="0" w:color="auto"/>
                <w:bottom w:val="none" w:sz="0" w:space="0" w:color="auto"/>
                <w:right w:val="none" w:sz="0" w:space="0" w:color="auto"/>
              </w:divBdr>
            </w:div>
            <w:div w:id="1568760497">
              <w:marLeft w:val="0"/>
              <w:marRight w:val="0"/>
              <w:marTop w:val="0"/>
              <w:marBottom w:val="0"/>
              <w:divBdr>
                <w:top w:val="none" w:sz="0" w:space="0" w:color="auto"/>
                <w:left w:val="none" w:sz="0" w:space="0" w:color="auto"/>
                <w:bottom w:val="none" w:sz="0" w:space="0" w:color="auto"/>
                <w:right w:val="none" w:sz="0" w:space="0" w:color="auto"/>
              </w:divBdr>
            </w:div>
            <w:div w:id="1669093530">
              <w:marLeft w:val="0"/>
              <w:marRight w:val="0"/>
              <w:marTop w:val="0"/>
              <w:marBottom w:val="0"/>
              <w:divBdr>
                <w:top w:val="none" w:sz="0" w:space="0" w:color="auto"/>
                <w:left w:val="none" w:sz="0" w:space="0" w:color="auto"/>
                <w:bottom w:val="none" w:sz="0" w:space="0" w:color="auto"/>
                <w:right w:val="none" w:sz="0" w:space="0" w:color="auto"/>
              </w:divBdr>
            </w:div>
            <w:div w:id="1765029869">
              <w:marLeft w:val="0"/>
              <w:marRight w:val="0"/>
              <w:marTop w:val="0"/>
              <w:marBottom w:val="0"/>
              <w:divBdr>
                <w:top w:val="none" w:sz="0" w:space="0" w:color="auto"/>
                <w:left w:val="none" w:sz="0" w:space="0" w:color="auto"/>
                <w:bottom w:val="none" w:sz="0" w:space="0" w:color="auto"/>
                <w:right w:val="none" w:sz="0" w:space="0" w:color="auto"/>
              </w:divBdr>
            </w:div>
            <w:div w:id="1815487469">
              <w:marLeft w:val="0"/>
              <w:marRight w:val="0"/>
              <w:marTop w:val="0"/>
              <w:marBottom w:val="0"/>
              <w:divBdr>
                <w:top w:val="none" w:sz="0" w:space="0" w:color="auto"/>
                <w:left w:val="none" w:sz="0" w:space="0" w:color="auto"/>
                <w:bottom w:val="none" w:sz="0" w:space="0" w:color="auto"/>
                <w:right w:val="none" w:sz="0" w:space="0" w:color="auto"/>
              </w:divBdr>
            </w:div>
            <w:div w:id="1817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055">
      <w:bodyDiv w:val="1"/>
      <w:marLeft w:val="0"/>
      <w:marRight w:val="0"/>
      <w:marTop w:val="0"/>
      <w:marBottom w:val="0"/>
      <w:divBdr>
        <w:top w:val="none" w:sz="0" w:space="0" w:color="auto"/>
        <w:left w:val="none" w:sz="0" w:space="0" w:color="auto"/>
        <w:bottom w:val="none" w:sz="0" w:space="0" w:color="auto"/>
        <w:right w:val="none" w:sz="0" w:space="0" w:color="auto"/>
      </w:divBdr>
      <w:divsChild>
        <w:div w:id="22947836">
          <w:marLeft w:val="0"/>
          <w:marRight w:val="0"/>
          <w:marTop w:val="0"/>
          <w:marBottom w:val="0"/>
          <w:divBdr>
            <w:top w:val="none" w:sz="0" w:space="0" w:color="auto"/>
            <w:left w:val="none" w:sz="0" w:space="0" w:color="auto"/>
            <w:bottom w:val="none" w:sz="0" w:space="0" w:color="auto"/>
            <w:right w:val="none" w:sz="0" w:space="0" w:color="auto"/>
          </w:divBdr>
        </w:div>
        <w:div w:id="86075630">
          <w:marLeft w:val="0"/>
          <w:marRight w:val="0"/>
          <w:marTop w:val="0"/>
          <w:marBottom w:val="0"/>
          <w:divBdr>
            <w:top w:val="none" w:sz="0" w:space="0" w:color="auto"/>
            <w:left w:val="none" w:sz="0" w:space="0" w:color="auto"/>
            <w:bottom w:val="none" w:sz="0" w:space="0" w:color="auto"/>
            <w:right w:val="none" w:sz="0" w:space="0" w:color="auto"/>
          </w:divBdr>
        </w:div>
        <w:div w:id="86537747">
          <w:marLeft w:val="0"/>
          <w:marRight w:val="0"/>
          <w:marTop w:val="0"/>
          <w:marBottom w:val="0"/>
          <w:divBdr>
            <w:top w:val="none" w:sz="0" w:space="0" w:color="auto"/>
            <w:left w:val="none" w:sz="0" w:space="0" w:color="auto"/>
            <w:bottom w:val="none" w:sz="0" w:space="0" w:color="auto"/>
            <w:right w:val="none" w:sz="0" w:space="0" w:color="auto"/>
          </w:divBdr>
        </w:div>
        <w:div w:id="111096634">
          <w:marLeft w:val="0"/>
          <w:marRight w:val="0"/>
          <w:marTop w:val="0"/>
          <w:marBottom w:val="0"/>
          <w:divBdr>
            <w:top w:val="none" w:sz="0" w:space="0" w:color="auto"/>
            <w:left w:val="none" w:sz="0" w:space="0" w:color="auto"/>
            <w:bottom w:val="none" w:sz="0" w:space="0" w:color="auto"/>
            <w:right w:val="none" w:sz="0" w:space="0" w:color="auto"/>
          </w:divBdr>
        </w:div>
        <w:div w:id="114639336">
          <w:marLeft w:val="0"/>
          <w:marRight w:val="0"/>
          <w:marTop w:val="0"/>
          <w:marBottom w:val="0"/>
          <w:divBdr>
            <w:top w:val="none" w:sz="0" w:space="0" w:color="auto"/>
            <w:left w:val="none" w:sz="0" w:space="0" w:color="auto"/>
            <w:bottom w:val="none" w:sz="0" w:space="0" w:color="auto"/>
            <w:right w:val="none" w:sz="0" w:space="0" w:color="auto"/>
          </w:divBdr>
        </w:div>
        <w:div w:id="204371229">
          <w:marLeft w:val="0"/>
          <w:marRight w:val="0"/>
          <w:marTop w:val="0"/>
          <w:marBottom w:val="0"/>
          <w:divBdr>
            <w:top w:val="none" w:sz="0" w:space="0" w:color="auto"/>
            <w:left w:val="none" w:sz="0" w:space="0" w:color="auto"/>
            <w:bottom w:val="none" w:sz="0" w:space="0" w:color="auto"/>
            <w:right w:val="none" w:sz="0" w:space="0" w:color="auto"/>
          </w:divBdr>
        </w:div>
        <w:div w:id="216405903">
          <w:marLeft w:val="0"/>
          <w:marRight w:val="0"/>
          <w:marTop w:val="0"/>
          <w:marBottom w:val="0"/>
          <w:divBdr>
            <w:top w:val="none" w:sz="0" w:space="0" w:color="auto"/>
            <w:left w:val="none" w:sz="0" w:space="0" w:color="auto"/>
            <w:bottom w:val="none" w:sz="0" w:space="0" w:color="auto"/>
            <w:right w:val="none" w:sz="0" w:space="0" w:color="auto"/>
          </w:divBdr>
        </w:div>
        <w:div w:id="248925511">
          <w:marLeft w:val="0"/>
          <w:marRight w:val="0"/>
          <w:marTop w:val="0"/>
          <w:marBottom w:val="0"/>
          <w:divBdr>
            <w:top w:val="none" w:sz="0" w:space="0" w:color="auto"/>
            <w:left w:val="none" w:sz="0" w:space="0" w:color="auto"/>
            <w:bottom w:val="none" w:sz="0" w:space="0" w:color="auto"/>
            <w:right w:val="none" w:sz="0" w:space="0" w:color="auto"/>
          </w:divBdr>
        </w:div>
        <w:div w:id="308484261">
          <w:marLeft w:val="0"/>
          <w:marRight w:val="0"/>
          <w:marTop w:val="0"/>
          <w:marBottom w:val="0"/>
          <w:divBdr>
            <w:top w:val="none" w:sz="0" w:space="0" w:color="auto"/>
            <w:left w:val="none" w:sz="0" w:space="0" w:color="auto"/>
            <w:bottom w:val="none" w:sz="0" w:space="0" w:color="auto"/>
            <w:right w:val="none" w:sz="0" w:space="0" w:color="auto"/>
          </w:divBdr>
        </w:div>
        <w:div w:id="317922179">
          <w:marLeft w:val="0"/>
          <w:marRight w:val="0"/>
          <w:marTop w:val="0"/>
          <w:marBottom w:val="0"/>
          <w:divBdr>
            <w:top w:val="none" w:sz="0" w:space="0" w:color="auto"/>
            <w:left w:val="none" w:sz="0" w:space="0" w:color="auto"/>
            <w:bottom w:val="none" w:sz="0" w:space="0" w:color="auto"/>
            <w:right w:val="none" w:sz="0" w:space="0" w:color="auto"/>
          </w:divBdr>
        </w:div>
        <w:div w:id="349797828">
          <w:marLeft w:val="0"/>
          <w:marRight w:val="0"/>
          <w:marTop w:val="0"/>
          <w:marBottom w:val="0"/>
          <w:divBdr>
            <w:top w:val="none" w:sz="0" w:space="0" w:color="auto"/>
            <w:left w:val="none" w:sz="0" w:space="0" w:color="auto"/>
            <w:bottom w:val="none" w:sz="0" w:space="0" w:color="auto"/>
            <w:right w:val="none" w:sz="0" w:space="0" w:color="auto"/>
          </w:divBdr>
        </w:div>
        <w:div w:id="353581679">
          <w:marLeft w:val="0"/>
          <w:marRight w:val="0"/>
          <w:marTop w:val="0"/>
          <w:marBottom w:val="0"/>
          <w:divBdr>
            <w:top w:val="none" w:sz="0" w:space="0" w:color="auto"/>
            <w:left w:val="none" w:sz="0" w:space="0" w:color="auto"/>
            <w:bottom w:val="none" w:sz="0" w:space="0" w:color="auto"/>
            <w:right w:val="none" w:sz="0" w:space="0" w:color="auto"/>
          </w:divBdr>
        </w:div>
        <w:div w:id="572592446">
          <w:marLeft w:val="0"/>
          <w:marRight w:val="0"/>
          <w:marTop w:val="0"/>
          <w:marBottom w:val="0"/>
          <w:divBdr>
            <w:top w:val="none" w:sz="0" w:space="0" w:color="auto"/>
            <w:left w:val="none" w:sz="0" w:space="0" w:color="auto"/>
            <w:bottom w:val="none" w:sz="0" w:space="0" w:color="auto"/>
            <w:right w:val="none" w:sz="0" w:space="0" w:color="auto"/>
          </w:divBdr>
        </w:div>
        <w:div w:id="713819680">
          <w:marLeft w:val="0"/>
          <w:marRight w:val="0"/>
          <w:marTop w:val="0"/>
          <w:marBottom w:val="0"/>
          <w:divBdr>
            <w:top w:val="none" w:sz="0" w:space="0" w:color="auto"/>
            <w:left w:val="none" w:sz="0" w:space="0" w:color="auto"/>
            <w:bottom w:val="none" w:sz="0" w:space="0" w:color="auto"/>
            <w:right w:val="none" w:sz="0" w:space="0" w:color="auto"/>
          </w:divBdr>
        </w:div>
        <w:div w:id="730542715">
          <w:marLeft w:val="0"/>
          <w:marRight w:val="0"/>
          <w:marTop w:val="0"/>
          <w:marBottom w:val="0"/>
          <w:divBdr>
            <w:top w:val="none" w:sz="0" w:space="0" w:color="auto"/>
            <w:left w:val="none" w:sz="0" w:space="0" w:color="auto"/>
            <w:bottom w:val="none" w:sz="0" w:space="0" w:color="auto"/>
            <w:right w:val="none" w:sz="0" w:space="0" w:color="auto"/>
          </w:divBdr>
        </w:div>
        <w:div w:id="815952233">
          <w:marLeft w:val="0"/>
          <w:marRight w:val="0"/>
          <w:marTop w:val="0"/>
          <w:marBottom w:val="0"/>
          <w:divBdr>
            <w:top w:val="none" w:sz="0" w:space="0" w:color="auto"/>
            <w:left w:val="none" w:sz="0" w:space="0" w:color="auto"/>
            <w:bottom w:val="none" w:sz="0" w:space="0" w:color="auto"/>
            <w:right w:val="none" w:sz="0" w:space="0" w:color="auto"/>
          </w:divBdr>
        </w:div>
        <w:div w:id="878470248">
          <w:marLeft w:val="0"/>
          <w:marRight w:val="0"/>
          <w:marTop w:val="0"/>
          <w:marBottom w:val="0"/>
          <w:divBdr>
            <w:top w:val="none" w:sz="0" w:space="0" w:color="auto"/>
            <w:left w:val="none" w:sz="0" w:space="0" w:color="auto"/>
            <w:bottom w:val="none" w:sz="0" w:space="0" w:color="auto"/>
            <w:right w:val="none" w:sz="0" w:space="0" w:color="auto"/>
          </w:divBdr>
        </w:div>
        <w:div w:id="883442063">
          <w:marLeft w:val="0"/>
          <w:marRight w:val="0"/>
          <w:marTop w:val="0"/>
          <w:marBottom w:val="0"/>
          <w:divBdr>
            <w:top w:val="none" w:sz="0" w:space="0" w:color="auto"/>
            <w:left w:val="none" w:sz="0" w:space="0" w:color="auto"/>
            <w:bottom w:val="none" w:sz="0" w:space="0" w:color="auto"/>
            <w:right w:val="none" w:sz="0" w:space="0" w:color="auto"/>
          </w:divBdr>
        </w:div>
        <w:div w:id="898134230">
          <w:marLeft w:val="0"/>
          <w:marRight w:val="0"/>
          <w:marTop w:val="0"/>
          <w:marBottom w:val="0"/>
          <w:divBdr>
            <w:top w:val="none" w:sz="0" w:space="0" w:color="auto"/>
            <w:left w:val="none" w:sz="0" w:space="0" w:color="auto"/>
            <w:bottom w:val="none" w:sz="0" w:space="0" w:color="auto"/>
            <w:right w:val="none" w:sz="0" w:space="0" w:color="auto"/>
          </w:divBdr>
        </w:div>
        <w:div w:id="926498718">
          <w:marLeft w:val="0"/>
          <w:marRight w:val="0"/>
          <w:marTop w:val="0"/>
          <w:marBottom w:val="0"/>
          <w:divBdr>
            <w:top w:val="none" w:sz="0" w:space="0" w:color="auto"/>
            <w:left w:val="none" w:sz="0" w:space="0" w:color="auto"/>
            <w:bottom w:val="none" w:sz="0" w:space="0" w:color="auto"/>
            <w:right w:val="none" w:sz="0" w:space="0" w:color="auto"/>
          </w:divBdr>
        </w:div>
        <w:div w:id="958993985">
          <w:marLeft w:val="0"/>
          <w:marRight w:val="0"/>
          <w:marTop w:val="0"/>
          <w:marBottom w:val="0"/>
          <w:divBdr>
            <w:top w:val="none" w:sz="0" w:space="0" w:color="auto"/>
            <w:left w:val="none" w:sz="0" w:space="0" w:color="auto"/>
            <w:bottom w:val="none" w:sz="0" w:space="0" w:color="auto"/>
            <w:right w:val="none" w:sz="0" w:space="0" w:color="auto"/>
          </w:divBdr>
        </w:div>
        <w:div w:id="1027482870">
          <w:marLeft w:val="0"/>
          <w:marRight w:val="0"/>
          <w:marTop w:val="0"/>
          <w:marBottom w:val="0"/>
          <w:divBdr>
            <w:top w:val="none" w:sz="0" w:space="0" w:color="auto"/>
            <w:left w:val="none" w:sz="0" w:space="0" w:color="auto"/>
            <w:bottom w:val="none" w:sz="0" w:space="0" w:color="auto"/>
            <w:right w:val="none" w:sz="0" w:space="0" w:color="auto"/>
          </w:divBdr>
        </w:div>
        <w:div w:id="1112357583">
          <w:marLeft w:val="0"/>
          <w:marRight w:val="0"/>
          <w:marTop w:val="0"/>
          <w:marBottom w:val="0"/>
          <w:divBdr>
            <w:top w:val="none" w:sz="0" w:space="0" w:color="auto"/>
            <w:left w:val="none" w:sz="0" w:space="0" w:color="auto"/>
            <w:bottom w:val="none" w:sz="0" w:space="0" w:color="auto"/>
            <w:right w:val="none" w:sz="0" w:space="0" w:color="auto"/>
          </w:divBdr>
        </w:div>
        <w:div w:id="1239054110">
          <w:marLeft w:val="0"/>
          <w:marRight w:val="0"/>
          <w:marTop w:val="0"/>
          <w:marBottom w:val="0"/>
          <w:divBdr>
            <w:top w:val="none" w:sz="0" w:space="0" w:color="auto"/>
            <w:left w:val="none" w:sz="0" w:space="0" w:color="auto"/>
            <w:bottom w:val="none" w:sz="0" w:space="0" w:color="auto"/>
            <w:right w:val="none" w:sz="0" w:space="0" w:color="auto"/>
          </w:divBdr>
        </w:div>
        <w:div w:id="1262495026">
          <w:marLeft w:val="0"/>
          <w:marRight w:val="0"/>
          <w:marTop w:val="0"/>
          <w:marBottom w:val="0"/>
          <w:divBdr>
            <w:top w:val="none" w:sz="0" w:space="0" w:color="auto"/>
            <w:left w:val="none" w:sz="0" w:space="0" w:color="auto"/>
            <w:bottom w:val="none" w:sz="0" w:space="0" w:color="auto"/>
            <w:right w:val="none" w:sz="0" w:space="0" w:color="auto"/>
          </w:divBdr>
        </w:div>
        <w:div w:id="1276517967">
          <w:marLeft w:val="0"/>
          <w:marRight w:val="0"/>
          <w:marTop w:val="0"/>
          <w:marBottom w:val="0"/>
          <w:divBdr>
            <w:top w:val="none" w:sz="0" w:space="0" w:color="auto"/>
            <w:left w:val="none" w:sz="0" w:space="0" w:color="auto"/>
            <w:bottom w:val="none" w:sz="0" w:space="0" w:color="auto"/>
            <w:right w:val="none" w:sz="0" w:space="0" w:color="auto"/>
          </w:divBdr>
        </w:div>
        <w:div w:id="1320038124">
          <w:marLeft w:val="0"/>
          <w:marRight w:val="0"/>
          <w:marTop w:val="0"/>
          <w:marBottom w:val="0"/>
          <w:divBdr>
            <w:top w:val="none" w:sz="0" w:space="0" w:color="auto"/>
            <w:left w:val="none" w:sz="0" w:space="0" w:color="auto"/>
            <w:bottom w:val="none" w:sz="0" w:space="0" w:color="auto"/>
            <w:right w:val="none" w:sz="0" w:space="0" w:color="auto"/>
          </w:divBdr>
        </w:div>
        <w:div w:id="1398016342">
          <w:marLeft w:val="0"/>
          <w:marRight w:val="0"/>
          <w:marTop w:val="0"/>
          <w:marBottom w:val="0"/>
          <w:divBdr>
            <w:top w:val="none" w:sz="0" w:space="0" w:color="auto"/>
            <w:left w:val="none" w:sz="0" w:space="0" w:color="auto"/>
            <w:bottom w:val="none" w:sz="0" w:space="0" w:color="auto"/>
            <w:right w:val="none" w:sz="0" w:space="0" w:color="auto"/>
          </w:divBdr>
        </w:div>
        <w:div w:id="1475364777">
          <w:marLeft w:val="0"/>
          <w:marRight w:val="0"/>
          <w:marTop w:val="0"/>
          <w:marBottom w:val="0"/>
          <w:divBdr>
            <w:top w:val="none" w:sz="0" w:space="0" w:color="auto"/>
            <w:left w:val="none" w:sz="0" w:space="0" w:color="auto"/>
            <w:bottom w:val="none" w:sz="0" w:space="0" w:color="auto"/>
            <w:right w:val="none" w:sz="0" w:space="0" w:color="auto"/>
          </w:divBdr>
        </w:div>
        <w:div w:id="1515338878">
          <w:marLeft w:val="0"/>
          <w:marRight w:val="0"/>
          <w:marTop w:val="0"/>
          <w:marBottom w:val="0"/>
          <w:divBdr>
            <w:top w:val="none" w:sz="0" w:space="0" w:color="auto"/>
            <w:left w:val="none" w:sz="0" w:space="0" w:color="auto"/>
            <w:bottom w:val="none" w:sz="0" w:space="0" w:color="auto"/>
            <w:right w:val="none" w:sz="0" w:space="0" w:color="auto"/>
          </w:divBdr>
        </w:div>
        <w:div w:id="1523132873">
          <w:marLeft w:val="0"/>
          <w:marRight w:val="0"/>
          <w:marTop w:val="0"/>
          <w:marBottom w:val="0"/>
          <w:divBdr>
            <w:top w:val="none" w:sz="0" w:space="0" w:color="auto"/>
            <w:left w:val="none" w:sz="0" w:space="0" w:color="auto"/>
            <w:bottom w:val="none" w:sz="0" w:space="0" w:color="auto"/>
            <w:right w:val="none" w:sz="0" w:space="0" w:color="auto"/>
          </w:divBdr>
        </w:div>
        <w:div w:id="1525946002">
          <w:marLeft w:val="0"/>
          <w:marRight w:val="0"/>
          <w:marTop w:val="0"/>
          <w:marBottom w:val="0"/>
          <w:divBdr>
            <w:top w:val="none" w:sz="0" w:space="0" w:color="auto"/>
            <w:left w:val="none" w:sz="0" w:space="0" w:color="auto"/>
            <w:bottom w:val="none" w:sz="0" w:space="0" w:color="auto"/>
            <w:right w:val="none" w:sz="0" w:space="0" w:color="auto"/>
          </w:divBdr>
        </w:div>
        <w:div w:id="1544709599">
          <w:marLeft w:val="0"/>
          <w:marRight w:val="0"/>
          <w:marTop w:val="0"/>
          <w:marBottom w:val="0"/>
          <w:divBdr>
            <w:top w:val="none" w:sz="0" w:space="0" w:color="auto"/>
            <w:left w:val="none" w:sz="0" w:space="0" w:color="auto"/>
            <w:bottom w:val="none" w:sz="0" w:space="0" w:color="auto"/>
            <w:right w:val="none" w:sz="0" w:space="0" w:color="auto"/>
          </w:divBdr>
        </w:div>
        <w:div w:id="1699306792">
          <w:marLeft w:val="0"/>
          <w:marRight w:val="0"/>
          <w:marTop w:val="0"/>
          <w:marBottom w:val="0"/>
          <w:divBdr>
            <w:top w:val="none" w:sz="0" w:space="0" w:color="auto"/>
            <w:left w:val="none" w:sz="0" w:space="0" w:color="auto"/>
            <w:bottom w:val="none" w:sz="0" w:space="0" w:color="auto"/>
            <w:right w:val="none" w:sz="0" w:space="0" w:color="auto"/>
          </w:divBdr>
        </w:div>
        <w:div w:id="1722365706">
          <w:marLeft w:val="0"/>
          <w:marRight w:val="0"/>
          <w:marTop w:val="0"/>
          <w:marBottom w:val="0"/>
          <w:divBdr>
            <w:top w:val="none" w:sz="0" w:space="0" w:color="auto"/>
            <w:left w:val="none" w:sz="0" w:space="0" w:color="auto"/>
            <w:bottom w:val="none" w:sz="0" w:space="0" w:color="auto"/>
            <w:right w:val="none" w:sz="0" w:space="0" w:color="auto"/>
          </w:divBdr>
        </w:div>
        <w:div w:id="1830096299">
          <w:marLeft w:val="0"/>
          <w:marRight w:val="0"/>
          <w:marTop w:val="0"/>
          <w:marBottom w:val="0"/>
          <w:divBdr>
            <w:top w:val="none" w:sz="0" w:space="0" w:color="auto"/>
            <w:left w:val="none" w:sz="0" w:space="0" w:color="auto"/>
            <w:bottom w:val="none" w:sz="0" w:space="0" w:color="auto"/>
            <w:right w:val="none" w:sz="0" w:space="0" w:color="auto"/>
          </w:divBdr>
        </w:div>
        <w:div w:id="1862932312">
          <w:marLeft w:val="0"/>
          <w:marRight w:val="0"/>
          <w:marTop w:val="0"/>
          <w:marBottom w:val="0"/>
          <w:divBdr>
            <w:top w:val="none" w:sz="0" w:space="0" w:color="auto"/>
            <w:left w:val="none" w:sz="0" w:space="0" w:color="auto"/>
            <w:bottom w:val="none" w:sz="0" w:space="0" w:color="auto"/>
            <w:right w:val="none" w:sz="0" w:space="0" w:color="auto"/>
          </w:divBdr>
        </w:div>
        <w:div w:id="1896769062">
          <w:marLeft w:val="0"/>
          <w:marRight w:val="0"/>
          <w:marTop w:val="0"/>
          <w:marBottom w:val="0"/>
          <w:divBdr>
            <w:top w:val="none" w:sz="0" w:space="0" w:color="auto"/>
            <w:left w:val="none" w:sz="0" w:space="0" w:color="auto"/>
            <w:bottom w:val="none" w:sz="0" w:space="0" w:color="auto"/>
            <w:right w:val="none" w:sz="0" w:space="0" w:color="auto"/>
          </w:divBdr>
        </w:div>
        <w:div w:id="1901673987">
          <w:marLeft w:val="0"/>
          <w:marRight w:val="0"/>
          <w:marTop w:val="0"/>
          <w:marBottom w:val="0"/>
          <w:divBdr>
            <w:top w:val="none" w:sz="0" w:space="0" w:color="auto"/>
            <w:left w:val="none" w:sz="0" w:space="0" w:color="auto"/>
            <w:bottom w:val="none" w:sz="0" w:space="0" w:color="auto"/>
            <w:right w:val="none" w:sz="0" w:space="0" w:color="auto"/>
          </w:divBdr>
        </w:div>
        <w:div w:id="1999461811">
          <w:marLeft w:val="0"/>
          <w:marRight w:val="0"/>
          <w:marTop w:val="0"/>
          <w:marBottom w:val="0"/>
          <w:divBdr>
            <w:top w:val="none" w:sz="0" w:space="0" w:color="auto"/>
            <w:left w:val="none" w:sz="0" w:space="0" w:color="auto"/>
            <w:bottom w:val="none" w:sz="0" w:space="0" w:color="auto"/>
            <w:right w:val="none" w:sz="0" w:space="0" w:color="auto"/>
          </w:divBdr>
        </w:div>
        <w:div w:id="2032996346">
          <w:marLeft w:val="0"/>
          <w:marRight w:val="0"/>
          <w:marTop w:val="0"/>
          <w:marBottom w:val="0"/>
          <w:divBdr>
            <w:top w:val="none" w:sz="0" w:space="0" w:color="auto"/>
            <w:left w:val="none" w:sz="0" w:space="0" w:color="auto"/>
            <w:bottom w:val="none" w:sz="0" w:space="0" w:color="auto"/>
            <w:right w:val="none" w:sz="0" w:space="0" w:color="auto"/>
          </w:divBdr>
        </w:div>
        <w:div w:id="2047674059">
          <w:marLeft w:val="0"/>
          <w:marRight w:val="0"/>
          <w:marTop w:val="0"/>
          <w:marBottom w:val="0"/>
          <w:divBdr>
            <w:top w:val="none" w:sz="0" w:space="0" w:color="auto"/>
            <w:left w:val="none" w:sz="0" w:space="0" w:color="auto"/>
            <w:bottom w:val="none" w:sz="0" w:space="0" w:color="auto"/>
            <w:right w:val="none" w:sz="0" w:space="0" w:color="auto"/>
          </w:divBdr>
        </w:div>
        <w:div w:id="2064519613">
          <w:marLeft w:val="0"/>
          <w:marRight w:val="0"/>
          <w:marTop w:val="0"/>
          <w:marBottom w:val="0"/>
          <w:divBdr>
            <w:top w:val="none" w:sz="0" w:space="0" w:color="auto"/>
            <w:left w:val="none" w:sz="0" w:space="0" w:color="auto"/>
            <w:bottom w:val="none" w:sz="0" w:space="0" w:color="auto"/>
            <w:right w:val="none" w:sz="0" w:space="0" w:color="auto"/>
          </w:divBdr>
        </w:div>
      </w:divsChild>
    </w:div>
    <w:div w:id="971636958">
      <w:bodyDiv w:val="1"/>
      <w:marLeft w:val="0"/>
      <w:marRight w:val="0"/>
      <w:marTop w:val="0"/>
      <w:marBottom w:val="0"/>
      <w:divBdr>
        <w:top w:val="none" w:sz="0" w:space="0" w:color="auto"/>
        <w:left w:val="none" w:sz="0" w:space="0" w:color="auto"/>
        <w:bottom w:val="none" w:sz="0" w:space="0" w:color="auto"/>
        <w:right w:val="none" w:sz="0" w:space="0" w:color="auto"/>
      </w:divBdr>
      <w:divsChild>
        <w:div w:id="69691537">
          <w:marLeft w:val="0"/>
          <w:marRight w:val="0"/>
          <w:marTop w:val="0"/>
          <w:marBottom w:val="0"/>
          <w:divBdr>
            <w:top w:val="none" w:sz="0" w:space="0" w:color="auto"/>
            <w:left w:val="none" w:sz="0" w:space="0" w:color="auto"/>
            <w:bottom w:val="none" w:sz="0" w:space="0" w:color="auto"/>
            <w:right w:val="none" w:sz="0" w:space="0" w:color="auto"/>
          </w:divBdr>
        </w:div>
        <w:div w:id="74132287">
          <w:marLeft w:val="0"/>
          <w:marRight w:val="0"/>
          <w:marTop w:val="0"/>
          <w:marBottom w:val="0"/>
          <w:divBdr>
            <w:top w:val="none" w:sz="0" w:space="0" w:color="auto"/>
            <w:left w:val="none" w:sz="0" w:space="0" w:color="auto"/>
            <w:bottom w:val="none" w:sz="0" w:space="0" w:color="auto"/>
            <w:right w:val="none" w:sz="0" w:space="0" w:color="auto"/>
          </w:divBdr>
        </w:div>
        <w:div w:id="78254863">
          <w:marLeft w:val="0"/>
          <w:marRight w:val="0"/>
          <w:marTop w:val="0"/>
          <w:marBottom w:val="0"/>
          <w:divBdr>
            <w:top w:val="none" w:sz="0" w:space="0" w:color="auto"/>
            <w:left w:val="none" w:sz="0" w:space="0" w:color="auto"/>
            <w:bottom w:val="none" w:sz="0" w:space="0" w:color="auto"/>
            <w:right w:val="none" w:sz="0" w:space="0" w:color="auto"/>
          </w:divBdr>
        </w:div>
        <w:div w:id="80806905">
          <w:marLeft w:val="0"/>
          <w:marRight w:val="0"/>
          <w:marTop w:val="0"/>
          <w:marBottom w:val="0"/>
          <w:divBdr>
            <w:top w:val="none" w:sz="0" w:space="0" w:color="auto"/>
            <w:left w:val="none" w:sz="0" w:space="0" w:color="auto"/>
            <w:bottom w:val="none" w:sz="0" w:space="0" w:color="auto"/>
            <w:right w:val="none" w:sz="0" w:space="0" w:color="auto"/>
          </w:divBdr>
        </w:div>
        <w:div w:id="120616544">
          <w:marLeft w:val="0"/>
          <w:marRight w:val="0"/>
          <w:marTop w:val="0"/>
          <w:marBottom w:val="0"/>
          <w:divBdr>
            <w:top w:val="none" w:sz="0" w:space="0" w:color="auto"/>
            <w:left w:val="none" w:sz="0" w:space="0" w:color="auto"/>
            <w:bottom w:val="none" w:sz="0" w:space="0" w:color="auto"/>
            <w:right w:val="none" w:sz="0" w:space="0" w:color="auto"/>
          </w:divBdr>
        </w:div>
        <w:div w:id="151530451">
          <w:marLeft w:val="0"/>
          <w:marRight w:val="0"/>
          <w:marTop w:val="0"/>
          <w:marBottom w:val="0"/>
          <w:divBdr>
            <w:top w:val="none" w:sz="0" w:space="0" w:color="auto"/>
            <w:left w:val="none" w:sz="0" w:space="0" w:color="auto"/>
            <w:bottom w:val="none" w:sz="0" w:space="0" w:color="auto"/>
            <w:right w:val="none" w:sz="0" w:space="0" w:color="auto"/>
          </w:divBdr>
        </w:div>
        <w:div w:id="198395287">
          <w:marLeft w:val="0"/>
          <w:marRight w:val="0"/>
          <w:marTop w:val="0"/>
          <w:marBottom w:val="0"/>
          <w:divBdr>
            <w:top w:val="none" w:sz="0" w:space="0" w:color="auto"/>
            <w:left w:val="none" w:sz="0" w:space="0" w:color="auto"/>
            <w:bottom w:val="none" w:sz="0" w:space="0" w:color="auto"/>
            <w:right w:val="none" w:sz="0" w:space="0" w:color="auto"/>
          </w:divBdr>
        </w:div>
        <w:div w:id="339166592">
          <w:marLeft w:val="0"/>
          <w:marRight w:val="0"/>
          <w:marTop w:val="0"/>
          <w:marBottom w:val="0"/>
          <w:divBdr>
            <w:top w:val="none" w:sz="0" w:space="0" w:color="auto"/>
            <w:left w:val="none" w:sz="0" w:space="0" w:color="auto"/>
            <w:bottom w:val="none" w:sz="0" w:space="0" w:color="auto"/>
            <w:right w:val="none" w:sz="0" w:space="0" w:color="auto"/>
          </w:divBdr>
        </w:div>
        <w:div w:id="347564468">
          <w:marLeft w:val="0"/>
          <w:marRight w:val="0"/>
          <w:marTop w:val="0"/>
          <w:marBottom w:val="0"/>
          <w:divBdr>
            <w:top w:val="none" w:sz="0" w:space="0" w:color="auto"/>
            <w:left w:val="none" w:sz="0" w:space="0" w:color="auto"/>
            <w:bottom w:val="none" w:sz="0" w:space="0" w:color="auto"/>
            <w:right w:val="none" w:sz="0" w:space="0" w:color="auto"/>
          </w:divBdr>
        </w:div>
        <w:div w:id="381448636">
          <w:marLeft w:val="0"/>
          <w:marRight w:val="0"/>
          <w:marTop w:val="0"/>
          <w:marBottom w:val="0"/>
          <w:divBdr>
            <w:top w:val="none" w:sz="0" w:space="0" w:color="auto"/>
            <w:left w:val="none" w:sz="0" w:space="0" w:color="auto"/>
            <w:bottom w:val="none" w:sz="0" w:space="0" w:color="auto"/>
            <w:right w:val="none" w:sz="0" w:space="0" w:color="auto"/>
          </w:divBdr>
        </w:div>
        <w:div w:id="382561364">
          <w:marLeft w:val="0"/>
          <w:marRight w:val="0"/>
          <w:marTop w:val="0"/>
          <w:marBottom w:val="0"/>
          <w:divBdr>
            <w:top w:val="none" w:sz="0" w:space="0" w:color="auto"/>
            <w:left w:val="none" w:sz="0" w:space="0" w:color="auto"/>
            <w:bottom w:val="none" w:sz="0" w:space="0" w:color="auto"/>
            <w:right w:val="none" w:sz="0" w:space="0" w:color="auto"/>
          </w:divBdr>
        </w:div>
        <w:div w:id="417751690">
          <w:marLeft w:val="0"/>
          <w:marRight w:val="0"/>
          <w:marTop w:val="0"/>
          <w:marBottom w:val="0"/>
          <w:divBdr>
            <w:top w:val="none" w:sz="0" w:space="0" w:color="auto"/>
            <w:left w:val="none" w:sz="0" w:space="0" w:color="auto"/>
            <w:bottom w:val="none" w:sz="0" w:space="0" w:color="auto"/>
            <w:right w:val="none" w:sz="0" w:space="0" w:color="auto"/>
          </w:divBdr>
        </w:div>
        <w:div w:id="422803678">
          <w:marLeft w:val="0"/>
          <w:marRight w:val="0"/>
          <w:marTop w:val="0"/>
          <w:marBottom w:val="0"/>
          <w:divBdr>
            <w:top w:val="none" w:sz="0" w:space="0" w:color="auto"/>
            <w:left w:val="none" w:sz="0" w:space="0" w:color="auto"/>
            <w:bottom w:val="none" w:sz="0" w:space="0" w:color="auto"/>
            <w:right w:val="none" w:sz="0" w:space="0" w:color="auto"/>
          </w:divBdr>
        </w:div>
        <w:div w:id="522287501">
          <w:marLeft w:val="0"/>
          <w:marRight w:val="0"/>
          <w:marTop w:val="0"/>
          <w:marBottom w:val="0"/>
          <w:divBdr>
            <w:top w:val="none" w:sz="0" w:space="0" w:color="auto"/>
            <w:left w:val="none" w:sz="0" w:space="0" w:color="auto"/>
            <w:bottom w:val="none" w:sz="0" w:space="0" w:color="auto"/>
            <w:right w:val="none" w:sz="0" w:space="0" w:color="auto"/>
          </w:divBdr>
        </w:div>
        <w:div w:id="524681260">
          <w:marLeft w:val="0"/>
          <w:marRight w:val="0"/>
          <w:marTop w:val="0"/>
          <w:marBottom w:val="0"/>
          <w:divBdr>
            <w:top w:val="none" w:sz="0" w:space="0" w:color="auto"/>
            <w:left w:val="none" w:sz="0" w:space="0" w:color="auto"/>
            <w:bottom w:val="none" w:sz="0" w:space="0" w:color="auto"/>
            <w:right w:val="none" w:sz="0" w:space="0" w:color="auto"/>
          </w:divBdr>
        </w:div>
        <w:div w:id="528178878">
          <w:marLeft w:val="0"/>
          <w:marRight w:val="0"/>
          <w:marTop w:val="0"/>
          <w:marBottom w:val="0"/>
          <w:divBdr>
            <w:top w:val="none" w:sz="0" w:space="0" w:color="auto"/>
            <w:left w:val="none" w:sz="0" w:space="0" w:color="auto"/>
            <w:bottom w:val="none" w:sz="0" w:space="0" w:color="auto"/>
            <w:right w:val="none" w:sz="0" w:space="0" w:color="auto"/>
          </w:divBdr>
        </w:div>
        <w:div w:id="562955342">
          <w:marLeft w:val="0"/>
          <w:marRight w:val="0"/>
          <w:marTop w:val="0"/>
          <w:marBottom w:val="0"/>
          <w:divBdr>
            <w:top w:val="none" w:sz="0" w:space="0" w:color="auto"/>
            <w:left w:val="none" w:sz="0" w:space="0" w:color="auto"/>
            <w:bottom w:val="none" w:sz="0" w:space="0" w:color="auto"/>
            <w:right w:val="none" w:sz="0" w:space="0" w:color="auto"/>
          </w:divBdr>
        </w:div>
        <w:div w:id="586811525">
          <w:marLeft w:val="0"/>
          <w:marRight w:val="0"/>
          <w:marTop w:val="0"/>
          <w:marBottom w:val="0"/>
          <w:divBdr>
            <w:top w:val="none" w:sz="0" w:space="0" w:color="auto"/>
            <w:left w:val="none" w:sz="0" w:space="0" w:color="auto"/>
            <w:bottom w:val="none" w:sz="0" w:space="0" w:color="auto"/>
            <w:right w:val="none" w:sz="0" w:space="0" w:color="auto"/>
          </w:divBdr>
        </w:div>
        <w:div w:id="588318769">
          <w:marLeft w:val="0"/>
          <w:marRight w:val="0"/>
          <w:marTop w:val="0"/>
          <w:marBottom w:val="0"/>
          <w:divBdr>
            <w:top w:val="none" w:sz="0" w:space="0" w:color="auto"/>
            <w:left w:val="none" w:sz="0" w:space="0" w:color="auto"/>
            <w:bottom w:val="none" w:sz="0" w:space="0" w:color="auto"/>
            <w:right w:val="none" w:sz="0" w:space="0" w:color="auto"/>
          </w:divBdr>
        </w:div>
        <w:div w:id="600181358">
          <w:marLeft w:val="0"/>
          <w:marRight w:val="0"/>
          <w:marTop w:val="0"/>
          <w:marBottom w:val="0"/>
          <w:divBdr>
            <w:top w:val="none" w:sz="0" w:space="0" w:color="auto"/>
            <w:left w:val="none" w:sz="0" w:space="0" w:color="auto"/>
            <w:bottom w:val="none" w:sz="0" w:space="0" w:color="auto"/>
            <w:right w:val="none" w:sz="0" w:space="0" w:color="auto"/>
          </w:divBdr>
        </w:div>
        <w:div w:id="618757904">
          <w:marLeft w:val="0"/>
          <w:marRight w:val="0"/>
          <w:marTop w:val="0"/>
          <w:marBottom w:val="0"/>
          <w:divBdr>
            <w:top w:val="none" w:sz="0" w:space="0" w:color="auto"/>
            <w:left w:val="none" w:sz="0" w:space="0" w:color="auto"/>
            <w:bottom w:val="none" w:sz="0" w:space="0" w:color="auto"/>
            <w:right w:val="none" w:sz="0" w:space="0" w:color="auto"/>
          </w:divBdr>
        </w:div>
        <w:div w:id="624041389">
          <w:marLeft w:val="0"/>
          <w:marRight w:val="0"/>
          <w:marTop w:val="0"/>
          <w:marBottom w:val="0"/>
          <w:divBdr>
            <w:top w:val="none" w:sz="0" w:space="0" w:color="auto"/>
            <w:left w:val="none" w:sz="0" w:space="0" w:color="auto"/>
            <w:bottom w:val="none" w:sz="0" w:space="0" w:color="auto"/>
            <w:right w:val="none" w:sz="0" w:space="0" w:color="auto"/>
          </w:divBdr>
        </w:div>
        <w:div w:id="664165772">
          <w:marLeft w:val="0"/>
          <w:marRight w:val="0"/>
          <w:marTop w:val="0"/>
          <w:marBottom w:val="0"/>
          <w:divBdr>
            <w:top w:val="none" w:sz="0" w:space="0" w:color="auto"/>
            <w:left w:val="none" w:sz="0" w:space="0" w:color="auto"/>
            <w:bottom w:val="none" w:sz="0" w:space="0" w:color="auto"/>
            <w:right w:val="none" w:sz="0" w:space="0" w:color="auto"/>
          </w:divBdr>
        </w:div>
        <w:div w:id="673646610">
          <w:marLeft w:val="0"/>
          <w:marRight w:val="0"/>
          <w:marTop w:val="0"/>
          <w:marBottom w:val="0"/>
          <w:divBdr>
            <w:top w:val="none" w:sz="0" w:space="0" w:color="auto"/>
            <w:left w:val="none" w:sz="0" w:space="0" w:color="auto"/>
            <w:bottom w:val="none" w:sz="0" w:space="0" w:color="auto"/>
            <w:right w:val="none" w:sz="0" w:space="0" w:color="auto"/>
          </w:divBdr>
        </w:div>
        <w:div w:id="749036497">
          <w:marLeft w:val="0"/>
          <w:marRight w:val="0"/>
          <w:marTop w:val="0"/>
          <w:marBottom w:val="0"/>
          <w:divBdr>
            <w:top w:val="none" w:sz="0" w:space="0" w:color="auto"/>
            <w:left w:val="none" w:sz="0" w:space="0" w:color="auto"/>
            <w:bottom w:val="none" w:sz="0" w:space="0" w:color="auto"/>
            <w:right w:val="none" w:sz="0" w:space="0" w:color="auto"/>
          </w:divBdr>
        </w:div>
        <w:div w:id="758717077">
          <w:marLeft w:val="0"/>
          <w:marRight w:val="0"/>
          <w:marTop w:val="0"/>
          <w:marBottom w:val="0"/>
          <w:divBdr>
            <w:top w:val="none" w:sz="0" w:space="0" w:color="auto"/>
            <w:left w:val="none" w:sz="0" w:space="0" w:color="auto"/>
            <w:bottom w:val="none" w:sz="0" w:space="0" w:color="auto"/>
            <w:right w:val="none" w:sz="0" w:space="0" w:color="auto"/>
          </w:divBdr>
        </w:div>
        <w:div w:id="770203121">
          <w:marLeft w:val="0"/>
          <w:marRight w:val="0"/>
          <w:marTop w:val="0"/>
          <w:marBottom w:val="0"/>
          <w:divBdr>
            <w:top w:val="none" w:sz="0" w:space="0" w:color="auto"/>
            <w:left w:val="none" w:sz="0" w:space="0" w:color="auto"/>
            <w:bottom w:val="none" w:sz="0" w:space="0" w:color="auto"/>
            <w:right w:val="none" w:sz="0" w:space="0" w:color="auto"/>
          </w:divBdr>
        </w:div>
        <w:div w:id="802112701">
          <w:marLeft w:val="0"/>
          <w:marRight w:val="0"/>
          <w:marTop w:val="0"/>
          <w:marBottom w:val="0"/>
          <w:divBdr>
            <w:top w:val="none" w:sz="0" w:space="0" w:color="auto"/>
            <w:left w:val="none" w:sz="0" w:space="0" w:color="auto"/>
            <w:bottom w:val="none" w:sz="0" w:space="0" w:color="auto"/>
            <w:right w:val="none" w:sz="0" w:space="0" w:color="auto"/>
          </w:divBdr>
        </w:div>
        <w:div w:id="851139559">
          <w:marLeft w:val="0"/>
          <w:marRight w:val="0"/>
          <w:marTop w:val="0"/>
          <w:marBottom w:val="0"/>
          <w:divBdr>
            <w:top w:val="none" w:sz="0" w:space="0" w:color="auto"/>
            <w:left w:val="none" w:sz="0" w:space="0" w:color="auto"/>
            <w:bottom w:val="none" w:sz="0" w:space="0" w:color="auto"/>
            <w:right w:val="none" w:sz="0" w:space="0" w:color="auto"/>
          </w:divBdr>
        </w:div>
        <w:div w:id="860242633">
          <w:marLeft w:val="0"/>
          <w:marRight w:val="0"/>
          <w:marTop w:val="0"/>
          <w:marBottom w:val="0"/>
          <w:divBdr>
            <w:top w:val="none" w:sz="0" w:space="0" w:color="auto"/>
            <w:left w:val="none" w:sz="0" w:space="0" w:color="auto"/>
            <w:bottom w:val="none" w:sz="0" w:space="0" w:color="auto"/>
            <w:right w:val="none" w:sz="0" w:space="0" w:color="auto"/>
          </w:divBdr>
        </w:div>
        <w:div w:id="918171673">
          <w:marLeft w:val="0"/>
          <w:marRight w:val="0"/>
          <w:marTop w:val="0"/>
          <w:marBottom w:val="0"/>
          <w:divBdr>
            <w:top w:val="none" w:sz="0" w:space="0" w:color="auto"/>
            <w:left w:val="none" w:sz="0" w:space="0" w:color="auto"/>
            <w:bottom w:val="none" w:sz="0" w:space="0" w:color="auto"/>
            <w:right w:val="none" w:sz="0" w:space="0" w:color="auto"/>
          </w:divBdr>
        </w:div>
        <w:div w:id="935362215">
          <w:marLeft w:val="0"/>
          <w:marRight w:val="0"/>
          <w:marTop w:val="0"/>
          <w:marBottom w:val="0"/>
          <w:divBdr>
            <w:top w:val="none" w:sz="0" w:space="0" w:color="auto"/>
            <w:left w:val="none" w:sz="0" w:space="0" w:color="auto"/>
            <w:bottom w:val="none" w:sz="0" w:space="0" w:color="auto"/>
            <w:right w:val="none" w:sz="0" w:space="0" w:color="auto"/>
          </w:divBdr>
        </w:div>
        <w:div w:id="962267866">
          <w:marLeft w:val="0"/>
          <w:marRight w:val="0"/>
          <w:marTop w:val="0"/>
          <w:marBottom w:val="0"/>
          <w:divBdr>
            <w:top w:val="none" w:sz="0" w:space="0" w:color="auto"/>
            <w:left w:val="none" w:sz="0" w:space="0" w:color="auto"/>
            <w:bottom w:val="none" w:sz="0" w:space="0" w:color="auto"/>
            <w:right w:val="none" w:sz="0" w:space="0" w:color="auto"/>
          </w:divBdr>
        </w:div>
        <w:div w:id="992223538">
          <w:marLeft w:val="0"/>
          <w:marRight w:val="0"/>
          <w:marTop w:val="0"/>
          <w:marBottom w:val="0"/>
          <w:divBdr>
            <w:top w:val="none" w:sz="0" w:space="0" w:color="auto"/>
            <w:left w:val="none" w:sz="0" w:space="0" w:color="auto"/>
            <w:bottom w:val="none" w:sz="0" w:space="0" w:color="auto"/>
            <w:right w:val="none" w:sz="0" w:space="0" w:color="auto"/>
          </w:divBdr>
        </w:div>
        <w:div w:id="996689503">
          <w:marLeft w:val="0"/>
          <w:marRight w:val="0"/>
          <w:marTop w:val="0"/>
          <w:marBottom w:val="0"/>
          <w:divBdr>
            <w:top w:val="none" w:sz="0" w:space="0" w:color="auto"/>
            <w:left w:val="none" w:sz="0" w:space="0" w:color="auto"/>
            <w:bottom w:val="none" w:sz="0" w:space="0" w:color="auto"/>
            <w:right w:val="none" w:sz="0" w:space="0" w:color="auto"/>
          </w:divBdr>
        </w:div>
        <w:div w:id="1004557045">
          <w:marLeft w:val="0"/>
          <w:marRight w:val="0"/>
          <w:marTop w:val="0"/>
          <w:marBottom w:val="0"/>
          <w:divBdr>
            <w:top w:val="none" w:sz="0" w:space="0" w:color="auto"/>
            <w:left w:val="none" w:sz="0" w:space="0" w:color="auto"/>
            <w:bottom w:val="none" w:sz="0" w:space="0" w:color="auto"/>
            <w:right w:val="none" w:sz="0" w:space="0" w:color="auto"/>
          </w:divBdr>
        </w:div>
        <w:div w:id="1085110211">
          <w:marLeft w:val="0"/>
          <w:marRight w:val="0"/>
          <w:marTop w:val="0"/>
          <w:marBottom w:val="0"/>
          <w:divBdr>
            <w:top w:val="none" w:sz="0" w:space="0" w:color="auto"/>
            <w:left w:val="none" w:sz="0" w:space="0" w:color="auto"/>
            <w:bottom w:val="none" w:sz="0" w:space="0" w:color="auto"/>
            <w:right w:val="none" w:sz="0" w:space="0" w:color="auto"/>
          </w:divBdr>
        </w:div>
        <w:div w:id="1089930405">
          <w:marLeft w:val="0"/>
          <w:marRight w:val="0"/>
          <w:marTop w:val="0"/>
          <w:marBottom w:val="0"/>
          <w:divBdr>
            <w:top w:val="none" w:sz="0" w:space="0" w:color="auto"/>
            <w:left w:val="none" w:sz="0" w:space="0" w:color="auto"/>
            <w:bottom w:val="none" w:sz="0" w:space="0" w:color="auto"/>
            <w:right w:val="none" w:sz="0" w:space="0" w:color="auto"/>
          </w:divBdr>
        </w:div>
        <w:div w:id="1118986946">
          <w:marLeft w:val="0"/>
          <w:marRight w:val="0"/>
          <w:marTop w:val="0"/>
          <w:marBottom w:val="0"/>
          <w:divBdr>
            <w:top w:val="none" w:sz="0" w:space="0" w:color="auto"/>
            <w:left w:val="none" w:sz="0" w:space="0" w:color="auto"/>
            <w:bottom w:val="none" w:sz="0" w:space="0" w:color="auto"/>
            <w:right w:val="none" w:sz="0" w:space="0" w:color="auto"/>
          </w:divBdr>
        </w:div>
        <w:div w:id="1164395800">
          <w:marLeft w:val="0"/>
          <w:marRight w:val="0"/>
          <w:marTop w:val="0"/>
          <w:marBottom w:val="0"/>
          <w:divBdr>
            <w:top w:val="none" w:sz="0" w:space="0" w:color="auto"/>
            <w:left w:val="none" w:sz="0" w:space="0" w:color="auto"/>
            <w:bottom w:val="none" w:sz="0" w:space="0" w:color="auto"/>
            <w:right w:val="none" w:sz="0" w:space="0" w:color="auto"/>
          </w:divBdr>
        </w:div>
        <w:div w:id="1191799192">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227690377">
          <w:marLeft w:val="0"/>
          <w:marRight w:val="0"/>
          <w:marTop w:val="0"/>
          <w:marBottom w:val="0"/>
          <w:divBdr>
            <w:top w:val="none" w:sz="0" w:space="0" w:color="auto"/>
            <w:left w:val="none" w:sz="0" w:space="0" w:color="auto"/>
            <w:bottom w:val="none" w:sz="0" w:space="0" w:color="auto"/>
            <w:right w:val="none" w:sz="0" w:space="0" w:color="auto"/>
          </w:divBdr>
        </w:div>
        <w:div w:id="1261571379">
          <w:marLeft w:val="0"/>
          <w:marRight w:val="0"/>
          <w:marTop w:val="0"/>
          <w:marBottom w:val="0"/>
          <w:divBdr>
            <w:top w:val="none" w:sz="0" w:space="0" w:color="auto"/>
            <w:left w:val="none" w:sz="0" w:space="0" w:color="auto"/>
            <w:bottom w:val="none" w:sz="0" w:space="0" w:color="auto"/>
            <w:right w:val="none" w:sz="0" w:space="0" w:color="auto"/>
          </w:divBdr>
        </w:div>
        <w:div w:id="1269847456">
          <w:marLeft w:val="0"/>
          <w:marRight w:val="0"/>
          <w:marTop w:val="0"/>
          <w:marBottom w:val="0"/>
          <w:divBdr>
            <w:top w:val="none" w:sz="0" w:space="0" w:color="auto"/>
            <w:left w:val="none" w:sz="0" w:space="0" w:color="auto"/>
            <w:bottom w:val="none" w:sz="0" w:space="0" w:color="auto"/>
            <w:right w:val="none" w:sz="0" w:space="0" w:color="auto"/>
          </w:divBdr>
        </w:div>
        <w:div w:id="1288319567">
          <w:marLeft w:val="0"/>
          <w:marRight w:val="0"/>
          <w:marTop w:val="0"/>
          <w:marBottom w:val="0"/>
          <w:divBdr>
            <w:top w:val="none" w:sz="0" w:space="0" w:color="auto"/>
            <w:left w:val="none" w:sz="0" w:space="0" w:color="auto"/>
            <w:bottom w:val="none" w:sz="0" w:space="0" w:color="auto"/>
            <w:right w:val="none" w:sz="0" w:space="0" w:color="auto"/>
          </w:divBdr>
        </w:div>
        <w:div w:id="1298149793">
          <w:marLeft w:val="0"/>
          <w:marRight w:val="0"/>
          <w:marTop w:val="0"/>
          <w:marBottom w:val="0"/>
          <w:divBdr>
            <w:top w:val="none" w:sz="0" w:space="0" w:color="auto"/>
            <w:left w:val="none" w:sz="0" w:space="0" w:color="auto"/>
            <w:bottom w:val="none" w:sz="0" w:space="0" w:color="auto"/>
            <w:right w:val="none" w:sz="0" w:space="0" w:color="auto"/>
          </w:divBdr>
        </w:div>
        <w:div w:id="1342509101">
          <w:marLeft w:val="0"/>
          <w:marRight w:val="0"/>
          <w:marTop w:val="0"/>
          <w:marBottom w:val="0"/>
          <w:divBdr>
            <w:top w:val="none" w:sz="0" w:space="0" w:color="auto"/>
            <w:left w:val="none" w:sz="0" w:space="0" w:color="auto"/>
            <w:bottom w:val="none" w:sz="0" w:space="0" w:color="auto"/>
            <w:right w:val="none" w:sz="0" w:space="0" w:color="auto"/>
          </w:divBdr>
        </w:div>
        <w:div w:id="1342733994">
          <w:marLeft w:val="0"/>
          <w:marRight w:val="0"/>
          <w:marTop w:val="0"/>
          <w:marBottom w:val="0"/>
          <w:divBdr>
            <w:top w:val="none" w:sz="0" w:space="0" w:color="auto"/>
            <w:left w:val="none" w:sz="0" w:space="0" w:color="auto"/>
            <w:bottom w:val="none" w:sz="0" w:space="0" w:color="auto"/>
            <w:right w:val="none" w:sz="0" w:space="0" w:color="auto"/>
          </w:divBdr>
        </w:div>
        <w:div w:id="1363242585">
          <w:marLeft w:val="0"/>
          <w:marRight w:val="0"/>
          <w:marTop w:val="0"/>
          <w:marBottom w:val="0"/>
          <w:divBdr>
            <w:top w:val="none" w:sz="0" w:space="0" w:color="auto"/>
            <w:left w:val="none" w:sz="0" w:space="0" w:color="auto"/>
            <w:bottom w:val="none" w:sz="0" w:space="0" w:color="auto"/>
            <w:right w:val="none" w:sz="0" w:space="0" w:color="auto"/>
          </w:divBdr>
        </w:div>
        <w:div w:id="1374043684">
          <w:marLeft w:val="0"/>
          <w:marRight w:val="0"/>
          <w:marTop w:val="0"/>
          <w:marBottom w:val="0"/>
          <w:divBdr>
            <w:top w:val="none" w:sz="0" w:space="0" w:color="auto"/>
            <w:left w:val="none" w:sz="0" w:space="0" w:color="auto"/>
            <w:bottom w:val="none" w:sz="0" w:space="0" w:color="auto"/>
            <w:right w:val="none" w:sz="0" w:space="0" w:color="auto"/>
          </w:divBdr>
        </w:div>
        <w:div w:id="1378436906">
          <w:marLeft w:val="0"/>
          <w:marRight w:val="0"/>
          <w:marTop w:val="0"/>
          <w:marBottom w:val="0"/>
          <w:divBdr>
            <w:top w:val="none" w:sz="0" w:space="0" w:color="auto"/>
            <w:left w:val="none" w:sz="0" w:space="0" w:color="auto"/>
            <w:bottom w:val="none" w:sz="0" w:space="0" w:color="auto"/>
            <w:right w:val="none" w:sz="0" w:space="0" w:color="auto"/>
          </w:divBdr>
        </w:div>
        <w:div w:id="1389959246">
          <w:marLeft w:val="0"/>
          <w:marRight w:val="0"/>
          <w:marTop w:val="0"/>
          <w:marBottom w:val="0"/>
          <w:divBdr>
            <w:top w:val="none" w:sz="0" w:space="0" w:color="auto"/>
            <w:left w:val="none" w:sz="0" w:space="0" w:color="auto"/>
            <w:bottom w:val="none" w:sz="0" w:space="0" w:color="auto"/>
            <w:right w:val="none" w:sz="0" w:space="0" w:color="auto"/>
          </w:divBdr>
        </w:div>
        <w:div w:id="1525361246">
          <w:marLeft w:val="0"/>
          <w:marRight w:val="0"/>
          <w:marTop w:val="0"/>
          <w:marBottom w:val="0"/>
          <w:divBdr>
            <w:top w:val="none" w:sz="0" w:space="0" w:color="auto"/>
            <w:left w:val="none" w:sz="0" w:space="0" w:color="auto"/>
            <w:bottom w:val="none" w:sz="0" w:space="0" w:color="auto"/>
            <w:right w:val="none" w:sz="0" w:space="0" w:color="auto"/>
          </w:divBdr>
        </w:div>
        <w:div w:id="1560901004">
          <w:marLeft w:val="0"/>
          <w:marRight w:val="0"/>
          <w:marTop w:val="0"/>
          <w:marBottom w:val="0"/>
          <w:divBdr>
            <w:top w:val="none" w:sz="0" w:space="0" w:color="auto"/>
            <w:left w:val="none" w:sz="0" w:space="0" w:color="auto"/>
            <w:bottom w:val="none" w:sz="0" w:space="0" w:color="auto"/>
            <w:right w:val="none" w:sz="0" w:space="0" w:color="auto"/>
          </w:divBdr>
        </w:div>
        <w:div w:id="1599217826">
          <w:marLeft w:val="0"/>
          <w:marRight w:val="0"/>
          <w:marTop w:val="0"/>
          <w:marBottom w:val="0"/>
          <w:divBdr>
            <w:top w:val="none" w:sz="0" w:space="0" w:color="auto"/>
            <w:left w:val="none" w:sz="0" w:space="0" w:color="auto"/>
            <w:bottom w:val="none" w:sz="0" w:space="0" w:color="auto"/>
            <w:right w:val="none" w:sz="0" w:space="0" w:color="auto"/>
          </w:divBdr>
        </w:div>
        <w:div w:id="1625960372">
          <w:marLeft w:val="0"/>
          <w:marRight w:val="0"/>
          <w:marTop w:val="0"/>
          <w:marBottom w:val="0"/>
          <w:divBdr>
            <w:top w:val="none" w:sz="0" w:space="0" w:color="auto"/>
            <w:left w:val="none" w:sz="0" w:space="0" w:color="auto"/>
            <w:bottom w:val="none" w:sz="0" w:space="0" w:color="auto"/>
            <w:right w:val="none" w:sz="0" w:space="0" w:color="auto"/>
          </w:divBdr>
        </w:div>
        <w:div w:id="1651448561">
          <w:marLeft w:val="0"/>
          <w:marRight w:val="0"/>
          <w:marTop w:val="0"/>
          <w:marBottom w:val="0"/>
          <w:divBdr>
            <w:top w:val="none" w:sz="0" w:space="0" w:color="auto"/>
            <w:left w:val="none" w:sz="0" w:space="0" w:color="auto"/>
            <w:bottom w:val="none" w:sz="0" w:space="0" w:color="auto"/>
            <w:right w:val="none" w:sz="0" w:space="0" w:color="auto"/>
          </w:divBdr>
        </w:div>
        <w:div w:id="1673799544">
          <w:marLeft w:val="0"/>
          <w:marRight w:val="0"/>
          <w:marTop w:val="0"/>
          <w:marBottom w:val="0"/>
          <w:divBdr>
            <w:top w:val="none" w:sz="0" w:space="0" w:color="auto"/>
            <w:left w:val="none" w:sz="0" w:space="0" w:color="auto"/>
            <w:bottom w:val="none" w:sz="0" w:space="0" w:color="auto"/>
            <w:right w:val="none" w:sz="0" w:space="0" w:color="auto"/>
          </w:divBdr>
        </w:div>
        <w:div w:id="1681661262">
          <w:marLeft w:val="0"/>
          <w:marRight w:val="0"/>
          <w:marTop w:val="0"/>
          <w:marBottom w:val="0"/>
          <w:divBdr>
            <w:top w:val="none" w:sz="0" w:space="0" w:color="auto"/>
            <w:left w:val="none" w:sz="0" w:space="0" w:color="auto"/>
            <w:bottom w:val="none" w:sz="0" w:space="0" w:color="auto"/>
            <w:right w:val="none" w:sz="0" w:space="0" w:color="auto"/>
          </w:divBdr>
        </w:div>
        <w:div w:id="1701511987">
          <w:marLeft w:val="0"/>
          <w:marRight w:val="0"/>
          <w:marTop w:val="0"/>
          <w:marBottom w:val="0"/>
          <w:divBdr>
            <w:top w:val="none" w:sz="0" w:space="0" w:color="auto"/>
            <w:left w:val="none" w:sz="0" w:space="0" w:color="auto"/>
            <w:bottom w:val="none" w:sz="0" w:space="0" w:color="auto"/>
            <w:right w:val="none" w:sz="0" w:space="0" w:color="auto"/>
          </w:divBdr>
        </w:div>
        <w:div w:id="1726444475">
          <w:marLeft w:val="0"/>
          <w:marRight w:val="0"/>
          <w:marTop w:val="0"/>
          <w:marBottom w:val="0"/>
          <w:divBdr>
            <w:top w:val="none" w:sz="0" w:space="0" w:color="auto"/>
            <w:left w:val="none" w:sz="0" w:space="0" w:color="auto"/>
            <w:bottom w:val="none" w:sz="0" w:space="0" w:color="auto"/>
            <w:right w:val="none" w:sz="0" w:space="0" w:color="auto"/>
          </w:divBdr>
        </w:div>
        <w:div w:id="1759059547">
          <w:marLeft w:val="0"/>
          <w:marRight w:val="0"/>
          <w:marTop w:val="0"/>
          <w:marBottom w:val="0"/>
          <w:divBdr>
            <w:top w:val="none" w:sz="0" w:space="0" w:color="auto"/>
            <w:left w:val="none" w:sz="0" w:space="0" w:color="auto"/>
            <w:bottom w:val="none" w:sz="0" w:space="0" w:color="auto"/>
            <w:right w:val="none" w:sz="0" w:space="0" w:color="auto"/>
          </w:divBdr>
        </w:div>
        <w:div w:id="1764956442">
          <w:marLeft w:val="0"/>
          <w:marRight w:val="0"/>
          <w:marTop w:val="0"/>
          <w:marBottom w:val="0"/>
          <w:divBdr>
            <w:top w:val="none" w:sz="0" w:space="0" w:color="auto"/>
            <w:left w:val="none" w:sz="0" w:space="0" w:color="auto"/>
            <w:bottom w:val="none" w:sz="0" w:space="0" w:color="auto"/>
            <w:right w:val="none" w:sz="0" w:space="0" w:color="auto"/>
          </w:divBdr>
        </w:div>
        <w:div w:id="1869677660">
          <w:marLeft w:val="0"/>
          <w:marRight w:val="0"/>
          <w:marTop w:val="0"/>
          <w:marBottom w:val="0"/>
          <w:divBdr>
            <w:top w:val="none" w:sz="0" w:space="0" w:color="auto"/>
            <w:left w:val="none" w:sz="0" w:space="0" w:color="auto"/>
            <w:bottom w:val="none" w:sz="0" w:space="0" w:color="auto"/>
            <w:right w:val="none" w:sz="0" w:space="0" w:color="auto"/>
          </w:divBdr>
        </w:div>
        <w:div w:id="1872839694">
          <w:marLeft w:val="0"/>
          <w:marRight w:val="0"/>
          <w:marTop w:val="0"/>
          <w:marBottom w:val="0"/>
          <w:divBdr>
            <w:top w:val="none" w:sz="0" w:space="0" w:color="auto"/>
            <w:left w:val="none" w:sz="0" w:space="0" w:color="auto"/>
            <w:bottom w:val="none" w:sz="0" w:space="0" w:color="auto"/>
            <w:right w:val="none" w:sz="0" w:space="0" w:color="auto"/>
          </w:divBdr>
        </w:div>
        <w:div w:id="1878345697">
          <w:marLeft w:val="0"/>
          <w:marRight w:val="0"/>
          <w:marTop w:val="0"/>
          <w:marBottom w:val="0"/>
          <w:divBdr>
            <w:top w:val="none" w:sz="0" w:space="0" w:color="auto"/>
            <w:left w:val="none" w:sz="0" w:space="0" w:color="auto"/>
            <w:bottom w:val="none" w:sz="0" w:space="0" w:color="auto"/>
            <w:right w:val="none" w:sz="0" w:space="0" w:color="auto"/>
          </w:divBdr>
        </w:div>
        <w:div w:id="1944603414">
          <w:marLeft w:val="0"/>
          <w:marRight w:val="0"/>
          <w:marTop w:val="0"/>
          <w:marBottom w:val="0"/>
          <w:divBdr>
            <w:top w:val="none" w:sz="0" w:space="0" w:color="auto"/>
            <w:left w:val="none" w:sz="0" w:space="0" w:color="auto"/>
            <w:bottom w:val="none" w:sz="0" w:space="0" w:color="auto"/>
            <w:right w:val="none" w:sz="0" w:space="0" w:color="auto"/>
          </w:divBdr>
        </w:div>
        <w:div w:id="1956404714">
          <w:marLeft w:val="0"/>
          <w:marRight w:val="0"/>
          <w:marTop w:val="0"/>
          <w:marBottom w:val="0"/>
          <w:divBdr>
            <w:top w:val="none" w:sz="0" w:space="0" w:color="auto"/>
            <w:left w:val="none" w:sz="0" w:space="0" w:color="auto"/>
            <w:bottom w:val="none" w:sz="0" w:space="0" w:color="auto"/>
            <w:right w:val="none" w:sz="0" w:space="0" w:color="auto"/>
          </w:divBdr>
        </w:div>
        <w:div w:id="1973485595">
          <w:marLeft w:val="0"/>
          <w:marRight w:val="0"/>
          <w:marTop w:val="0"/>
          <w:marBottom w:val="0"/>
          <w:divBdr>
            <w:top w:val="none" w:sz="0" w:space="0" w:color="auto"/>
            <w:left w:val="none" w:sz="0" w:space="0" w:color="auto"/>
            <w:bottom w:val="none" w:sz="0" w:space="0" w:color="auto"/>
            <w:right w:val="none" w:sz="0" w:space="0" w:color="auto"/>
          </w:divBdr>
        </w:div>
        <w:div w:id="1986929714">
          <w:marLeft w:val="0"/>
          <w:marRight w:val="0"/>
          <w:marTop w:val="0"/>
          <w:marBottom w:val="0"/>
          <w:divBdr>
            <w:top w:val="none" w:sz="0" w:space="0" w:color="auto"/>
            <w:left w:val="none" w:sz="0" w:space="0" w:color="auto"/>
            <w:bottom w:val="none" w:sz="0" w:space="0" w:color="auto"/>
            <w:right w:val="none" w:sz="0" w:space="0" w:color="auto"/>
          </w:divBdr>
        </w:div>
        <w:div w:id="2005668060">
          <w:marLeft w:val="0"/>
          <w:marRight w:val="0"/>
          <w:marTop w:val="0"/>
          <w:marBottom w:val="0"/>
          <w:divBdr>
            <w:top w:val="none" w:sz="0" w:space="0" w:color="auto"/>
            <w:left w:val="none" w:sz="0" w:space="0" w:color="auto"/>
            <w:bottom w:val="none" w:sz="0" w:space="0" w:color="auto"/>
            <w:right w:val="none" w:sz="0" w:space="0" w:color="auto"/>
          </w:divBdr>
        </w:div>
        <w:div w:id="2038701754">
          <w:marLeft w:val="0"/>
          <w:marRight w:val="0"/>
          <w:marTop w:val="0"/>
          <w:marBottom w:val="0"/>
          <w:divBdr>
            <w:top w:val="none" w:sz="0" w:space="0" w:color="auto"/>
            <w:left w:val="none" w:sz="0" w:space="0" w:color="auto"/>
            <w:bottom w:val="none" w:sz="0" w:space="0" w:color="auto"/>
            <w:right w:val="none" w:sz="0" w:space="0" w:color="auto"/>
          </w:divBdr>
        </w:div>
        <w:div w:id="2069835701">
          <w:marLeft w:val="0"/>
          <w:marRight w:val="0"/>
          <w:marTop w:val="0"/>
          <w:marBottom w:val="0"/>
          <w:divBdr>
            <w:top w:val="none" w:sz="0" w:space="0" w:color="auto"/>
            <w:left w:val="none" w:sz="0" w:space="0" w:color="auto"/>
            <w:bottom w:val="none" w:sz="0" w:space="0" w:color="auto"/>
            <w:right w:val="none" w:sz="0" w:space="0" w:color="auto"/>
          </w:divBdr>
        </w:div>
        <w:div w:id="2098944635">
          <w:marLeft w:val="0"/>
          <w:marRight w:val="0"/>
          <w:marTop w:val="0"/>
          <w:marBottom w:val="0"/>
          <w:divBdr>
            <w:top w:val="none" w:sz="0" w:space="0" w:color="auto"/>
            <w:left w:val="none" w:sz="0" w:space="0" w:color="auto"/>
            <w:bottom w:val="none" w:sz="0" w:space="0" w:color="auto"/>
            <w:right w:val="none" w:sz="0" w:space="0" w:color="auto"/>
          </w:divBdr>
        </w:div>
        <w:div w:id="2107729952">
          <w:marLeft w:val="0"/>
          <w:marRight w:val="0"/>
          <w:marTop w:val="0"/>
          <w:marBottom w:val="0"/>
          <w:divBdr>
            <w:top w:val="none" w:sz="0" w:space="0" w:color="auto"/>
            <w:left w:val="none" w:sz="0" w:space="0" w:color="auto"/>
            <w:bottom w:val="none" w:sz="0" w:space="0" w:color="auto"/>
            <w:right w:val="none" w:sz="0" w:space="0" w:color="auto"/>
          </w:divBdr>
        </w:div>
        <w:div w:id="2142071790">
          <w:marLeft w:val="0"/>
          <w:marRight w:val="0"/>
          <w:marTop w:val="0"/>
          <w:marBottom w:val="0"/>
          <w:divBdr>
            <w:top w:val="none" w:sz="0" w:space="0" w:color="auto"/>
            <w:left w:val="none" w:sz="0" w:space="0" w:color="auto"/>
            <w:bottom w:val="none" w:sz="0" w:space="0" w:color="auto"/>
            <w:right w:val="none" w:sz="0" w:space="0" w:color="auto"/>
          </w:divBdr>
        </w:div>
      </w:divsChild>
    </w:div>
    <w:div w:id="989406839">
      <w:bodyDiv w:val="1"/>
      <w:marLeft w:val="0"/>
      <w:marRight w:val="0"/>
      <w:marTop w:val="0"/>
      <w:marBottom w:val="0"/>
      <w:divBdr>
        <w:top w:val="none" w:sz="0" w:space="0" w:color="auto"/>
        <w:left w:val="none" w:sz="0" w:space="0" w:color="auto"/>
        <w:bottom w:val="none" w:sz="0" w:space="0" w:color="auto"/>
        <w:right w:val="none" w:sz="0" w:space="0" w:color="auto"/>
      </w:divBdr>
      <w:divsChild>
        <w:div w:id="830950824">
          <w:marLeft w:val="0"/>
          <w:marRight w:val="0"/>
          <w:marTop w:val="0"/>
          <w:marBottom w:val="0"/>
          <w:divBdr>
            <w:top w:val="none" w:sz="0" w:space="0" w:color="auto"/>
            <w:left w:val="none" w:sz="0" w:space="0" w:color="auto"/>
            <w:bottom w:val="none" w:sz="0" w:space="0" w:color="auto"/>
            <w:right w:val="none" w:sz="0" w:space="0" w:color="auto"/>
          </w:divBdr>
          <w:divsChild>
            <w:div w:id="273444844">
              <w:marLeft w:val="0"/>
              <w:marRight w:val="0"/>
              <w:marTop w:val="0"/>
              <w:marBottom w:val="0"/>
              <w:divBdr>
                <w:top w:val="none" w:sz="0" w:space="0" w:color="auto"/>
                <w:left w:val="none" w:sz="0" w:space="0" w:color="auto"/>
                <w:bottom w:val="none" w:sz="0" w:space="0" w:color="auto"/>
                <w:right w:val="none" w:sz="0" w:space="0" w:color="auto"/>
              </w:divBdr>
            </w:div>
            <w:div w:id="534271666">
              <w:marLeft w:val="0"/>
              <w:marRight w:val="0"/>
              <w:marTop w:val="0"/>
              <w:marBottom w:val="0"/>
              <w:divBdr>
                <w:top w:val="none" w:sz="0" w:space="0" w:color="auto"/>
                <w:left w:val="none" w:sz="0" w:space="0" w:color="auto"/>
                <w:bottom w:val="none" w:sz="0" w:space="0" w:color="auto"/>
                <w:right w:val="none" w:sz="0" w:space="0" w:color="auto"/>
              </w:divBdr>
            </w:div>
            <w:div w:id="596906305">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7144534">
              <w:marLeft w:val="0"/>
              <w:marRight w:val="0"/>
              <w:marTop w:val="0"/>
              <w:marBottom w:val="0"/>
              <w:divBdr>
                <w:top w:val="none" w:sz="0" w:space="0" w:color="auto"/>
                <w:left w:val="none" w:sz="0" w:space="0" w:color="auto"/>
                <w:bottom w:val="none" w:sz="0" w:space="0" w:color="auto"/>
                <w:right w:val="none" w:sz="0" w:space="0" w:color="auto"/>
              </w:divBdr>
            </w:div>
            <w:div w:id="1089695252">
              <w:marLeft w:val="0"/>
              <w:marRight w:val="0"/>
              <w:marTop w:val="0"/>
              <w:marBottom w:val="0"/>
              <w:divBdr>
                <w:top w:val="none" w:sz="0" w:space="0" w:color="auto"/>
                <w:left w:val="none" w:sz="0" w:space="0" w:color="auto"/>
                <w:bottom w:val="none" w:sz="0" w:space="0" w:color="auto"/>
                <w:right w:val="none" w:sz="0" w:space="0" w:color="auto"/>
              </w:divBdr>
            </w:div>
            <w:div w:id="1364787309">
              <w:marLeft w:val="0"/>
              <w:marRight w:val="0"/>
              <w:marTop w:val="0"/>
              <w:marBottom w:val="0"/>
              <w:divBdr>
                <w:top w:val="none" w:sz="0" w:space="0" w:color="auto"/>
                <w:left w:val="none" w:sz="0" w:space="0" w:color="auto"/>
                <w:bottom w:val="none" w:sz="0" w:space="0" w:color="auto"/>
                <w:right w:val="none" w:sz="0" w:space="0" w:color="auto"/>
              </w:divBdr>
            </w:div>
            <w:div w:id="1413431522">
              <w:marLeft w:val="0"/>
              <w:marRight w:val="0"/>
              <w:marTop w:val="0"/>
              <w:marBottom w:val="0"/>
              <w:divBdr>
                <w:top w:val="none" w:sz="0" w:space="0" w:color="auto"/>
                <w:left w:val="none" w:sz="0" w:space="0" w:color="auto"/>
                <w:bottom w:val="none" w:sz="0" w:space="0" w:color="auto"/>
                <w:right w:val="none" w:sz="0" w:space="0" w:color="auto"/>
              </w:divBdr>
            </w:div>
            <w:div w:id="1627851637">
              <w:marLeft w:val="0"/>
              <w:marRight w:val="0"/>
              <w:marTop w:val="0"/>
              <w:marBottom w:val="0"/>
              <w:divBdr>
                <w:top w:val="none" w:sz="0" w:space="0" w:color="auto"/>
                <w:left w:val="none" w:sz="0" w:space="0" w:color="auto"/>
                <w:bottom w:val="none" w:sz="0" w:space="0" w:color="auto"/>
                <w:right w:val="none" w:sz="0" w:space="0" w:color="auto"/>
              </w:divBdr>
            </w:div>
            <w:div w:id="1738161979">
              <w:marLeft w:val="0"/>
              <w:marRight w:val="0"/>
              <w:marTop w:val="0"/>
              <w:marBottom w:val="0"/>
              <w:divBdr>
                <w:top w:val="none" w:sz="0" w:space="0" w:color="auto"/>
                <w:left w:val="none" w:sz="0" w:space="0" w:color="auto"/>
                <w:bottom w:val="none" w:sz="0" w:space="0" w:color="auto"/>
                <w:right w:val="none" w:sz="0" w:space="0" w:color="auto"/>
              </w:divBdr>
            </w:div>
            <w:div w:id="1750226695">
              <w:marLeft w:val="0"/>
              <w:marRight w:val="0"/>
              <w:marTop w:val="0"/>
              <w:marBottom w:val="0"/>
              <w:divBdr>
                <w:top w:val="none" w:sz="0" w:space="0" w:color="auto"/>
                <w:left w:val="none" w:sz="0" w:space="0" w:color="auto"/>
                <w:bottom w:val="none" w:sz="0" w:space="0" w:color="auto"/>
                <w:right w:val="none" w:sz="0" w:space="0" w:color="auto"/>
              </w:divBdr>
            </w:div>
            <w:div w:id="21103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3662">
          <w:marLeft w:val="0"/>
          <w:marRight w:val="0"/>
          <w:marTop w:val="0"/>
          <w:marBottom w:val="0"/>
          <w:divBdr>
            <w:top w:val="none" w:sz="0" w:space="0" w:color="auto"/>
            <w:left w:val="none" w:sz="0" w:space="0" w:color="auto"/>
            <w:bottom w:val="none" w:sz="0" w:space="0" w:color="auto"/>
            <w:right w:val="none" w:sz="0" w:space="0" w:color="auto"/>
          </w:divBdr>
        </w:div>
        <w:div w:id="154032707">
          <w:marLeft w:val="0"/>
          <w:marRight w:val="0"/>
          <w:marTop w:val="0"/>
          <w:marBottom w:val="0"/>
          <w:divBdr>
            <w:top w:val="none" w:sz="0" w:space="0" w:color="auto"/>
            <w:left w:val="none" w:sz="0" w:space="0" w:color="auto"/>
            <w:bottom w:val="none" w:sz="0" w:space="0" w:color="auto"/>
            <w:right w:val="none" w:sz="0" w:space="0" w:color="auto"/>
          </w:divBdr>
        </w:div>
        <w:div w:id="316152224">
          <w:marLeft w:val="0"/>
          <w:marRight w:val="0"/>
          <w:marTop w:val="0"/>
          <w:marBottom w:val="0"/>
          <w:divBdr>
            <w:top w:val="none" w:sz="0" w:space="0" w:color="auto"/>
            <w:left w:val="none" w:sz="0" w:space="0" w:color="auto"/>
            <w:bottom w:val="none" w:sz="0" w:space="0" w:color="auto"/>
            <w:right w:val="none" w:sz="0" w:space="0" w:color="auto"/>
          </w:divBdr>
        </w:div>
        <w:div w:id="348482650">
          <w:marLeft w:val="0"/>
          <w:marRight w:val="0"/>
          <w:marTop w:val="0"/>
          <w:marBottom w:val="0"/>
          <w:divBdr>
            <w:top w:val="none" w:sz="0" w:space="0" w:color="auto"/>
            <w:left w:val="none" w:sz="0" w:space="0" w:color="auto"/>
            <w:bottom w:val="none" w:sz="0" w:space="0" w:color="auto"/>
            <w:right w:val="none" w:sz="0" w:space="0" w:color="auto"/>
          </w:divBdr>
        </w:div>
        <w:div w:id="475807055">
          <w:marLeft w:val="0"/>
          <w:marRight w:val="0"/>
          <w:marTop w:val="0"/>
          <w:marBottom w:val="0"/>
          <w:divBdr>
            <w:top w:val="none" w:sz="0" w:space="0" w:color="auto"/>
            <w:left w:val="none" w:sz="0" w:space="0" w:color="auto"/>
            <w:bottom w:val="none" w:sz="0" w:space="0" w:color="auto"/>
            <w:right w:val="none" w:sz="0" w:space="0" w:color="auto"/>
          </w:divBdr>
        </w:div>
        <w:div w:id="538398686">
          <w:marLeft w:val="0"/>
          <w:marRight w:val="0"/>
          <w:marTop w:val="0"/>
          <w:marBottom w:val="0"/>
          <w:divBdr>
            <w:top w:val="none" w:sz="0" w:space="0" w:color="auto"/>
            <w:left w:val="none" w:sz="0" w:space="0" w:color="auto"/>
            <w:bottom w:val="none" w:sz="0" w:space="0" w:color="auto"/>
            <w:right w:val="none" w:sz="0" w:space="0" w:color="auto"/>
          </w:divBdr>
        </w:div>
        <w:div w:id="548228426">
          <w:marLeft w:val="0"/>
          <w:marRight w:val="0"/>
          <w:marTop w:val="0"/>
          <w:marBottom w:val="0"/>
          <w:divBdr>
            <w:top w:val="none" w:sz="0" w:space="0" w:color="auto"/>
            <w:left w:val="none" w:sz="0" w:space="0" w:color="auto"/>
            <w:bottom w:val="none" w:sz="0" w:space="0" w:color="auto"/>
            <w:right w:val="none" w:sz="0" w:space="0" w:color="auto"/>
          </w:divBdr>
        </w:div>
        <w:div w:id="558249445">
          <w:marLeft w:val="0"/>
          <w:marRight w:val="0"/>
          <w:marTop w:val="0"/>
          <w:marBottom w:val="0"/>
          <w:divBdr>
            <w:top w:val="none" w:sz="0" w:space="0" w:color="auto"/>
            <w:left w:val="none" w:sz="0" w:space="0" w:color="auto"/>
            <w:bottom w:val="none" w:sz="0" w:space="0" w:color="auto"/>
            <w:right w:val="none" w:sz="0" w:space="0" w:color="auto"/>
          </w:divBdr>
        </w:div>
        <w:div w:id="558980155">
          <w:marLeft w:val="0"/>
          <w:marRight w:val="0"/>
          <w:marTop w:val="0"/>
          <w:marBottom w:val="0"/>
          <w:divBdr>
            <w:top w:val="none" w:sz="0" w:space="0" w:color="auto"/>
            <w:left w:val="none" w:sz="0" w:space="0" w:color="auto"/>
            <w:bottom w:val="none" w:sz="0" w:space="0" w:color="auto"/>
            <w:right w:val="none" w:sz="0" w:space="0" w:color="auto"/>
          </w:divBdr>
        </w:div>
        <w:div w:id="603850416">
          <w:marLeft w:val="0"/>
          <w:marRight w:val="0"/>
          <w:marTop w:val="0"/>
          <w:marBottom w:val="0"/>
          <w:divBdr>
            <w:top w:val="none" w:sz="0" w:space="0" w:color="auto"/>
            <w:left w:val="none" w:sz="0" w:space="0" w:color="auto"/>
            <w:bottom w:val="none" w:sz="0" w:space="0" w:color="auto"/>
            <w:right w:val="none" w:sz="0" w:space="0" w:color="auto"/>
          </w:divBdr>
        </w:div>
        <w:div w:id="652636309">
          <w:marLeft w:val="0"/>
          <w:marRight w:val="0"/>
          <w:marTop w:val="0"/>
          <w:marBottom w:val="0"/>
          <w:divBdr>
            <w:top w:val="none" w:sz="0" w:space="0" w:color="auto"/>
            <w:left w:val="none" w:sz="0" w:space="0" w:color="auto"/>
            <w:bottom w:val="none" w:sz="0" w:space="0" w:color="auto"/>
            <w:right w:val="none" w:sz="0" w:space="0" w:color="auto"/>
          </w:divBdr>
        </w:div>
        <w:div w:id="698504125">
          <w:marLeft w:val="0"/>
          <w:marRight w:val="0"/>
          <w:marTop w:val="0"/>
          <w:marBottom w:val="0"/>
          <w:divBdr>
            <w:top w:val="none" w:sz="0" w:space="0" w:color="auto"/>
            <w:left w:val="none" w:sz="0" w:space="0" w:color="auto"/>
            <w:bottom w:val="none" w:sz="0" w:space="0" w:color="auto"/>
            <w:right w:val="none" w:sz="0" w:space="0" w:color="auto"/>
          </w:divBdr>
        </w:div>
        <w:div w:id="699473133">
          <w:marLeft w:val="0"/>
          <w:marRight w:val="0"/>
          <w:marTop w:val="0"/>
          <w:marBottom w:val="0"/>
          <w:divBdr>
            <w:top w:val="none" w:sz="0" w:space="0" w:color="auto"/>
            <w:left w:val="none" w:sz="0" w:space="0" w:color="auto"/>
            <w:bottom w:val="none" w:sz="0" w:space="0" w:color="auto"/>
            <w:right w:val="none" w:sz="0" w:space="0" w:color="auto"/>
          </w:divBdr>
        </w:div>
        <w:div w:id="1117219209">
          <w:marLeft w:val="0"/>
          <w:marRight w:val="0"/>
          <w:marTop w:val="0"/>
          <w:marBottom w:val="0"/>
          <w:divBdr>
            <w:top w:val="none" w:sz="0" w:space="0" w:color="auto"/>
            <w:left w:val="none" w:sz="0" w:space="0" w:color="auto"/>
            <w:bottom w:val="none" w:sz="0" w:space="0" w:color="auto"/>
            <w:right w:val="none" w:sz="0" w:space="0" w:color="auto"/>
          </w:divBdr>
        </w:div>
        <w:div w:id="1129200999">
          <w:marLeft w:val="0"/>
          <w:marRight w:val="0"/>
          <w:marTop w:val="0"/>
          <w:marBottom w:val="0"/>
          <w:divBdr>
            <w:top w:val="none" w:sz="0" w:space="0" w:color="auto"/>
            <w:left w:val="none" w:sz="0" w:space="0" w:color="auto"/>
            <w:bottom w:val="none" w:sz="0" w:space="0" w:color="auto"/>
            <w:right w:val="none" w:sz="0" w:space="0" w:color="auto"/>
          </w:divBdr>
        </w:div>
        <w:div w:id="1170022239">
          <w:marLeft w:val="0"/>
          <w:marRight w:val="0"/>
          <w:marTop w:val="0"/>
          <w:marBottom w:val="0"/>
          <w:divBdr>
            <w:top w:val="none" w:sz="0" w:space="0" w:color="auto"/>
            <w:left w:val="none" w:sz="0" w:space="0" w:color="auto"/>
            <w:bottom w:val="none" w:sz="0" w:space="0" w:color="auto"/>
            <w:right w:val="none" w:sz="0" w:space="0" w:color="auto"/>
          </w:divBdr>
        </w:div>
        <w:div w:id="1318878478">
          <w:marLeft w:val="0"/>
          <w:marRight w:val="0"/>
          <w:marTop w:val="0"/>
          <w:marBottom w:val="0"/>
          <w:divBdr>
            <w:top w:val="none" w:sz="0" w:space="0" w:color="auto"/>
            <w:left w:val="none" w:sz="0" w:space="0" w:color="auto"/>
            <w:bottom w:val="none" w:sz="0" w:space="0" w:color="auto"/>
            <w:right w:val="none" w:sz="0" w:space="0" w:color="auto"/>
          </w:divBdr>
        </w:div>
        <w:div w:id="1542277824">
          <w:marLeft w:val="0"/>
          <w:marRight w:val="0"/>
          <w:marTop w:val="0"/>
          <w:marBottom w:val="0"/>
          <w:divBdr>
            <w:top w:val="none" w:sz="0" w:space="0" w:color="auto"/>
            <w:left w:val="none" w:sz="0" w:space="0" w:color="auto"/>
            <w:bottom w:val="none" w:sz="0" w:space="0" w:color="auto"/>
            <w:right w:val="none" w:sz="0" w:space="0" w:color="auto"/>
          </w:divBdr>
        </w:div>
        <w:div w:id="1672641062">
          <w:marLeft w:val="0"/>
          <w:marRight w:val="0"/>
          <w:marTop w:val="0"/>
          <w:marBottom w:val="0"/>
          <w:divBdr>
            <w:top w:val="none" w:sz="0" w:space="0" w:color="auto"/>
            <w:left w:val="none" w:sz="0" w:space="0" w:color="auto"/>
            <w:bottom w:val="none" w:sz="0" w:space="0" w:color="auto"/>
            <w:right w:val="none" w:sz="0" w:space="0" w:color="auto"/>
          </w:divBdr>
        </w:div>
        <w:div w:id="1745449378">
          <w:marLeft w:val="0"/>
          <w:marRight w:val="0"/>
          <w:marTop w:val="0"/>
          <w:marBottom w:val="0"/>
          <w:divBdr>
            <w:top w:val="none" w:sz="0" w:space="0" w:color="auto"/>
            <w:left w:val="none" w:sz="0" w:space="0" w:color="auto"/>
            <w:bottom w:val="none" w:sz="0" w:space="0" w:color="auto"/>
            <w:right w:val="none" w:sz="0" w:space="0" w:color="auto"/>
          </w:divBdr>
        </w:div>
        <w:div w:id="1766269553">
          <w:marLeft w:val="0"/>
          <w:marRight w:val="0"/>
          <w:marTop w:val="0"/>
          <w:marBottom w:val="0"/>
          <w:divBdr>
            <w:top w:val="none" w:sz="0" w:space="0" w:color="auto"/>
            <w:left w:val="none" w:sz="0" w:space="0" w:color="auto"/>
            <w:bottom w:val="none" w:sz="0" w:space="0" w:color="auto"/>
            <w:right w:val="none" w:sz="0" w:space="0" w:color="auto"/>
          </w:divBdr>
        </w:div>
        <w:div w:id="1952973099">
          <w:marLeft w:val="0"/>
          <w:marRight w:val="0"/>
          <w:marTop w:val="0"/>
          <w:marBottom w:val="0"/>
          <w:divBdr>
            <w:top w:val="none" w:sz="0" w:space="0" w:color="auto"/>
            <w:left w:val="none" w:sz="0" w:space="0" w:color="auto"/>
            <w:bottom w:val="none" w:sz="0" w:space="0" w:color="auto"/>
            <w:right w:val="none" w:sz="0" w:space="0" w:color="auto"/>
          </w:divBdr>
        </w:div>
      </w:divsChild>
    </w:div>
    <w:div w:id="1020349639">
      <w:bodyDiv w:val="1"/>
      <w:marLeft w:val="0"/>
      <w:marRight w:val="0"/>
      <w:marTop w:val="0"/>
      <w:marBottom w:val="0"/>
      <w:divBdr>
        <w:top w:val="none" w:sz="0" w:space="0" w:color="auto"/>
        <w:left w:val="none" w:sz="0" w:space="0" w:color="auto"/>
        <w:bottom w:val="none" w:sz="0" w:space="0" w:color="auto"/>
        <w:right w:val="none" w:sz="0" w:space="0" w:color="auto"/>
      </w:divBdr>
      <w:divsChild>
        <w:div w:id="360710262">
          <w:marLeft w:val="0"/>
          <w:marRight w:val="0"/>
          <w:marTop w:val="0"/>
          <w:marBottom w:val="0"/>
          <w:divBdr>
            <w:top w:val="none" w:sz="0" w:space="0" w:color="auto"/>
            <w:left w:val="none" w:sz="0" w:space="0" w:color="auto"/>
            <w:bottom w:val="none" w:sz="0" w:space="0" w:color="auto"/>
            <w:right w:val="none" w:sz="0" w:space="0" w:color="auto"/>
          </w:divBdr>
        </w:div>
        <w:div w:id="619914758">
          <w:marLeft w:val="0"/>
          <w:marRight w:val="0"/>
          <w:marTop w:val="0"/>
          <w:marBottom w:val="0"/>
          <w:divBdr>
            <w:top w:val="none" w:sz="0" w:space="0" w:color="auto"/>
            <w:left w:val="none" w:sz="0" w:space="0" w:color="auto"/>
            <w:bottom w:val="none" w:sz="0" w:space="0" w:color="auto"/>
            <w:right w:val="none" w:sz="0" w:space="0" w:color="auto"/>
          </w:divBdr>
        </w:div>
        <w:div w:id="883366971">
          <w:marLeft w:val="0"/>
          <w:marRight w:val="0"/>
          <w:marTop w:val="0"/>
          <w:marBottom w:val="0"/>
          <w:divBdr>
            <w:top w:val="none" w:sz="0" w:space="0" w:color="auto"/>
            <w:left w:val="none" w:sz="0" w:space="0" w:color="auto"/>
            <w:bottom w:val="none" w:sz="0" w:space="0" w:color="auto"/>
            <w:right w:val="none" w:sz="0" w:space="0" w:color="auto"/>
          </w:divBdr>
        </w:div>
        <w:div w:id="1221092895">
          <w:marLeft w:val="0"/>
          <w:marRight w:val="0"/>
          <w:marTop w:val="0"/>
          <w:marBottom w:val="0"/>
          <w:divBdr>
            <w:top w:val="none" w:sz="0" w:space="0" w:color="auto"/>
            <w:left w:val="none" w:sz="0" w:space="0" w:color="auto"/>
            <w:bottom w:val="none" w:sz="0" w:space="0" w:color="auto"/>
            <w:right w:val="none" w:sz="0" w:space="0" w:color="auto"/>
          </w:divBdr>
        </w:div>
        <w:div w:id="1240093500">
          <w:marLeft w:val="0"/>
          <w:marRight w:val="0"/>
          <w:marTop w:val="0"/>
          <w:marBottom w:val="0"/>
          <w:divBdr>
            <w:top w:val="none" w:sz="0" w:space="0" w:color="auto"/>
            <w:left w:val="none" w:sz="0" w:space="0" w:color="auto"/>
            <w:bottom w:val="none" w:sz="0" w:space="0" w:color="auto"/>
            <w:right w:val="none" w:sz="0" w:space="0" w:color="auto"/>
          </w:divBdr>
        </w:div>
        <w:div w:id="1863786742">
          <w:marLeft w:val="0"/>
          <w:marRight w:val="0"/>
          <w:marTop w:val="0"/>
          <w:marBottom w:val="0"/>
          <w:divBdr>
            <w:top w:val="none" w:sz="0" w:space="0" w:color="auto"/>
            <w:left w:val="none" w:sz="0" w:space="0" w:color="auto"/>
            <w:bottom w:val="none" w:sz="0" w:space="0" w:color="auto"/>
            <w:right w:val="none" w:sz="0" w:space="0" w:color="auto"/>
          </w:divBdr>
        </w:div>
        <w:div w:id="2129276344">
          <w:marLeft w:val="0"/>
          <w:marRight w:val="0"/>
          <w:marTop w:val="0"/>
          <w:marBottom w:val="0"/>
          <w:divBdr>
            <w:top w:val="none" w:sz="0" w:space="0" w:color="auto"/>
            <w:left w:val="none" w:sz="0" w:space="0" w:color="auto"/>
            <w:bottom w:val="none" w:sz="0" w:space="0" w:color="auto"/>
            <w:right w:val="none" w:sz="0" w:space="0" w:color="auto"/>
          </w:divBdr>
        </w:div>
      </w:divsChild>
    </w:div>
    <w:div w:id="1123228248">
      <w:bodyDiv w:val="1"/>
      <w:marLeft w:val="0"/>
      <w:marRight w:val="0"/>
      <w:marTop w:val="0"/>
      <w:marBottom w:val="0"/>
      <w:divBdr>
        <w:top w:val="none" w:sz="0" w:space="0" w:color="auto"/>
        <w:left w:val="none" w:sz="0" w:space="0" w:color="auto"/>
        <w:bottom w:val="none" w:sz="0" w:space="0" w:color="auto"/>
        <w:right w:val="none" w:sz="0" w:space="0" w:color="auto"/>
      </w:divBdr>
      <w:divsChild>
        <w:div w:id="65613375">
          <w:marLeft w:val="0"/>
          <w:marRight w:val="0"/>
          <w:marTop w:val="0"/>
          <w:marBottom w:val="0"/>
          <w:divBdr>
            <w:top w:val="none" w:sz="0" w:space="0" w:color="auto"/>
            <w:left w:val="none" w:sz="0" w:space="0" w:color="auto"/>
            <w:bottom w:val="none" w:sz="0" w:space="0" w:color="auto"/>
            <w:right w:val="none" w:sz="0" w:space="0" w:color="auto"/>
          </w:divBdr>
        </w:div>
        <w:div w:id="136994682">
          <w:marLeft w:val="0"/>
          <w:marRight w:val="0"/>
          <w:marTop w:val="0"/>
          <w:marBottom w:val="0"/>
          <w:divBdr>
            <w:top w:val="none" w:sz="0" w:space="0" w:color="auto"/>
            <w:left w:val="none" w:sz="0" w:space="0" w:color="auto"/>
            <w:bottom w:val="none" w:sz="0" w:space="0" w:color="auto"/>
            <w:right w:val="none" w:sz="0" w:space="0" w:color="auto"/>
          </w:divBdr>
        </w:div>
        <w:div w:id="211775019">
          <w:marLeft w:val="0"/>
          <w:marRight w:val="0"/>
          <w:marTop w:val="0"/>
          <w:marBottom w:val="0"/>
          <w:divBdr>
            <w:top w:val="none" w:sz="0" w:space="0" w:color="auto"/>
            <w:left w:val="none" w:sz="0" w:space="0" w:color="auto"/>
            <w:bottom w:val="none" w:sz="0" w:space="0" w:color="auto"/>
            <w:right w:val="none" w:sz="0" w:space="0" w:color="auto"/>
          </w:divBdr>
        </w:div>
        <w:div w:id="270475168">
          <w:marLeft w:val="0"/>
          <w:marRight w:val="0"/>
          <w:marTop w:val="0"/>
          <w:marBottom w:val="0"/>
          <w:divBdr>
            <w:top w:val="none" w:sz="0" w:space="0" w:color="auto"/>
            <w:left w:val="none" w:sz="0" w:space="0" w:color="auto"/>
            <w:bottom w:val="none" w:sz="0" w:space="0" w:color="auto"/>
            <w:right w:val="none" w:sz="0" w:space="0" w:color="auto"/>
          </w:divBdr>
        </w:div>
        <w:div w:id="311522097">
          <w:marLeft w:val="0"/>
          <w:marRight w:val="0"/>
          <w:marTop w:val="0"/>
          <w:marBottom w:val="0"/>
          <w:divBdr>
            <w:top w:val="none" w:sz="0" w:space="0" w:color="auto"/>
            <w:left w:val="none" w:sz="0" w:space="0" w:color="auto"/>
            <w:bottom w:val="none" w:sz="0" w:space="0" w:color="auto"/>
            <w:right w:val="none" w:sz="0" w:space="0" w:color="auto"/>
          </w:divBdr>
        </w:div>
        <w:div w:id="324549958">
          <w:marLeft w:val="0"/>
          <w:marRight w:val="0"/>
          <w:marTop w:val="0"/>
          <w:marBottom w:val="0"/>
          <w:divBdr>
            <w:top w:val="none" w:sz="0" w:space="0" w:color="auto"/>
            <w:left w:val="none" w:sz="0" w:space="0" w:color="auto"/>
            <w:bottom w:val="none" w:sz="0" w:space="0" w:color="auto"/>
            <w:right w:val="none" w:sz="0" w:space="0" w:color="auto"/>
          </w:divBdr>
        </w:div>
        <w:div w:id="454956392">
          <w:marLeft w:val="0"/>
          <w:marRight w:val="0"/>
          <w:marTop w:val="0"/>
          <w:marBottom w:val="0"/>
          <w:divBdr>
            <w:top w:val="none" w:sz="0" w:space="0" w:color="auto"/>
            <w:left w:val="none" w:sz="0" w:space="0" w:color="auto"/>
            <w:bottom w:val="none" w:sz="0" w:space="0" w:color="auto"/>
            <w:right w:val="none" w:sz="0" w:space="0" w:color="auto"/>
          </w:divBdr>
        </w:div>
        <w:div w:id="832381507">
          <w:marLeft w:val="0"/>
          <w:marRight w:val="0"/>
          <w:marTop w:val="0"/>
          <w:marBottom w:val="0"/>
          <w:divBdr>
            <w:top w:val="none" w:sz="0" w:space="0" w:color="auto"/>
            <w:left w:val="none" w:sz="0" w:space="0" w:color="auto"/>
            <w:bottom w:val="none" w:sz="0" w:space="0" w:color="auto"/>
            <w:right w:val="none" w:sz="0" w:space="0" w:color="auto"/>
          </w:divBdr>
        </w:div>
        <w:div w:id="1012729449">
          <w:marLeft w:val="0"/>
          <w:marRight w:val="0"/>
          <w:marTop w:val="0"/>
          <w:marBottom w:val="0"/>
          <w:divBdr>
            <w:top w:val="none" w:sz="0" w:space="0" w:color="auto"/>
            <w:left w:val="none" w:sz="0" w:space="0" w:color="auto"/>
            <w:bottom w:val="none" w:sz="0" w:space="0" w:color="auto"/>
            <w:right w:val="none" w:sz="0" w:space="0" w:color="auto"/>
          </w:divBdr>
        </w:div>
        <w:div w:id="1127046073">
          <w:marLeft w:val="0"/>
          <w:marRight w:val="0"/>
          <w:marTop w:val="0"/>
          <w:marBottom w:val="0"/>
          <w:divBdr>
            <w:top w:val="none" w:sz="0" w:space="0" w:color="auto"/>
            <w:left w:val="none" w:sz="0" w:space="0" w:color="auto"/>
            <w:bottom w:val="none" w:sz="0" w:space="0" w:color="auto"/>
            <w:right w:val="none" w:sz="0" w:space="0" w:color="auto"/>
          </w:divBdr>
        </w:div>
        <w:div w:id="1151485198">
          <w:marLeft w:val="0"/>
          <w:marRight w:val="0"/>
          <w:marTop w:val="0"/>
          <w:marBottom w:val="0"/>
          <w:divBdr>
            <w:top w:val="none" w:sz="0" w:space="0" w:color="auto"/>
            <w:left w:val="none" w:sz="0" w:space="0" w:color="auto"/>
            <w:bottom w:val="none" w:sz="0" w:space="0" w:color="auto"/>
            <w:right w:val="none" w:sz="0" w:space="0" w:color="auto"/>
          </w:divBdr>
        </w:div>
        <w:div w:id="1180117841">
          <w:marLeft w:val="0"/>
          <w:marRight w:val="0"/>
          <w:marTop w:val="0"/>
          <w:marBottom w:val="0"/>
          <w:divBdr>
            <w:top w:val="none" w:sz="0" w:space="0" w:color="auto"/>
            <w:left w:val="none" w:sz="0" w:space="0" w:color="auto"/>
            <w:bottom w:val="none" w:sz="0" w:space="0" w:color="auto"/>
            <w:right w:val="none" w:sz="0" w:space="0" w:color="auto"/>
          </w:divBdr>
        </w:div>
        <w:div w:id="1282955959">
          <w:marLeft w:val="0"/>
          <w:marRight w:val="0"/>
          <w:marTop w:val="0"/>
          <w:marBottom w:val="0"/>
          <w:divBdr>
            <w:top w:val="none" w:sz="0" w:space="0" w:color="auto"/>
            <w:left w:val="none" w:sz="0" w:space="0" w:color="auto"/>
            <w:bottom w:val="none" w:sz="0" w:space="0" w:color="auto"/>
            <w:right w:val="none" w:sz="0" w:space="0" w:color="auto"/>
          </w:divBdr>
        </w:div>
        <w:div w:id="1286236756">
          <w:marLeft w:val="0"/>
          <w:marRight w:val="0"/>
          <w:marTop w:val="0"/>
          <w:marBottom w:val="0"/>
          <w:divBdr>
            <w:top w:val="none" w:sz="0" w:space="0" w:color="auto"/>
            <w:left w:val="none" w:sz="0" w:space="0" w:color="auto"/>
            <w:bottom w:val="none" w:sz="0" w:space="0" w:color="auto"/>
            <w:right w:val="none" w:sz="0" w:space="0" w:color="auto"/>
          </w:divBdr>
        </w:div>
        <w:div w:id="1313023606">
          <w:marLeft w:val="0"/>
          <w:marRight w:val="0"/>
          <w:marTop w:val="0"/>
          <w:marBottom w:val="0"/>
          <w:divBdr>
            <w:top w:val="none" w:sz="0" w:space="0" w:color="auto"/>
            <w:left w:val="none" w:sz="0" w:space="0" w:color="auto"/>
            <w:bottom w:val="none" w:sz="0" w:space="0" w:color="auto"/>
            <w:right w:val="none" w:sz="0" w:space="0" w:color="auto"/>
          </w:divBdr>
        </w:div>
        <w:div w:id="1358896890">
          <w:marLeft w:val="0"/>
          <w:marRight w:val="0"/>
          <w:marTop w:val="0"/>
          <w:marBottom w:val="0"/>
          <w:divBdr>
            <w:top w:val="none" w:sz="0" w:space="0" w:color="auto"/>
            <w:left w:val="none" w:sz="0" w:space="0" w:color="auto"/>
            <w:bottom w:val="none" w:sz="0" w:space="0" w:color="auto"/>
            <w:right w:val="none" w:sz="0" w:space="0" w:color="auto"/>
          </w:divBdr>
        </w:div>
        <w:div w:id="1365014660">
          <w:marLeft w:val="0"/>
          <w:marRight w:val="0"/>
          <w:marTop w:val="0"/>
          <w:marBottom w:val="0"/>
          <w:divBdr>
            <w:top w:val="none" w:sz="0" w:space="0" w:color="auto"/>
            <w:left w:val="none" w:sz="0" w:space="0" w:color="auto"/>
            <w:bottom w:val="none" w:sz="0" w:space="0" w:color="auto"/>
            <w:right w:val="none" w:sz="0" w:space="0" w:color="auto"/>
          </w:divBdr>
        </w:div>
        <w:div w:id="1588536820">
          <w:marLeft w:val="0"/>
          <w:marRight w:val="0"/>
          <w:marTop w:val="0"/>
          <w:marBottom w:val="0"/>
          <w:divBdr>
            <w:top w:val="none" w:sz="0" w:space="0" w:color="auto"/>
            <w:left w:val="none" w:sz="0" w:space="0" w:color="auto"/>
            <w:bottom w:val="none" w:sz="0" w:space="0" w:color="auto"/>
            <w:right w:val="none" w:sz="0" w:space="0" w:color="auto"/>
          </w:divBdr>
        </w:div>
        <w:div w:id="1692606560">
          <w:marLeft w:val="0"/>
          <w:marRight w:val="0"/>
          <w:marTop w:val="0"/>
          <w:marBottom w:val="0"/>
          <w:divBdr>
            <w:top w:val="none" w:sz="0" w:space="0" w:color="auto"/>
            <w:left w:val="none" w:sz="0" w:space="0" w:color="auto"/>
            <w:bottom w:val="none" w:sz="0" w:space="0" w:color="auto"/>
            <w:right w:val="none" w:sz="0" w:space="0" w:color="auto"/>
          </w:divBdr>
        </w:div>
        <w:div w:id="1913852077">
          <w:marLeft w:val="0"/>
          <w:marRight w:val="0"/>
          <w:marTop w:val="0"/>
          <w:marBottom w:val="0"/>
          <w:divBdr>
            <w:top w:val="none" w:sz="0" w:space="0" w:color="auto"/>
            <w:left w:val="none" w:sz="0" w:space="0" w:color="auto"/>
            <w:bottom w:val="none" w:sz="0" w:space="0" w:color="auto"/>
            <w:right w:val="none" w:sz="0" w:space="0" w:color="auto"/>
          </w:divBdr>
        </w:div>
        <w:div w:id="1934438494">
          <w:marLeft w:val="0"/>
          <w:marRight w:val="0"/>
          <w:marTop w:val="0"/>
          <w:marBottom w:val="0"/>
          <w:divBdr>
            <w:top w:val="none" w:sz="0" w:space="0" w:color="auto"/>
            <w:left w:val="none" w:sz="0" w:space="0" w:color="auto"/>
            <w:bottom w:val="none" w:sz="0" w:space="0" w:color="auto"/>
            <w:right w:val="none" w:sz="0" w:space="0" w:color="auto"/>
          </w:divBdr>
        </w:div>
        <w:div w:id="2122992992">
          <w:marLeft w:val="0"/>
          <w:marRight w:val="0"/>
          <w:marTop w:val="0"/>
          <w:marBottom w:val="0"/>
          <w:divBdr>
            <w:top w:val="none" w:sz="0" w:space="0" w:color="auto"/>
            <w:left w:val="none" w:sz="0" w:space="0" w:color="auto"/>
            <w:bottom w:val="none" w:sz="0" w:space="0" w:color="auto"/>
            <w:right w:val="none" w:sz="0" w:space="0" w:color="auto"/>
          </w:divBdr>
        </w:div>
      </w:divsChild>
    </w:div>
    <w:div w:id="1133602359">
      <w:bodyDiv w:val="1"/>
      <w:marLeft w:val="0"/>
      <w:marRight w:val="0"/>
      <w:marTop w:val="0"/>
      <w:marBottom w:val="0"/>
      <w:divBdr>
        <w:top w:val="none" w:sz="0" w:space="0" w:color="auto"/>
        <w:left w:val="none" w:sz="0" w:space="0" w:color="auto"/>
        <w:bottom w:val="none" w:sz="0" w:space="0" w:color="auto"/>
        <w:right w:val="none" w:sz="0" w:space="0" w:color="auto"/>
      </w:divBdr>
      <w:divsChild>
        <w:div w:id="344672173">
          <w:marLeft w:val="0"/>
          <w:marRight w:val="0"/>
          <w:marTop w:val="0"/>
          <w:marBottom w:val="0"/>
          <w:divBdr>
            <w:top w:val="none" w:sz="0" w:space="0" w:color="auto"/>
            <w:left w:val="none" w:sz="0" w:space="0" w:color="auto"/>
            <w:bottom w:val="none" w:sz="0" w:space="0" w:color="auto"/>
            <w:right w:val="none" w:sz="0" w:space="0" w:color="auto"/>
          </w:divBdr>
        </w:div>
        <w:div w:id="1256865909">
          <w:marLeft w:val="0"/>
          <w:marRight w:val="0"/>
          <w:marTop w:val="0"/>
          <w:marBottom w:val="0"/>
          <w:divBdr>
            <w:top w:val="none" w:sz="0" w:space="0" w:color="auto"/>
            <w:left w:val="none" w:sz="0" w:space="0" w:color="auto"/>
            <w:bottom w:val="none" w:sz="0" w:space="0" w:color="auto"/>
            <w:right w:val="none" w:sz="0" w:space="0" w:color="auto"/>
          </w:divBdr>
        </w:div>
        <w:div w:id="1607301045">
          <w:marLeft w:val="0"/>
          <w:marRight w:val="0"/>
          <w:marTop w:val="0"/>
          <w:marBottom w:val="0"/>
          <w:divBdr>
            <w:top w:val="none" w:sz="0" w:space="0" w:color="auto"/>
            <w:left w:val="none" w:sz="0" w:space="0" w:color="auto"/>
            <w:bottom w:val="none" w:sz="0" w:space="0" w:color="auto"/>
            <w:right w:val="none" w:sz="0" w:space="0" w:color="auto"/>
          </w:divBdr>
        </w:div>
      </w:divsChild>
    </w:div>
    <w:div w:id="1149328872">
      <w:bodyDiv w:val="1"/>
      <w:marLeft w:val="0"/>
      <w:marRight w:val="0"/>
      <w:marTop w:val="0"/>
      <w:marBottom w:val="0"/>
      <w:divBdr>
        <w:top w:val="none" w:sz="0" w:space="0" w:color="auto"/>
        <w:left w:val="none" w:sz="0" w:space="0" w:color="auto"/>
        <w:bottom w:val="none" w:sz="0" w:space="0" w:color="auto"/>
        <w:right w:val="none" w:sz="0" w:space="0" w:color="auto"/>
      </w:divBdr>
      <w:divsChild>
        <w:div w:id="88158900">
          <w:marLeft w:val="0"/>
          <w:marRight w:val="0"/>
          <w:marTop w:val="0"/>
          <w:marBottom w:val="0"/>
          <w:divBdr>
            <w:top w:val="none" w:sz="0" w:space="0" w:color="auto"/>
            <w:left w:val="none" w:sz="0" w:space="0" w:color="auto"/>
            <w:bottom w:val="none" w:sz="0" w:space="0" w:color="auto"/>
            <w:right w:val="none" w:sz="0" w:space="0" w:color="auto"/>
          </w:divBdr>
        </w:div>
        <w:div w:id="100877572">
          <w:marLeft w:val="0"/>
          <w:marRight w:val="0"/>
          <w:marTop w:val="0"/>
          <w:marBottom w:val="0"/>
          <w:divBdr>
            <w:top w:val="none" w:sz="0" w:space="0" w:color="auto"/>
            <w:left w:val="none" w:sz="0" w:space="0" w:color="auto"/>
            <w:bottom w:val="none" w:sz="0" w:space="0" w:color="auto"/>
            <w:right w:val="none" w:sz="0" w:space="0" w:color="auto"/>
          </w:divBdr>
        </w:div>
        <w:div w:id="359360653">
          <w:marLeft w:val="0"/>
          <w:marRight w:val="0"/>
          <w:marTop w:val="0"/>
          <w:marBottom w:val="0"/>
          <w:divBdr>
            <w:top w:val="none" w:sz="0" w:space="0" w:color="auto"/>
            <w:left w:val="none" w:sz="0" w:space="0" w:color="auto"/>
            <w:bottom w:val="none" w:sz="0" w:space="0" w:color="auto"/>
            <w:right w:val="none" w:sz="0" w:space="0" w:color="auto"/>
          </w:divBdr>
        </w:div>
        <w:div w:id="661465039">
          <w:marLeft w:val="0"/>
          <w:marRight w:val="0"/>
          <w:marTop w:val="0"/>
          <w:marBottom w:val="0"/>
          <w:divBdr>
            <w:top w:val="none" w:sz="0" w:space="0" w:color="auto"/>
            <w:left w:val="none" w:sz="0" w:space="0" w:color="auto"/>
            <w:bottom w:val="none" w:sz="0" w:space="0" w:color="auto"/>
            <w:right w:val="none" w:sz="0" w:space="0" w:color="auto"/>
          </w:divBdr>
        </w:div>
        <w:div w:id="722214703">
          <w:marLeft w:val="0"/>
          <w:marRight w:val="0"/>
          <w:marTop w:val="0"/>
          <w:marBottom w:val="0"/>
          <w:divBdr>
            <w:top w:val="none" w:sz="0" w:space="0" w:color="auto"/>
            <w:left w:val="none" w:sz="0" w:space="0" w:color="auto"/>
            <w:bottom w:val="none" w:sz="0" w:space="0" w:color="auto"/>
            <w:right w:val="none" w:sz="0" w:space="0" w:color="auto"/>
          </w:divBdr>
        </w:div>
        <w:div w:id="871460511">
          <w:marLeft w:val="0"/>
          <w:marRight w:val="0"/>
          <w:marTop w:val="0"/>
          <w:marBottom w:val="0"/>
          <w:divBdr>
            <w:top w:val="none" w:sz="0" w:space="0" w:color="auto"/>
            <w:left w:val="none" w:sz="0" w:space="0" w:color="auto"/>
            <w:bottom w:val="none" w:sz="0" w:space="0" w:color="auto"/>
            <w:right w:val="none" w:sz="0" w:space="0" w:color="auto"/>
          </w:divBdr>
        </w:div>
        <w:div w:id="885608924">
          <w:marLeft w:val="0"/>
          <w:marRight w:val="0"/>
          <w:marTop w:val="0"/>
          <w:marBottom w:val="0"/>
          <w:divBdr>
            <w:top w:val="none" w:sz="0" w:space="0" w:color="auto"/>
            <w:left w:val="none" w:sz="0" w:space="0" w:color="auto"/>
            <w:bottom w:val="none" w:sz="0" w:space="0" w:color="auto"/>
            <w:right w:val="none" w:sz="0" w:space="0" w:color="auto"/>
          </w:divBdr>
        </w:div>
        <w:div w:id="967469980">
          <w:marLeft w:val="0"/>
          <w:marRight w:val="0"/>
          <w:marTop w:val="0"/>
          <w:marBottom w:val="0"/>
          <w:divBdr>
            <w:top w:val="none" w:sz="0" w:space="0" w:color="auto"/>
            <w:left w:val="none" w:sz="0" w:space="0" w:color="auto"/>
            <w:bottom w:val="none" w:sz="0" w:space="0" w:color="auto"/>
            <w:right w:val="none" w:sz="0" w:space="0" w:color="auto"/>
          </w:divBdr>
        </w:div>
        <w:div w:id="986472202">
          <w:marLeft w:val="0"/>
          <w:marRight w:val="0"/>
          <w:marTop w:val="0"/>
          <w:marBottom w:val="0"/>
          <w:divBdr>
            <w:top w:val="none" w:sz="0" w:space="0" w:color="auto"/>
            <w:left w:val="none" w:sz="0" w:space="0" w:color="auto"/>
            <w:bottom w:val="none" w:sz="0" w:space="0" w:color="auto"/>
            <w:right w:val="none" w:sz="0" w:space="0" w:color="auto"/>
          </w:divBdr>
        </w:div>
        <w:div w:id="1340231680">
          <w:marLeft w:val="0"/>
          <w:marRight w:val="0"/>
          <w:marTop w:val="0"/>
          <w:marBottom w:val="0"/>
          <w:divBdr>
            <w:top w:val="none" w:sz="0" w:space="0" w:color="auto"/>
            <w:left w:val="none" w:sz="0" w:space="0" w:color="auto"/>
            <w:bottom w:val="none" w:sz="0" w:space="0" w:color="auto"/>
            <w:right w:val="none" w:sz="0" w:space="0" w:color="auto"/>
          </w:divBdr>
        </w:div>
        <w:div w:id="1496536443">
          <w:marLeft w:val="0"/>
          <w:marRight w:val="0"/>
          <w:marTop w:val="0"/>
          <w:marBottom w:val="0"/>
          <w:divBdr>
            <w:top w:val="none" w:sz="0" w:space="0" w:color="auto"/>
            <w:left w:val="none" w:sz="0" w:space="0" w:color="auto"/>
            <w:bottom w:val="none" w:sz="0" w:space="0" w:color="auto"/>
            <w:right w:val="none" w:sz="0" w:space="0" w:color="auto"/>
          </w:divBdr>
        </w:div>
        <w:div w:id="1565989531">
          <w:marLeft w:val="0"/>
          <w:marRight w:val="0"/>
          <w:marTop w:val="0"/>
          <w:marBottom w:val="0"/>
          <w:divBdr>
            <w:top w:val="none" w:sz="0" w:space="0" w:color="auto"/>
            <w:left w:val="none" w:sz="0" w:space="0" w:color="auto"/>
            <w:bottom w:val="none" w:sz="0" w:space="0" w:color="auto"/>
            <w:right w:val="none" w:sz="0" w:space="0" w:color="auto"/>
          </w:divBdr>
        </w:div>
        <w:div w:id="1707173465">
          <w:marLeft w:val="0"/>
          <w:marRight w:val="0"/>
          <w:marTop w:val="0"/>
          <w:marBottom w:val="0"/>
          <w:divBdr>
            <w:top w:val="none" w:sz="0" w:space="0" w:color="auto"/>
            <w:left w:val="none" w:sz="0" w:space="0" w:color="auto"/>
            <w:bottom w:val="none" w:sz="0" w:space="0" w:color="auto"/>
            <w:right w:val="none" w:sz="0" w:space="0" w:color="auto"/>
          </w:divBdr>
        </w:div>
        <w:div w:id="1765540767">
          <w:marLeft w:val="0"/>
          <w:marRight w:val="0"/>
          <w:marTop w:val="0"/>
          <w:marBottom w:val="0"/>
          <w:divBdr>
            <w:top w:val="none" w:sz="0" w:space="0" w:color="auto"/>
            <w:left w:val="none" w:sz="0" w:space="0" w:color="auto"/>
            <w:bottom w:val="none" w:sz="0" w:space="0" w:color="auto"/>
            <w:right w:val="none" w:sz="0" w:space="0" w:color="auto"/>
          </w:divBdr>
        </w:div>
        <w:div w:id="2000301569">
          <w:marLeft w:val="0"/>
          <w:marRight w:val="0"/>
          <w:marTop w:val="0"/>
          <w:marBottom w:val="0"/>
          <w:divBdr>
            <w:top w:val="none" w:sz="0" w:space="0" w:color="auto"/>
            <w:left w:val="none" w:sz="0" w:space="0" w:color="auto"/>
            <w:bottom w:val="none" w:sz="0" w:space="0" w:color="auto"/>
            <w:right w:val="none" w:sz="0" w:space="0" w:color="auto"/>
          </w:divBdr>
        </w:div>
        <w:div w:id="2041512025">
          <w:marLeft w:val="0"/>
          <w:marRight w:val="0"/>
          <w:marTop w:val="0"/>
          <w:marBottom w:val="0"/>
          <w:divBdr>
            <w:top w:val="none" w:sz="0" w:space="0" w:color="auto"/>
            <w:left w:val="none" w:sz="0" w:space="0" w:color="auto"/>
            <w:bottom w:val="none" w:sz="0" w:space="0" w:color="auto"/>
            <w:right w:val="none" w:sz="0" w:space="0" w:color="auto"/>
          </w:divBdr>
        </w:div>
        <w:div w:id="2054882936">
          <w:marLeft w:val="0"/>
          <w:marRight w:val="0"/>
          <w:marTop w:val="0"/>
          <w:marBottom w:val="0"/>
          <w:divBdr>
            <w:top w:val="none" w:sz="0" w:space="0" w:color="auto"/>
            <w:left w:val="none" w:sz="0" w:space="0" w:color="auto"/>
            <w:bottom w:val="none" w:sz="0" w:space="0" w:color="auto"/>
            <w:right w:val="none" w:sz="0" w:space="0" w:color="auto"/>
          </w:divBdr>
        </w:div>
        <w:div w:id="2079590007">
          <w:marLeft w:val="0"/>
          <w:marRight w:val="0"/>
          <w:marTop w:val="0"/>
          <w:marBottom w:val="0"/>
          <w:divBdr>
            <w:top w:val="none" w:sz="0" w:space="0" w:color="auto"/>
            <w:left w:val="none" w:sz="0" w:space="0" w:color="auto"/>
            <w:bottom w:val="none" w:sz="0" w:space="0" w:color="auto"/>
            <w:right w:val="none" w:sz="0" w:space="0" w:color="auto"/>
          </w:divBdr>
        </w:div>
        <w:div w:id="2139838276">
          <w:marLeft w:val="0"/>
          <w:marRight w:val="0"/>
          <w:marTop w:val="0"/>
          <w:marBottom w:val="0"/>
          <w:divBdr>
            <w:top w:val="none" w:sz="0" w:space="0" w:color="auto"/>
            <w:left w:val="none" w:sz="0" w:space="0" w:color="auto"/>
            <w:bottom w:val="none" w:sz="0" w:space="0" w:color="auto"/>
            <w:right w:val="none" w:sz="0" w:space="0" w:color="auto"/>
          </w:divBdr>
        </w:div>
      </w:divsChild>
    </w:div>
    <w:div w:id="1151362902">
      <w:bodyDiv w:val="1"/>
      <w:marLeft w:val="0"/>
      <w:marRight w:val="0"/>
      <w:marTop w:val="0"/>
      <w:marBottom w:val="0"/>
      <w:divBdr>
        <w:top w:val="none" w:sz="0" w:space="0" w:color="auto"/>
        <w:left w:val="none" w:sz="0" w:space="0" w:color="auto"/>
        <w:bottom w:val="none" w:sz="0" w:space="0" w:color="auto"/>
        <w:right w:val="none" w:sz="0" w:space="0" w:color="auto"/>
      </w:divBdr>
      <w:divsChild>
        <w:div w:id="84763309">
          <w:marLeft w:val="0"/>
          <w:marRight w:val="0"/>
          <w:marTop w:val="0"/>
          <w:marBottom w:val="0"/>
          <w:divBdr>
            <w:top w:val="none" w:sz="0" w:space="0" w:color="auto"/>
            <w:left w:val="none" w:sz="0" w:space="0" w:color="auto"/>
            <w:bottom w:val="none" w:sz="0" w:space="0" w:color="auto"/>
            <w:right w:val="none" w:sz="0" w:space="0" w:color="auto"/>
          </w:divBdr>
        </w:div>
        <w:div w:id="174076823">
          <w:marLeft w:val="0"/>
          <w:marRight w:val="0"/>
          <w:marTop w:val="0"/>
          <w:marBottom w:val="0"/>
          <w:divBdr>
            <w:top w:val="none" w:sz="0" w:space="0" w:color="auto"/>
            <w:left w:val="none" w:sz="0" w:space="0" w:color="auto"/>
            <w:bottom w:val="none" w:sz="0" w:space="0" w:color="auto"/>
            <w:right w:val="none" w:sz="0" w:space="0" w:color="auto"/>
          </w:divBdr>
        </w:div>
        <w:div w:id="189925430">
          <w:marLeft w:val="0"/>
          <w:marRight w:val="0"/>
          <w:marTop w:val="0"/>
          <w:marBottom w:val="0"/>
          <w:divBdr>
            <w:top w:val="none" w:sz="0" w:space="0" w:color="auto"/>
            <w:left w:val="none" w:sz="0" w:space="0" w:color="auto"/>
            <w:bottom w:val="none" w:sz="0" w:space="0" w:color="auto"/>
            <w:right w:val="none" w:sz="0" w:space="0" w:color="auto"/>
          </w:divBdr>
        </w:div>
        <w:div w:id="191498930">
          <w:marLeft w:val="0"/>
          <w:marRight w:val="0"/>
          <w:marTop w:val="0"/>
          <w:marBottom w:val="0"/>
          <w:divBdr>
            <w:top w:val="none" w:sz="0" w:space="0" w:color="auto"/>
            <w:left w:val="none" w:sz="0" w:space="0" w:color="auto"/>
            <w:bottom w:val="none" w:sz="0" w:space="0" w:color="auto"/>
            <w:right w:val="none" w:sz="0" w:space="0" w:color="auto"/>
          </w:divBdr>
        </w:div>
        <w:div w:id="242881539">
          <w:marLeft w:val="0"/>
          <w:marRight w:val="0"/>
          <w:marTop w:val="0"/>
          <w:marBottom w:val="0"/>
          <w:divBdr>
            <w:top w:val="none" w:sz="0" w:space="0" w:color="auto"/>
            <w:left w:val="none" w:sz="0" w:space="0" w:color="auto"/>
            <w:bottom w:val="none" w:sz="0" w:space="0" w:color="auto"/>
            <w:right w:val="none" w:sz="0" w:space="0" w:color="auto"/>
          </w:divBdr>
        </w:div>
        <w:div w:id="272711953">
          <w:marLeft w:val="0"/>
          <w:marRight w:val="0"/>
          <w:marTop w:val="0"/>
          <w:marBottom w:val="0"/>
          <w:divBdr>
            <w:top w:val="none" w:sz="0" w:space="0" w:color="auto"/>
            <w:left w:val="none" w:sz="0" w:space="0" w:color="auto"/>
            <w:bottom w:val="none" w:sz="0" w:space="0" w:color="auto"/>
            <w:right w:val="none" w:sz="0" w:space="0" w:color="auto"/>
          </w:divBdr>
        </w:div>
        <w:div w:id="305819999">
          <w:marLeft w:val="0"/>
          <w:marRight w:val="0"/>
          <w:marTop w:val="0"/>
          <w:marBottom w:val="0"/>
          <w:divBdr>
            <w:top w:val="none" w:sz="0" w:space="0" w:color="auto"/>
            <w:left w:val="none" w:sz="0" w:space="0" w:color="auto"/>
            <w:bottom w:val="none" w:sz="0" w:space="0" w:color="auto"/>
            <w:right w:val="none" w:sz="0" w:space="0" w:color="auto"/>
          </w:divBdr>
        </w:div>
        <w:div w:id="313222651">
          <w:marLeft w:val="0"/>
          <w:marRight w:val="0"/>
          <w:marTop w:val="0"/>
          <w:marBottom w:val="0"/>
          <w:divBdr>
            <w:top w:val="none" w:sz="0" w:space="0" w:color="auto"/>
            <w:left w:val="none" w:sz="0" w:space="0" w:color="auto"/>
            <w:bottom w:val="none" w:sz="0" w:space="0" w:color="auto"/>
            <w:right w:val="none" w:sz="0" w:space="0" w:color="auto"/>
          </w:divBdr>
        </w:div>
        <w:div w:id="358897533">
          <w:marLeft w:val="0"/>
          <w:marRight w:val="0"/>
          <w:marTop w:val="0"/>
          <w:marBottom w:val="0"/>
          <w:divBdr>
            <w:top w:val="none" w:sz="0" w:space="0" w:color="auto"/>
            <w:left w:val="none" w:sz="0" w:space="0" w:color="auto"/>
            <w:bottom w:val="none" w:sz="0" w:space="0" w:color="auto"/>
            <w:right w:val="none" w:sz="0" w:space="0" w:color="auto"/>
          </w:divBdr>
        </w:div>
        <w:div w:id="467745931">
          <w:marLeft w:val="0"/>
          <w:marRight w:val="0"/>
          <w:marTop w:val="0"/>
          <w:marBottom w:val="0"/>
          <w:divBdr>
            <w:top w:val="none" w:sz="0" w:space="0" w:color="auto"/>
            <w:left w:val="none" w:sz="0" w:space="0" w:color="auto"/>
            <w:bottom w:val="none" w:sz="0" w:space="0" w:color="auto"/>
            <w:right w:val="none" w:sz="0" w:space="0" w:color="auto"/>
          </w:divBdr>
        </w:div>
        <w:div w:id="506988323">
          <w:marLeft w:val="0"/>
          <w:marRight w:val="0"/>
          <w:marTop w:val="0"/>
          <w:marBottom w:val="0"/>
          <w:divBdr>
            <w:top w:val="none" w:sz="0" w:space="0" w:color="auto"/>
            <w:left w:val="none" w:sz="0" w:space="0" w:color="auto"/>
            <w:bottom w:val="none" w:sz="0" w:space="0" w:color="auto"/>
            <w:right w:val="none" w:sz="0" w:space="0" w:color="auto"/>
          </w:divBdr>
        </w:div>
        <w:div w:id="513810665">
          <w:marLeft w:val="0"/>
          <w:marRight w:val="0"/>
          <w:marTop w:val="0"/>
          <w:marBottom w:val="0"/>
          <w:divBdr>
            <w:top w:val="none" w:sz="0" w:space="0" w:color="auto"/>
            <w:left w:val="none" w:sz="0" w:space="0" w:color="auto"/>
            <w:bottom w:val="none" w:sz="0" w:space="0" w:color="auto"/>
            <w:right w:val="none" w:sz="0" w:space="0" w:color="auto"/>
          </w:divBdr>
        </w:div>
        <w:div w:id="529222522">
          <w:marLeft w:val="0"/>
          <w:marRight w:val="0"/>
          <w:marTop w:val="0"/>
          <w:marBottom w:val="0"/>
          <w:divBdr>
            <w:top w:val="none" w:sz="0" w:space="0" w:color="auto"/>
            <w:left w:val="none" w:sz="0" w:space="0" w:color="auto"/>
            <w:bottom w:val="none" w:sz="0" w:space="0" w:color="auto"/>
            <w:right w:val="none" w:sz="0" w:space="0" w:color="auto"/>
          </w:divBdr>
        </w:div>
        <w:div w:id="534081972">
          <w:marLeft w:val="0"/>
          <w:marRight w:val="0"/>
          <w:marTop w:val="0"/>
          <w:marBottom w:val="0"/>
          <w:divBdr>
            <w:top w:val="none" w:sz="0" w:space="0" w:color="auto"/>
            <w:left w:val="none" w:sz="0" w:space="0" w:color="auto"/>
            <w:bottom w:val="none" w:sz="0" w:space="0" w:color="auto"/>
            <w:right w:val="none" w:sz="0" w:space="0" w:color="auto"/>
          </w:divBdr>
        </w:div>
        <w:div w:id="595869412">
          <w:marLeft w:val="0"/>
          <w:marRight w:val="0"/>
          <w:marTop w:val="0"/>
          <w:marBottom w:val="0"/>
          <w:divBdr>
            <w:top w:val="none" w:sz="0" w:space="0" w:color="auto"/>
            <w:left w:val="none" w:sz="0" w:space="0" w:color="auto"/>
            <w:bottom w:val="none" w:sz="0" w:space="0" w:color="auto"/>
            <w:right w:val="none" w:sz="0" w:space="0" w:color="auto"/>
          </w:divBdr>
        </w:div>
        <w:div w:id="648873468">
          <w:marLeft w:val="0"/>
          <w:marRight w:val="0"/>
          <w:marTop w:val="0"/>
          <w:marBottom w:val="0"/>
          <w:divBdr>
            <w:top w:val="none" w:sz="0" w:space="0" w:color="auto"/>
            <w:left w:val="none" w:sz="0" w:space="0" w:color="auto"/>
            <w:bottom w:val="none" w:sz="0" w:space="0" w:color="auto"/>
            <w:right w:val="none" w:sz="0" w:space="0" w:color="auto"/>
          </w:divBdr>
        </w:div>
        <w:div w:id="674457336">
          <w:marLeft w:val="0"/>
          <w:marRight w:val="0"/>
          <w:marTop w:val="0"/>
          <w:marBottom w:val="0"/>
          <w:divBdr>
            <w:top w:val="none" w:sz="0" w:space="0" w:color="auto"/>
            <w:left w:val="none" w:sz="0" w:space="0" w:color="auto"/>
            <w:bottom w:val="none" w:sz="0" w:space="0" w:color="auto"/>
            <w:right w:val="none" w:sz="0" w:space="0" w:color="auto"/>
          </w:divBdr>
        </w:div>
        <w:div w:id="703168005">
          <w:marLeft w:val="0"/>
          <w:marRight w:val="0"/>
          <w:marTop w:val="0"/>
          <w:marBottom w:val="0"/>
          <w:divBdr>
            <w:top w:val="none" w:sz="0" w:space="0" w:color="auto"/>
            <w:left w:val="none" w:sz="0" w:space="0" w:color="auto"/>
            <w:bottom w:val="none" w:sz="0" w:space="0" w:color="auto"/>
            <w:right w:val="none" w:sz="0" w:space="0" w:color="auto"/>
          </w:divBdr>
        </w:div>
        <w:div w:id="714937473">
          <w:marLeft w:val="0"/>
          <w:marRight w:val="0"/>
          <w:marTop w:val="0"/>
          <w:marBottom w:val="0"/>
          <w:divBdr>
            <w:top w:val="none" w:sz="0" w:space="0" w:color="auto"/>
            <w:left w:val="none" w:sz="0" w:space="0" w:color="auto"/>
            <w:bottom w:val="none" w:sz="0" w:space="0" w:color="auto"/>
            <w:right w:val="none" w:sz="0" w:space="0" w:color="auto"/>
          </w:divBdr>
        </w:div>
        <w:div w:id="741483165">
          <w:marLeft w:val="0"/>
          <w:marRight w:val="0"/>
          <w:marTop w:val="0"/>
          <w:marBottom w:val="0"/>
          <w:divBdr>
            <w:top w:val="none" w:sz="0" w:space="0" w:color="auto"/>
            <w:left w:val="none" w:sz="0" w:space="0" w:color="auto"/>
            <w:bottom w:val="none" w:sz="0" w:space="0" w:color="auto"/>
            <w:right w:val="none" w:sz="0" w:space="0" w:color="auto"/>
          </w:divBdr>
        </w:div>
        <w:div w:id="743987445">
          <w:marLeft w:val="0"/>
          <w:marRight w:val="0"/>
          <w:marTop w:val="0"/>
          <w:marBottom w:val="0"/>
          <w:divBdr>
            <w:top w:val="none" w:sz="0" w:space="0" w:color="auto"/>
            <w:left w:val="none" w:sz="0" w:space="0" w:color="auto"/>
            <w:bottom w:val="none" w:sz="0" w:space="0" w:color="auto"/>
            <w:right w:val="none" w:sz="0" w:space="0" w:color="auto"/>
          </w:divBdr>
        </w:div>
        <w:div w:id="762456824">
          <w:marLeft w:val="0"/>
          <w:marRight w:val="0"/>
          <w:marTop w:val="0"/>
          <w:marBottom w:val="0"/>
          <w:divBdr>
            <w:top w:val="none" w:sz="0" w:space="0" w:color="auto"/>
            <w:left w:val="none" w:sz="0" w:space="0" w:color="auto"/>
            <w:bottom w:val="none" w:sz="0" w:space="0" w:color="auto"/>
            <w:right w:val="none" w:sz="0" w:space="0" w:color="auto"/>
          </w:divBdr>
        </w:div>
        <w:div w:id="810486269">
          <w:marLeft w:val="0"/>
          <w:marRight w:val="0"/>
          <w:marTop w:val="0"/>
          <w:marBottom w:val="0"/>
          <w:divBdr>
            <w:top w:val="none" w:sz="0" w:space="0" w:color="auto"/>
            <w:left w:val="none" w:sz="0" w:space="0" w:color="auto"/>
            <w:bottom w:val="none" w:sz="0" w:space="0" w:color="auto"/>
            <w:right w:val="none" w:sz="0" w:space="0" w:color="auto"/>
          </w:divBdr>
        </w:div>
        <w:div w:id="818810300">
          <w:marLeft w:val="0"/>
          <w:marRight w:val="0"/>
          <w:marTop w:val="0"/>
          <w:marBottom w:val="0"/>
          <w:divBdr>
            <w:top w:val="none" w:sz="0" w:space="0" w:color="auto"/>
            <w:left w:val="none" w:sz="0" w:space="0" w:color="auto"/>
            <w:bottom w:val="none" w:sz="0" w:space="0" w:color="auto"/>
            <w:right w:val="none" w:sz="0" w:space="0" w:color="auto"/>
          </w:divBdr>
        </w:div>
        <w:div w:id="848370769">
          <w:marLeft w:val="0"/>
          <w:marRight w:val="0"/>
          <w:marTop w:val="0"/>
          <w:marBottom w:val="0"/>
          <w:divBdr>
            <w:top w:val="none" w:sz="0" w:space="0" w:color="auto"/>
            <w:left w:val="none" w:sz="0" w:space="0" w:color="auto"/>
            <w:bottom w:val="none" w:sz="0" w:space="0" w:color="auto"/>
            <w:right w:val="none" w:sz="0" w:space="0" w:color="auto"/>
          </w:divBdr>
        </w:div>
        <w:div w:id="849223836">
          <w:marLeft w:val="0"/>
          <w:marRight w:val="0"/>
          <w:marTop w:val="0"/>
          <w:marBottom w:val="0"/>
          <w:divBdr>
            <w:top w:val="none" w:sz="0" w:space="0" w:color="auto"/>
            <w:left w:val="none" w:sz="0" w:space="0" w:color="auto"/>
            <w:bottom w:val="none" w:sz="0" w:space="0" w:color="auto"/>
            <w:right w:val="none" w:sz="0" w:space="0" w:color="auto"/>
          </w:divBdr>
        </w:div>
        <w:div w:id="939605295">
          <w:marLeft w:val="0"/>
          <w:marRight w:val="0"/>
          <w:marTop w:val="0"/>
          <w:marBottom w:val="0"/>
          <w:divBdr>
            <w:top w:val="none" w:sz="0" w:space="0" w:color="auto"/>
            <w:left w:val="none" w:sz="0" w:space="0" w:color="auto"/>
            <w:bottom w:val="none" w:sz="0" w:space="0" w:color="auto"/>
            <w:right w:val="none" w:sz="0" w:space="0" w:color="auto"/>
          </w:divBdr>
        </w:div>
        <w:div w:id="954600700">
          <w:marLeft w:val="0"/>
          <w:marRight w:val="0"/>
          <w:marTop w:val="0"/>
          <w:marBottom w:val="0"/>
          <w:divBdr>
            <w:top w:val="none" w:sz="0" w:space="0" w:color="auto"/>
            <w:left w:val="none" w:sz="0" w:space="0" w:color="auto"/>
            <w:bottom w:val="none" w:sz="0" w:space="0" w:color="auto"/>
            <w:right w:val="none" w:sz="0" w:space="0" w:color="auto"/>
          </w:divBdr>
        </w:div>
        <w:div w:id="1063139887">
          <w:marLeft w:val="0"/>
          <w:marRight w:val="0"/>
          <w:marTop w:val="0"/>
          <w:marBottom w:val="0"/>
          <w:divBdr>
            <w:top w:val="none" w:sz="0" w:space="0" w:color="auto"/>
            <w:left w:val="none" w:sz="0" w:space="0" w:color="auto"/>
            <w:bottom w:val="none" w:sz="0" w:space="0" w:color="auto"/>
            <w:right w:val="none" w:sz="0" w:space="0" w:color="auto"/>
          </w:divBdr>
        </w:div>
        <w:div w:id="1149246616">
          <w:marLeft w:val="0"/>
          <w:marRight w:val="0"/>
          <w:marTop w:val="0"/>
          <w:marBottom w:val="0"/>
          <w:divBdr>
            <w:top w:val="none" w:sz="0" w:space="0" w:color="auto"/>
            <w:left w:val="none" w:sz="0" w:space="0" w:color="auto"/>
            <w:bottom w:val="none" w:sz="0" w:space="0" w:color="auto"/>
            <w:right w:val="none" w:sz="0" w:space="0" w:color="auto"/>
          </w:divBdr>
        </w:div>
        <w:div w:id="1159806703">
          <w:marLeft w:val="0"/>
          <w:marRight w:val="0"/>
          <w:marTop w:val="0"/>
          <w:marBottom w:val="0"/>
          <w:divBdr>
            <w:top w:val="none" w:sz="0" w:space="0" w:color="auto"/>
            <w:left w:val="none" w:sz="0" w:space="0" w:color="auto"/>
            <w:bottom w:val="none" w:sz="0" w:space="0" w:color="auto"/>
            <w:right w:val="none" w:sz="0" w:space="0" w:color="auto"/>
          </w:divBdr>
        </w:div>
        <w:div w:id="1195651658">
          <w:marLeft w:val="0"/>
          <w:marRight w:val="0"/>
          <w:marTop w:val="0"/>
          <w:marBottom w:val="0"/>
          <w:divBdr>
            <w:top w:val="none" w:sz="0" w:space="0" w:color="auto"/>
            <w:left w:val="none" w:sz="0" w:space="0" w:color="auto"/>
            <w:bottom w:val="none" w:sz="0" w:space="0" w:color="auto"/>
            <w:right w:val="none" w:sz="0" w:space="0" w:color="auto"/>
          </w:divBdr>
        </w:div>
        <w:div w:id="1227686229">
          <w:marLeft w:val="0"/>
          <w:marRight w:val="0"/>
          <w:marTop w:val="0"/>
          <w:marBottom w:val="0"/>
          <w:divBdr>
            <w:top w:val="none" w:sz="0" w:space="0" w:color="auto"/>
            <w:left w:val="none" w:sz="0" w:space="0" w:color="auto"/>
            <w:bottom w:val="none" w:sz="0" w:space="0" w:color="auto"/>
            <w:right w:val="none" w:sz="0" w:space="0" w:color="auto"/>
          </w:divBdr>
        </w:div>
        <w:div w:id="1269191868">
          <w:marLeft w:val="0"/>
          <w:marRight w:val="0"/>
          <w:marTop w:val="0"/>
          <w:marBottom w:val="0"/>
          <w:divBdr>
            <w:top w:val="none" w:sz="0" w:space="0" w:color="auto"/>
            <w:left w:val="none" w:sz="0" w:space="0" w:color="auto"/>
            <w:bottom w:val="none" w:sz="0" w:space="0" w:color="auto"/>
            <w:right w:val="none" w:sz="0" w:space="0" w:color="auto"/>
          </w:divBdr>
        </w:div>
        <w:div w:id="1281690160">
          <w:marLeft w:val="0"/>
          <w:marRight w:val="0"/>
          <w:marTop w:val="0"/>
          <w:marBottom w:val="0"/>
          <w:divBdr>
            <w:top w:val="none" w:sz="0" w:space="0" w:color="auto"/>
            <w:left w:val="none" w:sz="0" w:space="0" w:color="auto"/>
            <w:bottom w:val="none" w:sz="0" w:space="0" w:color="auto"/>
            <w:right w:val="none" w:sz="0" w:space="0" w:color="auto"/>
          </w:divBdr>
        </w:div>
        <w:div w:id="1304387333">
          <w:marLeft w:val="0"/>
          <w:marRight w:val="0"/>
          <w:marTop w:val="0"/>
          <w:marBottom w:val="0"/>
          <w:divBdr>
            <w:top w:val="none" w:sz="0" w:space="0" w:color="auto"/>
            <w:left w:val="none" w:sz="0" w:space="0" w:color="auto"/>
            <w:bottom w:val="none" w:sz="0" w:space="0" w:color="auto"/>
            <w:right w:val="none" w:sz="0" w:space="0" w:color="auto"/>
          </w:divBdr>
        </w:div>
        <w:div w:id="1379090350">
          <w:marLeft w:val="0"/>
          <w:marRight w:val="0"/>
          <w:marTop w:val="0"/>
          <w:marBottom w:val="0"/>
          <w:divBdr>
            <w:top w:val="none" w:sz="0" w:space="0" w:color="auto"/>
            <w:left w:val="none" w:sz="0" w:space="0" w:color="auto"/>
            <w:bottom w:val="none" w:sz="0" w:space="0" w:color="auto"/>
            <w:right w:val="none" w:sz="0" w:space="0" w:color="auto"/>
          </w:divBdr>
        </w:div>
        <w:div w:id="1405643059">
          <w:marLeft w:val="0"/>
          <w:marRight w:val="0"/>
          <w:marTop w:val="0"/>
          <w:marBottom w:val="0"/>
          <w:divBdr>
            <w:top w:val="none" w:sz="0" w:space="0" w:color="auto"/>
            <w:left w:val="none" w:sz="0" w:space="0" w:color="auto"/>
            <w:bottom w:val="none" w:sz="0" w:space="0" w:color="auto"/>
            <w:right w:val="none" w:sz="0" w:space="0" w:color="auto"/>
          </w:divBdr>
        </w:div>
        <w:div w:id="1416129901">
          <w:marLeft w:val="0"/>
          <w:marRight w:val="0"/>
          <w:marTop w:val="0"/>
          <w:marBottom w:val="0"/>
          <w:divBdr>
            <w:top w:val="none" w:sz="0" w:space="0" w:color="auto"/>
            <w:left w:val="none" w:sz="0" w:space="0" w:color="auto"/>
            <w:bottom w:val="none" w:sz="0" w:space="0" w:color="auto"/>
            <w:right w:val="none" w:sz="0" w:space="0" w:color="auto"/>
          </w:divBdr>
        </w:div>
        <w:div w:id="1546595900">
          <w:marLeft w:val="0"/>
          <w:marRight w:val="0"/>
          <w:marTop w:val="0"/>
          <w:marBottom w:val="0"/>
          <w:divBdr>
            <w:top w:val="none" w:sz="0" w:space="0" w:color="auto"/>
            <w:left w:val="none" w:sz="0" w:space="0" w:color="auto"/>
            <w:bottom w:val="none" w:sz="0" w:space="0" w:color="auto"/>
            <w:right w:val="none" w:sz="0" w:space="0" w:color="auto"/>
          </w:divBdr>
        </w:div>
        <w:div w:id="1575049618">
          <w:marLeft w:val="0"/>
          <w:marRight w:val="0"/>
          <w:marTop w:val="0"/>
          <w:marBottom w:val="0"/>
          <w:divBdr>
            <w:top w:val="none" w:sz="0" w:space="0" w:color="auto"/>
            <w:left w:val="none" w:sz="0" w:space="0" w:color="auto"/>
            <w:bottom w:val="none" w:sz="0" w:space="0" w:color="auto"/>
            <w:right w:val="none" w:sz="0" w:space="0" w:color="auto"/>
          </w:divBdr>
        </w:div>
        <w:div w:id="1589077339">
          <w:marLeft w:val="0"/>
          <w:marRight w:val="0"/>
          <w:marTop w:val="0"/>
          <w:marBottom w:val="0"/>
          <w:divBdr>
            <w:top w:val="none" w:sz="0" w:space="0" w:color="auto"/>
            <w:left w:val="none" w:sz="0" w:space="0" w:color="auto"/>
            <w:bottom w:val="none" w:sz="0" w:space="0" w:color="auto"/>
            <w:right w:val="none" w:sz="0" w:space="0" w:color="auto"/>
          </w:divBdr>
        </w:div>
        <w:div w:id="1590114993">
          <w:marLeft w:val="0"/>
          <w:marRight w:val="0"/>
          <w:marTop w:val="0"/>
          <w:marBottom w:val="0"/>
          <w:divBdr>
            <w:top w:val="none" w:sz="0" w:space="0" w:color="auto"/>
            <w:left w:val="none" w:sz="0" w:space="0" w:color="auto"/>
            <w:bottom w:val="none" w:sz="0" w:space="0" w:color="auto"/>
            <w:right w:val="none" w:sz="0" w:space="0" w:color="auto"/>
          </w:divBdr>
        </w:div>
        <w:div w:id="1612934862">
          <w:marLeft w:val="0"/>
          <w:marRight w:val="0"/>
          <w:marTop w:val="0"/>
          <w:marBottom w:val="0"/>
          <w:divBdr>
            <w:top w:val="none" w:sz="0" w:space="0" w:color="auto"/>
            <w:left w:val="none" w:sz="0" w:space="0" w:color="auto"/>
            <w:bottom w:val="none" w:sz="0" w:space="0" w:color="auto"/>
            <w:right w:val="none" w:sz="0" w:space="0" w:color="auto"/>
          </w:divBdr>
        </w:div>
        <w:div w:id="1619557738">
          <w:marLeft w:val="0"/>
          <w:marRight w:val="0"/>
          <w:marTop w:val="0"/>
          <w:marBottom w:val="0"/>
          <w:divBdr>
            <w:top w:val="none" w:sz="0" w:space="0" w:color="auto"/>
            <w:left w:val="none" w:sz="0" w:space="0" w:color="auto"/>
            <w:bottom w:val="none" w:sz="0" w:space="0" w:color="auto"/>
            <w:right w:val="none" w:sz="0" w:space="0" w:color="auto"/>
          </w:divBdr>
        </w:div>
        <w:div w:id="1669939382">
          <w:marLeft w:val="0"/>
          <w:marRight w:val="0"/>
          <w:marTop w:val="0"/>
          <w:marBottom w:val="0"/>
          <w:divBdr>
            <w:top w:val="none" w:sz="0" w:space="0" w:color="auto"/>
            <w:left w:val="none" w:sz="0" w:space="0" w:color="auto"/>
            <w:bottom w:val="none" w:sz="0" w:space="0" w:color="auto"/>
            <w:right w:val="none" w:sz="0" w:space="0" w:color="auto"/>
          </w:divBdr>
        </w:div>
        <w:div w:id="1725759994">
          <w:marLeft w:val="0"/>
          <w:marRight w:val="0"/>
          <w:marTop w:val="0"/>
          <w:marBottom w:val="0"/>
          <w:divBdr>
            <w:top w:val="none" w:sz="0" w:space="0" w:color="auto"/>
            <w:left w:val="none" w:sz="0" w:space="0" w:color="auto"/>
            <w:bottom w:val="none" w:sz="0" w:space="0" w:color="auto"/>
            <w:right w:val="none" w:sz="0" w:space="0" w:color="auto"/>
          </w:divBdr>
        </w:div>
        <w:div w:id="1726366064">
          <w:marLeft w:val="0"/>
          <w:marRight w:val="0"/>
          <w:marTop w:val="0"/>
          <w:marBottom w:val="0"/>
          <w:divBdr>
            <w:top w:val="none" w:sz="0" w:space="0" w:color="auto"/>
            <w:left w:val="none" w:sz="0" w:space="0" w:color="auto"/>
            <w:bottom w:val="none" w:sz="0" w:space="0" w:color="auto"/>
            <w:right w:val="none" w:sz="0" w:space="0" w:color="auto"/>
          </w:divBdr>
        </w:div>
        <w:div w:id="1755204211">
          <w:marLeft w:val="0"/>
          <w:marRight w:val="0"/>
          <w:marTop w:val="0"/>
          <w:marBottom w:val="0"/>
          <w:divBdr>
            <w:top w:val="none" w:sz="0" w:space="0" w:color="auto"/>
            <w:left w:val="none" w:sz="0" w:space="0" w:color="auto"/>
            <w:bottom w:val="none" w:sz="0" w:space="0" w:color="auto"/>
            <w:right w:val="none" w:sz="0" w:space="0" w:color="auto"/>
          </w:divBdr>
        </w:div>
        <w:div w:id="1763380416">
          <w:marLeft w:val="0"/>
          <w:marRight w:val="0"/>
          <w:marTop w:val="0"/>
          <w:marBottom w:val="0"/>
          <w:divBdr>
            <w:top w:val="none" w:sz="0" w:space="0" w:color="auto"/>
            <w:left w:val="none" w:sz="0" w:space="0" w:color="auto"/>
            <w:bottom w:val="none" w:sz="0" w:space="0" w:color="auto"/>
            <w:right w:val="none" w:sz="0" w:space="0" w:color="auto"/>
          </w:divBdr>
        </w:div>
        <w:div w:id="1820996112">
          <w:marLeft w:val="0"/>
          <w:marRight w:val="0"/>
          <w:marTop w:val="0"/>
          <w:marBottom w:val="0"/>
          <w:divBdr>
            <w:top w:val="none" w:sz="0" w:space="0" w:color="auto"/>
            <w:left w:val="none" w:sz="0" w:space="0" w:color="auto"/>
            <w:bottom w:val="none" w:sz="0" w:space="0" w:color="auto"/>
            <w:right w:val="none" w:sz="0" w:space="0" w:color="auto"/>
          </w:divBdr>
        </w:div>
        <w:div w:id="1883054911">
          <w:marLeft w:val="0"/>
          <w:marRight w:val="0"/>
          <w:marTop w:val="0"/>
          <w:marBottom w:val="0"/>
          <w:divBdr>
            <w:top w:val="none" w:sz="0" w:space="0" w:color="auto"/>
            <w:left w:val="none" w:sz="0" w:space="0" w:color="auto"/>
            <w:bottom w:val="none" w:sz="0" w:space="0" w:color="auto"/>
            <w:right w:val="none" w:sz="0" w:space="0" w:color="auto"/>
          </w:divBdr>
        </w:div>
        <w:div w:id="1896816974">
          <w:marLeft w:val="0"/>
          <w:marRight w:val="0"/>
          <w:marTop w:val="0"/>
          <w:marBottom w:val="0"/>
          <w:divBdr>
            <w:top w:val="none" w:sz="0" w:space="0" w:color="auto"/>
            <w:left w:val="none" w:sz="0" w:space="0" w:color="auto"/>
            <w:bottom w:val="none" w:sz="0" w:space="0" w:color="auto"/>
            <w:right w:val="none" w:sz="0" w:space="0" w:color="auto"/>
          </w:divBdr>
        </w:div>
        <w:div w:id="1993362040">
          <w:marLeft w:val="0"/>
          <w:marRight w:val="0"/>
          <w:marTop w:val="0"/>
          <w:marBottom w:val="0"/>
          <w:divBdr>
            <w:top w:val="none" w:sz="0" w:space="0" w:color="auto"/>
            <w:left w:val="none" w:sz="0" w:space="0" w:color="auto"/>
            <w:bottom w:val="none" w:sz="0" w:space="0" w:color="auto"/>
            <w:right w:val="none" w:sz="0" w:space="0" w:color="auto"/>
          </w:divBdr>
        </w:div>
        <w:div w:id="2047169483">
          <w:marLeft w:val="0"/>
          <w:marRight w:val="0"/>
          <w:marTop w:val="0"/>
          <w:marBottom w:val="0"/>
          <w:divBdr>
            <w:top w:val="none" w:sz="0" w:space="0" w:color="auto"/>
            <w:left w:val="none" w:sz="0" w:space="0" w:color="auto"/>
            <w:bottom w:val="none" w:sz="0" w:space="0" w:color="auto"/>
            <w:right w:val="none" w:sz="0" w:space="0" w:color="auto"/>
          </w:divBdr>
        </w:div>
        <w:div w:id="2051149701">
          <w:marLeft w:val="0"/>
          <w:marRight w:val="0"/>
          <w:marTop w:val="0"/>
          <w:marBottom w:val="0"/>
          <w:divBdr>
            <w:top w:val="none" w:sz="0" w:space="0" w:color="auto"/>
            <w:left w:val="none" w:sz="0" w:space="0" w:color="auto"/>
            <w:bottom w:val="none" w:sz="0" w:space="0" w:color="auto"/>
            <w:right w:val="none" w:sz="0" w:space="0" w:color="auto"/>
          </w:divBdr>
        </w:div>
        <w:div w:id="2070178869">
          <w:marLeft w:val="0"/>
          <w:marRight w:val="0"/>
          <w:marTop w:val="0"/>
          <w:marBottom w:val="0"/>
          <w:divBdr>
            <w:top w:val="none" w:sz="0" w:space="0" w:color="auto"/>
            <w:left w:val="none" w:sz="0" w:space="0" w:color="auto"/>
            <w:bottom w:val="none" w:sz="0" w:space="0" w:color="auto"/>
            <w:right w:val="none" w:sz="0" w:space="0" w:color="auto"/>
          </w:divBdr>
        </w:div>
        <w:div w:id="2108884729">
          <w:marLeft w:val="0"/>
          <w:marRight w:val="0"/>
          <w:marTop w:val="0"/>
          <w:marBottom w:val="0"/>
          <w:divBdr>
            <w:top w:val="none" w:sz="0" w:space="0" w:color="auto"/>
            <w:left w:val="none" w:sz="0" w:space="0" w:color="auto"/>
            <w:bottom w:val="none" w:sz="0" w:space="0" w:color="auto"/>
            <w:right w:val="none" w:sz="0" w:space="0" w:color="auto"/>
          </w:divBdr>
        </w:div>
      </w:divsChild>
    </w:div>
    <w:div w:id="1153987320">
      <w:bodyDiv w:val="1"/>
      <w:marLeft w:val="0"/>
      <w:marRight w:val="0"/>
      <w:marTop w:val="0"/>
      <w:marBottom w:val="0"/>
      <w:divBdr>
        <w:top w:val="none" w:sz="0" w:space="0" w:color="auto"/>
        <w:left w:val="none" w:sz="0" w:space="0" w:color="auto"/>
        <w:bottom w:val="none" w:sz="0" w:space="0" w:color="auto"/>
        <w:right w:val="none" w:sz="0" w:space="0" w:color="auto"/>
      </w:divBdr>
      <w:divsChild>
        <w:div w:id="112939614">
          <w:marLeft w:val="0"/>
          <w:marRight w:val="0"/>
          <w:marTop w:val="0"/>
          <w:marBottom w:val="0"/>
          <w:divBdr>
            <w:top w:val="none" w:sz="0" w:space="0" w:color="auto"/>
            <w:left w:val="none" w:sz="0" w:space="0" w:color="auto"/>
            <w:bottom w:val="none" w:sz="0" w:space="0" w:color="auto"/>
            <w:right w:val="none" w:sz="0" w:space="0" w:color="auto"/>
          </w:divBdr>
        </w:div>
        <w:div w:id="306130302">
          <w:marLeft w:val="0"/>
          <w:marRight w:val="0"/>
          <w:marTop w:val="0"/>
          <w:marBottom w:val="0"/>
          <w:divBdr>
            <w:top w:val="none" w:sz="0" w:space="0" w:color="auto"/>
            <w:left w:val="none" w:sz="0" w:space="0" w:color="auto"/>
            <w:bottom w:val="none" w:sz="0" w:space="0" w:color="auto"/>
            <w:right w:val="none" w:sz="0" w:space="0" w:color="auto"/>
          </w:divBdr>
        </w:div>
        <w:div w:id="424962948">
          <w:marLeft w:val="0"/>
          <w:marRight w:val="0"/>
          <w:marTop w:val="0"/>
          <w:marBottom w:val="0"/>
          <w:divBdr>
            <w:top w:val="none" w:sz="0" w:space="0" w:color="auto"/>
            <w:left w:val="none" w:sz="0" w:space="0" w:color="auto"/>
            <w:bottom w:val="none" w:sz="0" w:space="0" w:color="auto"/>
            <w:right w:val="none" w:sz="0" w:space="0" w:color="auto"/>
          </w:divBdr>
        </w:div>
        <w:div w:id="1101679671">
          <w:marLeft w:val="0"/>
          <w:marRight w:val="0"/>
          <w:marTop w:val="0"/>
          <w:marBottom w:val="0"/>
          <w:divBdr>
            <w:top w:val="none" w:sz="0" w:space="0" w:color="auto"/>
            <w:left w:val="none" w:sz="0" w:space="0" w:color="auto"/>
            <w:bottom w:val="none" w:sz="0" w:space="0" w:color="auto"/>
            <w:right w:val="none" w:sz="0" w:space="0" w:color="auto"/>
          </w:divBdr>
        </w:div>
        <w:div w:id="1474641081">
          <w:marLeft w:val="0"/>
          <w:marRight w:val="0"/>
          <w:marTop w:val="0"/>
          <w:marBottom w:val="0"/>
          <w:divBdr>
            <w:top w:val="none" w:sz="0" w:space="0" w:color="auto"/>
            <w:left w:val="none" w:sz="0" w:space="0" w:color="auto"/>
            <w:bottom w:val="none" w:sz="0" w:space="0" w:color="auto"/>
            <w:right w:val="none" w:sz="0" w:space="0" w:color="auto"/>
          </w:divBdr>
        </w:div>
      </w:divsChild>
    </w:div>
    <w:div w:id="1159272671">
      <w:bodyDiv w:val="1"/>
      <w:marLeft w:val="0"/>
      <w:marRight w:val="0"/>
      <w:marTop w:val="0"/>
      <w:marBottom w:val="0"/>
      <w:divBdr>
        <w:top w:val="none" w:sz="0" w:space="0" w:color="auto"/>
        <w:left w:val="none" w:sz="0" w:space="0" w:color="auto"/>
        <w:bottom w:val="none" w:sz="0" w:space="0" w:color="auto"/>
        <w:right w:val="none" w:sz="0" w:space="0" w:color="auto"/>
      </w:divBdr>
      <w:divsChild>
        <w:div w:id="330791457">
          <w:marLeft w:val="0"/>
          <w:marRight w:val="0"/>
          <w:marTop w:val="0"/>
          <w:marBottom w:val="0"/>
          <w:divBdr>
            <w:top w:val="none" w:sz="0" w:space="0" w:color="auto"/>
            <w:left w:val="none" w:sz="0" w:space="0" w:color="auto"/>
            <w:bottom w:val="none" w:sz="0" w:space="0" w:color="auto"/>
            <w:right w:val="none" w:sz="0" w:space="0" w:color="auto"/>
          </w:divBdr>
        </w:div>
        <w:div w:id="639313000">
          <w:marLeft w:val="0"/>
          <w:marRight w:val="0"/>
          <w:marTop w:val="0"/>
          <w:marBottom w:val="0"/>
          <w:divBdr>
            <w:top w:val="none" w:sz="0" w:space="0" w:color="auto"/>
            <w:left w:val="none" w:sz="0" w:space="0" w:color="auto"/>
            <w:bottom w:val="none" w:sz="0" w:space="0" w:color="auto"/>
            <w:right w:val="none" w:sz="0" w:space="0" w:color="auto"/>
          </w:divBdr>
        </w:div>
        <w:div w:id="704984600">
          <w:marLeft w:val="0"/>
          <w:marRight w:val="0"/>
          <w:marTop w:val="0"/>
          <w:marBottom w:val="0"/>
          <w:divBdr>
            <w:top w:val="none" w:sz="0" w:space="0" w:color="auto"/>
            <w:left w:val="none" w:sz="0" w:space="0" w:color="auto"/>
            <w:bottom w:val="none" w:sz="0" w:space="0" w:color="auto"/>
            <w:right w:val="none" w:sz="0" w:space="0" w:color="auto"/>
          </w:divBdr>
        </w:div>
        <w:div w:id="791019782">
          <w:marLeft w:val="0"/>
          <w:marRight w:val="0"/>
          <w:marTop w:val="0"/>
          <w:marBottom w:val="0"/>
          <w:divBdr>
            <w:top w:val="none" w:sz="0" w:space="0" w:color="auto"/>
            <w:left w:val="none" w:sz="0" w:space="0" w:color="auto"/>
            <w:bottom w:val="none" w:sz="0" w:space="0" w:color="auto"/>
            <w:right w:val="none" w:sz="0" w:space="0" w:color="auto"/>
          </w:divBdr>
        </w:div>
        <w:div w:id="878930035">
          <w:marLeft w:val="0"/>
          <w:marRight w:val="0"/>
          <w:marTop w:val="0"/>
          <w:marBottom w:val="0"/>
          <w:divBdr>
            <w:top w:val="none" w:sz="0" w:space="0" w:color="auto"/>
            <w:left w:val="none" w:sz="0" w:space="0" w:color="auto"/>
            <w:bottom w:val="none" w:sz="0" w:space="0" w:color="auto"/>
            <w:right w:val="none" w:sz="0" w:space="0" w:color="auto"/>
          </w:divBdr>
        </w:div>
        <w:div w:id="1293826875">
          <w:marLeft w:val="0"/>
          <w:marRight w:val="0"/>
          <w:marTop w:val="0"/>
          <w:marBottom w:val="0"/>
          <w:divBdr>
            <w:top w:val="none" w:sz="0" w:space="0" w:color="auto"/>
            <w:left w:val="none" w:sz="0" w:space="0" w:color="auto"/>
            <w:bottom w:val="none" w:sz="0" w:space="0" w:color="auto"/>
            <w:right w:val="none" w:sz="0" w:space="0" w:color="auto"/>
          </w:divBdr>
        </w:div>
        <w:div w:id="1372654139">
          <w:marLeft w:val="0"/>
          <w:marRight w:val="0"/>
          <w:marTop w:val="0"/>
          <w:marBottom w:val="0"/>
          <w:divBdr>
            <w:top w:val="none" w:sz="0" w:space="0" w:color="auto"/>
            <w:left w:val="none" w:sz="0" w:space="0" w:color="auto"/>
            <w:bottom w:val="none" w:sz="0" w:space="0" w:color="auto"/>
            <w:right w:val="none" w:sz="0" w:space="0" w:color="auto"/>
          </w:divBdr>
        </w:div>
        <w:div w:id="1378162931">
          <w:marLeft w:val="0"/>
          <w:marRight w:val="0"/>
          <w:marTop w:val="0"/>
          <w:marBottom w:val="0"/>
          <w:divBdr>
            <w:top w:val="none" w:sz="0" w:space="0" w:color="auto"/>
            <w:left w:val="none" w:sz="0" w:space="0" w:color="auto"/>
            <w:bottom w:val="none" w:sz="0" w:space="0" w:color="auto"/>
            <w:right w:val="none" w:sz="0" w:space="0" w:color="auto"/>
          </w:divBdr>
        </w:div>
        <w:div w:id="1451778423">
          <w:marLeft w:val="0"/>
          <w:marRight w:val="0"/>
          <w:marTop w:val="0"/>
          <w:marBottom w:val="0"/>
          <w:divBdr>
            <w:top w:val="none" w:sz="0" w:space="0" w:color="auto"/>
            <w:left w:val="none" w:sz="0" w:space="0" w:color="auto"/>
            <w:bottom w:val="none" w:sz="0" w:space="0" w:color="auto"/>
            <w:right w:val="none" w:sz="0" w:space="0" w:color="auto"/>
          </w:divBdr>
        </w:div>
        <w:div w:id="1666593101">
          <w:marLeft w:val="0"/>
          <w:marRight w:val="0"/>
          <w:marTop w:val="0"/>
          <w:marBottom w:val="0"/>
          <w:divBdr>
            <w:top w:val="none" w:sz="0" w:space="0" w:color="auto"/>
            <w:left w:val="none" w:sz="0" w:space="0" w:color="auto"/>
            <w:bottom w:val="none" w:sz="0" w:space="0" w:color="auto"/>
            <w:right w:val="none" w:sz="0" w:space="0" w:color="auto"/>
          </w:divBdr>
        </w:div>
        <w:div w:id="1957053925">
          <w:marLeft w:val="0"/>
          <w:marRight w:val="0"/>
          <w:marTop w:val="0"/>
          <w:marBottom w:val="0"/>
          <w:divBdr>
            <w:top w:val="none" w:sz="0" w:space="0" w:color="auto"/>
            <w:left w:val="none" w:sz="0" w:space="0" w:color="auto"/>
            <w:bottom w:val="none" w:sz="0" w:space="0" w:color="auto"/>
            <w:right w:val="none" w:sz="0" w:space="0" w:color="auto"/>
          </w:divBdr>
        </w:div>
        <w:div w:id="2027244090">
          <w:marLeft w:val="0"/>
          <w:marRight w:val="0"/>
          <w:marTop w:val="0"/>
          <w:marBottom w:val="0"/>
          <w:divBdr>
            <w:top w:val="none" w:sz="0" w:space="0" w:color="auto"/>
            <w:left w:val="none" w:sz="0" w:space="0" w:color="auto"/>
            <w:bottom w:val="none" w:sz="0" w:space="0" w:color="auto"/>
            <w:right w:val="none" w:sz="0" w:space="0" w:color="auto"/>
          </w:divBdr>
        </w:div>
      </w:divsChild>
    </w:div>
    <w:div w:id="1179470751">
      <w:bodyDiv w:val="1"/>
      <w:marLeft w:val="0"/>
      <w:marRight w:val="0"/>
      <w:marTop w:val="0"/>
      <w:marBottom w:val="0"/>
      <w:divBdr>
        <w:top w:val="none" w:sz="0" w:space="0" w:color="auto"/>
        <w:left w:val="none" w:sz="0" w:space="0" w:color="auto"/>
        <w:bottom w:val="none" w:sz="0" w:space="0" w:color="auto"/>
        <w:right w:val="none" w:sz="0" w:space="0" w:color="auto"/>
      </w:divBdr>
      <w:divsChild>
        <w:div w:id="343822866">
          <w:marLeft w:val="0"/>
          <w:marRight w:val="0"/>
          <w:marTop w:val="0"/>
          <w:marBottom w:val="0"/>
          <w:divBdr>
            <w:top w:val="none" w:sz="0" w:space="0" w:color="auto"/>
            <w:left w:val="none" w:sz="0" w:space="0" w:color="auto"/>
            <w:bottom w:val="none" w:sz="0" w:space="0" w:color="auto"/>
            <w:right w:val="none" w:sz="0" w:space="0" w:color="auto"/>
          </w:divBdr>
        </w:div>
        <w:div w:id="769157437">
          <w:marLeft w:val="0"/>
          <w:marRight w:val="0"/>
          <w:marTop w:val="0"/>
          <w:marBottom w:val="0"/>
          <w:divBdr>
            <w:top w:val="none" w:sz="0" w:space="0" w:color="auto"/>
            <w:left w:val="none" w:sz="0" w:space="0" w:color="auto"/>
            <w:bottom w:val="none" w:sz="0" w:space="0" w:color="auto"/>
            <w:right w:val="none" w:sz="0" w:space="0" w:color="auto"/>
          </w:divBdr>
        </w:div>
        <w:div w:id="1983923835">
          <w:marLeft w:val="0"/>
          <w:marRight w:val="0"/>
          <w:marTop w:val="0"/>
          <w:marBottom w:val="0"/>
          <w:divBdr>
            <w:top w:val="none" w:sz="0" w:space="0" w:color="auto"/>
            <w:left w:val="none" w:sz="0" w:space="0" w:color="auto"/>
            <w:bottom w:val="none" w:sz="0" w:space="0" w:color="auto"/>
            <w:right w:val="none" w:sz="0" w:space="0" w:color="auto"/>
          </w:divBdr>
        </w:div>
        <w:div w:id="2107770388">
          <w:marLeft w:val="0"/>
          <w:marRight w:val="0"/>
          <w:marTop w:val="0"/>
          <w:marBottom w:val="0"/>
          <w:divBdr>
            <w:top w:val="none" w:sz="0" w:space="0" w:color="auto"/>
            <w:left w:val="none" w:sz="0" w:space="0" w:color="auto"/>
            <w:bottom w:val="none" w:sz="0" w:space="0" w:color="auto"/>
            <w:right w:val="none" w:sz="0" w:space="0" w:color="auto"/>
          </w:divBdr>
        </w:div>
      </w:divsChild>
    </w:div>
    <w:div w:id="1316110799">
      <w:bodyDiv w:val="1"/>
      <w:marLeft w:val="0"/>
      <w:marRight w:val="0"/>
      <w:marTop w:val="0"/>
      <w:marBottom w:val="0"/>
      <w:divBdr>
        <w:top w:val="none" w:sz="0" w:space="0" w:color="auto"/>
        <w:left w:val="none" w:sz="0" w:space="0" w:color="auto"/>
        <w:bottom w:val="none" w:sz="0" w:space="0" w:color="auto"/>
        <w:right w:val="none" w:sz="0" w:space="0" w:color="auto"/>
      </w:divBdr>
      <w:divsChild>
        <w:div w:id="810095025">
          <w:marLeft w:val="0"/>
          <w:marRight w:val="0"/>
          <w:marTop w:val="0"/>
          <w:marBottom w:val="0"/>
          <w:divBdr>
            <w:top w:val="none" w:sz="0" w:space="0" w:color="auto"/>
            <w:left w:val="none" w:sz="0" w:space="0" w:color="auto"/>
            <w:bottom w:val="none" w:sz="0" w:space="0" w:color="auto"/>
            <w:right w:val="none" w:sz="0" w:space="0" w:color="auto"/>
          </w:divBdr>
        </w:div>
        <w:div w:id="952323983">
          <w:marLeft w:val="0"/>
          <w:marRight w:val="0"/>
          <w:marTop w:val="0"/>
          <w:marBottom w:val="0"/>
          <w:divBdr>
            <w:top w:val="none" w:sz="0" w:space="0" w:color="auto"/>
            <w:left w:val="none" w:sz="0" w:space="0" w:color="auto"/>
            <w:bottom w:val="none" w:sz="0" w:space="0" w:color="auto"/>
            <w:right w:val="none" w:sz="0" w:space="0" w:color="auto"/>
          </w:divBdr>
        </w:div>
      </w:divsChild>
    </w:div>
    <w:div w:id="1332299380">
      <w:bodyDiv w:val="1"/>
      <w:marLeft w:val="0"/>
      <w:marRight w:val="0"/>
      <w:marTop w:val="0"/>
      <w:marBottom w:val="0"/>
      <w:divBdr>
        <w:top w:val="none" w:sz="0" w:space="0" w:color="auto"/>
        <w:left w:val="none" w:sz="0" w:space="0" w:color="auto"/>
        <w:bottom w:val="none" w:sz="0" w:space="0" w:color="auto"/>
        <w:right w:val="none" w:sz="0" w:space="0" w:color="auto"/>
      </w:divBdr>
      <w:divsChild>
        <w:div w:id="119541891">
          <w:marLeft w:val="0"/>
          <w:marRight w:val="0"/>
          <w:marTop w:val="0"/>
          <w:marBottom w:val="0"/>
          <w:divBdr>
            <w:top w:val="none" w:sz="0" w:space="0" w:color="auto"/>
            <w:left w:val="none" w:sz="0" w:space="0" w:color="auto"/>
            <w:bottom w:val="none" w:sz="0" w:space="0" w:color="auto"/>
            <w:right w:val="none" w:sz="0" w:space="0" w:color="auto"/>
          </w:divBdr>
        </w:div>
        <w:div w:id="715395546">
          <w:marLeft w:val="0"/>
          <w:marRight w:val="0"/>
          <w:marTop w:val="0"/>
          <w:marBottom w:val="0"/>
          <w:divBdr>
            <w:top w:val="none" w:sz="0" w:space="0" w:color="auto"/>
            <w:left w:val="none" w:sz="0" w:space="0" w:color="auto"/>
            <w:bottom w:val="none" w:sz="0" w:space="0" w:color="auto"/>
            <w:right w:val="none" w:sz="0" w:space="0" w:color="auto"/>
          </w:divBdr>
        </w:div>
        <w:div w:id="892620807">
          <w:marLeft w:val="0"/>
          <w:marRight w:val="0"/>
          <w:marTop w:val="0"/>
          <w:marBottom w:val="0"/>
          <w:divBdr>
            <w:top w:val="none" w:sz="0" w:space="0" w:color="auto"/>
            <w:left w:val="none" w:sz="0" w:space="0" w:color="auto"/>
            <w:bottom w:val="none" w:sz="0" w:space="0" w:color="auto"/>
            <w:right w:val="none" w:sz="0" w:space="0" w:color="auto"/>
          </w:divBdr>
        </w:div>
        <w:div w:id="921185608">
          <w:marLeft w:val="0"/>
          <w:marRight w:val="0"/>
          <w:marTop w:val="0"/>
          <w:marBottom w:val="0"/>
          <w:divBdr>
            <w:top w:val="none" w:sz="0" w:space="0" w:color="auto"/>
            <w:left w:val="none" w:sz="0" w:space="0" w:color="auto"/>
            <w:bottom w:val="none" w:sz="0" w:space="0" w:color="auto"/>
            <w:right w:val="none" w:sz="0" w:space="0" w:color="auto"/>
          </w:divBdr>
        </w:div>
        <w:div w:id="1031229461">
          <w:marLeft w:val="0"/>
          <w:marRight w:val="0"/>
          <w:marTop w:val="0"/>
          <w:marBottom w:val="0"/>
          <w:divBdr>
            <w:top w:val="none" w:sz="0" w:space="0" w:color="auto"/>
            <w:left w:val="none" w:sz="0" w:space="0" w:color="auto"/>
            <w:bottom w:val="none" w:sz="0" w:space="0" w:color="auto"/>
            <w:right w:val="none" w:sz="0" w:space="0" w:color="auto"/>
          </w:divBdr>
        </w:div>
        <w:div w:id="1730886228">
          <w:marLeft w:val="0"/>
          <w:marRight w:val="0"/>
          <w:marTop w:val="0"/>
          <w:marBottom w:val="0"/>
          <w:divBdr>
            <w:top w:val="none" w:sz="0" w:space="0" w:color="auto"/>
            <w:left w:val="none" w:sz="0" w:space="0" w:color="auto"/>
            <w:bottom w:val="none" w:sz="0" w:space="0" w:color="auto"/>
            <w:right w:val="none" w:sz="0" w:space="0" w:color="auto"/>
          </w:divBdr>
        </w:div>
        <w:div w:id="1851138832">
          <w:marLeft w:val="0"/>
          <w:marRight w:val="0"/>
          <w:marTop w:val="0"/>
          <w:marBottom w:val="0"/>
          <w:divBdr>
            <w:top w:val="none" w:sz="0" w:space="0" w:color="auto"/>
            <w:left w:val="none" w:sz="0" w:space="0" w:color="auto"/>
            <w:bottom w:val="none" w:sz="0" w:space="0" w:color="auto"/>
            <w:right w:val="none" w:sz="0" w:space="0" w:color="auto"/>
          </w:divBdr>
        </w:div>
        <w:div w:id="2005736414">
          <w:marLeft w:val="0"/>
          <w:marRight w:val="0"/>
          <w:marTop w:val="0"/>
          <w:marBottom w:val="0"/>
          <w:divBdr>
            <w:top w:val="none" w:sz="0" w:space="0" w:color="auto"/>
            <w:left w:val="none" w:sz="0" w:space="0" w:color="auto"/>
            <w:bottom w:val="none" w:sz="0" w:space="0" w:color="auto"/>
            <w:right w:val="none" w:sz="0" w:space="0" w:color="auto"/>
          </w:divBdr>
        </w:div>
      </w:divsChild>
    </w:div>
    <w:div w:id="1458140212">
      <w:bodyDiv w:val="1"/>
      <w:marLeft w:val="0"/>
      <w:marRight w:val="0"/>
      <w:marTop w:val="0"/>
      <w:marBottom w:val="0"/>
      <w:divBdr>
        <w:top w:val="none" w:sz="0" w:space="0" w:color="auto"/>
        <w:left w:val="none" w:sz="0" w:space="0" w:color="auto"/>
        <w:bottom w:val="none" w:sz="0" w:space="0" w:color="auto"/>
        <w:right w:val="none" w:sz="0" w:space="0" w:color="auto"/>
      </w:divBdr>
      <w:divsChild>
        <w:div w:id="21832694">
          <w:marLeft w:val="0"/>
          <w:marRight w:val="0"/>
          <w:marTop w:val="0"/>
          <w:marBottom w:val="0"/>
          <w:divBdr>
            <w:top w:val="none" w:sz="0" w:space="0" w:color="auto"/>
            <w:left w:val="none" w:sz="0" w:space="0" w:color="auto"/>
            <w:bottom w:val="none" w:sz="0" w:space="0" w:color="auto"/>
            <w:right w:val="none" w:sz="0" w:space="0" w:color="auto"/>
          </w:divBdr>
        </w:div>
        <w:div w:id="82845365">
          <w:marLeft w:val="0"/>
          <w:marRight w:val="0"/>
          <w:marTop w:val="0"/>
          <w:marBottom w:val="0"/>
          <w:divBdr>
            <w:top w:val="none" w:sz="0" w:space="0" w:color="auto"/>
            <w:left w:val="none" w:sz="0" w:space="0" w:color="auto"/>
            <w:bottom w:val="none" w:sz="0" w:space="0" w:color="auto"/>
            <w:right w:val="none" w:sz="0" w:space="0" w:color="auto"/>
          </w:divBdr>
        </w:div>
        <w:div w:id="309679683">
          <w:marLeft w:val="0"/>
          <w:marRight w:val="0"/>
          <w:marTop w:val="0"/>
          <w:marBottom w:val="0"/>
          <w:divBdr>
            <w:top w:val="none" w:sz="0" w:space="0" w:color="auto"/>
            <w:left w:val="none" w:sz="0" w:space="0" w:color="auto"/>
            <w:bottom w:val="none" w:sz="0" w:space="0" w:color="auto"/>
            <w:right w:val="none" w:sz="0" w:space="0" w:color="auto"/>
          </w:divBdr>
        </w:div>
        <w:div w:id="522936453">
          <w:marLeft w:val="0"/>
          <w:marRight w:val="0"/>
          <w:marTop w:val="0"/>
          <w:marBottom w:val="0"/>
          <w:divBdr>
            <w:top w:val="none" w:sz="0" w:space="0" w:color="auto"/>
            <w:left w:val="none" w:sz="0" w:space="0" w:color="auto"/>
            <w:bottom w:val="none" w:sz="0" w:space="0" w:color="auto"/>
            <w:right w:val="none" w:sz="0" w:space="0" w:color="auto"/>
          </w:divBdr>
        </w:div>
        <w:div w:id="655689014">
          <w:marLeft w:val="0"/>
          <w:marRight w:val="0"/>
          <w:marTop w:val="0"/>
          <w:marBottom w:val="0"/>
          <w:divBdr>
            <w:top w:val="none" w:sz="0" w:space="0" w:color="auto"/>
            <w:left w:val="none" w:sz="0" w:space="0" w:color="auto"/>
            <w:bottom w:val="none" w:sz="0" w:space="0" w:color="auto"/>
            <w:right w:val="none" w:sz="0" w:space="0" w:color="auto"/>
          </w:divBdr>
        </w:div>
        <w:div w:id="1039161344">
          <w:marLeft w:val="0"/>
          <w:marRight w:val="0"/>
          <w:marTop w:val="0"/>
          <w:marBottom w:val="0"/>
          <w:divBdr>
            <w:top w:val="none" w:sz="0" w:space="0" w:color="auto"/>
            <w:left w:val="none" w:sz="0" w:space="0" w:color="auto"/>
            <w:bottom w:val="none" w:sz="0" w:space="0" w:color="auto"/>
            <w:right w:val="none" w:sz="0" w:space="0" w:color="auto"/>
          </w:divBdr>
        </w:div>
        <w:div w:id="1174688679">
          <w:marLeft w:val="0"/>
          <w:marRight w:val="0"/>
          <w:marTop w:val="0"/>
          <w:marBottom w:val="0"/>
          <w:divBdr>
            <w:top w:val="none" w:sz="0" w:space="0" w:color="auto"/>
            <w:left w:val="none" w:sz="0" w:space="0" w:color="auto"/>
            <w:bottom w:val="none" w:sz="0" w:space="0" w:color="auto"/>
            <w:right w:val="none" w:sz="0" w:space="0" w:color="auto"/>
          </w:divBdr>
        </w:div>
        <w:div w:id="1369254073">
          <w:marLeft w:val="0"/>
          <w:marRight w:val="0"/>
          <w:marTop w:val="0"/>
          <w:marBottom w:val="0"/>
          <w:divBdr>
            <w:top w:val="none" w:sz="0" w:space="0" w:color="auto"/>
            <w:left w:val="none" w:sz="0" w:space="0" w:color="auto"/>
            <w:bottom w:val="none" w:sz="0" w:space="0" w:color="auto"/>
            <w:right w:val="none" w:sz="0" w:space="0" w:color="auto"/>
          </w:divBdr>
        </w:div>
        <w:div w:id="1650209202">
          <w:marLeft w:val="0"/>
          <w:marRight w:val="0"/>
          <w:marTop w:val="0"/>
          <w:marBottom w:val="0"/>
          <w:divBdr>
            <w:top w:val="none" w:sz="0" w:space="0" w:color="auto"/>
            <w:left w:val="none" w:sz="0" w:space="0" w:color="auto"/>
            <w:bottom w:val="none" w:sz="0" w:space="0" w:color="auto"/>
            <w:right w:val="none" w:sz="0" w:space="0" w:color="auto"/>
          </w:divBdr>
        </w:div>
      </w:divsChild>
    </w:div>
    <w:div w:id="1473599129">
      <w:bodyDiv w:val="1"/>
      <w:marLeft w:val="0"/>
      <w:marRight w:val="0"/>
      <w:marTop w:val="0"/>
      <w:marBottom w:val="0"/>
      <w:divBdr>
        <w:top w:val="none" w:sz="0" w:space="0" w:color="auto"/>
        <w:left w:val="none" w:sz="0" w:space="0" w:color="auto"/>
        <w:bottom w:val="none" w:sz="0" w:space="0" w:color="auto"/>
        <w:right w:val="none" w:sz="0" w:space="0" w:color="auto"/>
      </w:divBdr>
      <w:divsChild>
        <w:div w:id="736511263">
          <w:marLeft w:val="0"/>
          <w:marRight w:val="0"/>
          <w:marTop w:val="0"/>
          <w:marBottom w:val="0"/>
          <w:divBdr>
            <w:top w:val="none" w:sz="0" w:space="0" w:color="auto"/>
            <w:left w:val="none" w:sz="0" w:space="0" w:color="auto"/>
            <w:bottom w:val="none" w:sz="0" w:space="0" w:color="auto"/>
            <w:right w:val="none" w:sz="0" w:space="0" w:color="auto"/>
          </w:divBdr>
        </w:div>
        <w:div w:id="832989092">
          <w:marLeft w:val="0"/>
          <w:marRight w:val="0"/>
          <w:marTop w:val="0"/>
          <w:marBottom w:val="0"/>
          <w:divBdr>
            <w:top w:val="none" w:sz="0" w:space="0" w:color="auto"/>
            <w:left w:val="none" w:sz="0" w:space="0" w:color="auto"/>
            <w:bottom w:val="none" w:sz="0" w:space="0" w:color="auto"/>
            <w:right w:val="none" w:sz="0" w:space="0" w:color="auto"/>
          </w:divBdr>
        </w:div>
        <w:div w:id="903031196">
          <w:marLeft w:val="0"/>
          <w:marRight w:val="0"/>
          <w:marTop w:val="0"/>
          <w:marBottom w:val="0"/>
          <w:divBdr>
            <w:top w:val="none" w:sz="0" w:space="0" w:color="auto"/>
            <w:left w:val="none" w:sz="0" w:space="0" w:color="auto"/>
            <w:bottom w:val="none" w:sz="0" w:space="0" w:color="auto"/>
            <w:right w:val="none" w:sz="0" w:space="0" w:color="auto"/>
          </w:divBdr>
        </w:div>
        <w:div w:id="1146627927">
          <w:marLeft w:val="0"/>
          <w:marRight w:val="0"/>
          <w:marTop w:val="0"/>
          <w:marBottom w:val="0"/>
          <w:divBdr>
            <w:top w:val="none" w:sz="0" w:space="0" w:color="auto"/>
            <w:left w:val="none" w:sz="0" w:space="0" w:color="auto"/>
            <w:bottom w:val="none" w:sz="0" w:space="0" w:color="auto"/>
            <w:right w:val="none" w:sz="0" w:space="0" w:color="auto"/>
          </w:divBdr>
        </w:div>
        <w:div w:id="1156385938">
          <w:marLeft w:val="0"/>
          <w:marRight w:val="0"/>
          <w:marTop w:val="0"/>
          <w:marBottom w:val="0"/>
          <w:divBdr>
            <w:top w:val="none" w:sz="0" w:space="0" w:color="auto"/>
            <w:left w:val="none" w:sz="0" w:space="0" w:color="auto"/>
            <w:bottom w:val="none" w:sz="0" w:space="0" w:color="auto"/>
            <w:right w:val="none" w:sz="0" w:space="0" w:color="auto"/>
          </w:divBdr>
        </w:div>
        <w:div w:id="1213078608">
          <w:marLeft w:val="0"/>
          <w:marRight w:val="0"/>
          <w:marTop w:val="0"/>
          <w:marBottom w:val="0"/>
          <w:divBdr>
            <w:top w:val="none" w:sz="0" w:space="0" w:color="auto"/>
            <w:left w:val="none" w:sz="0" w:space="0" w:color="auto"/>
            <w:bottom w:val="none" w:sz="0" w:space="0" w:color="auto"/>
            <w:right w:val="none" w:sz="0" w:space="0" w:color="auto"/>
          </w:divBdr>
        </w:div>
        <w:div w:id="1454247859">
          <w:marLeft w:val="0"/>
          <w:marRight w:val="0"/>
          <w:marTop w:val="0"/>
          <w:marBottom w:val="0"/>
          <w:divBdr>
            <w:top w:val="none" w:sz="0" w:space="0" w:color="auto"/>
            <w:left w:val="none" w:sz="0" w:space="0" w:color="auto"/>
            <w:bottom w:val="none" w:sz="0" w:space="0" w:color="auto"/>
            <w:right w:val="none" w:sz="0" w:space="0" w:color="auto"/>
          </w:divBdr>
        </w:div>
        <w:div w:id="1939873822">
          <w:marLeft w:val="0"/>
          <w:marRight w:val="0"/>
          <w:marTop w:val="0"/>
          <w:marBottom w:val="0"/>
          <w:divBdr>
            <w:top w:val="none" w:sz="0" w:space="0" w:color="auto"/>
            <w:left w:val="none" w:sz="0" w:space="0" w:color="auto"/>
            <w:bottom w:val="none" w:sz="0" w:space="0" w:color="auto"/>
            <w:right w:val="none" w:sz="0" w:space="0" w:color="auto"/>
          </w:divBdr>
        </w:div>
      </w:divsChild>
    </w:div>
    <w:div w:id="1550417573">
      <w:bodyDiv w:val="1"/>
      <w:marLeft w:val="0"/>
      <w:marRight w:val="0"/>
      <w:marTop w:val="0"/>
      <w:marBottom w:val="0"/>
      <w:divBdr>
        <w:top w:val="none" w:sz="0" w:space="0" w:color="auto"/>
        <w:left w:val="none" w:sz="0" w:space="0" w:color="auto"/>
        <w:bottom w:val="none" w:sz="0" w:space="0" w:color="auto"/>
        <w:right w:val="none" w:sz="0" w:space="0" w:color="auto"/>
      </w:divBdr>
      <w:divsChild>
        <w:div w:id="32005957">
          <w:marLeft w:val="0"/>
          <w:marRight w:val="0"/>
          <w:marTop w:val="0"/>
          <w:marBottom w:val="0"/>
          <w:divBdr>
            <w:top w:val="none" w:sz="0" w:space="0" w:color="auto"/>
            <w:left w:val="none" w:sz="0" w:space="0" w:color="auto"/>
            <w:bottom w:val="none" w:sz="0" w:space="0" w:color="auto"/>
            <w:right w:val="none" w:sz="0" w:space="0" w:color="auto"/>
          </w:divBdr>
        </w:div>
        <w:div w:id="69666425">
          <w:marLeft w:val="0"/>
          <w:marRight w:val="0"/>
          <w:marTop w:val="0"/>
          <w:marBottom w:val="0"/>
          <w:divBdr>
            <w:top w:val="none" w:sz="0" w:space="0" w:color="auto"/>
            <w:left w:val="none" w:sz="0" w:space="0" w:color="auto"/>
            <w:bottom w:val="none" w:sz="0" w:space="0" w:color="auto"/>
            <w:right w:val="none" w:sz="0" w:space="0" w:color="auto"/>
          </w:divBdr>
        </w:div>
        <w:div w:id="254094653">
          <w:marLeft w:val="0"/>
          <w:marRight w:val="0"/>
          <w:marTop w:val="0"/>
          <w:marBottom w:val="0"/>
          <w:divBdr>
            <w:top w:val="none" w:sz="0" w:space="0" w:color="auto"/>
            <w:left w:val="none" w:sz="0" w:space="0" w:color="auto"/>
            <w:bottom w:val="none" w:sz="0" w:space="0" w:color="auto"/>
            <w:right w:val="none" w:sz="0" w:space="0" w:color="auto"/>
          </w:divBdr>
        </w:div>
        <w:div w:id="411046545">
          <w:marLeft w:val="0"/>
          <w:marRight w:val="0"/>
          <w:marTop w:val="0"/>
          <w:marBottom w:val="0"/>
          <w:divBdr>
            <w:top w:val="none" w:sz="0" w:space="0" w:color="auto"/>
            <w:left w:val="none" w:sz="0" w:space="0" w:color="auto"/>
            <w:bottom w:val="none" w:sz="0" w:space="0" w:color="auto"/>
            <w:right w:val="none" w:sz="0" w:space="0" w:color="auto"/>
          </w:divBdr>
        </w:div>
        <w:div w:id="545799087">
          <w:marLeft w:val="0"/>
          <w:marRight w:val="0"/>
          <w:marTop w:val="0"/>
          <w:marBottom w:val="0"/>
          <w:divBdr>
            <w:top w:val="none" w:sz="0" w:space="0" w:color="auto"/>
            <w:left w:val="none" w:sz="0" w:space="0" w:color="auto"/>
            <w:bottom w:val="none" w:sz="0" w:space="0" w:color="auto"/>
            <w:right w:val="none" w:sz="0" w:space="0" w:color="auto"/>
          </w:divBdr>
        </w:div>
        <w:div w:id="1283347455">
          <w:marLeft w:val="0"/>
          <w:marRight w:val="0"/>
          <w:marTop w:val="0"/>
          <w:marBottom w:val="0"/>
          <w:divBdr>
            <w:top w:val="none" w:sz="0" w:space="0" w:color="auto"/>
            <w:left w:val="none" w:sz="0" w:space="0" w:color="auto"/>
            <w:bottom w:val="none" w:sz="0" w:space="0" w:color="auto"/>
            <w:right w:val="none" w:sz="0" w:space="0" w:color="auto"/>
          </w:divBdr>
        </w:div>
        <w:div w:id="1356341990">
          <w:marLeft w:val="0"/>
          <w:marRight w:val="0"/>
          <w:marTop w:val="0"/>
          <w:marBottom w:val="0"/>
          <w:divBdr>
            <w:top w:val="none" w:sz="0" w:space="0" w:color="auto"/>
            <w:left w:val="none" w:sz="0" w:space="0" w:color="auto"/>
            <w:bottom w:val="none" w:sz="0" w:space="0" w:color="auto"/>
            <w:right w:val="none" w:sz="0" w:space="0" w:color="auto"/>
          </w:divBdr>
        </w:div>
        <w:div w:id="1667709783">
          <w:marLeft w:val="0"/>
          <w:marRight w:val="0"/>
          <w:marTop w:val="0"/>
          <w:marBottom w:val="0"/>
          <w:divBdr>
            <w:top w:val="none" w:sz="0" w:space="0" w:color="auto"/>
            <w:left w:val="none" w:sz="0" w:space="0" w:color="auto"/>
            <w:bottom w:val="none" w:sz="0" w:space="0" w:color="auto"/>
            <w:right w:val="none" w:sz="0" w:space="0" w:color="auto"/>
          </w:divBdr>
        </w:div>
        <w:div w:id="1751610784">
          <w:marLeft w:val="0"/>
          <w:marRight w:val="0"/>
          <w:marTop w:val="0"/>
          <w:marBottom w:val="0"/>
          <w:divBdr>
            <w:top w:val="none" w:sz="0" w:space="0" w:color="auto"/>
            <w:left w:val="none" w:sz="0" w:space="0" w:color="auto"/>
            <w:bottom w:val="none" w:sz="0" w:space="0" w:color="auto"/>
            <w:right w:val="none" w:sz="0" w:space="0" w:color="auto"/>
          </w:divBdr>
        </w:div>
        <w:div w:id="1945308544">
          <w:marLeft w:val="0"/>
          <w:marRight w:val="0"/>
          <w:marTop w:val="0"/>
          <w:marBottom w:val="0"/>
          <w:divBdr>
            <w:top w:val="none" w:sz="0" w:space="0" w:color="auto"/>
            <w:left w:val="none" w:sz="0" w:space="0" w:color="auto"/>
            <w:bottom w:val="none" w:sz="0" w:space="0" w:color="auto"/>
            <w:right w:val="none" w:sz="0" w:space="0" w:color="auto"/>
          </w:divBdr>
        </w:div>
      </w:divsChild>
    </w:div>
    <w:div w:id="1583024460">
      <w:bodyDiv w:val="1"/>
      <w:marLeft w:val="0"/>
      <w:marRight w:val="0"/>
      <w:marTop w:val="0"/>
      <w:marBottom w:val="0"/>
      <w:divBdr>
        <w:top w:val="none" w:sz="0" w:space="0" w:color="auto"/>
        <w:left w:val="none" w:sz="0" w:space="0" w:color="auto"/>
        <w:bottom w:val="none" w:sz="0" w:space="0" w:color="auto"/>
        <w:right w:val="none" w:sz="0" w:space="0" w:color="auto"/>
      </w:divBdr>
      <w:divsChild>
        <w:div w:id="1755390881">
          <w:marLeft w:val="0"/>
          <w:marRight w:val="0"/>
          <w:marTop w:val="0"/>
          <w:marBottom w:val="0"/>
          <w:divBdr>
            <w:top w:val="none" w:sz="0" w:space="0" w:color="auto"/>
            <w:left w:val="none" w:sz="0" w:space="0" w:color="auto"/>
            <w:bottom w:val="none" w:sz="0" w:space="0" w:color="auto"/>
            <w:right w:val="none" w:sz="0" w:space="0" w:color="auto"/>
          </w:divBdr>
        </w:div>
      </w:divsChild>
    </w:div>
    <w:div w:id="1640459532">
      <w:bodyDiv w:val="1"/>
      <w:marLeft w:val="0"/>
      <w:marRight w:val="0"/>
      <w:marTop w:val="0"/>
      <w:marBottom w:val="0"/>
      <w:divBdr>
        <w:top w:val="none" w:sz="0" w:space="0" w:color="auto"/>
        <w:left w:val="none" w:sz="0" w:space="0" w:color="auto"/>
        <w:bottom w:val="none" w:sz="0" w:space="0" w:color="auto"/>
        <w:right w:val="none" w:sz="0" w:space="0" w:color="auto"/>
      </w:divBdr>
      <w:divsChild>
        <w:div w:id="174006666">
          <w:marLeft w:val="0"/>
          <w:marRight w:val="0"/>
          <w:marTop w:val="0"/>
          <w:marBottom w:val="0"/>
          <w:divBdr>
            <w:top w:val="none" w:sz="0" w:space="0" w:color="auto"/>
            <w:left w:val="none" w:sz="0" w:space="0" w:color="auto"/>
            <w:bottom w:val="none" w:sz="0" w:space="0" w:color="auto"/>
            <w:right w:val="none" w:sz="0" w:space="0" w:color="auto"/>
          </w:divBdr>
        </w:div>
        <w:div w:id="394474623">
          <w:marLeft w:val="0"/>
          <w:marRight w:val="0"/>
          <w:marTop w:val="0"/>
          <w:marBottom w:val="0"/>
          <w:divBdr>
            <w:top w:val="none" w:sz="0" w:space="0" w:color="auto"/>
            <w:left w:val="none" w:sz="0" w:space="0" w:color="auto"/>
            <w:bottom w:val="none" w:sz="0" w:space="0" w:color="auto"/>
            <w:right w:val="none" w:sz="0" w:space="0" w:color="auto"/>
          </w:divBdr>
        </w:div>
        <w:div w:id="412776946">
          <w:marLeft w:val="0"/>
          <w:marRight w:val="0"/>
          <w:marTop w:val="0"/>
          <w:marBottom w:val="0"/>
          <w:divBdr>
            <w:top w:val="none" w:sz="0" w:space="0" w:color="auto"/>
            <w:left w:val="none" w:sz="0" w:space="0" w:color="auto"/>
            <w:bottom w:val="none" w:sz="0" w:space="0" w:color="auto"/>
            <w:right w:val="none" w:sz="0" w:space="0" w:color="auto"/>
          </w:divBdr>
        </w:div>
        <w:div w:id="693924393">
          <w:marLeft w:val="0"/>
          <w:marRight w:val="0"/>
          <w:marTop w:val="0"/>
          <w:marBottom w:val="0"/>
          <w:divBdr>
            <w:top w:val="none" w:sz="0" w:space="0" w:color="auto"/>
            <w:left w:val="none" w:sz="0" w:space="0" w:color="auto"/>
            <w:bottom w:val="none" w:sz="0" w:space="0" w:color="auto"/>
            <w:right w:val="none" w:sz="0" w:space="0" w:color="auto"/>
          </w:divBdr>
        </w:div>
        <w:div w:id="937911448">
          <w:marLeft w:val="0"/>
          <w:marRight w:val="0"/>
          <w:marTop w:val="0"/>
          <w:marBottom w:val="0"/>
          <w:divBdr>
            <w:top w:val="none" w:sz="0" w:space="0" w:color="auto"/>
            <w:left w:val="none" w:sz="0" w:space="0" w:color="auto"/>
            <w:bottom w:val="none" w:sz="0" w:space="0" w:color="auto"/>
            <w:right w:val="none" w:sz="0" w:space="0" w:color="auto"/>
          </w:divBdr>
        </w:div>
        <w:div w:id="1038160152">
          <w:marLeft w:val="0"/>
          <w:marRight w:val="0"/>
          <w:marTop w:val="0"/>
          <w:marBottom w:val="0"/>
          <w:divBdr>
            <w:top w:val="none" w:sz="0" w:space="0" w:color="auto"/>
            <w:left w:val="none" w:sz="0" w:space="0" w:color="auto"/>
            <w:bottom w:val="none" w:sz="0" w:space="0" w:color="auto"/>
            <w:right w:val="none" w:sz="0" w:space="0" w:color="auto"/>
          </w:divBdr>
        </w:div>
        <w:div w:id="1115710728">
          <w:marLeft w:val="0"/>
          <w:marRight w:val="0"/>
          <w:marTop w:val="0"/>
          <w:marBottom w:val="0"/>
          <w:divBdr>
            <w:top w:val="none" w:sz="0" w:space="0" w:color="auto"/>
            <w:left w:val="none" w:sz="0" w:space="0" w:color="auto"/>
            <w:bottom w:val="none" w:sz="0" w:space="0" w:color="auto"/>
            <w:right w:val="none" w:sz="0" w:space="0" w:color="auto"/>
          </w:divBdr>
        </w:div>
        <w:div w:id="1340280708">
          <w:marLeft w:val="0"/>
          <w:marRight w:val="0"/>
          <w:marTop w:val="0"/>
          <w:marBottom w:val="0"/>
          <w:divBdr>
            <w:top w:val="none" w:sz="0" w:space="0" w:color="auto"/>
            <w:left w:val="none" w:sz="0" w:space="0" w:color="auto"/>
            <w:bottom w:val="none" w:sz="0" w:space="0" w:color="auto"/>
            <w:right w:val="none" w:sz="0" w:space="0" w:color="auto"/>
          </w:divBdr>
        </w:div>
        <w:div w:id="1619680837">
          <w:marLeft w:val="0"/>
          <w:marRight w:val="0"/>
          <w:marTop w:val="0"/>
          <w:marBottom w:val="0"/>
          <w:divBdr>
            <w:top w:val="none" w:sz="0" w:space="0" w:color="auto"/>
            <w:left w:val="none" w:sz="0" w:space="0" w:color="auto"/>
            <w:bottom w:val="none" w:sz="0" w:space="0" w:color="auto"/>
            <w:right w:val="none" w:sz="0" w:space="0" w:color="auto"/>
          </w:divBdr>
        </w:div>
        <w:div w:id="1760054630">
          <w:marLeft w:val="0"/>
          <w:marRight w:val="0"/>
          <w:marTop w:val="0"/>
          <w:marBottom w:val="0"/>
          <w:divBdr>
            <w:top w:val="none" w:sz="0" w:space="0" w:color="auto"/>
            <w:left w:val="none" w:sz="0" w:space="0" w:color="auto"/>
            <w:bottom w:val="none" w:sz="0" w:space="0" w:color="auto"/>
            <w:right w:val="none" w:sz="0" w:space="0" w:color="auto"/>
          </w:divBdr>
        </w:div>
      </w:divsChild>
    </w:div>
    <w:div w:id="1641575338">
      <w:bodyDiv w:val="1"/>
      <w:marLeft w:val="0"/>
      <w:marRight w:val="0"/>
      <w:marTop w:val="0"/>
      <w:marBottom w:val="0"/>
      <w:divBdr>
        <w:top w:val="none" w:sz="0" w:space="0" w:color="auto"/>
        <w:left w:val="none" w:sz="0" w:space="0" w:color="auto"/>
        <w:bottom w:val="none" w:sz="0" w:space="0" w:color="auto"/>
        <w:right w:val="none" w:sz="0" w:space="0" w:color="auto"/>
      </w:divBdr>
      <w:divsChild>
        <w:div w:id="918750524">
          <w:marLeft w:val="0"/>
          <w:marRight w:val="0"/>
          <w:marTop w:val="0"/>
          <w:marBottom w:val="0"/>
          <w:divBdr>
            <w:top w:val="none" w:sz="0" w:space="0" w:color="auto"/>
            <w:left w:val="none" w:sz="0" w:space="0" w:color="auto"/>
            <w:bottom w:val="none" w:sz="0" w:space="0" w:color="auto"/>
            <w:right w:val="none" w:sz="0" w:space="0" w:color="auto"/>
          </w:divBdr>
          <w:divsChild>
            <w:div w:id="307629807">
              <w:marLeft w:val="0"/>
              <w:marRight w:val="0"/>
              <w:marTop w:val="0"/>
              <w:marBottom w:val="0"/>
              <w:divBdr>
                <w:top w:val="none" w:sz="0" w:space="0" w:color="auto"/>
                <w:left w:val="none" w:sz="0" w:space="0" w:color="auto"/>
                <w:bottom w:val="none" w:sz="0" w:space="0" w:color="auto"/>
                <w:right w:val="none" w:sz="0" w:space="0" w:color="auto"/>
              </w:divBdr>
            </w:div>
            <w:div w:id="417411461">
              <w:marLeft w:val="0"/>
              <w:marRight w:val="0"/>
              <w:marTop w:val="0"/>
              <w:marBottom w:val="0"/>
              <w:divBdr>
                <w:top w:val="none" w:sz="0" w:space="0" w:color="auto"/>
                <w:left w:val="none" w:sz="0" w:space="0" w:color="auto"/>
                <w:bottom w:val="none" w:sz="0" w:space="0" w:color="auto"/>
                <w:right w:val="none" w:sz="0" w:space="0" w:color="auto"/>
              </w:divBdr>
            </w:div>
            <w:div w:id="643974715">
              <w:marLeft w:val="0"/>
              <w:marRight w:val="0"/>
              <w:marTop w:val="0"/>
              <w:marBottom w:val="0"/>
              <w:divBdr>
                <w:top w:val="none" w:sz="0" w:space="0" w:color="auto"/>
                <w:left w:val="none" w:sz="0" w:space="0" w:color="auto"/>
                <w:bottom w:val="none" w:sz="0" w:space="0" w:color="auto"/>
                <w:right w:val="none" w:sz="0" w:space="0" w:color="auto"/>
              </w:divBdr>
            </w:div>
            <w:div w:id="740063084">
              <w:marLeft w:val="0"/>
              <w:marRight w:val="0"/>
              <w:marTop w:val="0"/>
              <w:marBottom w:val="0"/>
              <w:divBdr>
                <w:top w:val="none" w:sz="0" w:space="0" w:color="auto"/>
                <w:left w:val="none" w:sz="0" w:space="0" w:color="auto"/>
                <w:bottom w:val="none" w:sz="0" w:space="0" w:color="auto"/>
                <w:right w:val="none" w:sz="0" w:space="0" w:color="auto"/>
              </w:divBdr>
            </w:div>
            <w:div w:id="1024674112">
              <w:marLeft w:val="0"/>
              <w:marRight w:val="0"/>
              <w:marTop w:val="0"/>
              <w:marBottom w:val="0"/>
              <w:divBdr>
                <w:top w:val="none" w:sz="0" w:space="0" w:color="auto"/>
                <w:left w:val="none" w:sz="0" w:space="0" w:color="auto"/>
                <w:bottom w:val="none" w:sz="0" w:space="0" w:color="auto"/>
                <w:right w:val="none" w:sz="0" w:space="0" w:color="auto"/>
              </w:divBdr>
            </w:div>
            <w:div w:id="1368485302">
              <w:marLeft w:val="0"/>
              <w:marRight w:val="0"/>
              <w:marTop w:val="0"/>
              <w:marBottom w:val="0"/>
              <w:divBdr>
                <w:top w:val="none" w:sz="0" w:space="0" w:color="auto"/>
                <w:left w:val="none" w:sz="0" w:space="0" w:color="auto"/>
                <w:bottom w:val="none" w:sz="0" w:space="0" w:color="auto"/>
                <w:right w:val="none" w:sz="0" w:space="0" w:color="auto"/>
              </w:divBdr>
            </w:div>
            <w:div w:id="1467048284">
              <w:marLeft w:val="0"/>
              <w:marRight w:val="0"/>
              <w:marTop w:val="0"/>
              <w:marBottom w:val="0"/>
              <w:divBdr>
                <w:top w:val="none" w:sz="0" w:space="0" w:color="auto"/>
                <w:left w:val="none" w:sz="0" w:space="0" w:color="auto"/>
                <w:bottom w:val="none" w:sz="0" w:space="0" w:color="auto"/>
                <w:right w:val="none" w:sz="0" w:space="0" w:color="auto"/>
              </w:divBdr>
            </w:div>
            <w:div w:id="1906909942">
              <w:marLeft w:val="0"/>
              <w:marRight w:val="0"/>
              <w:marTop w:val="0"/>
              <w:marBottom w:val="0"/>
              <w:divBdr>
                <w:top w:val="none" w:sz="0" w:space="0" w:color="auto"/>
                <w:left w:val="none" w:sz="0" w:space="0" w:color="auto"/>
                <w:bottom w:val="none" w:sz="0" w:space="0" w:color="auto"/>
                <w:right w:val="none" w:sz="0" w:space="0" w:color="auto"/>
              </w:divBdr>
            </w:div>
            <w:div w:id="1990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711">
      <w:bodyDiv w:val="1"/>
      <w:marLeft w:val="0"/>
      <w:marRight w:val="0"/>
      <w:marTop w:val="0"/>
      <w:marBottom w:val="0"/>
      <w:divBdr>
        <w:top w:val="none" w:sz="0" w:space="0" w:color="auto"/>
        <w:left w:val="none" w:sz="0" w:space="0" w:color="auto"/>
        <w:bottom w:val="none" w:sz="0" w:space="0" w:color="auto"/>
        <w:right w:val="none" w:sz="0" w:space="0" w:color="auto"/>
      </w:divBdr>
      <w:divsChild>
        <w:div w:id="4981451">
          <w:marLeft w:val="0"/>
          <w:marRight w:val="0"/>
          <w:marTop w:val="0"/>
          <w:marBottom w:val="0"/>
          <w:divBdr>
            <w:top w:val="none" w:sz="0" w:space="0" w:color="auto"/>
            <w:left w:val="none" w:sz="0" w:space="0" w:color="auto"/>
            <w:bottom w:val="none" w:sz="0" w:space="0" w:color="auto"/>
            <w:right w:val="none" w:sz="0" w:space="0" w:color="auto"/>
          </w:divBdr>
        </w:div>
        <w:div w:id="39285351">
          <w:marLeft w:val="0"/>
          <w:marRight w:val="0"/>
          <w:marTop w:val="0"/>
          <w:marBottom w:val="0"/>
          <w:divBdr>
            <w:top w:val="none" w:sz="0" w:space="0" w:color="auto"/>
            <w:left w:val="none" w:sz="0" w:space="0" w:color="auto"/>
            <w:bottom w:val="none" w:sz="0" w:space="0" w:color="auto"/>
            <w:right w:val="none" w:sz="0" w:space="0" w:color="auto"/>
          </w:divBdr>
        </w:div>
        <w:div w:id="53237110">
          <w:marLeft w:val="0"/>
          <w:marRight w:val="0"/>
          <w:marTop w:val="0"/>
          <w:marBottom w:val="0"/>
          <w:divBdr>
            <w:top w:val="none" w:sz="0" w:space="0" w:color="auto"/>
            <w:left w:val="none" w:sz="0" w:space="0" w:color="auto"/>
            <w:bottom w:val="none" w:sz="0" w:space="0" w:color="auto"/>
            <w:right w:val="none" w:sz="0" w:space="0" w:color="auto"/>
          </w:divBdr>
        </w:div>
        <w:div w:id="189684441">
          <w:marLeft w:val="0"/>
          <w:marRight w:val="0"/>
          <w:marTop w:val="0"/>
          <w:marBottom w:val="0"/>
          <w:divBdr>
            <w:top w:val="none" w:sz="0" w:space="0" w:color="auto"/>
            <w:left w:val="none" w:sz="0" w:space="0" w:color="auto"/>
            <w:bottom w:val="none" w:sz="0" w:space="0" w:color="auto"/>
            <w:right w:val="none" w:sz="0" w:space="0" w:color="auto"/>
          </w:divBdr>
        </w:div>
        <w:div w:id="415908965">
          <w:marLeft w:val="0"/>
          <w:marRight w:val="0"/>
          <w:marTop w:val="0"/>
          <w:marBottom w:val="0"/>
          <w:divBdr>
            <w:top w:val="none" w:sz="0" w:space="0" w:color="auto"/>
            <w:left w:val="none" w:sz="0" w:space="0" w:color="auto"/>
            <w:bottom w:val="none" w:sz="0" w:space="0" w:color="auto"/>
            <w:right w:val="none" w:sz="0" w:space="0" w:color="auto"/>
          </w:divBdr>
        </w:div>
        <w:div w:id="420759083">
          <w:marLeft w:val="0"/>
          <w:marRight w:val="0"/>
          <w:marTop w:val="0"/>
          <w:marBottom w:val="0"/>
          <w:divBdr>
            <w:top w:val="none" w:sz="0" w:space="0" w:color="auto"/>
            <w:left w:val="none" w:sz="0" w:space="0" w:color="auto"/>
            <w:bottom w:val="none" w:sz="0" w:space="0" w:color="auto"/>
            <w:right w:val="none" w:sz="0" w:space="0" w:color="auto"/>
          </w:divBdr>
        </w:div>
        <w:div w:id="445121367">
          <w:marLeft w:val="0"/>
          <w:marRight w:val="0"/>
          <w:marTop w:val="0"/>
          <w:marBottom w:val="0"/>
          <w:divBdr>
            <w:top w:val="none" w:sz="0" w:space="0" w:color="auto"/>
            <w:left w:val="none" w:sz="0" w:space="0" w:color="auto"/>
            <w:bottom w:val="none" w:sz="0" w:space="0" w:color="auto"/>
            <w:right w:val="none" w:sz="0" w:space="0" w:color="auto"/>
          </w:divBdr>
        </w:div>
        <w:div w:id="467404597">
          <w:marLeft w:val="0"/>
          <w:marRight w:val="0"/>
          <w:marTop w:val="0"/>
          <w:marBottom w:val="0"/>
          <w:divBdr>
            <w:top w:val="none" w:sz="0" w:space="0" w:color="auto"/>
            <w:left w:val="none" w:sz="0" w:space="0" w:color="auto"/>
            <w:bottom w:val="none" w:sz="0" w:space="0" w:color="auto"/>
            <w:right w:val="none" w:sz="0" w:space="0" w:color="auto"/>
          </w:divBdr>
        </w:div>
        <w:div w:id="479077762">
          <w:marLeft w:val="0"/>
          <w:marRight w:val="0"/>
          <w:marTop w:val="0"/>
          <w:marBottom w:val="0"/>
          <w:divBdr>
            <w:top w:val="none" w:sz="0" w:space="0" w:color="auto"/>
            <w:left w:val="none" w:sz="0" w:space="0" w:color="auto"/>
            <w:bottom w:val="none" w:sz="0" w:space="0" w:color="auto"/>
            <w:right w:val="none" w:sz="0" w:space="0" w:color="auto"/>
          </w:divBdr>
        </w:div>
        <w:div w:id="558519564">
          <w:marLeft w:val="0"/>
          <w:marRight w:val="0"/>
          <w:marTop w:val="0"/>
          <w:marBottom w:val="0"/>
          <w:divBdr>
            <w:top w:val="none" w:sz="0" w:space="0" w:color="auto"/>
            <w:left w:val="none" w:sz="0" w:space="0" w:color="auto"/>
            <w:bottom w:val="none" w:sz="0" w:space="0" w:color="auto"/>
            <w:right w:val="none" w:sz="0" w:space="0" w:color="auto"/>
          </w:divBdr>
        </w:div>
        <w:div w:id="672144821">
          <w:marLeft w:val="0"/>
          <w:marRight w:val="0"/>
          <w:marTop w:val="0"/>
          <w:marBottom w:val="0"/>
          <w:divBdr>
            <w:top w:val="none" w:sz="0" w:space="0" w:color="auto"/>
            <w:left w:val="none" w:sz="0" w:space="0" w:color="auto"/>
            <w:bottom w:val="none" w:sz="0" w:space="0" w:color="auto"/>
            <w:right w:val="none" w:sz="0" w:space="0" w:color="auto"/>
          </w:divBdr>
        </w:div>
        <w:div w:id="767775455">
          <w:marLeft w:val="0"/>
          <w:marRight w:val="0"/>
          <w:marTop w:val="0"/>
          <w:marBottom w:val="0"/>
          <w:divBdr>
            <w:top w:val="none" w:sz="0" w:space="0" w:color="auto"/>
            <w:left w:val="none" w:sz="0" w:space="0" w:color="auto"/>
            <w:bottom w:val="none" w:sz="0" w:space="0" w:color="auto"/>
            <w:right w:val="none" w:sz="0" w:space="0" w:color="auto"/>
          </w:divBdr>
        </w:div>
        <w:div w:id="785007648">
          <w:marLeft w:val="0"/>
          <w:marRight w:val="0"/>
          <w:marTop w:val="0"/>
          <w:marBottom w:val="0"/>
          <w:divBdr>
            <w:top w:val="none" w:sz="0" w:space="0" w:color="auto"/>
            <w:left w:val="none" w:sz="0" w:space="0" w:color="auto"/>
            <w:bottom w:val="none" w:sz="0" w:space="0" w:color="auto"/>
            <w:right w:val="none" w:sz="0" w:space="0" w:color="auto"/>
          </w:divBdr>
        </w:div>
        <w:div w:id="785126373">
          <w:marLeft w:val="0"/>
          <w:marRight w:val="0"/>
          <w:marTop w:val="0"/>
          <w:marBottom w:val="0"/>
          <w:divBdr>
            <w:top w:val="none" w:sz="0" w:space="0" w:color="auto"/>
            <w:left w:val="none" w:sz="0" w:space="0" w:color="auto"/>
            <w:bottom w:val="none" w:sz="0" w:space="0" w:color="auto"/>
            <w:right w:val="none" w:sz="0" w:space="0" w:color="auto"/>
          </w:divBdr>
        </w:div>
        <w:div w:id="882519488">
          <w:marLeft w:val="0"/>
          <w:marRight w:val="0"/>
          <w:marTop w:val="0"/>
          <w:marBottom w:val="0"/>
          <w:divBdr>
            <w:top w:val="none" w:sz="0" w:space="0" w:color="auto"/>
            <w:left w:val="none" w:sz="0" w:space="0" w:color="auto"/>
            <w:bottom w:val="none" w:sz="0" w:space="0" w:color="auto"/>
            <w:right w:val="none" w:sz="0" w:space="0" w:color="auto"/>
          </w:divBdr>
        </w:div>
        <w:div w:id="901907450">
          <w:marLeft w:val="0"/>
          <w:marRight w:val="0"/>
          <w:marTop w:val="0"/>
          <w:marBottom w:val="0"/>
          <w:divBdr>
            <w:top w:val="none" w:sz="0" w:space="0" w:color="auto"/>
            <w:left w:val="none" w:sz="0" w:space="0" w:color="auto"/>
            <w:bottom w:val="none" w:sz="0" w:space="0" w:color="auto"/>
            <w:right w:val="none" w:sz="0" w:space="0" w:color="auto"/>
          </w:divBdr>
        </w:div>
        <w:div w:id="920456488">
          <w:marLeft w:val="0"/>
          <w:marRight w:val="0"/>
          <w:marTop w:val="0"/>
          <w:marBottom w:val="0"/>
          <w:divBdr>
            <w:top w:val="none" w:sz="0" w:space="0" w:color="auto"/>
            <w:left w:val="none" w:sz="0" w:space="0" w:color="auto"/>
            <w:bottom w:val="none" w:sz="0" w:space="0" w:color="auto"/>
            <w:right w:val="none" w:sz="0" w:space="0" w:color="auto"/>
          </w:divBdr>
        </w:div>
        <w:div w:id="927932573">
          <w:marLeft w:val="0"/>
          <w:marRight w:val="0"/>
          <w:marTop w:val="0"/>
          <w:marBottom w:val="0"/>
          <w:divBdr>
            <w:top w:val="none" w:sz="0" w:space="0" w:color="auto"/>
            <w:left w:val="none" w:sz="0" w:space="0" w:color="auto"/>
            <w:bottom w:val="none" w:sz="0" w:space="0" w:color="auto"/>
            <w:right w:val="none" w:sz="0" w:space="0" w:color="auto"/>
          </w:divBdr>
        </w:div>
        <w:div w:id="1016075416">
          <w:marLeft w:val="0"/>
          <w:marRight w:val="0"/>
          <w:marTop w:val="0"/>
          <w:marBottom w:val="0"/>
          <w:divBdr>
            <w:top w:val="none" w:sz="0" w:space="0" w:color="auto"/>
            <w:left w:val="none" w:sz="0" w:space="0" w:color="auto"/>
            <w:bottom w:val="none" w:sz="0" w:space="0" w:color="auto"/>
            <w:right w:val="none" w:sz="0" w:space="0" w:color="auto"/>
          </w:divBdr>
        </w:div>
        <w:div w:id="1017929307">
          <w:marLeft w:val="0"/>
          <w:marRight w:val="0"/>
          <w:marTop w:val="0"/>
          <w:marBottom w:val="0"/>
          <w:divBdr>
            <w:top w:val="none" w:sz="0" w:space="0" w:color="auto"/>
            <w:left w:val="none" w:sz="0" w:space="0" w:color="auto"/>
            <w:bottom w:val="none" w:sz="0" w:space="0" w:color="auto"/>
            <w:right w:val="none" w:sz="0" w:space="0" w:color="auto"/>
          </w:divBdr>
        </w:div>
        <w:div w:id="1021708346">
          <w:marLeft w:val="0"/>
          <w:marRight w:val="0"/>
          <w:marTop w:val="0"/>
          <w:marBottom w:val="0"/>
          <w:divBdr>
            <w:top w:val="none" w:sz="0" w:space="0" w:color="auto"/>
            <w:left w:val="none" w:sz="0" w:space="0" w:color="auto"/>
            <w:bottom w:val="none" w:sz="0" w:space="0" w:color="auto"/>
            <w:right w:val="none" w:sz="0" w:space="0" w:color="auto"/>
          </w:divBdr>
        </w:div>
        <w:div w:id="1043284449">
          <w:marLeft w:val="0"/>
          <w:marRight w:val="0"/>
          <w:marTop w:val="0"/>
          <w:marBottom w:val="0"/>
          <w:divBdr>
            <w:top w:val="none" w:sz="0" w:space="0" w:color="auto"/>
            <w:left w:val="none" w:sz="0" w:space="0" w:color="auto"/>
            <w:bottom w:val="none" w:sz="0" w:space="0" w:color="auto"/>
            <w:right w:val="none" w:sz="0" w:space="0" w:color="auto"/>
          </w:divBdr>
        </w:div>
        <w:div w:id="1081488903">
          <w:marLeft w:val="0"/>
          <w:marRight w:val="0"/>
          <w:marTop w:val="0"/>
          <w:marBottom w:val="0"/>
          <w:divBdr>
            <w:top w:val="none" w:sz="0" w:space="0" w:color="auto"/>
            <w:left w:val="none" w:sz="0" w:space="0" w:color="auto"/>
            <w:bottom w:val="none" w:sz="0" w:space="0" w:color="auto"/>
            <w:right w:val="none" w:sz="0" w:space="0" w:color="auto"/>
          </w:divBdr>
        </w:div>
        <w:div w:id="1083988817">
          <w:marLeft w:val="0"/>
          <w:marRight w:val="0"/>
          <w:marTop w:val="0"/>
          <w:marBottom w:val="0"/>
          <w:divBdr>
            <w:top w:val="none" w:sz="0" w:space="0" w:color="auto"/>
            <w:left w:val="none" w:sz="0" w:space="0" w:color="auto"/>
            <w:bottom w:val="none" w:sz="0" w:space="0" w:color="auto"/>
            <w:right w:val="none" w:sz="0" w:space="0" w:color="auto"/>
          </w:divBdr>
        </w:div>
        <w:div w:id="1234197227">
          <w:marLeft w:val="0"/>
          <w:marRight w:val="0"/>
          <w:marTop w:val="0"/>
          <w:marBottom w:val="0"/>
          <w:divBdr>
            <w:top w:val="none" w:sz="0" w:space="0" w:color="auto"/>
            <w:left w:val="none" w:sz="0" w:space="0" w:color="auto"/>
            <w:bottom w:val="none" w:sz="0" w:space="0" w:color="auto"/>
            <w:right w:val="none" w:sz="0" w:space="0" w:color="auto"/>
          </w:divBdr>
        </w:div>
        <w:div w:id="1247306367">
          <w:marLeft w:val="0"/>
          <w:marRight w:val="0"/>
          <w:marTop w:val="0"/>
          <w:marBottom w:val="0"/>
          <w:divBdr>
            <w:top w:val="none" w:sz="0" w:space="0" w:color="auto"/>
            <w:left w:val="none" w:sz="0" w:space="0" w:color="auto"/>
            <w:bottom w:val="none" w:sz="0" w:space="0" w:color="auto"/>
            <w:right w:val="none" w:sz="0" w:space="0" w:color="auto"/>
          </w:divBdr>
        </w:div>
        <w:div w:id="1258907640">
          <w:marLeft w:val="0"/>
          <w:marRight w:val="0"/>
          <w:marTop w:val="0"/>
          <w:marBottom w:val="0"/>
          <w:divBdr>
            <w:top w:val="none" w:sz="0" w:space="0" w:color="auto"/>
            <w:left w:val="none" w:sz="0" w:space="0" w:color="auto"/>
            <w:bottom w:val="none" w:sz="0" w:space="0" w:color="auto"/>
            <w:right w:val="none" w:sz="0" w:space="0" w:color="auto"/>
          </w:divBdr>
        </w:div>
        <w:div w:id="1275092722">
          <w:marLeft w:val="0"/>
          <w:marRight w:val="0"/>
          <w:marTop w:val="0"/>
          <w:marBottom w:val="0"/>
          <w:divBdr>
            <w:top w:val="none" w:sz="0" w:space="0" w:color="auto"/>
            <w:left w:val="none" w:sz="0" w:space="0" w:color="auto"/>
            <w:bottom w:val="none" w:sz="0" w:space="0" w:color="auto"/>
            <w:right w:val="none" w:sz="0" w:space="0" w:color="auto"/>
          </w:divBdr>
        </w:div>
        <w:div w:id="1482382233">
          <w:marLeft w:val="0"/>
          <w:marRight w:val="0"/>
          <w:marTop w:val="0"/>
          <w:marBottom w:val="0"/>
          <w:divBdr>
            <w:top w:val="none" w:sz="0" w:space="0" w:color="auto"/>
            <w:left w:val="none" w:sz="0" w:space="0" w:color="auto"/>
            <w:bottom w:val="none" w:sz="0" w:space="0" w:color="auto"/>
            <w:right w:val="none" w:sz="0" w:space="0" w:color="auto"/>
          </w:divBdr>
        </w:div>
        <w:div w:id="1653022186">
          <w:marLeft w:val="0"/>
          <w:marRight w:val="0"/>
          <w:marTop w:val="0"/>
          <w:marBottom w:val="0"/>
          <w:divBdr>
            <w:top w:val="none" w:sz="0" w:space="0" w:color="auto"/>
            <w:left w:val="none" w:sz="0" w:space="0" w:color="auto"/>
            <w:bottom w:val="none" w:sz="0" w:space="0" w:color="auto"/>
            <w:right w:val="none" w:sz="0" w:space="0" w:color="auto"/>
          </w:divBdr>
        </w:div>
        <w:div w:id="1690520959">
          <w:marLeft w:val="0"/>
          <w:marRight w:val="0"/>
          <w:marTop w:val="0"/>
          <w:marBottom w:val="0"/>
          <w:divBdr>
            <w:top w:val="none" w:sz="0" w:space="0" w:color="auto"/>
            <w:left w:val="none" w:sz="0" w:space="0" w:color="auto"/>
            <w:bottom w:val="none" w:sz="0" w:space="0" w:color="auto"/>
            <w:right w:val="none" w:sz="0" w:space="0" w:color="auto"/>
          </w:divBdr>
        </w:div>
        <w:div w:id="1951738667">
          <w:marLeft w:val="0"/>
          <w:marRight w:val="0"/>
          <w:marTop w:val="0"/>
          <w:marBottom w:val="0"/>
          <w:divBdr>
            <w:top w:val="none" w:sz="0" w:space="0" w:color="auto"/>
            <w:left w:val="none" w:sz="0" w:space="0" w:color="auto"/>
            <w:bottom w:val="none" w:sz="0" w:space="0" w:color="auto"/>
            <w:right w:val="none" w:sz="0" w:space="0" w:color="auto"/>
          </w:divBdr>
        </w:div>
        <w:div w:id="1953704719">
          <w:marLeft w:val="0"/>
          <w:marRight w:val="0"/>
          <w:marTop w:val="0"/>
          <w:marBottom w:val="0"/>
          <w:divBdr>
            <w:top w:val="none" w:sz="0" w:space="0" w:color="auto"/>
            <w:left w:val="none" w:sz="0" w:space="0" w:color="auto"/>
            <w:bottom w:val="none" w:sz="0" w:space="0" w:color="auto"/>
            <w:right w:val="none" w:sz="0" w:space="0" w:color="auto"/>
          </w:divBdr>
        </w:div>
        <w:div w:id="1966546568">
          <w:marLeft w:val="0"/>
          <w:marRight w:val="0"/>
          <w:marTop w:val="0"/>
          <w:marBottom w:val="0"/>
          <w:divBdr>
            <w:top w:val="none" w:sz="0" w:space="0" w:color="auto"/>
            <w:left w:val="none" w:sz="0" w:space="0" w:color="auto"/>
            <w:bottom w:val="none" w:sz="0" w:space="0" w:color="auto"/>
            <w:right w:val="none" w:sz="0" w:space="0" w:color="auto"/>
          </w:divBdr>
        </w:div>
      </w:divsChild>
    </w:div>
    <w:div w:id="1702707122">
      <w:bodyDiv w:val="1"/>
      <w:marLeft w:val="0"/>
      <w:marRight w:val="0"/>
      <w:marTop w:val="0"/>
      <w:marBottom w:val="0"/>
      <w:divBdr>
        <w:top w:val="none" w:sz="0" w:space="0" w:color="auto"/>
        <w:left w:val="none" w:sz="0" w:space="0" w:color="auto"/>
        <w:bottom w:val="none" w:sz="0" w:space="0" w:color="auto"/>
        <w:right w:val="none" w:sz="0" w:space="0" w:color="auto"/>
      </w:divBdr>
      <w:divsChild>
        <w:div w:id="381489745">
          <w:marLeft w:val="0"/>
          <w:marRight w:val="0"/>
          <w:marTop w:val="0"/>
          <w:marBottom w:val="0"/>
          <w:divBdr>
            <w:top w:val="none" w:sz="0" w:space="0" w:color="auto"/>
            <w:left w:val="none" w:sz="0" w:space="0" w:color="auto"/>
            <w:bottom w:val="none" w:sz="0" w:space="0" w:color="auto"/>
            <w:right w:val="none" w:sz="0" w:space="0" w:color="auto"/>
          </w:divBdr>
        </w:div>
        <w:div w:id="667440843">
          <w:marLeft w:val="0"/>
          <w:marRight w:val="0"/>
          <w:marTop w:val="0"/>
          <w:marBottom w:val="0"/>
          <w:divBdr>
            <w:top w:val="none" w:sz="0" w:space="0" w:color="auto"/>
            <w:left w:val="none" w:sz="0" w:space="0" w:color="auto"/>
            <w:bottom w:val="none" w:sz="0" w:space="0" w:color="auto"/>
            <w:right w:val="none" w:sz="0" w:space="0" w:color="auto"/>
          </w:divBdr>
        </w:div>
        <w:div w:id="1126697221">
          <w:marLeft w:val="0"/>
          <w:marRight w:val="0"/>
          <w:marTop w:val="0"/>
          <w:marBottom w:val="0"/>
          <w:divBdr>
            <w:top w:val="none" w:sz="0" w:space="0" w:color="auto"/>
            <w:left w:val="none" w:sz="0" w:space="0" w:color="auto"/>
            <w:bottom w:val="none" w:sz="0" w:space="0" w:color="auto"/>
            <w:right w:val="none" w:sz="0" w:space="0" w:color="auto"/>
          </w:divBdr>
        </w:div>
        <w:div w:id="1271933464">
          <w:marLeft w:val="0"/>
          <w:marRight w:val="0"/>
          <w:marTop w:val="0"/>
          <w:marBottom w:val="0"/>
          <w:divBdr>
            <w:top w:val="none" w:sz="0" w:space="0" w:color="auto"/>
            <w:left w:val="none" w:sz="0" w:space="0" w:color="auto"/>
            <w:bottom w:val="none" w:sz="0" w:space="0" w:color="auto"/>
            <w:right w:val="none" w:sz="0" w:space="0" w:color="auto"/>
          </w:divBdr>
        </w:div>
        <w:div w:id="1353341457">
          <w:marLeft w:val="0"/>
          <w:marRight w:val="0"/>
          <w:marTop w:val="0"/>
          <w:marBottom w:val="0"/>
          <w:divBdr>
            <w:top w:val="none" w:sz="0" w:space="0" w:color="auto"/>
            <w:left w:val="none" w:sz="0" w:space="0" w:color="auto"/>
            <w:bottom w:val="none" w:sz="0" w:space="0" w:color="auto"/>
            <w:right w:val="none" w:sz="0" w:space="0" w:color="auto"/>
          </w:divBdr>
        </w:div>
        <w:div w:id="1531839766">
          <w:marLeft w:val="0"/>
          <w:marRight w:val="0"/>
          <w:marTop w:val="0"/>
          <w:marBottom w:val="0"/>
          <w:divBdr>
            <w:top w:val="none" w:sz="0" w:space="0" w:color="auto"/>
            <w:left w:val="none" w:sz="0" w:space="0" w:color="auto"/>
            <w:bottom w:val="none" w:sz="0" w:space="0" w:color="auto"/>
            <w:right w:val="none" w:sz="0" w:space="0" w:color="auto"/>
          </w:divBdr>
        </w:div>
        <w:div w:id="2037926405">
          <w:marLeft w:val="0"/>
          <w:marRight w:val="0"/>
          <w:marTop w:val="0"/>
          <w:marBottom w:val="0"/>
          <w:divBdr>
            <w:top w:val="none" w:sz="0" w:space="0" w:color="auto"/>
            <w:left w:val="none" w:sz="0" w:space="0" w:color="auto"/>
            <w:bottom w:val="none" w:sz="0" w:space="0" w:color="auto"/>
            <w:right w:val="none" w:sz="0" w:space="0" w:color="auto"/>
          </w:divBdr>
        </w:div>
        <w:div w:id="2142111079">
          <w:marLeft w:val="0"/>
          <w:marRight w:val="0"/>
          <w:marTop w:val="0"/>
          <w:marBottom w:val="0"/>
          <w:divBdr>
            <w:top w:val="none" w:sz="0" w:space="0" w:color="auto"/>
            <w:left w:val="none" w:sz="0" w:space="0" w:color="auto"/>
            <w:bottom w:val="none" w:sz="0" w:space="0" w:color="auto"/>
            <w:right w:val="none" w:sz="0" w:space="0" w:color="auto"/>
          </w:divBdr>
        </w:div>
      </w:divsChild>
    </w:div>
    <w:div w:id="1774549838">
      <w:bodyDiv w:val="1"/>
      <w:marLeft w:val="0"/>
      <w:marRight w:val="0"/>
      <w:marTop w:val="0"/>
      <w:marBottom w:val="0"/>
      <w:divBdr>
        <w:top w:val="none" w:sz="0" w:space="0" w:color="auto"/>
        <w:left w:val="none" w:sz="0" w:space="0" w:color="auto"/>
        <w:bottom w:val="none" w:sz="0" w:space="0" w:color="auto"/>
        <w:right w:val="none" w:sz="0" w:space="0" w:color="auto"/>
      </w:divBdr>
      <w:divsChild>
        <w:div w:id="46924172">
          <w:marLeft w:val="0"/>
          <w:marRight w:val="0"/>
          <w:marTop w:val="0"/>
          <w:marBottom w:val="0"/>
          <w:divBdr>
            <w:top w:val="none" w:sz="0" w:space="0" w:color="auto"/>
            <w:left w:val="none" w:sz="0" w:space="0" w:color="auto"/>
            <w:bottom w:val="none" w:sz="0" w:space="0" w:color="auto"/>
            <w:right w:val="none" w:sz="0" w:space="0" w:color="auto"/>
          </w:divBdr>
        </w:div>
        <w:div w:id="58942025">
          <w:marLeft w:val="0"/>
          <w:marRight w:val="0"/>
          <w:marTop w:val="0"/>
          <w:marBottom w:val="0"/>
          <w:divBdr>
            <w:top w:val="none" w:sz="0" w:space="0" w:color="auto"/>
            <w:left w:val="none" w:sz="0" w:space="0" w:color="auto"/>
            <w:bottom w:val="none" w:sz="0" w:space="0" w:color="auto"/>
            <w:right w:val="none" w:sz="0" w:space="0" w:color="auto"/>
          </w:divBdr>
        </w:div>
        <w:div w:id="78720539">
          <w:marLeft w:val="0"/>
          <w:marRight w:val="0"/>
          <w:marTop w:val="0"/>
          <w:marBottom w:val="0"/>
          <w:divBdr>
            <w:top w:val="none" w:sz="0" w:space="0" w:color="auto"/>
            <w:left w:val="none" w:sz="0" w:space="0" w:color="auto"/>
            <w:bottom w:val="none" w:sz="0" w:space="0" w:color="auto"/>
            <w:right w:val="none" w:sz="0" w:space="0" w:color="auto"/>
          </w:divBdr>
        </w:div>
        <w:div w:id="84351571">
          <w:marLeft w:val="0"/>
          <w:marRight w:val="0"/>
          <w:marTop w:val="0"/>
          <w:marBottom w:val="0"/>
          <w:divBdr>
            <w:top w:val="none" w:sz="0" w:space="0" w:color="auto"/>
            <w:left w:val="none" w:sz="0" w:space="0" w:color="auto"/>
            <w:bottom w:val="none" w:sz="0" w:space="0" w:color="auto"/>
            <w:right w:val="none" w:sz="0" w:space="0" w:color="auto"/>
          </w:divBdr>
        </w:div>
        <w:div w:id="88158021">
          <w:marLeft w:val="0"/>
          <w:marRight w:val="0"/>
          <w:marTop w:val="0"/>
          <w:marBottom w:val="0"/>
          <w:divBdr>
            <w:top w:val="none" w:sz="0" w:space="0" w:color="auto"/>
            <w:left w:val="none" w:sz="0" w:space="0" w:color="auto"/>
            <w:bottom w:val="none" w:sz="0" w:space="0" w:color="auto"/>
            <w:right w:val="none" w:sz="0" w:space="0" w:color="auto"/>
          </w:divBdr>
        </w:div>
        <w:div w:id="89014421">
          <w:marLeft w:val="0"/>
          <w:marRight w:val="0"/>
          <w:marTop w:val="0"/>
          <w:marBottom w:val="0"/>
          <w:divBdr>
            <w:top w:val="none" w:sz="0" w:space="0" w:color="auto"/>
            <w:left w:val="none" w:sz="0" w:space="0" w:color="auto"/>
            <w:bottom w:val="none" w:sz="0" w:space="0" w:color="auto"/>
            <w:right w:val="none" w:sz="0" w:space="0" w:color="auto"/>
          </w:divBdr>
        </w:div>
        <w:div w:id="136187752">
          <w:marLeft w:val="0"/>
          <w:marRight w:val="0"/>
          <w:marTop w:val="0"/>
          <w:marBottom w:val="0"/>
          <w:divBdr>
            <w:top w:val="none" w:sz="0" w:space="0" w:color="auto"/>
            <w:left w:val="none" w:sz="0" w:space="0" w:color="auto"/>
            <w:bottom w:val="none" w:sz="0" w:space="0" w:color="auto"/>
            <w:right w:val="none" w:sz="0" w:space="0" w:color="auto"/>
          </w:divBdr>
        </w:div>
        <w:div w:id="144201762">
          <w:marLeft w:val="0"/>
          <w:marRight w:val="0"/>
          <w:marTop w:val="0"/>
          <w:marBottom w:val="0"/>
          <w:divBdr>
            <w:top w:val="none" w:sz="0" w:space="0" w:color="auto"/>
            <w:left w:val="none" w:sz="0" w:space="0" w:color="auto"/>
            <w:bottom w:val="none" w:sz="0" w:space="0" w:color="auto"/>
            <w:right w:val="none" w:sz="0" w:space="0" w:color="auto"/>
          </w:divBdr>
        </w:div>
        <w:div w:id="158229643">
          <w:marLeft w:val="0"/>
          <w:marRight w:val="0"/>
          <w:marTop w:val="0"/>
          <w:marBottom w:val="0"/>
          <w:divBdr>
            <w:top w:val="none" w:sz="0" w:space="0" w:color="auto"/>
            <w:left w:val="none" w:sz="0" w:space="0" w:color="auto"/>
            <w:bottom w:val="none" w:sz="0" w:space="0" w:color="auto"/>
            <w:right w:val="none" w:sz="0" w:space="0" w:color="auto"/>
          </w:divBdr>
        </w:div>
        <w:div w:id="166480635">
          <w:marLeft w:val="0"/>
          <w:marRight w:val="0"/>
          <w:marTop w:val="0"/>
          <w:marBottom w:val="0"/>
          <w:divBdr>
            <w:top w:val="none" w:sz="0" w:space="0" w:color="auto"/>
            <w:left w:val="none" w:sz="0" w:space="0" w:color="auto"/>
            <w:bottom w:val="none" w:sz="0" w:space="0" w:color="auto"/>
            <w:right w:val="none" w:sz="0" w:space="0" w:color="auto"/>
          </w:divBdr>
        </w:div>
        <w:div w:id="169150533">
          <w:marLeft w:val="0"/>
          <w:marRight w:val="0"/>
          <w:marTop w:val="0"/>
          <w:marBottom w:val="0"/>
          <w:divBdr>
            <w:top w:val="none" w:sz="0" w:space="0" w:color="auto"/>
            <w:left w:val="none" w:sz="0" w:space="0" w:color="auto"/>
            <w:bottom w:val="none" w:sz="0" w:space="0" w:color="auto"/>
            <w:right w:val="none" w:sz="0" w:space="0" w:color="auto"/>
          </w:divBdr>
        </w:div>
        <w:div w:id="194319547">
          <w:marLeft w:val="0"/>
          <w:marRight w:val="0"/>
          <w:marTop w:val="0"/>
          <w:marBottom w:val="0"/>
          <w:divBdr>
            <w:top w:val="none" w:sz="0" w:space="0" w:color="auto"/>
            <w:left w:val="none" w:sz="0" w:space="0" w:color="auto"/>
            <w:bottom w:val="none" w:sz="0" w:space="0" w:color="auto"/>
            <w:right w:val="none" w:sz="0" w:space="0" w:color="auto"/>
          </w:divBdr>
        </w:div>
        <w:div w:id="205681407">
          <w:marLeft w:val="0"/>
          <w:marRight w:val="0"/>
          <w:marTop w:val="0"/>
          <w:marBottom w:val="0"/>
          <w:divBdr>
            <w:top w:val="none" w:sz="0" w:space="0" w:color="auto"/>
            <w:left w:val="none" w:sz="0" w:space="0" w:color="auto"/>
            <w:bottom w:val="none" w:sz="0" w:space="0" w:color="auto"/>
            <w:right w:val="none" w:sz="0" w:space="0" w:color="auto"/>
          </w:divBdr>
        </w:div>
        <w:div w:id="209734564">
          <w:marLeft w:val="0"/>
          <w:marRight w:val="0"/>
          <w:marTop w:val="0"/>
          <w:marBottom w:val="0"/>
          <w:divBdr>
            <w:top w:val="none" w:sz="0" w:space="0" w:color="auto"/>
            <w:left w:val="none" w:sz="0" w:space="0" w:color="auto"/>
            <w:bottom w:val="none" w:sz="0" w:space="0" w:color="auto"/>
            <w:right w:val="none" w:sz="0" w:space="0" w:color="auto"/>
          </w:divBdr>
        </w:div>
        <w:div w:id="221137081">
          <w:marLeft w:val="0"/>
          <w:marRight w:val="0"/>
          <w:marTop w:val="0"/>
          <w:marBottom w:val="0"/>
          <w:divBdr>
            <w:top w:val="none" w:sz="0" w:space="0" w:color="auto"/>
            <w:left w:val="none" w:sz="0" w:space="0" w:color="auto"/>
            <w:bottom w:val="none" w:sz="0" w:space="0" w:color="auto"/>
            <w:right w:val="none" w:sz="0" w:space="0" w:color="auto"/>
          </w:divBdr>
        </w:div>
        <w:div w:id="222452479">
          <w:marLeft w:val="0"/>
          <w:marRight w:val="0"/>
          <w:marTop w:val="0"/>
          <w:marBottom w:val="0"/>
          <w:divBdr>
            <w:top w:val="none" w:sz="0" w:space="0" w:color="auto"/>
            <w:left w:val="none" w:sz="0" w:space="0" w:color="auto"/>
            <w:bottom w:val="none" w:sz="0" w:space="0" w:color="auto"/>
            <w:right w:val="none" w:sz="0" w:space="0" w:color="auto"/>
          </w:divBdr>
        </w:div>
        <w:div w:id="255408565">
          <w:marLeft w:val="0"/>
          <w:marRight w:val="0"/>
          <w:marTop w:val="0"/>
          <w:marBottom w:val="0"/>
          <w:divBdr>
            <w:top w:val="none" w:sz="0" w:space="0" w:color="auto"/>
            <w:left w:val="none" w:sz="0" w:space="0" w:color="auto"/>
            <w:bottom w:val="none" w:sz="0" w:space="0" w:color="auto"/>
            <w:right w:val="none" w:sz="0" w:space="0" w:color="auto"/>
          </w:divBdr>
        </w:div>
        <w:div w:id="275019625">
          <w:marLeft w:val="0"/>
          <w:marRight w:val="0"/>
          <w:marTop w:val="0"/>
          <w:marBottom w:val="0"/>
          <w:divBdr>
            <w:top w:val="none" w:sz="0" w:space="0" w:color="auto"/>
            <w:left w:val="none" w:sz="0" w:space="0" w:color="auto"/>
            <w:bottom w:val="none" w:sz="0" w:space="0" w:color="auto"/>
            <w:right w:val="none" w:sz="0" w:space="0" w:color="auto"/>
          </w:divBdr>
        </w:div>
        <w:div w:id="285623181">
          <w:marLeft w:val="0"/>
          <w:marRight w:val="0"/>
          <w:marTop w:val="0"/>
          <w:marBottom w:val="0"/>
          <w:divBdr>
            <w:top w:val="none" w:sz="0" w:space="0" w:color="auto"/>
            <w:left w:val="none" w:sz="0" w:space="0" w:color="auto"/>
            <w:bottom w:val="none" w:sz="0" w:space="0" w:color="auto"/>
            <w:right w:val="none" w:sz="0" w:space="0" w:color="auto"/>
          </w:divBdr>
        </w:div>
        <w:div w:id="290015048">
          <w:marLeft w:val="0"/>
          <w:marRight w:val="0"/>
          <w:marTop w:val="0"/>
          <w:marBottom w:val="0"/>
          <w:divBdr>
            <w:top w:val="none" w:sz="0" w:space="0" w:color="auto"/>
            <w:left w:val="none" w:sz="0" w:space="0" w:color="auto"/>
            <w:bottom w:val="none" w:sz="0" w:space="0" w:color="auto"/>
            <w:right w:val="none" w:sz="0" w:space="0" w:color="auto"/>
          </w:divBdr>
        </w:div>
        <w:div w:id="292827734">
          <w:marLeft w:val="0"/>
          <w:marRight w:val="0"/>
          <w:marTop w:val="0"/>
          <w:marBottom w:val="0"/>
          <w:divBdr>
            <w:top w:val="none" w:sz="0" w:space="0" w:color="auto"/>
            <w:left w:val="none" w:sz="0" w:space="0" w:color="auto"/>
            <w:bottom w:val="none" w:sz="0" w:space="0" w:color="auto"/>
            <w:right w:val="none" w:sz="0" w:space="0" w:color="auto"/>
          </w:divBdr>
        </w:div>
        <w:div w:id="302975547">
          <w:marLeft w:val="0"/>
          <w:marRight w:val="0"/>
          <w:marTop w:val="0"/>
          <w:marBottom w:val="0"/>
          <w:divBdr>
            <w:top w:val="none" w:sz="0" w:space="0" w:color="auto"/>
            <w:left w:val="none" w:sz="0" w:space="0" w:color="auto"/>
            <w:bottom w:val="none" w:sz="0" w:space="0" w:color="auto"/>
            <w:right w:val="none" w:sz="0" w:space="0" w:color="auto"/>
          </w:divBdr>
        </w:div>
        <w:div w:id="304043353">
          <w:marLeft w:val="0"/>
          <w:marRight w:val="0"/>
          <w:marTop w:val="0"/>
          <w:marBottom w:val="0"/>
          <w:divBdr>
            <w:top w:val="none" w:sz="0" w:space="0" w:color="auto"/>
            <w:left w:val="none" w:sz="0" w:space="0" w:color="auto"/>
            <w:bottom w:val="none" w:sz="0" w:space="0" w:color="auto"/>
            <w:right w:val="none" w:sz="0" w:space="0" w:color="auto"/>
          </w:divBdr>
        </w:div>
        <w:div w:id="307634939">
          <w:marLeft w:val="0"/>
          <w:marRight w:val="0"/>
          <w:marTop w:val="0"/>
          <w:marBottom w:val="0"/>
          <w:divBdr>
            <w:top w:val="none" w:sz="0" w:space="0" w:color="auto"/>
            <w:left w:val="none" w:sz="0" w:space="0" w:color="auto"/>
            <w:bottom w:val="none" w:sz="0" w:space="0" w:color="auto"/>
            <w:right w:val="none" w:sz="0" w:space="0" w:color="auto"/>
          </w:divBdr>
        </w:div>
        <w:div w:id="310253517">
          <w:marLeft w:val="0"/>
          <w:marRight w:val="0"/>
          <w:marTop w:val="0"/>
          <w:marBottom w:val="0"/>
          <w:divBdr>
            <w:top w:val="none" w:sz="0" w:space="0" w:color="auto"/>
            <w:left w:val="none" w:sz="0" w:space="0" w:color="auto"/>
            <w:bottom w:val="none" w:sz="0" w:space="0" w:color="auto"/>
            <w:right w:val="none" w:sz="0" w:space="0" w:color="auto"/>
          </w:divBdr>
        </w:div>
        <w:div w:id="335117574">
          <w:marLeft w:val="0"/>
          <w:marRight w:val="0"/>
          <w:marTop w:val="0"/>
          <w:marBottom w:val="0"/>
          <w:divBdr>
            <w:top w:val="none" w:sz="0" w:space="0" w:color="auto"/>
            <w:left w:val="none" w:sz="0" w:space="0" w:color="auto"/>
            <w:bottom w:val="none" w:sz="0" w:space="0" w:color="auto"/>
            <w:right w:val="none" w:sz="0" w:space="0" w:color="auto"/>
          </w:divBdr>
        </w:div>
        <w:div w:id="360253577">
          <w:marLeft w:val="0"/>
          <w:marRight w:val="0"/>
          <w:marTop w:val="0"/>
          <w:marBottom w:val="0"/>
          <w:divBdr>
            <w:top w:val="none" w:sz="0" w:space="0" w:color="auto"/>
            <w:left w:val="none" w:sz="0" w:space="0" w:color="auto"/>
            <w:bottom w:val="none" w:sz="0" w:space="0" w:color="auto"/>
            <w:right w:val="none" w:sz="0" w:space="0" w:color="auto"/>
          </w:divBdr>
        </w:div>
        <w:div w:id="362479626">
          <w:marLeft w:val="0"/>
          <w:marRight w:val="0"/>
          <w:marTop w:val="0"/>
          <w:marBottom w:val="0"/>
          <w:divBdr>
            <w:top w:val="none" w:sz="0" w:space="0" w:color="auto"/>
            <w:left w:val="none" w:sz="0" w:space="0" w:color="auto"/>
            <w:bottom w:val="none" w:sz="0" w:space="0" w:color="auto"/>
            <w:right w:val="none" w:sz="0" w:space="0" w:color="auto"/>
          </w:divBdr>
        </w:div>
        <w:div w:id="372340610">
          <w:marLeft w:val="0"/>
          <w:marRight w:val="0"/>
          <w:marTop w:val="0"/>
          <w:marBottom w:val="0"/>
          <w:divBdr>
            <w:top w:val="none" w:sz="0" w:space="0" w:color="auto"/>
            <w:left w:val="none" w:sz="0" w:space="0" w:color="auto"/>
            <w:bottom w:val="none" w:sz="0" w:space="0" w:color="auto"/>
            <w:right w:val="none" w:sz="0" w:space="0" w:color="auto"/>
          </w:divBdr>
        </w:div>
        <w:div w:id="402410481">
          <w:marLeft w:val="0"/>
          <w:marRight w:val="0"/>
          <w:marTop w:val="0"/>
          <w:marBottom w:val="0"/>
          <w:divBdr>
            <w:top w:val="none" w:sz="0" w:space="0" w:color="auto"/>
            <w:left w:val="none" w:sz="0" w:space="0" w:color="auto"/>
            <w:bottom w:val="none" w:sz="0" w:space="0" w:color="auto"/>
            <w:right w:val="none" w:sz="0" w:space="0" w:color="auto"/>
          </w:divBdr>
        </w:div>
        <w:div w:id="404037852">
          <w:marLeft w:val="0"/>
          <w:marRight w:val="0"/>
          <w:marTop w:val="0"/>
          <w:marBottom w:val="0"/>
          <w:divBdr>
            <w:top w:val="none" w:sz="0" w:space="0" w:color="auto"/>
            <w:left w:val="none" w:sz="0" w:space="0" w:color="auto"/>
            <w:bottom w:val="none" w:sz="0" w:space="0" w:color="auto"/>
            <w:right w:val="none" w:sz="0" w:space="0" w:color="auto"/>
          </w:divBdr>
        </w:div>
        <w:div w:id="440801513">
          <w:marLeft w:val="0"/>
          <w:marRight w:val="0"/>
          <w:marTop w:val="0"/>
          <w:marBottom w:val="0"/>
          <w:divBdr>
            <w:top w:val="none" w:sz="0" w:space="0" w:color="auto"/>
            <w:left w:val="none" w:sz="0" w:space="0" w:color="auto"/>
            <w:bottom w:val="none" w:sz="0" w:space="0" w:color="auto"/>
            <w:right w:val="none" w:sz="0" w:space="0" w:color="auto"/>
          </w:divBdr>
        </w:div>
        <w:div w:id="482161022">
          <w:marLeft w:val="0"/>
          <w:marRight w:val="0"/>
          <w:marTop w:val="0"/>
          <w:marBottom w:val="0"/>
          <w:divBdr>
            <w:top w:val="none" w:sz="0" w:space="0" w:color="auto"/>
            <w:left w:val="none" w:sz="0" w:space="0" w:color="auto"/>
            <w:bottom w:val="none" w:sz="0" w:space="0" w:color="auto"/>
            <w:right w:val="none" w:sz="0" w:space="0" w:color="auto"/>
          </w:divBdr>
        </w:div>
        <w:div w:id="500240018">
          <w:marLeft w:val="0"/>
          <w:marRight w:val="0"/>
          <w:marTop w:val="0"/>
          <w:marBottom w:val="0"/>
          <w:divBdr>
            <w:top w:val="none" w:sz="0" w:space="0" w:color="auto"/>
            <w:left w:val="none" w:sz="0" w:space="0" w:color="auto"/>
            <w:bottom w:val="none" w:sz="0" w:space="0" w:color="auto"/>
            <w:right w:val="none" w:sz="0" w:space="0" w:color="auto"/>
          </w:divBdr>
        </w:div>
        <w:div w:id="509374040">
          <w:marLeft w:val="0"/>
          <w:marRight w:val="0"/>
          <w:marTop w:val="0"/>
          <w:marBottom w:val="0"/>
          <w:divBdr>
            <w:top w:val="none" w:sz="0" w:space="0" w:color="auto"/>
            <w:left w:val="none" w:sz="0" w:space="0" w:color="auto"/>
            <w:bottom w:val="none" w:sz="0" w:space="0" w:color="auto"/>
            <w:right w:val="none" w:sz="0" w:space="0" w:color="auto"/>
          </w:divBdr>
        </w:div>
        <w:div w:id="517044223">
          <w:marLeft w:val="0"/>
          <w:marRight w:val="0"/>
          <w:marTop w:val="0"/>
          <w:marBottom w:val="0"/>
          <w:divBdr>
            <w:top w:val="none" w:sz="0" w:space="0" w:color="auto"/>
            <w:left w:val="none" w:sz="0" w:space="0" w:color="auto"/>
            <w:bottom w:val="none" w:sz="0" w:space="0" w:color="auto"/>
            <w:right w:val="none" w:sz="0" w:space="0" w:color="auto"/>
          </w:divBdr>
        </w:div>
        <w:div w:id="535432567">
          <w:marLeft w:val="0"/>
          <w:marRight w:val="0"/>
          <w:marTop w:val="0"/>
          <w:marBottom w:val="0"/>
          <w:divBdr>
            <w:top w:val="none" w:sz="0" w:space="0" w:color="auto"/>
            <w:left w:val="none" w:sz="0" w:space="0" w:color="auto"/>
            <w:bottom w:val="none" w:sz="0" w:space="0" w:color="auto"/>
            <w:right w:val="none" w:sz="0" w:space="0" w:color="auto"/>
          </w:divBdr>
        </w:div>
        <w:div w:id="611475305">
          <w:marLeft w:val="0"/>
          <w:marRight w:val="0"/>
          <w:marTop w:val="0"/>
          <w:marBottom w:val="0"/>
          <w:divBdr>
            <w:top w:val="none" w:sz="0" w:space="0" w:color="auto"/>
            <w:left w:val="none" w:sz="0" w:space="0" w:color="auto"/>
            <w:bottom w:val="none" w:sz="0" w:space="0" w:color="auto"/>
            <w:right w:val="none" w:sz="0" w:space="0" w:color="auto"/>
          </w:divBdr>
        </w:div>
        <w:div w:id="640615079">
          <w:marLeft w:val="0"/>
          <w:marRight w:val="0"/>
          <w:marTop w:val="0"/>
          <w:marBottom w:val="0"/>
          <w:divBdr>
            <w:top w:val="none" w:sz="0" w:space="0" w:color="auto"/>
            <w:left w:val="none" w:sz="0" w:space="0" w:color="auto"/>
            <w:bottom w:val="none" w:sz="0" w:space="0" w:color="auto"/>
            <w:right w:val="none" w:sz="0" w:space="0" w:color="auto"/>
          </w:divBdr>
        </w:div>
        <w:div w:id="652560872">
          <w:marLeft w:val="0"/>
          <w:marRight w:val="0"/>
          <w:marTop w:val="0"/>
          <w:marBottom w:val="0"/>
          <w:divBdr>
            <w:top w:val="none" w:sz="0" w:space="0" w:color="auto"/>
            <w:left w:val="none" w:sz="0" w:space="0" w:color="auto"/>
            <w:bottom w:val="none" w:sz="0" w:space="0" w:color="auto"/>
            <w:right w:val="none" w:sz="0" w:space="0" w:color="auto"/>
          </w:divBdr>
        </w:div>
        <w:div w:id="666595171">
          <w:marLeft w:val="0"/>
          <w:marRight w:val="0"/>
          <w:marTop w:val="0"/>
          <w:marBottom w:val="0"/>
          <w:divBdr>
            <w:top w:val="none" w:sz="0" w:space="0" w:color="auto"/>
            <w:left w:val="none" w:sz="0" w:space="0" w:color="auto"/>
            <w:bottom w:val="none" w:sz="0" w:space="0" w:color="auto"/>
            <w:right w:val="none" w:sz="0" w:space="0" w:color="auto"/>
          </w:divBdr>
        </w:div>
        <w:div w:id="692222982">
          <w:marLeft w:val="0"/>
          <w:marRight w:val="0"/>
          <w:marTop w:val="0"/>
          <w:marBottom w:val="0"/>
          <w:divBdr>
            <w:top w:val="none" w:sz="0" w:space="0" w:color="auto"/>
            <w:left w:val="none" w:sz="0" w:space="0" w:color="auto"/>
            <w:bottom w:val="none" w:sz="0" w:space="0" w:color="auto"/>
            <w:right w:val="none" w:sz="0" w:space="0" w:color="auto"/>
          </w:divBdr>
        </w:div>
        <w:div w:id="711465655">
          <w:marLeft w:val="0"/>
          <w:marRight w:val="0"/>
          <w:marTop w:val="0"/>
          <w:marBottom w:val="0"/>
          <w:divBdr>
            <w:top w:val="none" w:sz="0" w:space="0" w:color="auto"/>
            <w:left w:val="none" w:sz="0" w:space="0" w:color="auto"/>
            <w:bottom w:val="none" w:sz="0" w:space="0" w:color="auto"/>
            <w:right w:val="none" w:sz="0" w:space="0" w:color="auto"/>
          </w:divBdr>
        </w:div>
        <w:div w:id="733428557">
          <w:marLeft w:val="0"/>
          <w:marRight w:val="0"/>
          <w:marTop w:val="0"/>
          <w:marBottom w:val="0"/>
          <w:divBdr>
            <w:top w:val="none" w:sz="0" w:space="0" w:color="auto"/>
            <w:left w:val="none" w:sz="0" w:space="0" w:color="auto"/>
            <w:bottom w:val="none" w:sz="0" w:space="0" w:color="auto"/>
            <w:right w:val="none" w:sz="0" w:space="0" w:color="auto"/>
          </w:divBdr>
        </w:div>
        <w:div w:id="742066605">
          <w:marLeft w:val="0"/>
          <w:marRight w:val="0"/>
          <w:marTop w:val="0"/>
          <w:marBottom w:val="0"/>
          <w:divBdr>
            <w:top w:val="none" w:sz="0" w:space="0" w:color="auto"/>
            <w:left w:val="none" w:sz="0" w:space="0" w:color="auto"/>
            <w:bottom w:val="none" w:sz="0" w:space="0" w:color="auto"/>
            <w:right w:val="none" w:sz="0" w:space="0" w:color="auto"/>
          </w:divBdr>
        </w:div>
        <w:div w:id="756286536">
          <w:marLeft w:val="0"/>
          <w:marRight w:val="0"/>
          <w:marTop w:val="0"/>
          <w:marBottom w:val="0"/>
          <w:divBdr>
            <w:top w:val="none" w:sz="0" w:space="0" w:color="auto"/>
            <w:left w:val="none" w:sz="0" w:space="0" w:color="auto"/>
            <w:bottom w:val="none" w:sz="0" w:space="0" w:color="auto"/>
            <w:right w:val="none" w:sz="0" w:space="0" w:color="auto"/>
          </w:divBdr>
        </w:div>
        <w:div w:id="793600593">
          <w:marLeft w:val="0"/>
          <w:marRight w:val="0"/>
          <w:marTop w:val="0"/>
          <w:marBottom w:val="0"/>
          <w:divBdr>
            <w:top w:val="none" w:sz="0" w:space="0" w:color="auto"/>
            <w:left w:val="none" w:sz="0" w:space="0" w:color="auto"/>
            <w:bottom w:val="none" w:sz="0" w:space="0" w:color="auto"/>
            <w:right w:val="none" w:sz="0" w:space="0" w:color="auto"/>
          </w:divBdr>
        </w:div>
        <w:div w:id="795149379">
          <w:marLeft w:val="0"/>
          <w:marRight w:val="0"/>
          <w:marTop w:val="0"/>
          <w:marBottom w:val="0"/>
          <w:divBdr>
            <w:top w:val="none" w:sz="0" w:space="0" w:color="auto"/>
            <w:left w:val="none" w:sz="0" w:space="0" w:color="auto"/>
            <w:bottom w:val="none" w:sz="0" w:space="0" w:color="auto"/>
            <w:right w:val="none" w:sz="0" w:space="0" w:color="auto"/>
          </w:divBdr>
        </w:div>
        <w:div w:id="803812326">
          <w:marLeft w:val="0"/>
          <w:marRight w:val="0"/>
          <w:marTop w:val="0"/>
          <w:marBottom w:val="0"/>
          <w:divBdr>
            <w:top w:val="none" w:sz="0" w:space="0" w:color="auto"/>
            <w:left w:val="none" w:sz="0" w:space="0" w:color="auto"/>
            <w:bottom w:val="none" w:sz="0" w:space="0" w:color="auto"/>
            <w:right w:val="none" w:sz="0" w:space="0" w:color="auto"/>
          </w:divBdr>
        </w:div>
        <w:div w:id="803960036">
          <w:marLeft w:val="0"/>
          <w:marRight w:val="0"/>
          <w:marTop w:val="0"/>
          <w:marBottom w:val="0"/>
          <w:divBdr>
            <w:top w:val="none" w:sz="0" w:space="0" w:color="auto"/>
            <w:left w:val="none" w:sz="0" w:space="0" w:color="auto"/>
            <w:bottom w:val="none" w:sz="0" w:space="0" w:color="auto"/>
            <w:right w:val="none" w:sz="0" w:space="0" w:color="auto"/>
          </w:divBdr>
        </w:div>
        <w:div w:id="858660742">
          <w:marLeft w:val="0"/>
          <w:marRight w:val="0"/>
          <w:marTop w:val="0"/>
          <w:marBottom w:val="0"/>
          <w:divBdr>
            <w:top w:val="none" w:sz="0" w:space="0" w:color="auto"/>
            <w:left w:val="none" w:sz="0" w:space="0" w:color="auto"/>
            <w:bottom w:val="none" w:sz="0" w:space="0" w:color="auto"/>
            <w:right w:val="none" w:sz="0" w:space="0" w:color="auto"/>
          </w:divBdr>
        </w:div>
        <w:div w:id="883951954">
          <w:marLeft w:val="0"/>
          <w:marRight w:val="0"/>
          <w:marTop w:val="0"/>
          <w:marBottom w:val="0"/>
          <w:divBdr>
            <w:top w:val="none" w:sz="0" w:space="0" w:color="auto"/>
            <w:left w:val="none" w:sz="0" w:space="0" w:color="auto"/>
            <w:bottom w:val="none" w:sz="0" w:space="0" w:color="auto"/>
            <w:right w:val="none" w:sz="0" w:space="0" w:color="auto"/>
          </w:divBdr>
        </w:div>
        <w:div w:id="887952331">
          <w:marLeft w:val="0"/>
          <w:marRight w:val="0"/>
          <w:marTop w:val="0"/>
          <w:marBottom w:val="0"/>
          <w:divBdr>
            <w:top w:val="none" w:sz="0" w:space="0" w:color="auto"/>
            <w:left w:val="none" w:sz="0" w:space="0" w:color="auto"/>
            <w:bottom w:val="none" w:sz="0" w:space="0" w:color="auto"/>
            <w:right w:val="none" w:sz="0" w:space="0" w:color="auto"/>
          </w:divBdr>
        </w:div>
        <w:div w:id="928276152">
          <w:marLeft w:val="0"/>
          <w:marRight w:val="0"/>
          <w:marTop w:val="0"/>
          <w:marBottom w:val="0"/>
          <w:divBdr>
            <w:top w:val="none" w:sz="0" w:space="0" w:color="auto"/>
            <w:left w:val="none" w:sz="0" w:space="0" w:color="auto"/>
            <w:bottom w:val="none" w:sz="0" w:space="0" w:color="auto"/>
            <w:right w:val="none" w:sz="0" w:space="0" w:color="auto"/>
          </w:divBdr>
        </w:div>
        <w:div w:id="935675331">
          <w:marLeft w:val="0"/>
          <w:marRight w:val="0"/>
          <w:marTop w:val="0"/>
          <w:marBottom w:val="0"/>
          <w:divBdr>
            <w:top w:val="none" w:sz="0" w:space="0" w:color="auto"/>
            <w:left w:val="none" w:sz="0" w:space="0" w:color="auto"/>
            <w:bottom w:val="none" w:sz="0" w:space="0" w:color="auto"/>
            <w:right w:val="none" w:sz="0" w:space="0" w:color="auto"/>
          </w:divBdr>
        </w:div>
        <w:div w:id="938950640">
          <w:marLeft w:val="0"/>
          <w:marRight w:val="0"/>
          <w:marTop w:val="0"/>
          <w:marBottom w:val="0"/>
          <w:divBdr>
            <w:top w:val="none" w:sz="0" w:space="0" w:color="auto"/>
            <w:left w:val="none" w:sz="0" w:space="0" w:color="auto"/>
            <w:bottom w:val="none" w:sz="0" w:space="0" w:color="auto"/>
            <w:right w:val="none" w:sz="0" w:space="0" w:color="auto"/>
          </w:divBdr>
        </w:div>
        <w:div w:id="966203924">
          <w:marLeft w:val="0"/>
          <w:marRight w:val="0"/>
          <w:marTop w:val="0"/>
          <w:marBottom w:val="0"/>
          <w:divBdr>
            <w:top w:val="none" w:sz="0" w:space="0" w:color="auto"/>
            <w:left w:val="none" w:sz="0" w:space="0" w:color="auto"/>
            <w:bottom w:val="none" w:sz="0" w:space="0" w:color="auto"/>
            <w:right w:val="none" w:sz="0" w:space="0" w:color="auto"/>
          </w:divBdr>
        </w:div>
        <w:div w:id="986131551">
          <w:marLeft w:val="0"/>
          <w:marRight w:val="0"/>
          <w:marTop w:val="0"/>
          <w:marBottom w:val="0"/>
          <w:divBdr>
            <w:top w:val="none" w:sz="0" w:space="0" w:color="auto"/>
            <w:left w:val="none" w:sz="0" w:space="0" w:color="auto"/>
            <w:bottom w:val="none" w:sz="0" w:space="0" w:color="auto"/>
            <w:right w:val="none" w:sz="0" w:space="0" w:color="auto"/>
          </w:divBdr>
        </w:div>
        <w:div w:id="994837936">
          <w:marLeft w:val="0"/>
          <w:marRight w:val="0"/>
          <w:marTop w:val="0"/>
          <w:marBottom w:val="0"/>
          <w:divBdr>
            <w:top w:val="none" w:sz="0" w:space="0" w:color="auto"/>
            <w:left w:val="none" w:sz="0" w:space="0" w:color="auto"/>
            <w:bottom w:val="none" w:sz="0" w:space="0" w:color="auto"/>
            <w:right w:val="none" w:sz="0" w:space="0" w:color="auto"/>
          </w:divBdr>
        </w:div>
        <w:div w:id="1013796929">
          <w:marLeft w:val="0"/>
          <w:marRight w:val="0"/>
          <w:marTop w:val="0"/>
          <w:marBottom w:val="0"/>
          <w:divBdr>
            <w:top w:val="none" w:sz="0" w:space="0" w:color="auto"/>
            <w:left w:val="none" w:sz="0" w:space="0" w:color="auto"/>
            <w:bottom w:val="none" w:sz="0" w:space="0" w:color="auto"/>
            <w:right w:val="none" w:sz="0" w:space="0" w:color="auto"/>
          </w:divBdr>
        </w:div>
        <w:div w:id="1024601066">
          <w:marLeft w:val="0"/>
          <w:marRight w:val="0"/>
          <w:marTop w:val="0"/>
          <w:marBottom w:val="0"/>
          <w:divBdr>
            <w:top w:val="none" w:sz="0" w:space="0" w:color="auto"/>
            <w:left w:val="none" w:sz="0" w:space="0" w:color="auto"/>
            <w:bottom w:val="none" w:sz="0" w:space="0" w:color="auto"/>
            <w:right w:val="none" w:sz="0" w:space="0" w:color="auto"/>
          </w:divBdr>
        </w:div>
        <w:div w:id="1028142728">
          <w:marLeft w:val="0"/>
          <w:marRight w:val="0"/>
          <w:marTop w:val="0"/>
          <w:marBottom w:val="0"/>
          <w:divBdr>
            <w:top w:val="none" w:sz="0" w:space="0" w:color="auto"/>
            <w:left w:val="none" w:sz="0" w:space="0" w:color="auto"/>
            <w:bottom w:val="none" w:sz="0" w:space="0" w:color="auto"/>
            <w:right w:val="none" w:sz="0" w:space="0" w:color="auto"/>
          </w:divBdr>
        </w:div>
        <w:div w:id="1033186831">
          <w:marLeft w:val="0"/>
          <w:marRight w:val="0"/>
          <w:marTop w:val="0"/>
          <w:marBottom w:val="0"/>
          <w:divBdr>
            <w:top w:val="none" w:sz="0" w:space="0" w:color="auto"/>
            <w:left w:val="none" w:sz="0" w:space="0" w:color="auto"/>
            <w:bottom w:val="none" w:sz="0" w:space="0" w:color="auto"/>
            <w:right w:val="none" w:sz="0" w:space="0" w:color="auto"/>
          </w:divBdr>
        </w:div>
        <w:div w:id="1038160641">
          <w:marLeft w:val="0"/>
          <w:marRight w:val="0"/>
          <w:marTop w:val="0"/>
          <w:marBottom w:val="0"/>
          <w:divBdr>
            <w:top w:val="none" w:sz="0" w:space="0" w:color="auto"/>
            <w:left w:val="none" w:sz="0" w:space="0" w:color="auto"/>
            <w:bottom w:val="none" w:sz="0" w:space="0" w:color="auto"/>
            <w:right w:val="none" w:sz="0" w:space="0" w:color="auto"/>
          </w:divBdr>
        </w:div>
        <w:div w:id="1040595998">
          <w:marLeft w:val="0"/>
          <w:marRight w:val="0"/>
          <w:marTop w:val="0"/>
          <w:marBottom w:val="0"/>
          <w:divBdr>
            <w:top w:val="none" w:sz="0" w:space="0" w:color="auto"/>
            <w:left w:val="none" w:sz="0" w:space="0" w:color="auto"/>
            <w:bottom w:val="none" w:sz="0" w:space="0" w:color="auto"/>
            <w:right w:val="none" w:sz="0" w:space="0" w:color="auto"/>
          </w:divBdr>
        </w:div>
        <w:div w:id="1048259014">
          <w:marLeft w:val="0"/>
          <w:marRight w:val="0"/>
          <w:marTop w:val="0"/>
          <w:marBottom w:val="0"/>
          <w:divBdr>
            <w:top w:val="none" w:sz="0" w:space="0" w:color="auto"/>
            <w:left w:val="none" w:sz="0" w:space="0" w:color="auto"/>
            <w:bottom w:val="none" w:sz="0" w:space="0" w:color="auto"/>
            <w:right w:val="none" w:sz="0" w:space="0" w:color="auto"/>
          </w:divBdr>
        </w:div>
        <w:div w:id="1056204103">
          <w:marLeft w:val="0"/>
          <w:marRight w:val="0"/>
          <w:marTop w:val="0"/>
          <w:marBottom w:val="0"/>
          <w:divBdr>
            <w:top w:val="none" w:sz="0" w:space="0" w:color="auto"/>
            <w:left w:val="none" w:sz="0" w:space="0" w:color="auto"/>
            <w:bottom w:val="none" w:sz="0" w:space="0" w:color="auto"/>
            <w:right w:val="none" w:sz="0" w:space="0" w:color="auto"/>
          </w:divBdr>
        </w:div>
        <w:div w:id="1065761312">
          <w:marLeft w:val="0"/>
          <w:marRight w:val="0"/>
          <w:marTop w:val="0"/>
          <w:marBottom w:val="0"/>
          <w:divBdr>
            <w:top w:val="none" w:sz="0" w:space="0" w:color="auto"/>
            <w:left w:val="none" w:sz="0" w:space="0" w:color="auto"/>
            <w:bottom w:val="none" w:sz="0" w:space="0" w:color="auto"/>
            <w:right w:val="none" w:sz="0" w:space="0" w:color="auto"/>
          </w:divBdr>
        </w:div>
        <w:div w:id="1070351699">
          <w:marLeft w:val="0"/>
          <w:marRight w:val="0"/>
          <w:marTop w:val="0"/>
          <w:marBottom w:val="0"/>
          <w:divBdr>
            <w:top w:val="none" w:sz="0" w:space="0" w:color="auto"/>
            <w:left w:val="none" w:sz="0" w:space="0" w:color="auto"/>
            <w:bottom w:val="none" w:sz="0" w:space="0" w:color="auto"/>
            <w:right w:val="none" w:sz="0" w:space="0" w:color="auto"/>
          </w:divBdr>
        </w:div>
        <w:div w:id="1106190096">
          <w:marLeft w:val="0"/>
          <w:marRight w:val="0"/>
          <w:marTop w:val="0"/>
          <w:marBottom w:val="0"/>
          <w:divBdr>
            <w:top w:val="none" w:sz="0" w:space="0" w:color="auto"/>
            <w:left w:val="none" w:sz="0" w:space="0" w:color="auto"/>
            <w:bottom w:val="none" w:sz="0" w:space="0" w:color="auto"/>
            <w:right w:val="none" w:sz="0" w:space="0" w:color="auto"/>
          </w:divBdr>
        </w:div>
        <w:div w:id="1109206446">
          <w:marLeft w:val="0"/>
          <w:marRight w:val="0"/>
          <w:marTop w:val="0"/>
          <w:marBottom w:val="0"/>
          <w:divBdr>
            <w:top w:val="none" w:sz="0" w:space="0" w:color="auto"/>
            <w:left w:val="none" w:sz="0" w:space="0" w:color="auto"/>
            <w:bottom w:val="none" w:sz="0" w:space="0" w:color="auto"/>
            <w:right w:val="none" w:sz="0" w:space="0" w:color="auto"/>
          </w:divBdr>
        </w:div>
        <w:div w:id="1135370285">
          <w:marLeft w:val="0"/>
          <w:marRight w:val="0"/>
          <w:marTop w:val="0"/>
          <w:marBottom w:val="0"/>
          <w:divBdr>
            <w:top w:val="none" w:sz="0" w:space="0" w:color="auto"/>
            <w:left w:val="none" w:sz="0" w:space="0" w:color="auto"/>
            <w:bottom w:val="none" w:sz="0" w:space="0" w:color="auto"/>
            <w:right w:val="none" w:sz="0" w:space="0" w:color="auto"/>
          </w:divBdr>
        </w:div>
        <w:div w:id="1136723338">
          <w:marLeft w:val="0"/>
          <w:marRight w:val="0"/>
          <w:marTop w:val="0"/>
          <w:marBottom w:val="0"/>
          <w:divBdr>
            <w:top w:val="none" w:sz="0" w:space="0" w:color="auto"/>
            <w:left w:val="none" w:sz="0" w:space="0" w:color="auto"/>
            <w:bottom w:val="none" w:sz="0" w:space="0" w:color="auto"/>
            <w:right w:val="none" w:sz="0" w:space="0" w:color="auto"/>
          </w:divBdr>
        </w:div>
        <w:div w:id="1152940573">
          <w:marLeft w:val="0"/>
          <w:marRight w:val="0"/>
          <w:marTop w:val="0"/>
          <w:marBottom w:val="0"/>
          <w:divBdr>
            <w:top w:val="none" w:sz="0" w:space="0" w:color="auto"/>
            <w:left w:val="none" w:sz="0" w:space="0" w:color="auto"/>
            <w:bottom w:val="none" w:sz="0" w:space="0" w:color="auto"/>
            <w:right w:val="none" w:sz="0" w:space="0" w:color="auto"/>
          </w:divBdr>
        </w:div>
        <w:div w:id="1177505046">
          <w:marLeft w:val="0"/>
          <w:marRight w:val="0"/>
          <w:marTop w:val="0"/>
          <w:marBottom w:val="0"/>
          <w:divBdr>
            <w:top w:val="none" w:sz="0" w:space="0" w:color="auto"/>
            <w:left w:val="none" w:sz="0" w:space="0" w:color="auto"/>
            <w:bottom w:val="none" w:sz="0" w:space="0" w:color="auto"/>
            <w:right w:val="none" w:sz="0" w:space="0" w:color="auto"/>
          </w:divBdr>
        </w:div>
        <w:div w:id="1189100499">
          <w:marLeft w:val="0"/>
          <w:marRight w:val="0"/>
          <w:marTop w:val="0"/>
          <w:marBottom w:val="0"/>
          <w:divBdr>
            <w:top w:val="none" w:sz="0" w:space="0" w:color="auto"/>
            <w:left w:val="none" w:sz="0" w:space="0" w:color="auto"/>
            <w:bottom w:val="none" w:sz="0" w:space="0" w:color="auto"/>
            <w:right w:val="none" w:sz="0" w:space="0" w:color="auto"/>
          </w:divBdr>
        </w:div>
        <w:div w:id="1206866215">
          <w:marLeft w:val="0"/>
          <w:marRight w:val="0"/>
          <w:marTop w:val="0"/>
          <w:marBottom w:val="0"/>
          <w:divBdr>
            <w:top w:val="none" w:sz="0" w:space="0" w:color="auto"/>
            <w:left w:val="none" w:sz="0" w:space="0" w:color="auto"/>
            <w:bottom w:val="none" w:sz="0" w:space="0" w:color="auto"/>
            <w:right w:val="none" w:sz="0" w:space="0" w:color="auto"/>
          </w:divBdr>
        </w:div>
        <w:div w:id="1249846475">
          <w:marLeft w:val="0"/>
          <w:marRight w:val="0"/>
          <w:marTop w:val="0"/>
          <w:marBottom w:val="0"/>
          <w:divBdr>
            <w:top w:val="none" w:sz="0" w:space="0" w:color="auto"/>
            <w:left w:val="none" w:sz="0" w:space="0" w:color="auto"/>
            <w:bottom w:val="none" w:sz="0" w:space="0" w:color="auto"/>
            <w:right w:val="none" w:sz="0" w:space="0" w:color="auto"/>
          </w:divBdr>
        </w:div>
        <w:div w:id="1265990745">
          <w:marLeft w:val="0"/>
          <w:marRight w:val="0"/>
          <w:marTop w:val="0"/>
          <w:marBottom w:val="0"/>
          <w:divBdr>
            <w:top w:val="none" w:sz="0" w:space="0" w:color="auto"/>
            <w:left w:val="none" w:sz="0" w:space="0" w:color="auto"/>
            <w:bottom w:val="none" w:sz="0" w:space="0" w:color="auto"/>
            <w:right w:val="none" w:sz="0" w:space="0" w:color="auto"/>
          </w:divBdr>
        </w:div>
        <w:div w:id="1281104077">
          <w:marLeft w:val="0"/>
          <w:marRight w:val="0"/>
          <w:marTop w:val="0"/>
          <w:marBottom w:val="0"/>
          <w:divBdr>
            <w:top w:val="none" w:sz="0" w:space="0" w:color="auto"/>
            <w:left w:val="none" w:sz="0" w:space="0" w:color="auto"/>
            <w:bottom w:val="none" w:sz="0" w:space="0" w:color="auto"/>
            <w:right w:val="none" w:sz="0" w:space="0" w:color="auto"/>
          </w:divBdr>
        </w:div>
        <w:div w:id="1304696066">
          <w:marLeft w:val="0"/>
          <w:marRight w:val="0"/>
          <w:marTop w:val="0"/>
          <w:marBottom w:val="0"/>
          <w:divBdr>
            <w:top w:val="none" w:sz="0" w:space="0" w:color="auto"/>
            <w:left w:val="none" w:sz="0" w:space="0" w:color="auto"/>
            <w:bottom w:val="none" w:sz="0" w:space="0" w:color="auto"/>
            <w:right w:val="none" w:sz="0" w:space="0" w:color="auto"/>
          </w:divBdr>
        </w:div>
        <w:div w:id="1315330312">
          <w:marLeft w:val="0"/>
          <w:marRight w:val="0"/>
          <w:marTop w:val="0"/>
          <w:marBottom w:val="0"/>
          <w:divBdr>
            <w:top w:val="none" w:sz="0" w:space="0" w:color="auto"/>
            <w:left w:val="none" w:sz="0" w:space="0" w:color="auto"/>
            <w:bottom w:val="none" w:sz="0" w:space="0" w:color="auto"/>
            <w:right w:val="none" w:sz="0" w:space="0" w:color="auto"/>
          </w:divBdr>
        </w:div>
        <w:div w:id="1371413237">
          <w:marLeft w:val="0"/>
          <w:marRight w:val="0"/>
          <w:marTop w:val="0"/>
          <w:marBottom w:val="0"/>
          <w:divBdr>
            <w:top w:val="none" w:sz="0" w:space="0" w:color="auto"/>
            <w:left w:val="none" w:sz="0" w:space="0" w:color="auto"/>
            <w:bottom w:val="none" w:sz="0" w:space="0" w:color="auto"/>
            <w:right w:val="none" w:sz="0" w:space="0" w:color="auto"/>
          </w:divBdr>
        </w:div>
        <w:div w:id="1394086523">
          <w:marLeft w:val="0"/>
          <w:marRight w:val="0"/>
          <w:marTop w:val="0"/>
          <w:marBottom w:val="0"/>
          <w:divBdr>
            <w:top w:val="none" w:sz="0" w:space="0" w:color="auto"/>
            <w:left w:val="none" w:sz="0" w:space="0" w:color="auto"/>
            <w:bottom w:val="none" w:sz="0" w:space="0" w:color="auto"/>
            <w:right w:val="none" w:sz="0" w:space="0" w:color="auto"/>
          </w:divBdr>
        </w:div>
        <w:div w:id="1404523144">
          <w:marLeft w:val="0"/>
          <w:marRight w:val="0"/>
          <w:marTop w:val="0"/>
          <w:marBottom w:val="0"/>
          <w:divBdr>
            <w:top w:val="none" w:sz="0" w:space="0" w:color="auto"/>
            <w:left w:val="none" w:sz="0" w:space="0" w:color="auto"/>
            <w:bottom w:val="none" w:sz="0" w:space="0" w:color="auto"/>
            <w:right w:val="none" w:sz="0" w:space="0" w:color="auto"/>
          </w:divBdr>
        </w:div>
        <w:div w:id="1445686238">
          <w:marLeft w:val="0"/>
          <w:marRight w:val="0"/>
          <w:marTop w:val="0"/>
          <w:marBottom w:val="0"/>
          <w:divBdr>
            <w:top w:val="none" w:sz="0" w:space="0" w:color="auto"/>
            <w:left w:val="none" w:sz="0" w:space="0" w:color="auto"/>
            <w:bottom w:val="none" w:sz="0" w:space="0" w:color="auto"/>
            <w:right w:val="none" w:sz="0" w:space="0" w:color="auto"/>
          </w:divBdr>
        </w:div>
        <w:div w:id="1492062081">
          <w:marLeft w:val="0"/>
          <w:marRight w:val="0"/>
          <w:marTop w:val="0"/>
          <w:marBottom w:val="0"/>
          <w:divBdr>
            <w:top w:val="none" w:sz="0" w:space="0" w:color="auto"/>
            <w:left w:val="none" w:sz="0" w:space="0" w:color="auto"/>
            <w:bottom w:val="none" w:sz="0" w:space="0" w:color="auto"/>
            <w:right w:val="none" w:sz="0" w:space="0" w:color="auto"/>
          </w:divBdr>
        </w:div>
        <w:div w:id="1513491362">
          <w:marLeft w:val="0"/>
          <w:marRight w:val="0"/>
          <w:marTop w:val="0"/>
          <w:marBottom w:val="0"/>
          <w:divBdr>
            <w:top w:val="none" w:sz="0" w:space="0" w:color="auto"/>
            <w:left w:val="none" w:sz="0" w:space="0" w:color="auto"/>
            <w:bottom w:val="none" w:sz="0" w:space="0" w:color="auto"/>
            <w:right w:val="none" w:sz="0" w:space="0" w:color="auto"/>
          </w:divBdr>
        </w:div>
        <w:div w:id="1522471399">
          <w:marLeft w:val="0"/>
          <w:marRight w:val="0"/>
          <w:marTop w:val="0"/>
          <w:marBottom w:val="0"/>
          <w:divBdr>
            <w:top w:val="none" w:sz="0" w:space="0" w:color="auto"/>
            <w:left w:val="none" w:sz="0" w:space="0" w:color="auto"/>
            <w:bottom w:val="none" w:sz="0" w:space="0" w:color="auto"/>
            <w:right w:val="none" w:sz="0" w:space="0" w:color="auto"/>
          </w:divBdr>
        </w:div>
        <w:div w:id="1558860043">
          <w:marLeft w:val="0"/>
          <w:marRight w:val="0"/>
          <w:marTop w:val="0"/>
          <w:marBottom w:val="0"/>
          <w:divBdr>
            <w:top w:val="none" w:sz="0" w:space="0" w:color="auto"/>
            <w:left w:val="none" w:sz="0" w:space="0" w:color="auto"/>
            <w:bottom w:val="none" w:sz="0" w:space="0" w:color="auto"/>
            <w:right w:val="none" w:sz="0" w:space="0" w:color="auto"/>
          </w:divBdr>
        </w:div>
        <w:div w:id="1573656286">
          <w:marLeft w:val="0"/>
          <w:marRight w:val="0"/>
          <w:marTop w:val="0"/>
          <w:marBottom w:val="0"/>
          <w:divBdr>
            <w:top w:val="none" w:sz="0" w:space="0" w:color="auto"/>
            <w:left w:val="none" w:sz="0" w:space="0" w:color="auto"/>
            <w:bottom w:val="none" w:sz="0" w:space="0" w:color="auto"/>
            <w:right w:val="none" w:sz="0" w:space="0" w:color="auto"/>
          </w:divBdr>
        </w:div>
        <w:div w:id="1583297665">
          <w:marLeft w:val="0"/>
          <w:marRight w:val="0"/>
          <w:marTop w:val="0"/>
          <w:marBottom w:val="0"/>
          <w:divBdr>
            <w:top w:val="none" w:sz="0" w:space="0" w:color="auto"/>
            <w:left w:val="none" w:sz="0" w:space="0" w:color="auto"/>
            <w:bottom w:val="none" w:sz="0" w:space="0" w:color="auto"/>
            <w:right w:val="none" w:sz="0" w:space="0" w:color="auto"/>
          </w:divBdr>
        </w:div>
        <w:div w:id="1587153355">
          <w:marLeft w:val="0"/>
          <w:marRight w:val="0"/>
          <w:marTop w:val="0"/>
          <w:marBottom w:val="0"/>
          <w:divBdr>
            <w:top w:val="none" w:sz="0" w:space="0" w:color="auto"/>
            <w:left w:val="none" w:sz="0" w:space="0" w:color="auto"/>
            <w:bottom w:val="none" w:sz="0" w:space="0" w:color="auto"/>
            <w:right w:val="none" w:sz="0" w:space="0" w:color="auto"/>
          </w:divBdr>
        </w:div>
        <w:div w:id="1590234706">
          <w:marLeft w:val="0"/>
          <w:marRight w:val="0"/>
          <w:marTop w:val="0"/>
          <w:marBottom w:val="0"/>
          <w:divBdr>
            <w:top w:val="none" w:sz="0" w:space="0" w:color="auto"/>
            <w:left w:val="none" w:sz="0" w:space="0" w:color="auto"/>
            <w:bottom w:val="none" w:sz="0" w:space="0" w:color="auto"/>
            <w:right w:val="none" w:sz="0" w:space="0" w:color="auto"/>
          </w:divBdr>
        </w:div>
        <w:div w:id="1601642227">
          <w:marLeft w:val="0"/>
          <w:marRight w:val="0"/>
          <w:marTop w:val="0"/>
          <w:marBottom w:val="0"/>
          <w:divBdr>
            <w:top w:val="none" w:sz="0" w:space="0" w:color="auto"/>
            <w:left w:val="none" w:sz="0" w:space="0" w:color="auto"/>
            <w:bottom w:val="none" w:sz="0" w:space="0" w:color="auto"/>
            <w:right w:val="none" w:sz="0" w:space="0" w:color="auto"/>
          </w:divBdr>
        </w:div>
        <w:div w:id="1617636731">
          <w:marLeft w:val="0"/>
          <w:marRight w:val="0"/>
          <w:marTop w:val="0"/>
          <w:marBottom w:val="0"/>
          <w:divBdr>
            <w:top w:val="none" w:sz="0" w:space="0" w:color="auto"/>
            <w:left w:val="none" w:sz="0" w:space="0" w:color="auto"/>
            <w:bottom w:val="none" w:sz="0" w:space="0" w:color="auto"/>
            <w:right w:val="none" w:sz="0" w:space="0" w:color="auto"/>
          </w:divBdr>
        </w:div>
        <w:div w:id="1626616853">
          <w:marLeft w:val="0"/>
          <w:marRight w:val="0"/>
          <w:marTop w:val="0"/>
          <w:marBottom w:val="0"/>
          <w:divBdr>
            <w:top w:val="none" w:sz="0" w:space="0" w:color="auto"/>
            <w:left w:val="none" w:sz="0" w:space="0" w:color="auto"/>
            <w:bottom w:val="none" w:sz="0" w:space="0" w:color="auto"/>
            <w:right w:val="none" w:sz="0" w:space="0" w:color="auto"/>
          </w:divBdr>
        </w:div>
        <w:div w:id="1644312710">
          <w:marLeft w:val="0"/>
          <w:marRight w:val="0"/>
          <w:marTop w:val="0"/>
          <w:marBottom w:val="0"/>
          <w:divBdr>
            <w:top w:val="none" w:sz="0" w:space="0" w:color="auto"/>
            <w:left w:val="none" w:sz="0" w:space="0" w:color="auto"/>
            <w:bottom w:val="none" w:sz="0" w:space="0" w:color="auto"/>
            <w:right w:val="none" w:sz="0" w:space="0" w:color="auto"/>
          </w:divBdr>
        </w:div>
        <w:div w:id="1688219008">
          <w:marLeft w:val="0"/>
          <w:marRight w:val="0"/>
          <w:marTop w:val="0"/>
          <w:marBottom w:val="0"/>
          <w:divBdr>
            <w:top w:val="none" w:sz="0" w:space="0" w:color="auto"/>
            <w:left w:val="none" w:sz="0" w:space="0" w:color="auto"/>
            <w:bottom w:val="none" w:sz="0" w:space="0" w:color="auto"/>
            <w:right w:val="none" w:sz="0" w:space="0" w:color="auto"/>
          </w:divBdr>
        </w:div>
        <w:div w:id="1691298968">
          <w:marLeft w:val="0"/>
          <w:marRight w:val="0"/>
          <w:marTop w:val="0"/>
          <w:marBottom w:val="0"/>
          <w:divBdr>
            <w:top w:val="none" w:sz="0" w:space="0" w:color="auto"/>
            <w:left w:val="none" w:sz="0" w:space="0" w:color="auto"/>
            <w:bottom w:val="none" w:sz="0" w:space="0" w:color="auto"/>
            <w:right w:val="none" w:sz="0" w:space="0" w:color="auto"/>
          </w:divBdr>
        </w:div>
        <w:div w:id="1705446172">
          <w:marLeft w:val="0"/>
          <w:marRight w:val="0"/>
          <w:marTop w:val="0"/>
          <w:marBottom w:val="0"/>
          <w:divBdr>
            <w:top w:val="none" w:sz="0" w:space="0" w:color="auto"/>
            <w:left w:val="none" w:sz="0" w:space="0" w:color="auto"/>
            <w:bottom w:val="none" w:sz="0" w:space="0" w:color="auto"/>
            <w:right w:val="none" w:sz="0" w:space="0" w:color="auto"/>
          </w:divBdr>
        </w:div>
        <w:div w:id="1736076727">
          <w:marLeft w:val="0"/>
          <w:marRight w:val="0"/>
          <w:marTop w:val="0"/>
          <w:marBottom w:val="0"/>
          <w:divBdr>
            <w:top w:val="none" w:sz="0" w:space="0" w:color="auto"/>
            <w:left w:val="none" w:sz="0" w:space="0" w:color="auto"/>
            <w:bottom w:val="none" w:sz="0" w:space="0" w:color="auto"/>
            <w:right w:val="none" w:sz="0" w:space="0" w:color="auto"/>
          </w:divBdr>
        </w:div>
        <w:div w:id="1748456381">
          <w:marLeft w:val="0"/>
          <w:marRight w:val="0"/>
          <w:marTop w:val="0"/>
          <w:marBottom w:val="0"/>
          <w:divBdr>
            <w:top w:val="none" w:sz="0" w:space="0" w:color="auto"/>
            <w:left w:val="none" w:sz="0" w:space="0" w:color="auto"/>
            <w:bottom w:val="none" w:sz="0" w:space="0" w:color="auto"/>
            <w:right w:val="none" w:sz="0" w:space="0" w:color="auto"/>
          </w:divBdr>
        </w:div>
        <w:div w:id="1768233551">
          <w:marLeft w:val="0"/>
          <w:marRight w:val="0"/>
          <w:marTop w:val="0"/>
          <w:marBottom w:val="0"/>
          <w:divBdr>
            <w:top w:val="none" w:sz="0" w:space="0" w:color="auto"/>
            <w:left w:val="none" w:sz="0" w:space="0" w:color="auto"/>
            <w:bottom w:val="none" w:sz="0" w:space="0" w:color="auto"/>
            <w:right w:val="none" w:sz="0" w:space="0" w:color="auto"/>
          </w:divBdr>
        </w:div>
        <w:div w:id="1819151241">
          <w:marLeft w:val="0"/>
          <w:marRight w:val="0"/>
          <w:marTop w:val="0"/>
          <w:marBottom w:val="0"/>
          <w:divBdr>
            <w:top w:val="none" w:sz="0" w:space="0" w:color="auto"/>
            <w:left w:val="none" w:sz="0" w:space="0" w:color="auto"/>
            <w:bottom w:val="none" w:sz="0" w:space="0" w:color="auto"/>
            <w:right w:val="none" w:sz="0" w:space="0" w:color="auto"/>
          </w:divBdr>
        </w:div>
        <w:div w:id="1863518371">
          <w:marLeft w:val="0"/>
          <w:marRight w:val="0"/>
          <w:marTop w:val="0"/>
          <w:marBottom w:val="0"/>
          <w:divBdr>
            <w:top w:val="none" w:sz="0" w:space="0" w:color="auto"/>
            <w:left w:val="none" w:sz="0" w:space="0" w:color="auto"/>
            <w:bottom w:val="none" w:sz="0" w:space="0" w:color="auto"/>
            <w:right w:val="none" w:sz="0" w:space="0" w:color="auto"/>
          </w:divBdr>
        </w:div>
        <w:div w:id="1872299567">
          <w:marLeft w:val="0"/>
          <w:marRight w:val="0"/>
          <w:marTop w:val="0"/>
          <w:marBottom w:val="0"/>
          <w:divBdr>
            <w:top w:val="none" w:sz="0" w:space="0" w:color="auto"/>
            <w:left w:val="none" w:sz="0" w:space="0" w:color="auto"/>
            <w:bottom w:val="none" w:sz="0" w:space="0" w:color="auto"/>
            <w:right w:val="none" w:sz="0" w:space="0" w:color="auto"/>
          </w:divBdr>
        </w:div>
        <w:div w:id="1884518993">
          <w:marLeft w:val="0"/>
          <w:marRight w:val="0"/>
          <w:marTop w:val="0"/>
          <w:marBottom w:val="0"/>
          <w:divBdr>
            <w:top w:val="none" w:sz="0" w:space="0" w:color="auto"/>
            <w:left w:val="none" w:sz="0" w:space="0" w:color="auto"/>
            <w:bottom w:val="none" w:sz="0" w:space="0" w:color="auto"/>
            <w:right w:val="none" w:sz="0" w:space="0" w:color="auto"/>
          </w:divBdr>
        </w:div>
        <w:div w:id="1900509711">
          <w:marLeft w:val="0"/>
          <w:marRight w:val="0"/>
          <w:marTop w:val="0"/>
          <w:marBottom w:val="0"/>
          <w:divBdr>
            <w:top w:val="none" w:sz="0" w:space="0" w:color="auto"/>
            <w:left w:val="none" w:sz="0" w:space="0" w:color="auto"/>
            <w:bottom w:val="none" w:sz="0" w:space="0" w:color="auto"/>
            <w:right w:val="none" w:sz="0" w:space="0" w:color="auto"/>
          </w:divBdr>
        </w:div>
        <w:div w:id="1904947144">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54941099">
          <w:marLeft w:val="0"/>
          <w:marRight w:val="0"/>
          <w:marTop w:val="0"/>
          <w:marBottom w:val="0"/>
          <w:divBdr>
            <w:top w:val="none" w:sz="0" w:space="0" w:color="auto"/>
            <w:left w:val="none" w:sz="0" w:space="0" w:color="auto"/>
            <w:bottom w:val="none" w:sz="0" w:space="0" w:color="auto"/>
            <w:right w:val="none" w:sz="0" w:space="0" w:color="auto"/>
          </w:divBdr>
        </w:div>
        <w:div w:id="1967076178">
          <w:marLeft w:val="0"/>
          <w:marRight w:val="0"/>
          <w:marTop w:val="0"/>
          <w:marBottom w:val="0"/>
          <w:divBdr>
            <w:top w:val="none" w:sz="0" w:space="0" w:color="auto"/>
            <w:left w:val="none" w:sz="0" w:space="0" w:color="auto"/>
            <w:bottom w:val="none" w:sz="0" w:space="0" w:color="auto"/>
            <w:right w:val="none" w:sz="0" w:space="0" w:color="auto"/>
          </w:divBdr>
        </w:div>
        <w:div w:id="1999263638">
          <w:marLeft w:val="0"/>
          <w:marRight w:val="0"/>
          <w:marTop w:val="0"/>
          <w:marBottom w:val="0"/>
          <w:divBdr>
            <w:top w:val="none" w:sz="0" w:space="0" w:color="auto"/>
            <w:left w:val="none" w:sz="0" w:space="0" w:color="auto"/>
            <w:bottom w:val="none" w:sz="0" w:space="0" w:color="auto"/>
            <w:right w:val="none" w:sz="0" w:space="0" w:color="auto"/>
          </w:divBdr>
        </w:div>
        <w:div w:id="2006005680">
          <w:marLeft w:val="0"/>
          <w:marRight w:val="0"/>
          <w:marTop w:val="0"/>
          <w:marBottom w:val="0"/>
          <w:divBdr>
            <w:top w:val="none" w:sz="0" w:space="0" w:color="auto"/>
            <w:left w:val="none" w:sz="0" w:space="0" w:color="auto"/>
            <w:bottom w:val="none" w:sz="0" w:space="0" w:color="auto"/>
            <w:right w:val="none" w:sz="0" w:space="0" w:color="auto"/>
          </w:divBdr>
        </w:div>
        <w:div w:id="2014186876">
          <w:marLeft w:val="0"/>
          <w:marRight w:val="0"/>
          <w:marTop w:val="0"/>
          <w:marBottom w:val="0"/>
          <w:divBdr>
            <w:top w:val="none" w:sz="0" w:space="0" w:color="auto"/>
            <w:left w:val="none" w:sz="0" w:space="0" w:color="auto"/>
            <w:bottom w:val="none" w:sz="0" w:space="0" w:color="auto"/>
            <w:right w:val="none" w:sz="0" w:space="0" w:color="auto"/>
          </w:divBdr>
        </w:div>
        <w:div w:id="2037538203">
          <w:marLeft w:val="0"/>
          <w:marRight w:val="0"/>
          <w:marTop w:val="0"/>
          <w:marBottom w:val="0"/>
          <w:divBdr>
            <w:top w:val="none" w:sz="0" w:space="0" w:color="auto"/>
            <w:left w:val="none" w:sz="0" w:space="0" w:color="auto"/>
            <w:bottom w:val="none" w:sz="0" w:space="0" w:color="auto"/>
            <w:right w:val="none" w:sz="0" w:space="0" w:color="auto"/>
          </w:divBdr>
        </w:div>
        <w:div w:id="2048792107">
          <w:marLeft w:val="0"/>
          <w:marRight w:val="0"/>
          <w:marTop w:val="0"/>
          <w:marBottom w:val="0"/>
          <w:divBdr>
            <w:top w:val="none" w:sz="0" w:space="0" w:color="auto"/>
            <w:left w:val="none" w:sz="0" w:space="0" w:color="auto"/>
            <w:bottom w:val="none" w:sz="0" w:space="0" w:color="auto"/>
            <w:right w:val="none" w:sz="0" w:space="0" w:color="auto"/>
          </w:divBdr>
        </w:div>
        <w:div w:id="2078283205">
          <w:marLeft w:val="0"/>
          <w:marRight w:val="0"/>
          <w:marTop w:val="0"/>
          <w:marBottom w:val="0"/>
          <w:divBdr>
            <w:top w:val="none" w:sz="0" w:space="0" w:color="auto"/>
            <w:left w:val="none" w:sz="0" w:space="0" w:color="auto"/>
            <w:bottom w:val="none" w:sz="0" w:space="0" w:color="auto"/>
            <w:right w:val="none" w:sz="0" w:space="0" w:color="auto"/>
          </w:divBdr>
        </w:div>
        <w:div w:id="2100330349">
          <w:marLeft w:val="0"/>
          <w:marRight w:val="0"/>
          <w:marTop w:val="0"/>
          <w:marBottom w:val="0"/>
          <w:divBdr>
            <w:top w:val="none" w:sz="0" w:space="0" w:color="auto"/>
            <w:left w:val="none" w:sz="0" w:space="0" w:color="auto"/>
            <w:bottom w:val="none" w:sz="0" w:space="0" w:color="auto"/>
            <w:right w:val="none" w:sz="0" w:space="0" w:color="auto"/>
          </w:divBdr>
        </w:div>
        <w:div w:id="2124499737">
          <w:marLeft w:val="0"/>
          <w:marRight w:val="0"/>
          <w:marTop w:val="0"/>
          <w:marBottom w:val="0"/>
          <w:divBdr>
            <w:top w:val="none" w:sz="0" w:space="0" w:color="auto"/>
            <w:left w:val="none" w:sz="0" w:space="0" w:color="auto"/>
            <w:bottom w:val="none" w:sz="0" w:space="0" w:color="auto"/>
            <w:right w:val="none" w:sz="0" w:space="0" w:color="auto"/>
          </w:divBdr>
        </w:div>
        <w:div w:id="2134711818">
          <w:marLeft w:val="0"/>
          <w:marRight w:val="0"/>
          <w:marTop w:val="0"/>
          <w:marBottom w:val="0"/>
          <w:divBdr>
            <w:top w:val="none" w:sz="0" w:space="0" w:color="auto"/>
            <w:left w:val="none" w:sz="0" w:space="0" w:color="auto"/>
            <w:bottom w:val="none" w:sz="0" w:space="0" w:color="auto"/>
            <w:right w:val="none" w:sz="0" w:space="0" w:color="auto"/>
          </w:divBdr>
        </w:div>
      </w:divsChild>
    </w:div>
    <w:div w:id="1810518031">
      <w:bodyDiv w:val="1"/>
      <w:marLeft w:val="0"/>
      <w:marRight w:val="0"/>
      <w:marTop w:val="0"/>
      <w:marBottom w:val="0"/>
      <w:divBdr>
        <w:top w:val="none" w:sz="0" w:space="0" w:color="auto"/>
        <w:left w:val="none" w:sz="0" w:space="0" w:color="auto"/>
        <w:bottom w:val="none" w:sz="0" w:space="0" w:color="auto"/>
        <w:right w:val="none" w:sz="0" w:space="0" w:color="auto"/>
      </w:divBdr>
      <w:divsChild>
        <w:div w:id="205146822">
          <w:marLeft w:val="0"/>
          <w:marRight w:val="0"/>
          <w:marTop w:val="0"/>
          <w:marBottom w:val="0"/>
          <w:divBdr>
            <w:top w:val="none" w:sz="0" w:space="0" w:color="auto"/>
            <w:left w:val="none" w:sz="0" w:space="0" w:color="auto"/>
            <w:bottom w:val="none" w:sz="0" w:space="0" w:color="auto"/>
            <w:right w:val="none" w:sz="0" w:space="0" w:color="auto"/>
          </w:divBdr>
        </w:div>
        <w:div w:id="215121351">
          <w:marLeft w:val="0"/>
          <w:marRight w:val="0"/>
          <w:marTop w:val="0"/>
          <w:marBottom w:val="0"/>
          <w:divBdr>
            <w:top w:val="none" w:sz="0" w:space="0" w:color="auto"/>
            <w:left w:val="none" w:sz="0" w:space="0" w:color="auto"/>
            <w:bottom w:val="none" w:sz="0" w:space="0" w:color="auto"/>
            <w:right w:val="none" w:sz="0" w:space="0" w:color="auto"/>
          </w:divBdr>
        </w:div>
        <w:div w:id="711079131">
          <w:marLeft w:val="0"/>
          <w:marRight w:val="0"/>
          <w:marTop w:val="0"/>
          <w:marBottom w:val="0"/>
          <w:divBdr>
            <w:top w:val="none" w:sz="0" w:space="0" w:color="auto"/>
            <w:left w:val="none" w:sz="0" w:space="0" w:color="auto"/>
            <w:bottom w:val="none" w:sz="0" w:space="0" w:color="auto"/>
            <w:right w:val="none" w:sz="0" w:space="0" w:color="auto"/>
          </w:divBdr>
        </w:div>
        <w:div w:id="759834446">
          <w:marLeft w:val="0"/>
          <w:marRight w:val="0"/>
          <w:marTop w:val="0"/>
          <w:marBottom w:val="0"/>
          <w:divBdr>
            <w:top w:val="none" w:sz="0" w:space="0" w:color="auto"/>
            <w:left w:val="none" w:sz="0" w:space="0" w:color="auto"/>
            <w:bottom w:val="none" w:sz="0" w:space="0" w:color="auto"/>
            <w:right w:val="none" w:sz="0" w:space="0" w:color="auto"/>
          </w:divBdr>
        </w:div>
        <w:div w:id="892615824">
          <w:marLeft w:val="0"/>
          <w:marRight w:val="0"/>
          <w:marTop w:val="0"/>
          <w:marBottom w:val="0"/>
          <w:divBdr>
            <w:top w:val="none" w:sz="0" w:space="0" w:color="auto"/>
            <w:left w:val="none" w:sz="0" w:space="0" w:color="auto"/>
            <w:bottom w:val="none" w:sz="0" w:space="0" w:color="auto"/>
            <w:right w:val="none" w:sz="0" w:space="0" w:color="auto"/>
          </w:divBdr>
        </w:div>
        <w:div w:id="934677626">
          <w:marLeft w:val="0"/>
          <w:marRight w:val="0"/>
          <w:marTop w:val="0"/>
          <w:marBottom w:val="0"/>
          <w:divBdr>
            <w:top w:val="none" w:sz="0" w:space="0" w:color="auto"/>
            <w:left w:val="none" w:sz="0" w:space="0" w:color="auto"/>
            <w:bottom w:val="none" w:sz="0" w:space="0" w:color="auto"/>
            <w:right w:val="none" w:sz="0" w:space="0" w:color="auto"/>
          </w:divBdr>
        </w:div>
        <w:div w:id="986789118">
          <w:marLeft w:val="0"/>
          <w:marRight w:val="0"/>
          <w:marTop w:val="0"/>
          <w:marBottom w:val="0"/>
          <w:divBdr>
            <w:top w:val="none" w:sz="0" w:space="0" w:color="auto"/>
            <w:left w:val="none" w:sz="0" w:space="0" w:color="auto"/>
            <w:bottom w:val="none" w:sz="0" w:space="0" w:color="auto"/>
            <w:right w:val="none" w:sz="0" w:space="0" w:color="auto"/>
          </w:divBdr>
        </w:div>
        <w:div w:id="1080101781">
          <w:marLeft w:val="0"/>
          <w:marRight w:val="0"/>
          <w:marTop w:val="0"/>
          <w:marBottom w:val="0"/>
          <w:divBdr>
            <w:top w:val="none" w:sz="0" w:space="0" w:color="auto"/>
            <w:left w:val="none" w:sz="0" w:space="0" w:color="auto"/>
            <w:bottom w:val="none" w:sz="0" w:space="0" w:color="auto"/>
            <w:right w:val="none" w:sz="0" w:space="0" w:color="auto"/>
          </w:divBdr>
        </w:div>
        <w:div w:id="1272930719">
          <w:marLeft w:val="0"/>
          <w:marRight w:val="0"/>
          <w:marTop w:val="0"/>
          <w:marBottom w:val="0"/>
          <w:divBdr>
            <w:top w:val="none" w:sz="0" w:space="0" w:color="auto"/>
            <w:left w:val="none" w:sz="0" w:space="0" w:color="auto"/>
            <w:bottom w:val="none" w:sz="0" w:space="0" w:color="auto"/>
            <w:right w:val="none" w:sz="0" w:space="0" w:color="auto"/>
          </w:divBdr>
        </w:div>
        <w:div w:id="1312759317">
          <w:marLeft w:val="0"/>
          <w:marRight w:val="0"/>
          <w:marTop w:val="0"/>
          <w:marBottom w:val="0"/>
          <w:divBdr>
            <w:top w:val="none" w:sz="0" w:space="0" w:color="auto"/>
            <w:left w:val="none" w:sz="0" w:space="0" w:color="auto"/>
            <w:bottom w:val="none" w:sz="0" w:space="0" w:color="auto"/>
            <w:right w:val="none" w:sz="0" w:space="0" w:color="auto"/>
          </w:divBdr>
        </w:div>
        <w:div w:id="1544442060">
          <w:marLeft w:val="0"/>
          <w:marRight w:val="0"/>
          <w:marTop w:val="0"/>
          <w:marBottom w:val="0"/>
          <w:divBdr>
            <w:top w:val="none" w:sz="0" w:space="0" w:color="auto"/>
            <w:left w:val="none" w:sz="0" w:space="0" w:color="auto"/>
            <w:bottom w:val="none" w:sz="0" w:space="0" w:color="auto"/>
            <w:right w:val="none" w:sz="0" w:space="0" w:color="auto"/>
          </w:divBdr>
        </w:div>
        <w:div w:id="1723554063">
          <w:marLeft w:val="0"/>
          <w:marRight w:val="0"/>
          <w:marTop w:val="0"/>
          <w:marBottom w:val="0"/>
          <w:divBdr>
            <w:top w:val="none" w:sz="0" w:space="0" w:color="auto"/>
            <w:left w:val="none" w:sz="0" w:space="0" w:color="auto"/>
            <w:bottom w:val="none" w:sz="0" w:space="0" w:color="auto"/>
            <w:right w:val="none" w:sz="0" w:space="0" w:color="auto"/>
          </w:divBdr>
        </w:div>
        <w:div w:id="1886286781">
          <w:marLeft w:val="0"/>
          <w:marRight w:val="0"/>
          <w:marTop w:val="0"/>
          <w:marBottom w:val="0"/>
          <w:divBdr>
            <w:top w:val="none" w:sz="0" w:space="0" w:color="auto"/>
            <w:left w:val="none" w:sz="0" w:space="0" w:color="auto"/>
            <w:bottom w:val="none" w:sz="0" w:space="0" w:color="auto"/>
            <w:right w:val="none" w:sz="0" w:space="0" w:color="auto"/>
          </w:divBdr>
        </w:div>
        <w:div w:id="2146586203">
          <w:marLeft w:val="0"/>
          <w:marRight w:val="0"/>
          <w:marTop w:val="0"/>
          <w:marBottom w:val="0"/>
          <w:divBdr>
            <w:top w:val="none" w:sz="0" w:space="0" w:color="auto"/>
            <w:left w:val="none" w:sz="0" w:space="0" w:color="auto"/>
            <w:bottom w:val="none" w:sz="0" w:space="0" w:color="auto"/>
            <w:right w:val="none" w:sz="0" w:space="0" w:color="auto"/>
          </w:divBdr>
        </w:div>
      </w:divsChild>
    </w:div>
    <w:div w:id="1897426264">
      <w:bodyDiv w:val="1"/>
      <w:marLeft w:val="0"/>
      <w:marRight w:val="0"/>
      <w:marTop w:val="0"/>
      <w:marBottom w:val="0"/>
      <w:divBdr>
        <w:top w:val="none" w:sz="0" w:space="0" w:color="auto"/>
        <w:left w:val="none" w:sz="0" w:space="0" w:color="auto"/>
        <w:bottom w:val="none" w:sz="0" w:space="0" w:color="auto"/>
        <w:right w:val="none" w:sz="0" w:space="0" w:color="auto"/>
      </w:divBdr>
      <w:divsChild>
        <w:div w:id="62222099">
          <w:marLeft w:val="0"/>
          <w:marRight w:val="0"/>
          <w:marTop w:val="0"/>
          <w:marBottom w:val="0"/>
          <w:divBdr>
            <w:top w:val="none" w:sz="0" w:space="0" w:color="auto"/>
            <w:left w:val="none" w:sz="0" w:space="0" w:color="auto"/>
            <w:bottom w:val="none" w:sz="0" w:space="0" w:color="auto"/>
            <w:right w:val="none" w:sz="0" w:space="0" w:color="auto"/>
          </w:divBdr>
        </w:div>
        <w:div w:id="162819134">
          <w:marLeft w:val="0"/>
          <w:marRight w:val="0"/>
          <w:marTop w:val="0"/>
          <w:marBottom w:val="0"/>
          <w:divBdr>
            <w:top w:val="none" w:sz="0" w:space="0" w:color="auto"/>
            <w:left w:val="none" w:sz="0" w:space="0" w:color="auto"/>
            <w:bottom w:val="none" w:sz="0" w:space="0" w:color="auto"/>
            <w:right w:val="none" w:sz="0" w:space="0" w:color="auto"/>
          </w:divBdr>
        </w:div>
        <w:div w:id="303127448">
          <w:marLeft w:val="0"/>
          <w:marRight w:val="0"/>
          <w:marTop w:val="0"/>
          <w:marBottom w:val="0"/>
          <w:divBdr>
            <w:top w:val="none" w:sz="0" w:space="0" w:color="auto"/>
            <w:left w:val="none" w:sz="0" w:space="0" w:color="auto"/>
            <w:bottom w:val="none" w:sz="0" w:space="0" w:color="auto"/>
            <w:right w:val="none" w:sz="0" w:space="0" w:color="auto"/>
          </w:divBdr>
        </w:div>
        <w:div w:id="874347505">
          <w:marLeft w:val="0"/>
          <w:marRight w:val="0"/>
          <w:marTop w:val="0"/>
          <w:marBottom w:val="0"/>
          <w:divBdr>
            <w:top w:val="none" w:sz="0" w:space="0" w:color="auto"/>
            <w:left w:val="none" w:sz="0" w:space="0" w:color="auto"/>
            <w:bottom w:val="none" w:sz="0" w:space="0" w:color="auto"/>
            <w:right w:val="none" w:sz="0" w:space="0" w:color="auto"/>
          </w:divBdr>
        </w:div>
        <w:div w:id="1015576037">
          <w:marLeft w:val="0"/>
          <w:marRight w:val="0"/>
          <w:marTop w:val="0"/>
          <w:marBottom w:val="0"/>
          <w:divBdr>
            <w:top w:val="none" w:sz="0" w:space="0" w:color="auto"/>
            <w:left w:val="none" w:sz="0" w:space="0" w:color="auto"/>
            <w:bottom w:val="none" w:sz="0" w:space="0" w:color="auto"/>
            <w:right w:val="none" w:sz="0" w:space="0" w:color="auto"/>
          </w:divBdr>
        </w:div>
        <w:div w:id="1736122502">
          <w:marLeft w:val="0"/>
          <w:marRight w:val="0"/>
          <w:marTop w:val="0"/>
          <w:marBottom w:val="0"/>
          <w:divBdr>
            <w:top w:val="none" w:sz="0" w:space="0" w:color="auto"/>
            <w:left w:val="none" w:sz="0" w:space="0" w:color="auto"/>
            <w:bottom w:val="none" w:sz="0" w:space="0" w:color="auto"/>
            <w:right w:val="none" w:sz="0" w:space="0" w:color="auto"/>
          </w:divBdr>
        </w:div>
      </w:divsChild>
    </w:div>
    <w:div w:id="1945068114">
      <w:bodyDiv w:val="1"/>
      <w:marLeft w:val="0"/>
      <w:marRight w:val="0"/>
      <w:marTop w:val="0"/>
      <w:marBottom w:val="0"/>
      <w:divBdr>
        <w:top w:val="none" w:sz="0" w:space="0" w:color="auto"/>
        <w:left w:val="none" w:sz="0" w:space="0" w:color="auto"/>
        <w:bottom w:val="none" w:sz="0" w:space="0" w:color="auto"/>
        <w:right w:val="none" w:sz="0" w:space="0" w:color="auto"/>
      </w:divBdr>
    </w:div>
    <w:div w:id="1951622013">
      <w:bodyDiv w:val="1"/>
      <w:marLeft w:val="0"/>
      <w:marRight w:val="0"/>
      <w:marTop w:val="0"/>
      <w:marBottom w:val="0"/>
      <w:divBdr>
        <w:top w:val="none" w:sz="0" w:space="0" w:color="auto"/>
        <w:left w:val="none" w:sz="0" w:space="0" w:color="auto"/>
        <w:bottom w:val="none" w:sz="0" w:space="0" w:color="auto"/>
        <w:right w:val="none" w:sz="0" w:space="0" w:color="auto"/>
      </w:divBdr>
      <w:divsChild>
        <w:div w:id="428089665">
          <w:marLeft w:val="0"/>
          <w:marRight w:val="0"/>
          <w:marTop w:val="0"/>
          <w:marBottom w:val="0"/>
          <w:divBdr>
            <w:top w:val="none" w:sz="0" w:space="0" w:color="auto"/>
            <w:left w:val="none" w:sz="0" w:space="0" w:color="auto"/>
            <w:bottom w:val="none" w:sz="0" w:space="0" w:color="auto"/>
            <w:right w:val="none" w:sz="0" w:space="0" w:color="auto"/>
          </w:divBdr>
        </w:div>
        <w:div w:id="1474829300">
          <w:marLeft w:val="0"/>
          <w:marRight w:val="0"/>
          <w:marTop w:val="0"/>
          <w:marBottom w:val="0"/>
          <w:divBdr>
            <w:top w:val="none" w:sz="0" w:space="0" w:color="auto"/>
            <w:left w:val="none" w:sz="0" w:space="0" w:color="auto"/>
            <w:bottom w:val="none" w:sz="0" w:space="0" w:color="auto"/>
            <w:right w:val="none" w:sz="0" w:space="0" w:color="auto"/>
          </w:divBdr>
        </w:div>
        <w:div w:id="1658655571">
          <w:marLeft w:val="0"/>
          <w:marRight w:val="0"/>
          <w:marTop w:val="0"/>
          <w:marBottom w:val="0"/>
          <w:divBdr>
            <w:top w:val="none" w:sz="0" w:space="0" w:color="auto"/>
            <w:left w:val="none" w:sz="0" w:space="0" w:color="auto"/>
            <w:bottom w:val="none" w:sz="0" w:space="0" w:color="auto"/>
            <w:right w:val="none" w:sz="0" w:space="0" w:color="auto"/>
          </w:divBdr>
        </w:div>
      </w:divsChild>
    </w:div>
    <w:div w:id="1955938063">
      <w:bodyDiv w:val="1"/>
      <w:marLeft w:val="0"/>
      <w:marRight w:val="0"/>
      <w:marTop w:val="0"/>
      <w:marBottom w:val="0"/>
      <w:divBdr>
        <w:top w:val="none" w:sz="0" w:space="0" w:color="auto"/>
        <w:left w:val="none" w:sz="0" w:space="0" w:color="auto"/>
        <w:bottom w:val="none" w:sz="0" w:space="0" w:color="auto"/>
        <w:right w:val="none" w:sz="0" w:space="0" w:color="auto"/>
      </w:divBdr>
      <w:divsChild>
        <w:div w:id="69667652">
          <w:marLeft w:val="0"/>
          <w:marRight w:val="0"/>
          <w:marTop w:val="0"/>
          <w:marBottom w:val="0"/>
          <w:divBdr>
            <w:top w:val="none" w:sz="0" w:space="0" w:color="auto"/>
            <w:left w:val="none" w:sz="0" w:space="0" w:color="auto"/>
            <w:bottom w:val="none" w:sz="0" w:space="0" w:color="auto"/>
            <w:right w:val="none" w:sz="0" w:space="0" w:color="auto"/>
          </w:divBdr>
        </w:div>
        <w:div w:id="103623999">
          <w:marLeft w:val="0"/>
          <w:marRight w:val="0"/>
          <w:marTop w:val="0"/>
          <w:marBottom w:val="0"/>
          <w:divBdr>
            <w:top w:val="none" w:sz="0" w:space="0" w:color="auto"/>
            <w:left w:val="none" w:sz="0" w:space="0" w:color="auto"/>
            <w:bottom w:val="none" w:sz="0" w:space="0" w:color="auto"/>
            <w:right w:val="none" w:sz="0" w:space="0" w:color="auto"/>
          </w:divBdr>
        </w:div>
        <w:div w:id="109125948">
          <w:marLeft w:val="0"/>
          <w:marRight w:val="0"/>
          <w:marTop w:val="0"/>
          <w:marBottom w:val="0"/>
          <w:divBdr>
            <w:top w:val="none" w:sz="0" w:space="0" w:color="auto"/>
            <w:left w:val="none" w:sz="0" w:space="0" w:color="auto"/>
            <w:bottom w:val="none" w:sz="0" w:space="0" w:color="auto"/>
            <w:right w:val="none" w:sz="0" w:space="0" w:color="auto"/>
          </w:divBdr>
        </w:div>
        <w:div w:id="120997579">
          <w:marLeft w:val="0"/>
          <w:marRight w:val="0"/>
          <w:marTop w:val="0"/>
          <w:marBottom w:val="0"/>
          <w:divBdr>
            <w:top w:val="none" w:sz="0" w:space="0" w:color="auto"/>
            <w:left w:val="none" w:sz="0" w:space="0" w:color="auto"/>
            <w:bottom w:val="none" w:sz="0" w:space="0" w:color="auto"/>
            <w:right w:val="none" w:sz="0" w:space="0" w:color="auto"/>
          </w:divBdr>
        </w:div>
        <w:div w:id="140319360">
          <w:marLeft w:val="0"/>
          <w:marRight w:val="0"/>
          <w:marTop w:val="0"/>
          <w:marBottom w:val="0"/>
          <w:divBdr>
            <w:top w:val="none" w:sz="0" w:space="0" w:color="auto"/>
            <w:left w:val="none" w:sz="0" w:space="0" w:color="auto"/>
            <w:bottom w:val="none" w:sz="0" w:space="0" w:color="auto"/>
            <w:right w:val="none" w:sz="0" w:space="0" w:color="auto"/>
          </w:divBdr>
        </w:div>
        <w:div w:id="145249492">
          <w:marLeft w:val="0"/>
          <w:marRight w:val="0"/>
          <w:marTop w:val="0"/>
          <w:marBottom w:val="0"/>
          <w:divBdr>
            <w:top w:val="none" w:sz="0" w:space="0" w:color="auto"/>
            <w:left w:val="none" w:sz="0" w:space="0" w:color="auto"/>
            <w:bottom w:val="none" w:sz="0" w:space="0" w:color="auto"/>
            <w:right w:val="none" w:sz="0" w:space="0" w:color="auto"/>
          </w:divBdr>
        </w:div>
        <w:div w:id="190723573">
          <w:marLeft w:val="0"/>
          <w:marRight w:val="0"/>
          <w:marTop w:val="0"/>
          <w:marBottom w:val="0"/>
          <w:divBdr>
            <w:top w:val="none" w:sz="0" w:space="0" w:color="auto"/>
            <w:left w:val="none" w:sz="0" w:space="0" w:color="auto"/>
            <w:bottom w:val="none" w:sz="0" w:space="0" w:color="auto"/>
            <w:right w:val="none" w:sz="0" w:space="0" w:color="auto"/>
          </w:divBdr>
        </w:div>
        <w:div w:id="243803822">
          <w:marLeft w:val="0"/>
          <w:marRight w:val="0"/>
          <w:marTop w:val="0"/>
          <w:marBottom w:val="0"/>
          <w:divBdr>
            <w:top w:val="none" w:sz="0" w:space="0" w:color="auto"/>
            <w:left w:val="none" w:sz="0" w:space="0" w:color="auto"/>
            <w:bottom w:val="none" w:sz="0" w:space="0" w:color="auto"/>
            <w:right w:val="none" w:sz="0" w:space="0" w:color="auto"/>
          </w:divBdr>
        </w:div>
        <w:div w:id="270673781">
          <w:marLeft w:val="0"/>
          <w:marRight w:val="0"/>
          <w:marTop w:val="0"/>
          <w:marBottom w:val="0"/>
          <w:divBdr>
            <w:top w:val="none" w:sz="0" w:space="0" w:color="auto"/>
            <w:left w:val="none" w:sz="0" w:space="0" w:color="auto"/>
            <w:bottom w:val="none" w:sz="0" w:space="0" w:color="auto"/>
            <w:right w:val="none" w:sz="0" w:space="0" w:color="auto"/>
          </w:divBdr>
        </w:div>
        <w:div w:id="327366063">
          <w:marLeft w:val="0"/>
          <w:marRight w:val="0"/>
          <w:marTop w:val="0"/>
          <w:marBottom w:val="0"/>
          <w:divBdr>
            <w:top w:val="none" w:sz="0" w:space="0" w:color="auto"/>
            <w:left w:val="none" w:sz="0" w:space="0" w:color="auto"/>
            <w:bottom w:val="none" w:sz="0" w:space="0" w:color="auto"/>
            <w:right w:val="none" w:sz="0" w:space="0" w:color="auto"/>
          </w:divBdr>
        </w:div>
        <w:div w:id="344676122">
          <w:marLeft w:val="0"/>
          <w:marRight w:val="0"/>
          <w:marTop w:val="0"/>
          <w:marBottom w:val="0"/>
          <w:divBdr>
            <w:top w:val="none" w:sz="0" w:space="0" w:color="auto"/>
            <w:left w:val="none" w:sz="0" w:space="0" w:color="auto"/>
            <w:bottom w:val="none" w:sz="0" w:space="0" w:color="auto"/>
            <w:right w:val="none" w:sz="0" w:space="0" w:color="auto"/>
          </w:divBdr>
        </w:div>
        <w:div w:id="345642843">
          <w:marLeft w:val="0"/>
          <w:marRight w:val="0"/>
          <w:marTop w:val="0"/>
          <w:marBottom w:val="0"/>
          <w:divBdr>
            <w:top w:val="none" w:sz="0" w:space="0" w:color="auto"/>
            <w:left w:val="none" w:sz="0" w:space="0" w:color="auto"/>
            <w:bottom w:val="none" w:sz="0" w:space="0" w:color="auto"/>
            <w:right w:val="none" w:sz="0" w:space="0" w:color="auto"/>
          </w:divBdr>
        </w:div>
        <w:div w:id="349646289">
          <w:marLeft w:val="0"/>
          <w:marRight w:val="0"/>
          <w:marTop w:val="0"/>
          <w:marBottom w:val="0"/>
          <w:divBdr>
            <w:top w:val="none" w:sz="0" w:space="0" w:color="auto"/>
            <w:left w:val="none" w:sz="0" w:space="0" w:color="auto"/>
            <w:bottom w:val="none" w:sz="0" w:space="0" w:color="auto"/>
            <w:right w:val="none" w:sz="0" w:space="0" w:color="auto"/>
          </w:divBdr>
        </w:div>
        <w:div w:id="365060360">
          <w:marLeft w:val="0"/>
          <w:marRight w:val="0"/>
          <w:marTop w:val="0"/>
          <w:marBottom w:val="0"/>
          <w:divBdr>
            <w:top w:val="none" w:sz="0" w:space="0" w:color="auto"/>
            <w:left w:val="none" w:sz="0" w:space="0" w:color="auto"/>
            <w:bottom w:val="none" w:sz="0" w:space="0" w:color="auto"/>
            <w:right w:val="none" w:sz="0" w:space="0" w:color="auto"/>
          </w:divBdr>
        </w:div>
        <w:div w:id="394163227">
          <w:marLeft w:val="0"/>
          <w:marRight w:val="0"/>
          <w:marTop w:val="0"/>
          <w:marBottom w:val="0"/>
          <w:divBdr>
            <w:top w:val="none" w:sz="0" w:space="0" w:color="auto"/>
            <w:left w:val="none" w:sz="0" w:space="0" w:color="auto"/>
            <w:bottom w:val="none" w:sz="0" w:space="0" w:color="auto"/>
            <w:right w:val="none" w:sz="0" w:space="0" w:color="auto"/>
          </w:divBdr>
        </w:div>
        <w:div w:id="426579635">
          <w:marLeft w:val="0"/>
          <w:marRight w:val="0"/>
          <w:marTop w:val="0"/>
          <w:marBottom w:val="0"/>
          <w:divBdr>
            <w:top w:val="none" w:sz="0" w:space="0" w:color="auto"/>
            <w:left w:val="none" w:sz="0" w:space="0" w:color="auto"/>
            <w:bottom w:val="none" w:sz="0" w:space="0" w:color="auto"/>
            <w:right w:val="none" w:sz="0" w:space="0" w:color="auto"/>
          </w:divBdr>
        </w:div>
        <w:div w:id="465976933">
          <w:marLeft w:val="0"/>
          <w:marRight w:val="0"/>
          <w:marTop w:val="0"/>
          <w:marBottom w:val="0"/>
          <w:divBdr>
            <w:top w:val="none" w:sz="0" w:space="0" w:color="auto"/>
            <w:left w:val="none" w:sz="0" w:space="0" w:color="auto"/>
            <w:bottom w:val="none" w:sz="0" w:space="0" w:color="auto"/>
            <w:right w:val="none" w:sz="0" w:space="0" w:color="auto"/>
          </w:divBdr>
        </w:div>
        <w:div w:id="496964295">
          <w:marLeft w:val="0"/>
          <w:marRight w:val="0"/>
          <w:marTop w:val="0"/>
          <w:marBottom w:val="0"/>
          <w:divBdr>
            <w:top w:val="none" w:sz="0" w:space="0" w:color="auto"/>
            <w:left w:val="none" w:sz="0" w:space="0" w:color="auto"/>
            <w:bottom w:val="none" w:sz="0" w:space="0" w:color="auto"/>
            <w:right w:val="none" w:sz="0" w:space="0" w:color="auto"/>
          </w:divBdr>
        </w:div>
        <w:div w:id="517473503">
          <w:marLeft w:val="0"/>
          <w:marRight w:val="0"/>
          <w:marTop w:val="0"/>
          <w:marBottom w:val="0"/>
          <w:divBdr>
            <w:top w:val="none" w:sz="0" w:space="0" w:color="auto"/>
            <w:left w:val="none" w:sz="0" w:space="0" w:color="auto"/>
            <w:bottom w:val="none" w:sz="0" w:space="0" w:color="auto"/>
            <w:right w:val="none" w:sz="0" w:space="0" w:color="auto"/>
          </w:divBdr>
        </w:div>
        <w:div w:id="526256423">
          <w:marLeft w:val="0"/>
          <w:marRight w:val="0"/>
          <w:marTop w:val="0"/>
          <w:marBottom w:val="0"/>
          <w:divBdr>
            <w:top w:val="none" w:sz="0" w:space="0" w:color="auto"/>
            <w:left w:val="none" w:sz="0" w:space="0" w:color="auto"/>
            <w:bottom w:val="none" w:sz="0" w:space="0" w:color="auto"/>
            <w:right w:val="none" w:sz="0" w:space="0" w:color="auto"/>
          </w:divBdr>
        </w:div>
        <w:div w:id="553546960">
          <w:marLeft w:val="0"/>
          <w:marRight w:val="0"/>
          <w:marTop w:val="0"/>
          <w:marBottom w:val="0"/>
          <w:divBdr>
            <w:top w:val="none" w:sz="0" w:space="0" w:color="auto"/>
            <w:left w:val="none" w:sz="0" w:space="0" w:color="auto"/>
            <w:bottom w:val="none" w:sz="0" w:space="0" w:color="auto"/>
            <w:right w:val="none" w:sz="0" w:space="0" w:color="auto"/>
          </w:divBdr>
        </w:div>
        <w:div w:id="568536233">
          <w:marLeft w:val="0"/>
          <w:marRight w:val="0"/>
          <w:marTop w:val="0"/>
          <w:marBottom w:val="0"/>
          <w:divBdr>
            <w:top w:val="none" w:sz="0" w:space="0" w:color="auto"/>
            <w:left w:val="none" w:sz="0" w:space="0" w:color="auto"/>
            <w:bottom w:val="none" w:sz="0" w:space="0" w:color="auto"/>
            <w:right w:val="none" w:sz="0" w:space="0" w:color="auto"/>
          </w:divBdr>
        </w:div>
        <w:div w:id="663044166">
          <w:marLeft w:val="0"/>
          <w:marRight w:val="0"/>
          <w:marTop w:val="0"/>
          <w:marBottom w:val="0"/>
          <w:divBdr>
            <w:top w:val="none" w:sz="0" w:space="0" w:color="auto"/>
            <w:left w:val="none" w:sz="0" w:space="0" w:color="auto"/>
            <w:bottom w:val="none" w:sz="0" w:space="0" w:color="auto"/>
            <w:right w:val="none" w:sz="0" w:space="0" w:color="auto"/>
          </w:divBdr>
        </w:div>
        <w:div w:id="767310829">
          <w:marLeft w:val="0"/>
          <w:marRight w:val="0"/>
          <w:marTop w:val="0"/>
          <w:marBottom w:val="0"/>
          <w:divBdr>
            <w:top w:val="none" w:sz="0" w:space="0" w:color="auto"/>
            <w:left w:val="none" w:sz="0" w:space="0" w:color="auto"/>
            <w:bottom w:val="none" w:sz="0" w:space="0" w:color="auto"/>
            <w:right w:val="none" w:sz="0" w:space="0" w:color="auto"/>
          </w:divBdr>
        </w:div>
        <w:div w:id="768552069">
          <w:marLeft w:val="0"/>
          <w:marRight w:val="0"/>
          <w:marTop w:val="0"/>
          <w:marBottom w:val="0"/>
          <w:divBdr>
            <w:top w:val="none" w:sz="0" w:space="0" w:color="auto"/>
            <w:left w:val="none" w:sz="0" w:space="0" w:color="auto"/>
            <w:bottom w:val="none" w:sz="0" w:space="0" w:color="auto"/>
            <w:right w:val="none" w:sz="0" w:space="0" w:color="auto"/>
          </w:divBdr>
        </w:div>
        <w:div w:id="829952821">
          <w:marLeft w:val="0"/>
          <w:marRight w:val="0"/>
          <w:marTop w:val="0"/>
          <w:marBottom w:val="0"/>
          <w:divBdr>
            <w:top w:val="none" w:sz="0" w:space="0" w:color="auto"/>
            <w:left w:val="none" w:sz="0" w:space="0" w:color="auto"/>
            <w:bottom w:val="none" w:sz="0" w:space="0" w:color="auto"/>
            <w:right w:val="none" w:sz="0" w:space="0" w:color="auto"/>
          </w:divBdr>
        </w:div>
        <w:div w:id="872305593">
          <w:marLeft w:val="0"/>
          <w:marRight w:val="0"/>
          <w:marTop w:val="0"/>
          <w:marBottom w:val="0"/>
          <w:divBdr>
            <w:top w:val="none" w:sz="0" w:space="0" w:color="auto"/>
            <w:left w:val="none" w:sz="0" w:space="0" w:color="auto"/>
            <w:bottom w:val="none" w:sz="0" w:space="0" w:color="auto"/>
            <w:right w:val="none" w:sz="0" w:space="0" w:color="auto"/>
          </w:divBdr>
        </w:div>
        <w:div w:id="969941853">
          <w:marLeft w:val="0"/>
          <w:marRight w:val="0"/>
          <w:marTop w:val="0"/>
          <w:marBottom w:val="0"/>
          <w:divBdr>
            <w:top w:val="none" w:sz="0" w:space="0" w:color="auto"/>
            <w:left w:val="none" w:sz="0" w:space="0" w:color="auto"/>
            <w:bottom w:val="none" w:sz="0" w:space="0" w:color="auto"/>
            <w:right w:val="none" w:sz="0" w:space="0" w:color="auto"/>
          </w:divBdr>
        </w:div>
        <w:div w:id="1022513555">
          <w:marLeft w:val="0"/>
          <w:marRight w:val="0"/>
          <w:marTop w:val="0"/>
          <w:marBottom w:val="0"/>
          <w:divBdr>
            <w:top w:val="none" w:sz="0" w:space="0" w:color="auto"/>
            <w:left w:val="none" w:sz="0" w:space="0" w:color="auto"/>
            <w:bottom w:val="none" w:sz="0" w:space="0" w:color="auto"/>
            <w:right w:val="none" w:sz="0" w:space="0" w:color="auto"/>
          </w:divBdr>
        </w:div>
        <w:div w:id="1045716379">
          <w:marLeft w:val="0"/>
          <w:marRight w:val="0"/>
          <w:marTop w:val="0"/>
          <w:marBottom w:val="0"/>
          <w:divBdr>
            <w:top w:val="none" w:sz="0" w:space="0" w:color="auto"/>
            <w:left w:val="none" w:sz="0" w:space="0" w:color="auto"/>
            <w:bottom w:val="none" w:sz="0" w:space="0" w:color="auto"/>
            <w:right w:val="none" w:sz="0" w:space="0" w:color="auto"/>
          </w:divBdr>
        </w:div>
        <w:div w:id="1082265414">
          <w:marLeft w:val="0"/>
          <w:marRight w:val="0"/>
          <w:marTop w:val="0"/>
          <w:marBottom w:val="0"/>
          <w:divBdr>
            <w:top w:val="none" w:sz="0" w:space="0" w:color="auto"/>
            <w:left w:val="none" w:sz="0" w:space="0" w:color="auto"/>
            <w:bottom w:val="none" w:sz="0" w:space="0" w:color="auto"/>
            <w:right w:val="none" w:sz="0" w:space="0" w:color="auto"/>
          </w:divBdr>
        </w:div>
        <w:div w:id="1152061698">
          <w:marLeft w:val="0"/>
          <w:marRight w:val="0"/>
          <w:marTop w:val="0"/>
          <w:marBottom w:val="0"/>
          <w:divBdr>
            <w:top w:val="none" w:sz="0" w:space="0" w:color="auto"/>
            <w:left w:val="none" w:sz="0" w:space="0" w:color="auto"/>
            <w:bottom w:val="none" w:sz="0" w:space="0" w:color="auto"/>
            <w:right w:val="none" w:sz="0" w:space="0" w:color="auto"/>
          </w:divBdr>
        </w:div>
        <w:div w:id="1195653545">
          <w:marLeft w:val="0"/>
          <w:marRight w:val="0"/>
          <w:marTop w:val="0"/>
          <w:marBottom w:val="0"/>
          <w:divBdr>
            <w:top w:val="none" w:sz="0" w:space="0" w:color="auto"/>
            <w:left w:val="none" w:sz="0" w:space="0" w:color="auto"/>
            <w:bottom w:val="none" w:sz="0" w:space="0" w:color="auto"/>
            <w:right w:val="none" w:sz="0" w:space="0" w:color="auto"/>
          </w:divBdr>
        </w:div>
        <w:div w:id="1288122935">
          <w:marLeft w:val="0"/>
          <w:marRight w:val="0"/>
          <w:marTop w:val="0"/>
          <w:marBottom w:val="0"/>
          <w:divBdr>
            <w:top w:val="none" w:sz="0" w:space="0" w:color="auto"/>
            <w:left w:val="none" w:sz="0" w:space="0" w:color="auto"/>
            <w:bottom w:val="none" w:sz="0" w:space="0" w:color="auto"/>
            <w:right w:val="none" w:sz="0" w:space="0" w:color="auto"/>
          </w:divBdr>
        </w:div>
        <w:div w:id="1365714671">
          <w:marLeft w:val="0"/>
          <w:marRight w:val="0"/>
          <w:marTop w:val="0"/>
          <w:marBottom w:val="0"/>
          <w:divBdr>
            <w:top w:val="none" w:sz="0" w:space="0" w:color="auto"/>
            <w:left w:val="none" w:sz="0" w:space="0" w:color="auto"/>
            <w:bottom w:val="none" w:sz="0" w:space="0" w:color="auto"/>
            <w:right w:val="none" w:sz="0" w:space="0" w:color="auto"/>
          </w:divBdr>
        </w:div>
        <w:div w:id="1409112667">
          <w:marLeft w:val="0"/>
          <w:marRight w:val="0"/>
          <w:marTop w:val="0"/>
          <w:marBottom w:val="0"/>
          <w:divBdr>
            <w:top w:val="none" w:sz="0" w:space="0" w:color="auto"/>
            <w:left w:val="none" w:sz="0" w:space="0" w:color="auto"/>
            <w:bottom w:val="none" w:sz="0" w:space="0" w:color="auto"/>
            <w:right w:val="none" w:sz="0" w:space="0" w:color="auto"/>
          </w:divBdr>
        </w:div>
        <w:div w:id="1440106567">
          <w:marLeft w:val="0"/>
          <w:marRight w:val="0"/>
          <w:marTop w:val="0"/>
          <w:marBottom w:val="0"/>
          <w:divBdr>
            <w:top w:val="none" w:sz="0" w:space="0" w:color="auto"/>
            <w:left w:val="none" w:sz="0" w:space="0" w:color="auto"/>
            <w:bottom w:val="none" w:sz="0" w:space="0" w:color="auto"/>
            <w:right w:val="none" w:sz="0" w:space="0" w:color="auto"/>
          </w:divBdr>
        </w:div>
        <w:div w:id="1493333150">
          <w:marLeft w:val="0"/>
          <w:marRight w:val="0"/>
          <w:marTop w:val="0"/>
          <w:marBottom w:val="0"/>
          <w:divBdr>
            <w:top w:val="none" w:sz="0" w:space="0" w:color="auto"/>
            <w:left w:val="none" w:sz="0" w:space="0" w:color="auto"/>
            <w:bottom w:val="none" w:sz="0" w:space="0" w:color="auto"/>
            <w:right w:val="none" w:sz="0" w:space="0" w:color="auto"/>
          </w:divBdr>
        </w:div>
        <w:div w:id="1506627024">
          <w:marLeft w:val="0"/>
          <w:marRight w:val="0"/>
          <w:marTop w:val="0"/>
          <w:marBottom w:val="0"/>
          <w:divBdr>
            <w:top w:val="none" w:sz="0" w:space="0" w:color="auto"/>
            <w:left w:val="none" w:sz="0" w:space="0" w:color="auto"/>
            <w:bottom w:val="none" w:sz="0" w:space="0" w:color="auto"/>
            <w:right w:val="none" w:sz="0" w:space="0" w:color="auto"/>
          </w:divBdr>
        </w:div>
        <w:div w:id="1544367714">
          <w:marLeft w:val="0"/>
          <w:marRight w:val="0"/>
          <w:marTop w:val="0"/>
          <w:marBottom w:val="0"/>
          <w:divBdr>
            <w:top w:val="none" w:sz="0" w:space="0" w:color="auto"/>
            <w:left w:val="none" w:sz="0" w:space="0" w:color="auto"/>
            <w:bottom w:val="none" w:sz="0" w:space="0" w:color="auto"/>
            <w:right w:val="none" w:sz="0" w:space="0" w:color="auto"/>
          </w:divBdr>
        </w:div>
        <w:div w:id="1612277144">
          <w:marLeft w:val="0"/>
          <w:marRight w:val="0"/>
          <w:marTop w:val="0"/>
          <w:marBottom w:val="0"/>
          <w:divBdr>
            <w:top w:val="none" w:sz="0" w:space="0" w:color="auto"/>
            <w:left w:val="none" w:sz="0" w:space="0" w:color="auto"/>
            <w:bottom w:val="none" w:sz="0" w:space="0" w:color="auto"/>
            <w:right w:val="none" w:sz="0" w:space="0" w:color="auto"/>
          </w:divBdr>
        </w:div>
        <w:div w:id="1695422346">
          <w:marLeft w:val="0"/>
          <w:marRight w:val="0"/>
          <w:marTop w:val="0"/>
          <w:marBottom w:val="0"/>
          <w:divBdr>
            <w:top w:val="none" w:sz="0" w:space="0" w:color="auto"/>
            <w:left w:val="none" w:sz="0" w:space="0" w:color="auto"/>
            <w:bottom w:val="none" w:sz="0" w:space="0" w:color="auto"/>
            <w:right w:val="none" w:sz="0" w:space="0" w:color="auto"/>
          </w:divBdr>
        </w:div>
        <w:div w:id="1718700300">
          <w:marLeft w:val="0"/>
          <w:marRight w:val="0"/>
          <w:marTop w:val="0"/>
          <w:marBottom w:val="0"/>
          <w:divBdr>
            <w:top w:val="none" w:sz="0" w:space="0" w:color="auto"/>
            <w:left w:val="none" w:sz="0" w:space="0" w:color="auto"/>
            <w:bottom w:val="none" w:sz="0" w:space="0" w:color="auto"/>
            <w:right w:val="none" w:sz="0" w:space="0" w:color="auto"/>
          </w:divBdr>
        </w:div>
        <w:div w:id="1724788087">
          <w:marLeft w:val="0"/>
          <w:marRight w:val="0"/>
          <w:marTop w:val="0"/>
          <w:marBottom w:val="0"/>
          <w:divBdr>
            <w:top w:val="none" w:sz="0" w:space="0" w:color="auto"/>
            <w:left w:val="none" w:sz="0" w:space="0" w:color="auto"/>
            <w:bottom w:val="none" w:sz="0" w:space="0" w:color="auto"/>
            <w:right w:val="none" w:sz="0" w:space="0" w:color="auto"/>
          </w:divBdr>
        </w:div>
        <w:div w:id="1761943636">
          <w:marLeft w:val="0"/>
          <w:marRight w:val="0"/>
          <w:marTop w:val="0"/>
          <w:marBottom w:val="0"/>
          <w:divBdr>
            <w:top w:val="none" w:sz="0" w:space="0" w:color="auto"/>
            <w:left w:val="none" w:sz="0" w:space="0" w:color="auto"/>
            <w:bottom w:val="none" w:sz="0" w:space="0" w:color="auto"/>
            <w:right w:val="none" w:sz="0" w:space="0" w:color="auto"/>
          </w:divBdr>
        </w:div>
        <w:div w:id="1782525586">
          <w:marLeft w:val="0"/>
          <w:marRight w:val="0"/>
          <w:marTop w:val="0"/>
          <w:marBottom w:val="0"/>
          <w:divBdr>
            <w:top w:val="none" w:sz="0" w:space="0" w:color="auto"/>
            <w:left w:val="none" w:sz="0" w:space="0" w:color="auto"/>
            <w:bottom w:val="none" w:sz="0" w:space="0" w:color="auto"/>
            <w:right w:val="none" w:sz="0" w:space="0" w:color="auto"/>
          </w:divBdr>
        </w:div>
        <w:div w:id="1788884905">
          <w:marLeft w:val="0"/>
          <w:marRight w:val="0"/>
          <w:marTop w:val="0"/>
          <w:marBottom w:val="0"/>
          <w:divBdr>
            <w:top w:val="none" w:sz="0" w:space="0" w:color="auto"/>
            <w:left w:val="none" w:sz="0" w:space="0" w:color="auto"/>
            <w:bottom w:val="none" w:sz="0" w:space="0" w:color="auto"/>
            <w:right w:val="none" w:sz="0" w:space="0" w:color="auto"/>
          </w:divBdr>
        </w:div>
        <w:div w:id="1807627023">
          <w:marLeft w:val="0"/>
          <w:marRight w:val="0"/>
          <w:marTop w:val="0"/>
          <w:marBottom w:val="0"/>
          <w:divBdr>
            <w:top w:val="none" w:sz="0" w:space="0" w:color="auto"/>
            <w:left w:val="none" w:sz="0" w:space="0" w:color="auto"/>
            <w:bottom w:val="none" w:sz="0" w:space="0" w:color="auto"/>
            <w:right w:val="none" w:sz="0" w:space="0" w:color="auto"/>
          </w:divBdr>
        </w:div>
        <w:div w:id="1809587102">
          <w:marLeft w:val="0"/>
          <w:marRight w:val="0"/>
          <w:marTop w:val="0"/>
          <w:marBottom w:val="0"/>
          <w:divBdr>
            <w:top w:val="none" w:sz="0" w:space="0" w:color="auto"/>
            <w:left w:val="none" w:sz="0" w:space="0" w:color="auto"/>
            <w:bottom w:val="none" w:sz="0" w:space="0" w:color="auto"/>
            <w:right w:val="none" w:sz="0" w:space="0" w:color="auto"/>
          </w:divBdr>
        </w:div>
        <w:div w:id="1817843187">
          <w:marLeft w:val="0"/>
          <w:marRight w:val="0"/>
          <w:marTop w:val="0"/>
          <w:marBottom w:val="0"/>
          <w:divBdr>
            <w:top w:val="none" w:sz="0" w:space="0" w:color="auto"/>
            <w:left w:val="none" w:sz="0" w:space="0" w:color="auto"/>
            <w:bottom w:val="none" w:sz="0" w:space="0" w:color="auto"/>
            <w:right w:val="none" w:sz="0" w:space="0" w:color="auto"/>
          </w:divBdr>
        </w:div>
        <w:div w:id="1854566895">
          <w:marLeft w:val="0"/>
          <w:marRight w:val="0"/>
          <w:marTop w:val="0"/>
          <w:marBottom w:val="0"/>
          <w:divBdr>
            <w:top w:val="none" w:sz="0" w:space="0" w:color="auto"/>
            <w:left w:val="none" w:sz="0" w:space="0" w:color="auto"/>
            <w:bottom w:val="none" w:sz="0" w:space="0" w:color="auto"/>
            <w:right w:val="none" w:sz="0" w:space="0" w:color="auto"/>
          </w:divBdr>
        </w:div>
        <w:div w:id="1963489105">
          <w:marLeft w:val="0"/>
          <w:marRight w:val="0"/>
          <w:marTop w:val="0"/>
          <w:marBottom w:val="0"/>
          <w:divBdr>
            <w:top w:val="none" w:sz="0" w:space="0" w:color="auto"/>
            <w:left w:val="none" w:sz="0" w:space="0" w:color="auto"/>
            <w:bottom w:val="none" w:sz="0" w:space="0" w:color="auto"/>
            <w:right w:val="none" w:sz="0" w:space="0" w:color="auto"/>
          </w:divBdr>
        </w:div>
        <w:div w:id="1974173594">
          <w:marLeft w:val="0"/>
          <w:marRight w:val="0"/>
          <w:marTop w:val="0"/>
          <w:marBottom w:val="0"/>
          <w:divBdr>
            <w:top w:val="none" w:sz="0" w:space="0" w:color="auto"/>
            <w:left w:val="none" w:sz="0" w:space="0" w:color="auto"/>
            <w:bottom w:val="none" w:sz="0" w:space="0" w:color="auto"/>
            <w:right w:val="none" w:sz="0" w:space="0" w:color="auto"/>
          </w:divBdr>
        </w:div>
        <w:div w:id="2067097385">
          <w:marLeft w:val="0"/>
          <w:marRight w:val="0"/>
          <w:marTop w:val="0"/>
          <w:marBottom w:val="0"/>
          <w:divBdr>
            <w:top w:val="none" w:sz="0" w:space="0" w:color="auto"/>
            <w:left w:val="none" w:sz="0" w:space="0" w:color="auto"/>
            <w:bottom w:val="none" w:sz="0" w:space="0" w:color="auto"/>
            <w:right w:val="none" w:sz="0" w:space="0" w:color="auto"/>
          </w:divBdr>
        </w:div>
        <w:div w:id="2130776191">
          <w:marLeft w:val="0"/>
          <w:marRight w:val="0"/>
          <w:marTop w:val="0"/>
          <w:marBottom w:val="0"/>
          <w:divBdr>
            <w:top w:val="none" w:sz="0" w:space="0" w:color="auto"/>
            <w:left w:val="none" w:sz="0" w:space="0" w:color="auto"/>
            <w:bottom w:val="none" w:sz="0" w:space="0" w:color="auto"/>
            <w:right w:val="none" w:sz="0" w:space="0" w:color="auto"/>
          </w:divBdr>
        </w:div>
        <w:div w:id="2140343620">
          <w:marLeft w:val="0"/>
          <w:marRight w:val="0"/>
          <w:marTop w:val="0"/>
          <w:marBottom w:val="0"/>
          <w:divBdr>
            <w:top w:val="none" w:sz="0" w:space="0" w:color="auto"/>
            <w:left w:val="none" w:sz="0" w:space="0" w:color="auto"/>
            <w:bottom w:val="none" w:sz="0" w:space="0" w:color="auto"/>
            <w:right w:val="none" w:sz="0" w:space="0" w:color="auto"/>
          </w:divBdr>
        </w:div>
      </w:divsChild>
    </w:div>
    <w:div w:id="1993176118">
      <w:bodyDiv w:val="1"/>
      <w:marLeft w:val="0"/>
      <w:marRight w:val="0"/>
      <w:marTop w:val="0"/>
      <w:marBottom w:val="0"/>
      <w:divBdr>
        <w:top w:val="none" w:sz="0" w:space="0" w:color="auto"/>
        <w:left w:val="none" w:sz="0" w:space="0" w:color="auto"/>
        <w:bottom w:val="none" w:sz="0" w:space="0" w:color="auto"/>
        <w:right w:val="none" w:sz="0" w:space="0" w:color="auto"/>
      </w:divBdr>
      <w:divsChild>
        <w:div w:id="21782611">
          <w:marLeft w:val="0"/>
          <w:marRight w:val="0"/>
          <w:marTop w:val="0"/>
          <w:marBottom w:val="0"/>
          <w:divBdr>
            <w:top w:val="none" w:sz="0" w:space="0" w:color="auto"/>
            <w:left w:val="none" w:sz="0" w:space="0" w:color="auto"/>
            <w:bottom w:val="none" w:sz="0" w:space="0" w:color="auto"/>
            <w:right w:val="none" w:sz="0" w:space="0" w:color="auto"/>
          </w:divBdr>
        </w:div>
        <w:div w:id="37047582">
          <w:marLeft w:val="0"/>
          <w:marRight w:val="0"/>
          <w:marTop w:val="0"/>
          <w:marBottom w:val="0"/>
          <w:divBdr>
            <w:top w:val="none" w:sz="0" w:space="0" w:color="auto"/>
            <w:left w:val="none" w:sz="0" w:space="0" w:color="auto"/>
            <w:bottom w:val="none" w:sz="0" w:space="0" w:color="auto"/>
            <w:right w:val="none" w:sz="0" w:space="0" w:color="auto"/>
          </w:divBdr>
        </w:div>
        <w:div w:id="38288868">
          <w:marLeft w:val="0"/>
          <w:marRight w:val="0"/>
          <w:marTop w:val="0"/>
          <w:marBottom w:val="0"/>
          <w:divBdr>
            <w:top w:val="none" w:sz="0" w:space="0" w:color="auto"/>
            <w:left w:val="none" w:sz="0" w:space="0" w:color="auto"/>
            <w:bottom w:val="none" w:sz="0" w:space="0" w:color="auto"/>
            <w:right w:val="none" w:sz="0" w:space="0" w:color="auto"/>
          </w:divBdr>
        </w:div>
        <w:div w:id="100689619">
          <w:marLeft w:val="0"/>
          <w:marRight w:val="0"/>
          <w:marTop w:val="0"/>
          <w:marBottom w:val="0"/>
          <w:divBdr>
            <w:top w:val="none" w:sz="0" w:space="0" w:color="auto"/>
            <w:left w:val="none" w:sz="0" w:space="0" w:color="auto"/>
            <w:bottom w:val="none" w:sz="0" w:space="0" w:color="auto"/>
            <w:right w:val="none" w:sz="0" w:space="0" w:color="auto"/>
          </w:divBdr>
        </w:div>
        <w:div w:id="104153183">
          <w:marLeft w:val="0"/>
          <w:marRight w:val="0"/>
          <w:marTop w:val="0"/>
          <w:marBottom w:val="0"/>
          <w:divBdr>
            <w:top w:val="none" w:sz="0" w:space="0" w:color="auto"/>
            <w:left w:val="none" w:sz="0" w:space="0" w:color="auto"/>
            <w:bottom w:val="none" w:sz="0" w:space="0" w:color="auto"/>
            <w:right w:val="none" w:sz="0" w:space="0" w:color="auto"/>
          </w:divBdr>
        </w:div>
        <w:div w:id="175928638">
          <w:marLeft w:val="0"/>
          <w:marRight w:val="0"/>
          <w:marTop w:val="0"/>
          <w:marBottom w:val="0"/>
          <w:divBdr>
            <w:top w:val="none" w:sz="0" w:space="0" w:color="auto"/>
            <w:left w:val="none" w:sz="0" w:space="0" w:color="auto"/>
            <w:bottom w:val="none" w:sz="0" w:space="0" w:color="auto"/>
            <w:right w:val="none" w:sz="0" w:space="0" w:color="auto"/>
          </w:divBdr>
        </w:div>
        <w:div w:id="217983943">
          <w:marLeft w:val="0"/>
          <w:marRight w:val="0"/>
          <w:marTop w:val="0"/>
          <w:marBottom w:val="0"/>
          <w:divBdr>
            <w:top w:val="none" w:sz="0" w:space="0" w:color="auto"/>
            <w:left w:val="none" w:sz="0" w:space="0" w:color="auto"/>
            <w:bottom w:val="none" w:sz="0" w:space="0" w:color="auto"/>
            <w:right w:val="none" w:sz="0" w:space="0" w:color="auto"/>
          </w:divBdr>
        </w:div>
        <w:div w:id="268659639">
          <w:marLeft w:val="0"/>
          <w:marRight w:val="0"/>
          <w:marTop w:val="0"/>
          <w:marBottom w:val="0"/>
          <w:divBdr>
            <w:top w:val="none" w:sz="0" w:space="0" w:color="auto"/>
            <w:left w:val="none" w:sz="0" w:space="0" w:color="auto"/>
            <w:bottom w:val="none" w:sz="0" w:space="0" w:color="auto"/>
            <w:right w:val="none" w:sz="0" w:space="0" w:color="auto"/>
          </w:divBdr>
        </w:div>
        <w:div w:id="273287770">
          <w:marLeft w:val="0"/>
          <w:marRight w:val="0"/>
          <w:marTop w:val="0"/>
          <w:marBottom w:val="0"/>
          <w:divBdr>
            <w:top w:val="none" w:sz="0" w:space="0" w:color="auto"/>
            <w:left w:val="none" w:sz="0" w:space="0" w:color="auto"/>
            <w:bottom w:val="none" w:sz="0" w:space="0" w:color="auto"/>
            <w:right w:val="none" w:sz="0" w:space="0" w:color="auto"/>
          </w:divBdr>
        </w:div>
        <w:div w:id="279335317">
          <w:marLeft w:val="0"/>
          <w:marRight w:val="0"/>
          <w:marTop w:val="0"/>
          <w:marBottom w:val="0"/>
          <w:divBdr>
            <w:top w:val="none" w:sz="0" w:space="0" w:color="auto"/>
            <w:left w:val="none" w:sz="0" w:space="0" w:color="auto"/>
            <w:bottom w:val="none" w:sz="0" w:space="0" w:color="auto"/>
            <w:right w:val="none" w:sz="0" w:space="0" w:color="auto"/>
          </w:divBdr>
        </w:div>
        <w:div w:id="398677484">
          <w:marLeft w:val="0"/>
          <w:marRight w:val="0"/>
          <w:marTop w:val="0"/>
          <w:marBottom w:val="0"/>
          <w:divBdr>
            <w:top w:val="none" w:sz="0" w:space="0" w:color="auto"/>
            <w:left w:val="none" w:sz="0" w:space="0" w:color="auto"/>
            <w:bottom w:val="none" w:sz="0" w:space="0" w:color="auto"/>
            <w:right w:val="none" w:sz="0" w:space="0" w:color="auto"/>
          </w:divBdr>
        </w:div>
        <w:div w:id="453526057">
          <w:marLeft w:val="0"/>
          <w:marRight w:val="0"/>
          <w:marTop w:val="0"/>
          <w:marBottom w:val="0"/>
          <w:divBdr>
            <w:top w:val="none" w:sz="0" w:space="0" w:color="auto"/>
            <w:left w:val="none" w:sz="0" w:space="0" w:color="auto"/>
            <w:bottom w:val="none" w:sz="0" w:space="0" w:color="auto"/>
            <w:right w:val="none" w:sz="0" w:space="0" w:color="auto"/>
          </w:divBdr>
        </w:div>
        <w:div w:id="532618193">
          <w:marLeft w:val="0"/>
          <w:marRight w:val="0"/>
          <w:marTop w:val="0"/>
          <w:marBottom w:val="0"/>
          <w:divBdr>
            <w:top w:val="none" w:sz="0" w:space="0" w:color="auto"/>
            <w:left w:val="none" w:sz="0" w:space="0" w:color="auto"/>
            <w:bottom w:val="none" w:sz="0" w:space="0" w:color="auto"/>
            <w:right w:val="none" w:sz="0" w:space="0" w:color="auto"/>
          </w:divBdr>
        </w:div>
        <w:div w:id="578172983">
          <w:marLeft w:val="0"/>
          <w:marRight w:val="0"/>
          <w:marTop w:val="0"/>
          <w:marBottom w:val="0"/>
          <w:divBdr>
            <w:top w:val="none" w:sz="0" w:space="0" w:color="auto"/>
            <w:left w:val="none" w:sz="0" w:space="0" w:color="auto"/>
            <w:bottom w:val="none" w:sz="0" w:space="0" w:color="auto"/>
            <w:right w:val="none" w:sz="0" w:space="0" w:color="auto"/>
          </w:divBdr>
        </w:div>
        <w:div w:id="590699158">
          <w:marLeft w:val="0"/>
          <w:marRight w:val="0"/>
          <w:marTop w:val="0"/>
          <w:marBottom w:val="0"/>
          <w:divBdr>
            <w:top w:val="none" w:sz="0" w:space="0" w:color="auto"/>
            <w:left w:val="none" w:sz="0" w:space="0" w:color="auto"/>
            <w:bottom w:val="none" w:sz="0" w:space="0" w:color="auto"/>
            <w:right w:val="none" w:sz="0" w:space="0" w:color="auto"/>
          </w:divBdr>
        </w:div>
        <w:div w:id="649015339">
          <w:marLeft w:val="0"/>
          <w:marRight w:val="0"/>
          <w:marTop w:val="0"/>
          <w:marBottom w:val="0"/>
          <w:divBdr>
            <w:top w:val="none" w:sz="0" w:space="0" w:color="auto"/>
            <w:left w:val="none" w:sz="0" w:space="0" w:color="auto"/>
            <w:bottom w:val="none" w:sz="0" w:space="0" w:color="auto"/>
            <w:right w:val="none" w:sz="0" w:space="0" w:color="auto"/>
          </w:divBdr>
        </w:div>
        <w:div w:id="734930567">
          <w:marLeft w:val="0"/>
          <w:marRight w:val="0"/>
          <w:marTop w:val="0"/>
          <w:marBottom w:val="0"/>
          <w:divBdr>
            <w:top w:val="none" w:sz="0" w:space="0" w:color="auto"/>
            <w:left w:val="none" w:sz="0" w:space="0" w:color="auto"/>
            <w:bottom w:val="none" w:sz="0" w:space="0" w:color="auto"/>
            <w:right w:val="none" w:sz="0" w:space="0" w:color="auto"/>
          </w:divBdr>
        </w:div>
        <w:div w:id="857545279">
          <w:marLeft w:val="0"/>
          <w:marRight w:val="0"/>
          <w:marTop w:val="0"/>
          <w:marBottom w:val="0"/>
          <w:divBdr>
            <w:top w:val="none" w:sz="0" w:space="0" w:color="auto"/>
            <w:left w:val="none" w:sz="0" w:space="0" w:color="auto"/>
            <w:bottom w:val="none" w:sz="0" w:space="0" w:color="auto"/>
            <w:right w:val="none" w:sz="0" w:space="0" w:color="auto"/>
          </w:divBdr>
        </w:div>
        <w:div w:id="975184185">
          <w:marLeft w:val="0"/>
          <w:marRight w:val="0"/>
          <w:marTop w:val="0"/>
          <w:marBottom w:val="0"/>
          <w:divBdr>
            <w:top w:val="none" w:sz="0" w:space="0" w:color="auto"/>
            <w:left w:val="none" w:sz="0" w:space="0" w:color="auto"/>
            <w:bottom w:val="none" w:sz="0" w:space="0" w:color="auto"/>
            <w:right w:val="none" w:sz="0" w:space="0" w:color="auto"/>
          </w:divBdr>
        </w:div>
        <w:div w:id="998775089">
          <w:marLeft w:val="0"/>
          <w:marRight w:val="0"/>
          <w:marTop w:val="0"/>
          <w:marBottom w:val="0"/>
          <w:divBdr>
            <w:top w:val="none" w:sz="0" w:space="0" w:color="auto"/>
            <w:left w:val="none" w:sz="0" w:space="0" w:color="auto"/>
            <w:bottom w:val="none" w:sz="0" w:space="0" w:color="auto"/>
            <w:right w:val="none" w:sz="0" w:space="0" w:color="auto"/>
          </w:divBdr>
        </w:div>
        <w:div w:id="1031303523">
          <w:marLeft w:val="0"/>
          <w:marRight w:val="0"/>
          <w:marTop w:val="0"/>
          <w:marBottom w:val="0"/>
          <w:divBdr>
            <w:top w:val="none" w:sz="0" w:space="0" w:color="auto"/>
            <w:left w:val="none" w:sz="0" w:space="0" w:color="auto"/>
            <w:bottom w:val="none" w:sz="0" w:space="0" w:color="auto"/>
            <w:right w:val="none" w:sz="0" w:space="0" w:color="auto"/>
          </w:divBdr>
        </w:div>
        <w:div w:id="1067191231">
          <w:marLeft w:val="0"/>
          <w:marRight w:val="0"/>
          <w:marTop w:val="0"/>
          <w:marBottom w:val="0"/>
          <w:divBdr>
            <w:top w:val="none" w:sz="0" w:space="0" w:color="auto"/>
            <w:left w:val="none" w:sz="0" w:space="0" w:color="auto"/>
            <w:bottom w:val="none" w:sz="0" w:space="0" w:color="auto"/>
            <w:right w:val="none" w:sz="0" w:space="0" w:color="auto"/>
          </w:divBdr>
        </w:div>
        <w:div w:id="1195728879">
          <w:marLeft w:val="0"/>
          <w:marRight w:val="0"/>
          <w:marTop w:val="0"/>
          <w:marBottom w:val="0"/>
          <w:divBdr>
            <w:top w:val="none" w:sz="0" w:space="0" w:color="auto"/>
            <w:left w:val="none" w:sz="0" w:space="0" w:color="auto"/>
            <w:bottom w:val="none" w:sz="0" w:space="0" w:color="auto"/>
            <w:right w:val="none" w:sz="0" w:space="0" w:color="auto"/>
          </w:divBdr>
        </w:div>
        <w:div w:id="1206867503">
          <w:marLeft w:val="0"/>
          <w:marRight w:val="0"/>
          <w:marTop w:val="0"/>
          <w:marBottom w:val="0"/>
          <w:divBdr>
            <w:top w:val="none" w:sz="0" w:space="0" w:color="auto"/>
            <w:left w:val="none" w:sz="0" w:space="0" w:color="auto"/>
            <w:bottom w:val="none" w:sz="0" w:space="0" w:color="auto"/>
            <w:right w:val="none" w:sz="0" w:space="0" w:color="auto"/>
          </w:divBdr>
        </w:div>
        <w:div w:id="1292711598">
          <w:marLeft w:val="0"/>
          <w:marRight w:val="0"/>
          <w:marTop w:val="0"/>
          <w:marBottom w:val="0"/>
          <w:divBdr>
            <w:top w:val="none" w:sz="0" w:space="0" w:color="auto"/>
            <w:left w:val="none" w:sz="0" w:space="0" w:color="auto"/>
            <w:bottom w:val="none" w:sz="0" w:space="0" w:color="auto"/>
            <w:right w:val="none" w:sz="0" w:space="0" w:color="auto"/>
          </w:divBdr>
        </w:div>
        <w:div w:id="1516001196">
          <w:marLeft w:val="0"/>
          <w:marRight w:val="0"/>
          <w:marTop w:val="0"/>
          <w:marBottom w:val="0"/>
          <w:divBdr>
            <w:top w:val="none" w:sz="0" w:space="0" w:color="auto"/>
            <w:left w:val="none" w:sz="0" w:space="0" w:color="auto"/>
            <w:bottom w:val="none" w:sz="0" w:space="0" w:color="auto"/>
            <w:right w:val="none" w:sz="0" w:space="0" w:color="auto"/>
          </w:divBdr>
        </w:div>
        <w:div w:id="1539079558">
          <w:marLeft w:val="0"/>
          <w:marRight w:val="0"/>
          <w:marTop w:val="0"/>
          <w:marBottom w:val="0"/>
          <w:divBdr>
            <w:top w:val="none" w:sz="0" w:space="0" w:color="auto"/>
            <w:left w:val="none" w:sz="0" w:space="0" w:color="auto"/>
            <w:bottom w:val="none" w:sz="0" w:space="0" w:color="auto"/>
            <w:right w:val="none" w:sz="0" w:space="0" w:color="auto"/>
          </w:divBdr>
        </w:div>
        <w:div w:id="1618484990">
          <w:marLeft w:val="0"/>
          <w:marRight w:val="0"/>
          <w:marTop w:val="0"/>
          <w:marBottom w:val="0"/>
          <w:divBdr>
            <w:top w:val="none" w:sz="0" w:space="0" w:color="auto"/>
            <w:left w:val="none" w:sz="0" w:space="0" w:color="auto"/>
            <w:bottom w:val="none" w:sz="0" w:space="0" w:color="auto"/>
            <w:right w:val="none" w:sz="0" w:space="0" w:color="auto"/>
          </w:divBdr>
        </w:div>
        <w:div w:id="1639997694">
          <w:marLeft w:val="0"/>
          <w:marRight w:val="0"/>
          <w:marTop w:val="0"/>
          <w:marBottom w:val="0"/>
          <w:divBdr>
            <w:top w:val="none" w:sz="0" w:space="0" w:color="auto"/>
            <w:left w:val="none" w:sz="0" w:space="0" w:color="auto"/>
            <w:bottom w:val="none" w:sz="0" w:space="0" w:color="auto"/>
            <w:right w:val="none" w:sz="0" w:space="0" w:color="auto"/>
          </w:divBdr>
        </w:div>
        <w:div w:id="1840191427">
          <w:marLeft w:val="0"/>
          <w:marRight w:val="0"/>
          <w:marTop w:val="0"/>
          <w:marBottom w:val="0"/>
          <w:divBdr>
            <w:top w:val="none" w:sz="0" w:space="0" w:color="auto"/>
            <w:left w:val="none" w:sz="0" w:space="0" w:color="auto"/>
            <w:bottom w:val="none" w:sz="0" w:space="0" w:color="auto"/>
            <w:right w:val="none" w:sz="0" w:space="0" w:color="auto"/>
          </w:divBdr>
        </w:div>
        <w:div w:id="1854764718">
          <w:marLeft w:val="0"/>
          <w:marRight w:val="0"/>
          <w:marTop w:val="0"/>
          <w:marBottom w:val="0"/>
          <w:divBdr>
            <w:top w:val="none" w:sz="0" w:space="0" w:color="auto"/>
            <w:left w:val="none" w:sz="0" w:space="0" w:color="auto"/>
            <w:bottom w:val="none" w:sz="0" w:space="0" w:color="auto"/>
            <w:right w:val="none" w:sz="0" w:space="0" w:color="auto"/>
          </w:divBdr>
        </w:div>
        <w:div w:id="1856535357">
          <w:marLeft w:val="0"/>
          <w:marRight w:val="0"/>
          <w:marTop w:val="0"/>
          <w:marBottom w:val="0"/>
          <w:divBdr>
            <w:top w:val="none" w:sz="0" w:space="0" w:color="auto"/>
            <w:left w:val="none" w:sz="0" w:space="0" w:color="auto"/>
            <w:bottom w:val="none" w:sz="0" w:space="0" w:color="auto"/>
            <w:right w:val="none" w:sz="0" w:space="0" w:color="auto"/>
          </w:divBdr>
        </w:div>
        <w:div w:id="1866628480">
          <w:marLeft w:val="0"/>
          <w:marRight w:val="0"/>
          <w:marTop w:val="0"/>
          <w:marBottom w:val="0"/>
          <w:divBdr>
            <w:top w:val="none" w:sz="0" w:space="0" w:color="auto"/>
            <w:left w:val="none" w:sz="0" w:space="0" w:color="auto"/>
            <w:bottom w:val="none" w:sz="0" w:space="0" w:color="auto"/>
            <w:right w:val="none" w:sz="0" w:space="0" w:color="auto"/>
          </w:divBdr>
        </w:div>
        <w:div w:id="1890412781">
          <w:marLeft w:val="0"/>
          <w:marRight w:val="0"/>
          <w:marTop w:val="0"/>
          <w:marBottom w:val="0"/>
          <w:divBdr>
            <w:top w:val="none" w:sz="0" w:space="0" w:color="auto"/>
            <w:left w:val="none" w:sz="0" w:space="0" w:color="auto"/>
            <w:bottom w:val="none" w:sz="0" w:space="0" w:color="auto"/>
            <w:right w:val="none" w:sz="0" w:space="0" w:color="auto"/>
          </w:divBdr>
        </w:div>
        <w:div w:id="1916695242">
          <w:marLeft w:val="0"/>
          <w:marRight w:val="0"/>
          <w:marTop w:val="0"/>
          <w:marBottom w:val="0"/>
          <w:divBdr>
            <w:top w:val="none" w:sz="0" w:space="0" w:color="auto"/>
            <w:left w:val="none" w:sz="0" w:space="0" w:color="auto"/>
            <w:bottom w:val="none" w:sz="0" w:space="0" w:color="auto"/>
            <w:right w:val="none" w:sz="0" w:space="0" w:color="auto"/>
          </w:divBdr>
        </w:div>
        <w:div w:id="1955942864">
          <w:marLeft w:val="0"/>
          <w:marRight w:val="0"/>
          <w:marTop w:val="0"/>
          <w:marBottom w:val="0"/>
          <w:divBdr>
            <w:top w:val="none" w:sz="0" w:space="0" w:color="auto"/>
            <w:left w:val="none" w:sz="0" w:space="0" w:color="auto"/>
            <w:bottom w:val="none" w:sz="0" w:space="0" w:color="auto"/>
            <w:right w:val="none" w:sz="0" w:space="0" w:color="auto"/>
          </w:divBdr>
        </w:div>
        <w:div w:id="2080587977">
          <w:marLeft w:val="0"/>
          <w:marRight w:val="0"/>
          <w:marTop w:val="0"/>
          <w:marBottom w:val="0"/>
          <w:divBdr>
            <w:top w:val="none" w:sz="0" w:space="0" w:color="auto"/>
            <w:left w:val="none" w:sz="0" w:space="0" w:color="auto"/>
            <w:bottom w:val="none" w:sz="0" w:space="0" w:color="auto"/>
            <w:right w:val="none" w:sz="0" w:space="0" w:color="auto"/>
          </w:divBdr>
        </w:div>
      </w:divsChild>
    </w:div>
    <w:div w:id="1997372822">
      <w:bodyDiv w:val="1"/>
      <w:marLeft w:val="0"/>
      <w:marRight w:val="0"/>
      <w:marTop w:val="0"/>
      <w:marBottom w:val="0"/>
      <w:divBdr>
        <w:top w:val="none" w:sz="0" w:space="0" w:color="auto"/>
        <w:left w:val="none" w:sz="0" w:space="0" w:color="auto"/>
        <w:bottom w:val="none" w:sz="0" w:space="0" w:color="auto"/>
        <w:right w:val="none" w:sz="0" w:space="0" w:color="auto"/>
      </w:divBdr>
      <w:divsChild>
        <w:div w:id="948389406">
          <w:marLeft w:val="0"/>
          <w:marRight w:val="0"/>
          <w:marTop w:val="0"/>
          <w:marBottom w:val="0"/>
          <w:divBdr>
            <w:top w:val="none" w:sz="0" w:space="0" w:color="auto"/>
            <w:left w:val="none" w:sz="0" w:space="0" w:color="auto"/>
            <w:bottom w:val="none" w:sz="0" w:space="0" w:color="auto"/>
            <w:right w:val="none" w:sz="0" w:space="0" w:color="auto"/>
          </w:divBdr>
          <w:divsChild>
            <w:div w:id="120467150">
              <w:marLeft w:val="0"/>
              <w:marRight w:val="0"/>
              <w:marTop w:val="0"/>
              <w:marBottom w:val="0"/>
              <w:divBdr>
                <w:top w:val="none" w:sz="0" w:space="0" w:color="auto"/>
                <w:left w:val="none" w:sz="0" w:space="0" w:color="auto"/>
                <w:bottom w:val="none" w:sz="0" w:space="0" w:color="auto"/>
                <w:right w:val="none" w:sz="0" w:space="0" w:color="auto"/>
              </w:divBdr>
            </w:div>
            <w:div w:id="290476877">
              <w:marLeft w:val="0"/>
              <w:marRight w:val="0"/>
              <w:marTop w:val="0"/>
              <w:marBottom w:val="0"/>
              <w:divBdr>
                <w:top w:val="none" w:sz="0" w:space="0" w:color="auto"/>
                <w:left w:val="none" w:sz="0" w:space="0" w:color="auto"/>
                <w:bottom w:val="none" w:sz="0" w:space="0" w:color="auto"/>
                <w:right w:val="none" w:sz="0" w:space="0" w:color="auto"/>
              </w:divBdr>
            </w:div>
            <w:div w:id="356976164">
              <w:marLeft w:val="0"/>
              <w:marRight w:val="0"/>
              <w:marTop w:val="0"/>
              <w:marBottom w:val="0"/>
              <w:divBdr>
                <w:top w:val="none" w:sz="0" w:space="0" w:color="auto"/>
                <w:left w:val="none" w:sz="0" w:space="0" w:color="auto"/>
                <w:bottom w:val="none" w:sz="0" w:space="0" w:color="auto"/>
                <w:right w:val="none" w:sz="0" w:space="0" w:color="auto"/>
              </w:divBdr>
            </w:div>
            <w:div w:id="692876038">
              <w:marLeft w:val="0"/>
              <w:marRight w:val="0"/>
              <w:marTop w:val="0"/>
              <w:marBottom w:val="0"/>
              <w:divBdr>
                <w:top w:val="none" w:sz="0" w:space="0" w:color="auto"/>
                <w:left w:val="none" w:sz="0" w:space="0" w:color="auto"/>
                <w:bottom w:val="none" w:sz="0" w:space="0" w:color="auto"/>
                <w:right w:val="none" w:sz="0" w:space="0" w:color="auto"/>
              </w:divBdr>
            </w:div>
            <w:div w:id="790436641">
              <w:marLeft w:val="0"/>
              <w:marRight w:val="0"/>
              <w:marTop w:val="0"/>
              <w:marBottom w:val="0"/>
              <w:divBdr>
                <w:top w:val="none" w:sz="0" w:space="0" w:color="auto"/>
                <w:left w:val="none" w:sz="0" w:space="0" w:color="auto"/>
                <w:bottom w:val="none" w:sz="0" w:space="0" w:color="auto"/>
                <w:right w:val="none" w:sz="0" w:space="0" w:color="auto"/>
              </w:divBdr>
            </w:div>
            <w:div w:id="862671123">
              <w:marLeft w:val="0"/>
              <w:marRight w:val="0"/>
              <w:marTop w:val="0"/>
              <w:marBottom w:val="0"/>
              <w:divBdr>
                <w:top w:val="none" w:sz="0" w:space="0" w:color="auto"/>
                <w:left w:val="none" w:sz="0" w:space="0" w:color="auto"/>
                <w:bottom w:val="none" w:sz="0" w:space="0" w:color="auto"/>
                <w:right w:val="none" w:sz="0" w:space="0" w:color="auto"/>
              </w:divBdr>
            </w:div>
            <w:div w:id="916211591">
              <w:marLeft w:val="0"/>
              <w:marRight w:val="0"/>
              <w:marTop w:val="0"/>
              <w:marBottom w:val="0"/>
              <w:divBdr>
                <w:top w:val="none" w:sz="0" w:space="0" w:color="auto"/>
                <w:left w:val="none" w:sz="0" w:space="0" w:color="auto"/>
                <w:bottom w:val="none" w:sz="0" w:space="0" w:color="auto"/>
                <w:right w:val="none" w:sz="0" w:space="0" w:color="auto"/>
              </w:divBdr>
            </w:div>
            <w:div w:id="1214537846">
              <w:marLeft w:val="0"/>
              <w:marRight w:val="0"/>
              <w:marTop w:val="0"/>
              <w:marBottom w:val="0"/>
              <w:divBdr>
                <w:top w:val="none" w:sz="0" w:space="0" w:color="auto"/>
                <w:left w:val="none" w:sz="0" w:space="0" w:color="auto"/>
                <w:bottom w:val="none" w:sz="0" w:space="0" w:color="auto"/>
                <w:right w:val="none" w:sz="0" w:space="0" w:color="auto"/>
              </w:divBdr>
            </w:div>
            <w:div w:id="1312949680">
              <w:marLeft w:val="0"/>
              <w:marRight w:val="0"/>
              <w:marTop w:val="0"/>
              <w:marBottom w:val="0"/>
              <w:divBdr>
                <w:top w:val="none" w:sz="0" w:space="0" w:color="auto"/>
                <w:left w:val="none" w:sz="0" w:space="0" w:color="auto"/>
                <w:bottom w:val="none" w:sz="0" w:space="0" w:color="auto"/>
                <w:right w:val="none" w:sz="0" w:space="0" w:color="auto"/>
              </w:divBdr>
            </w:div>
            <w:div w:id="1503357711">
              <w:marLeft w:val="0"/>
              <w:marRight w:val="0"/>
              <w:marTop w:val="0"/>
              <w:marBottom w:val="0"/>
              <w:divBdr>
                <w:top w:val="none" w:sz="0" w:space="0" w:color="auto"/>
                <w:left w:val="none" w:sz="0" w:space="0" w:color="auto"/>
                <w:bottom w:val="none" w:sz="0" w:space="0" w:color="auto"/>
                <w:right w:val="none" w:sz="0" w:space="0" w:color="auto"/>
              </w:divBdr>
            </w:div>
            <w:div w:id="1557397737">
              <w:marLeft w:val="0"/>
              <w:marRight w:val="0"/>
              <w:marTop w:val="0"/>
              <w:marBottom w:val="0"/>
              <w:divBdr>
                <w:top w:val="none" w:sz="0" w:space="0" w:color="auto"/>
                <w:left w:val="none" w:sz="0" w:space="0" w:color="auto"/>
                <w:bottom w:val="none" w:sz="0" w:space="0" w:color="auto"/>
                <w:right w:val="none" w:sz="0" w:space="0" w:color="auto"/>
              </w:divBdr>
            </w:div>
            <w:div w:id="1566184319">
              <w:marLeft w:val="0"/>
              <w:marRight w:val="0"/>
              <w:marTop w:val="0"/>
              <w:marBottom w:val="0"/>
              <w:divBdr>
                <w:top w:val="none" w:sz="0" w:space="0" w:color="auto"/>
                <w:left w:val="none" w:sz="0" w:space="0" w:color="auto"/>
                <w:bottom w:val="none" w:sz="0" w:space="0" w:color="auto"/>
                <w:right w:val="none" w:sz="0" w:space="0" w:color="auto"/>
              </w:divBdr>
            </w:div>
            <w:div w:id="1647052550">
              <w:marLeft w:val="0"/>
              <w:marRight w:val="0"/>
              <w:marTop w:val="0"/>
              <w:marBottom w:val="0"/>
              <w:divBdr>
                <w:top w:val="none" w:sz="0" w:space="0" w:color="auto"/>
                <w:left w:val="none" w:sz="0" w:space="0" w:color="auto"/>
                <w:bottom w:val="none" w:sz="0" w:space="0" w:color="auto"/>
                <w:right w:val="none" w:sz="0" w:space="0" w:color="auto"/>
              </w:divBdr>
            </w:div>
            <w:div w:id="1812745893">
              <w:marLeft w:val="0"/>
              <w:marRight w:val="0"/>
              <w:marTop w:val="0"/>
              <w:marBottom w:val="0"/>
              <w:divBdr>
                <w:top w:val="none" w:sz="0" w:space="0" w:color="auto"/>
                <w:left w:val="none" w:sz="0" w:space="0" w:color="auto"/>
                <w:bottom w:val="none" w:sz="0" w:space="0" w:color="auto"/>
                <w:right w:val="none" w:sz="0" w:space="0" w:color="auto"/>
              </w:divBdr>
            </w:div>
            <w:div w:id="1821269218">
              <w:marLeft w:val="0"/>
              <w:marRight w:val="0"/>
              <w:marTop w:val="0"/>
              <w:marBottom w:val="0"/>
              <w:divBdr>
                <w:top w:val="none" w:sz="0" w:space="0" w:color="auto"/>
                <w:left w:val="none" w:sz="0" w:space="0" w:color="auto"/>
                <w:bottom w:val="none" w:sz="0" w:space="0" w:color="auto"/>
                <w:right w:val="none" w:sz="0" w:space="0" w:color="auto"/>
              </w:divBdr>
            </w:div>
            <w:div w:id="1870558009">
              <w:marLeft w:val="0"/>
              <w:marRight w:val="0"/>
              <w:marTop w:val="0"/>
              <w:marBottom w:val="0"/>
              <w:divBdr>
                <w:top w:val="none" w:sz="0" w:space="0" w:color="auto"/>
                <w:left w:val="none" w:sz="0" w:space="0" w:color="auto"/>
                <w:bottom w:val="none" w:sz="0" w:space="0" w:color="auto"/>
                <w:right w:val="none" w:sz="0" w:space="0" w:color="auto"/>
              </w:divBdr>
            </w:div>
            <w:div w:id="1995572180">
              <w:marLeft w:val="0"/>
              <w:marRight w:val="0"/>
              <w:marTop w:val="0"/>
              <w:marBottom w:val="0"/>
              <w:divBdr>
                <w:top w:val="none" w:sz="0" w:space="0" w:color="auto"/>
                <w:left w:val="none" w:sz="0" w:space="0" w:color="auto"/>
                <w:bottom w:val="none" w:sz="0" w:space="0" w:color="auto"/>
                <w:right w:val="none" w:sz="0" w:space="0" w:color="auto"/>
              </w:divBdr>
            </w:div>
            <w:div w:id="2130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507">
      <w:bodyDiv w:val="1"/>
      <w:marLeft w:val="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 w:id="81294009">
          <w:marLeft w:val="0"/>
          <w:marRight w:val="0"/>
          <w:marTop w:val="0"/>
          <w:marBottom w:val="0"/>
          <w:divBdr>
            <w:top w:val="none" w:sz="0" w:space="0" w:color="auto"/>
            <w:left w:val="none" w:sz="0" w:space="0" w:color="auto"/>
            <w:bottom w:val="none" w:sz="0" w:space="0" w:color="auto"/>
            <w:right w:val="none" w:sz="0" w:space="0" w:color="auto"/>
          </w:divBdr>
        </w:div>
        <w:div w:id="110129696">
          <w:marLeft w:val="0"/>
          <w:marRight w:val="0"/>
          <w:marTop w:val="0"/>
          <w:marBottom w:val="0"/>
          <w:divBdr>
            <w:top w:val="none" w:sz="0" w:space="0" w:color="auto"/>
            <w:left w:val="none" w:sz="0" w:space="0" w:color="auto"/>
            <w:bottom w:val="none" w:sz="0" w:space="0" w:color="auto"/>
            <w:right w:val="none" w:sz="0" w:space="0" w:color="auto"/>
          </w:divBdr>
        </w:div>
        <w:div w:id="112135372">
          <w:marLeft w:val="0"/>
          <w:marRight w:val="0"/>
          <w:marTop w:val="0"/>
          <w:marBottom w:val="0"/>
          <w:divBdr>
            <w:top w:val="none" w:sz="0" w:space="0" w:color="auto"/>
            <w:left w:val="none" w:sz="0" w:space="0" w:color="auto"/>
            <w:bottom w:val="none" w:sz="0" w:space="0" w:color="auto"/>
            <w:right w:val="none" w:sz="0" w:space="0" w:color="auto"/>
          </w:divBdr>
        </w:div>
        <w:div w:id="115760120">
          <w:marLeft w:val="0"/>
          <w:marRight w:val="0"/>
          <w:marTop w:val="0"/>
          <w:marBottom w:val="0"/>
          <w:divBdr>
            <w:top w:val="none" w:sz="0" w:space="0" w:color="auto"/>
            <w:left w:val="none" w:sz="0" w:space="0" w:color="auto"/>
            <w:bottom w:val="none" w:sz="0" w:space="0" w:color="auto"/>
            <w:right w:val="none" w:sz="0" w:space="0" w:color="auto"/>
          </w:divBdr>
        </w:div>
        <w:div w:id="207690576">
          <w:marLeft w:val="0"/>
          <w:marRight w:val="0"/>
          <w:marTop w:val="0"/>
          <w:marBottom w:val="0"/>
          <w:divBdr>
            <w:top w:val="none" w:sz="0" w:space="0" w:color="auto"/>
            <w:left w:val="none" w:sz="0" w:space="0" w:color="auto"/>
            <w:bottom w:val="none" w:sz="0" w:space="0" w:color="auto"/>
            <w:right w:val="none" w:sz="0" w:space="0" w:color="auto"/>
          </w:divBdr>
        </w:div>
        <w:div w:id="210918954">
          <w:marLeft w:val="0"/>
          <w:marRight w:val="0"/>
          <w:marTop w:val="0"/>
          <w:marBottom w:val="0"/>
          <w:divBdr>
            <w:top w:val="none" w:sz="0" w:space="0" w:color="auto"/>
            <w:left w:val="none" w:sz="0" w:space="0" w:color="auto"/>
            <w:bottom w:val="none" w:sz="0" w:space="0" w:color="auto"/>
            <w:right w:val="none" w:sz="0" w:space="0" w:color="auto"/>
          </w:divBdr>
        </w:div>
        <w:div w:id="214968971">
          <w:marLeft w:val="0"/>
          <w:marRight w:val="0"/>
          <w:marTop w:val="0"/>
          <w:marBottom w:val="0"/>
          <w:divBdr>
            <w:top w:val="none" w:sz="0" w:space="0" w:color="auto"/>
            <w:left w:val="none" w:sz="0" w:space="0" w:color="auto"/>
            <w:bottom w:val="none" w:sz="0" w:space="0" w:color="auto"/>
            <w:right w:val="none" w:sz="0" w:space="0" w:color="auto"/>
          </w:divBdr>
        </w:div>
        <w:div w:id="229853269">
          <w:marLeft w:val="0"/>
          <w:marRight w:val="0"/>
          <w:marTop w:val="0"/>
          <w:marBottom w:val="0"/>
          <w:divBdr>
            <w:top w:val="none" w:sz="0" w:space="0" w:color="auto"/>
            <w:left w:val="none" w:sz="0" w:space="0" w:color="auto"/>
            <w:bottom w:val="none" w:sz="0" w:space="0" w:color="auto"/>
            <w:right w:val="none" w:sz="0" w:space="0" w:color="auto"/>
          </w:divBdr>
        </w:div>
        <w:div w:id="286276312">
          <w:marLeft w:val="0"/>
          <w:marRight w:val="0"/>
          <w:marTop w:val="0"/>
          <w:marBottom w:val="0"/>
          <w:divBdr>
            <w:top w:val="none" w:sz="0" w:space="0" w:color="auto"/>
            <w:left w:val="none" w:sz="0" w:space="0" w:color="auto"/>
            <w:bottom w:val="none" w:sz="0" w:space="0" w:color="auto"/>
            <w:right w:val="none" w:sz="0" w:space="0" w:color="auto"/>
          </w:divBdr>
        </w:div>
        <w:div w:id="365955607">
          <w:marLeft w:val="0"/>
          <w:marRight w:val="0"/>
          <w:marTop w:val="0"/>
          <w:marBottom w:val="0"/>
          <w:divBdr>
            <w:top w:val="none" w:sz="0" w:space="0" w:color="auto"/>
            <w:left w:val="none" w:sz="0" w:space="0" w:color="auto"/>
            <w:bottom w:val="none" w:sz="0" w:space="0" w:color="auto"/>
            <w:right w:val="none" w:sz="0" w:space="0" w:color="auto"/>
          </w:divBdr>
        </w:div>
        <w:div w:id="419570036">
          <w:marLeft w:val="0"/>
          <w:marRight w:val="0"/>
          <w:marTop w:val="0"/>
          <w:marBottom w:val="0"/>
          <w:divBdr>
            <w:top w:val="none" w:sz="0" w:space="0" w:color="auto"/>
            <w:left w:val="none" w:sz="0" w:space="0" w:color="auto"/>
            <w:bottom w:val="none" w:sz="0" w:space="0" w:color="auto"/>
            <w:right w:val="none" w:sz="0" w:space="0" w:color="auto"/>
          </w:divBdr>
        </w:div>
        <w:div w:id="433936621">
          <w:marLeft w:val="0"/>
          <w:marRight w:val="0"/>
          <w:marTop w:val="0"/>
          <w:marBottom w:val="0"/>
          <w:divBdr>
            <w:top w:val="none" w:sz="0" w:space="0" w:color="auto"/>
            <w:left w:val="none" w:sz="0" w:space="0" w:color="auto"/>
            <w:bottom w:val="none" w:sz="0" w:space="0" w:color="auto"/>
            <w:right w:val="none" w:sz="0" w:space="0" w:color="auto"/>
          </w:divBdr>
        </w:div>
        <w:div w:id="509871855">
          <w:marLeft w:val="0"/>
          <w:marRight w:val="0"/>
          <w:marTop w:val="0"/>
          <w:marBottom w:val="0"/>
          <w:divBdr>
            <w:top w:val="none" w:sz="0" w:space="0" w:color="auto"/>
            <w:left w:val="none" w:sz="0" w:space="0" w:color="auto"/>
            <w:bottom w:val="none" w:sz="0" w:space="0" w:color="auto"/>
            <w:right w:val="none" w:sz="0" w:space="0" w:color="auto"/>
          </w:divBdr>
        </w:div>
        <w:div w:id="556822659">
          <w:marLeft w:val="0"/>
          <w:marRight w:val="0"/>
          <w:marTop w:val="0"/>
          <w:marBottom w:val="0"/>
          <w:divBdr>
            <w:top w:val="none" w:sz="0" w:space="0" w:color="auto"/>
            <w:left w:val="none" w:sz="0" w:space="0" w:color="auto"/>
            <w:bottom w:val="none" w:sz="0" w:space="0" w:color="auto"/>
            <w:right w:val="none" w:sz="0" w:space="0" w:color="auto"/>
          </w:divBdr>
        </w:div>
        <w:div w:id="563102758">
          <w:marLeft w:val="0"/>
          <w:marRight w:val="0"/>
          <w:marTop w:val="0"/>
          <w:marBottom w:val="0"/>
          <w:divBdr>
            <w:top w:val="none" w:sz="0" w:space="0" w:color="auto"/>
            <w:left w:val="none" w:sz="0" w:space="0" w:color="auto"/>
            <w:bottom w:val="none" w:sz="0" w:space="0" w:color="auto"/>
            <w:right w:val="none" w:sz="0" w:space="0" w:color="auto"/>
          </w:divBdr>
        </w:div>
        <w:div w:id="661271706">
          <w:marLeft w:val="0"/>
          <w:marRight w:val="0"/>
          <w:marTop w:val="0"/>
          <w:marBottom w:val="0"/>
          <w:divBdr>
            <w:top w:val="none" w:sz="0" w:space="0" w:color="auto"/>
            <w:left w:val="none" w:sz="0" w:space="0" w:color="auto"/>
            <w:bottom w:val="none" w:sz="0" w:space="0" w:color="auto"/>
            <w:right w:val="none" w:sz="0" w:space="0" w:color="auto"/>
          </w:divBdr>
        </w:div>
        <w:div w:id="667172451">
          <w:marLeft w:val="0"/>
          <w:marRight w:val="0"/>
          <w:marTop w:val="0"/>
          <w:marBottom w:val="0"/>
          <w:divBdr>
            <w:top w:val="none" w:sz="0" w:space="0" w:color="auto"/>
            <w:left w:val="none" w:sz="0" w:space="0" w:color="auto"/>
            <w:bottom w:val="none" w:sz="0" w:space="0" w:color="auto"/>
            <w:right w:val="none" w:sz="0" w:space="0" w:color="auto"/>
          </w:divBdr>
        </w:div>
        <w:div w:id="674262732">
          <w:marLeft w:val="0"/>
          <w:marRight w:val="0"/>
          <w:marTop w:val="0"/>
          <w:marBottom w:val="0"/>
          <w:divBdr>
            <w:top w:val="none" w:sz="0" w:space="0" w:color="auto"/>
            <w:left w:val="none" w:sz="0" w:space="0" w:color="auto"/>
            <w:bottom w:val="none" w:sz="0" w:space="0" w:color="auto"/>
            <w:right w:val="none" w:sz="0" w:space="0" w:color="auto"/>
          </w:divBdr>
        </w:div>
        <w:div w:id="679045295">
          <w:marLeft w:val="0"/>
          <w:marRight w:val="0"/>
          <w:marTop w:val="0"/>
          <w:marBottom w:val="0"/>
          <w:divBdr>
            <w:top w:val="none" w:sz="0" w:space="0" w:color="auto"/>
            <w:left w:val="none" w:sz="0" w:space="0" w:color="auto"/>
            <w:bottom w:val="none" w:sz="0" w:space="0" w:color="auto"/>
            <w:right w:val="none" w:sz="0" w:space="0" w:color="auto"/>
          </w:divBdr>
        </w:div>
        <w:div w:id="688214139">
          <w:marLeft w:val="0"/>
          <w:marRight w:val="0"/>
          <w:marTop w:val="0"/>
          <w:marBottom w:val="0"/>
          <w:divBdr>
            <w:top w:val="none" w:sz="0" w:space="0" w:color="auto"/>
            <w:left w:val="none" w:sz="0" w:space="0" w:color="auto"/>
            <w:bottom w:val="none" w:sz="0" w:space="0" w:color="auto"/>
            <w:right w:val="none" w:sz="0" w:space="0" w:color="auto"/>
          </w:divBdr>
        </w:div>
        <w:div w:id="746074396">
          <w:marLeft w:val="0"/>
          <w:marRight w:val="0"/>
          <w:marTop w:val="0"/>
          <w:marBottom w:val="0"/>
          <w:divBdr>
            <w:top w:val="none" w:sz="0" w:space="0" w:color="auto"/>
            <w:left w:val="none" w:sz="0" w:space="0" w:color="auto"/>
            <w:bottom w:val="none" w:sz="0" w:space="0" w:color="auto"/>
            <w:right w:val="none" w:sz="0" w:space="0" w:color="auto"/>
          </w:divBdr>
        </w:div>
        <w:div w:id="757990233">
          <w:marLeft w:val="0"/>
          <w:marRight w:val="0"/>
          <w:marTop w:val="0"/>
          <w:marBottom w:val="0"/>
          <w:divBdr>
            <w:top w:val="none" w:sz="0" w:space="0" w:color="auto"/>
            <w:left w:val="none" w:sz="0" w:space="0" w:color="auto"/>
            <w:bottom w:val="none" w:sz="0" w:space="0" w:color="auto"/>
            <w:right w:val="none" w:sz="0" w:space="0" w:color="auto"/>
          </w:divBdr>
        </w:div>
        <w:div w:id="769858526">
          <w:marLeft w:val="0"/>
          <w:marRight w:val="0"/>
          <w:marTop w:val="0"/>
          <w:marBottom w:val="0"/>
          <w:divBdr>
            <w:top w:val="none" w:sz="0" w:space="0" w:color="auto"/>
            <w:left w:val="none" w:sz="0" w:space="0" w:color="auto"/>
            <w:bottom w:val="none" w:sz="0" w:space="0" w:color="auto"/>
            <w:right w:val="none" w:sz="0" w:space="0" w:color="auto"/>
          </w:divBdr>
        </w:div>
        <w:div w:id="799305829">
          <w:marLeft w:val="0"/>
          <w:marRight w:val="0"/>
          <w:marTop w:val="0"/>
          <w:marBottom w:val="0"/>
          <w:divBdr>
            <w:top w:val="none" w:sz="0" w:space="0" w:color="auto"/>
            <w:left w:val="none" w:sz="0" w:space="0" w:color="auto"/>
            <w:bottom w:val="none" w:sz="0" w:space="0" w:color="auto"/>
            <w:right w:val="none" w:sz="0" w:space="0" w:color="auto"/>
          </w:divBdr>
        </w:div>
        <w:div w:id="849567121">
          <w:marLeft w:val="0"/>
          <w:marRight w:val="0"/>
          <w:marTop w:val="0"/>
          <w:marBottom w:val="0"/>
          <w:divBdr>
            <w:top w:val="none" w:sz="0" w:space="0" w:color="auto"/>
            <w:left w:val="none" w:sz="0" w:space="0" w:color="auto"/>
            <w:bottom w:val="none" w:sz="0" w:space="0" w:color="auto"/>
            <w:right w:val="none" w:sz="0" w:space="0" w:color="auto"/>
          </w:divBdr>
        </w:div>
        <w:div w:id="1034311380">
          <w:marLeft w:val="0"/>
          <w:marRight w:val="0"/>
          <w:marTop w:val="0"/>
          <w:marBottom w:val="0"/>
          <w:divBdr>
            <w:top w:val="none" w:sz="0" w:space="0" w:color="auto"/>
            <w:left w:val="none" w:sz="0" w:space="0" w:color="auto"/>
            <w:bottom w:val="none" w:sz="0" w:space="0" w:color="auto"/>
            <w:right w:val="none" w:sz="0" w:space="0" w:color="auto"/>
          </w:divBdr>
        </w:div>
        <w:div w:id="1040670393">
          <w:marLeft w:val="0"/>
          <w:marRight w:val="0"/>
          <w:marTop w:val="0"/>
          <w:marBottom w:val="0"/>
          <w:divBdr>
            <w:top w:val="none" w:sz="0" w:space="0" w:color="auto"/>
            <w:left w:val="none" w:sz="0" w:space="0" w:color="auto"/>
            <w:bottom w:val="none" w:sz="0" w:space="0" w:color="auto"/>
            <w:right w:val="none" w:sz="0" w:space="0" w:color="auto"/>
          </w:divBdr>
        </w:div>
        <w:div w:id="1055473634">
          <w:marLeft w:val="0"/>
          <w:marRight w:val="0"/>
          <w:marTop w:val="0"/>
          <w:marBottom w:val="0"/>
          <w:divBdr>
            <w:top w:val="none" w:sz="0" w:space="0" w:color="auto"/>
            <w:left w:val="none" w:sz="0" w:space="0" w:color="auto"/>
            <w:bottom w:val="none" w:sz="0" w:space="0" w:color="auto"/>
            <w:right w:val="none" w:sz="0" w:space="0" w:color="auto"/>
          </w:divBdr>
        </w:div>
        <w:div w:id="1110778981">
          <w:marLeft w:val="0"/>
          <w:marRight w:val="0"/>
          <w:marTop w:val="0"/>
          <w:marBottom w:val="0"/>
          <w:divBdr>
            <w:top w:val="none" w:sz="0" w:space="0" w:color="auto"/>
            <w:left w:val="none" w:sz="0" w:space="0" w:color="auto"/>
            <w:bottom w:val="none" w:sz="0" w:space="0" w:color="auto"/>
            <w:right w:val="none" w:sz="0" w:space="0" w:color="auto"/>
          </w:divBdr>
        </w:div>
        <w:div w:id="1228607633">
          <w:marLeft w:val="0"/>
          <w:marRight w:val="0"/>
          <w:marTop w:val="0"/>
          <w:marBottom w:val="0"/>
          <w:divBdr>
            <w:top w:val="none" w:sz="0" w:space="0" w:color="auto"/>
            <w:left w:val="none" w:sz="0" w:space="0" w:color="auto"/>
            <w:bottom w:val="none" w:sz="0" w:space="0" w:color="auto"/>
            <w:right w:val="none" w:sz="0" w:space="0" w:color="auto"/>
          </w:divBdr>
        </w:div>
        <w:div w:id="1240670546">
          <w:marLeft w:val="0"/>
          <w:marRight w:val="0"/>
          <w:marTop w:val="0"/>
          <w:marBottom w:val="0"/>
          <w:divBdr>
            <w:top w:val="none" w:sz="0" w:space="0" w:color="auto"/>
            <w:left w:val="none" w:sz="0" w:space="0" w:color="auto"/>
            <w:bottom w:val="none" w:sz="0" w:space="0" w:color="auto"/>
            <w:right w:val="none" w:sz="0" w:space="0" w:color="auto"/>
          </w:divBdr>
        </w:div>
        <w:div w:id="1433085204">
          <w:marLeft w:val="0"/>
          <w:marRight w:val="0"/>
          <w:marTop w:val="0"/>
          <w:marBottom w:val="0"/>
          <w:divBdr>
            <w:top w:val="none" w:sz="0" w:space="0" w:color="auto"/>
            <w:left w:val="none" w:sz="0" w:space="0" w:color="auto"/>
            <w:bottom w:val="none" w:sz="0" w:space="0" w:color="auto"/>
            <w:right w:val="none" w:sz="0" w:space="0" w:color="auto"/>
          </w:divBdr>
        </w:div>
        <w:div w:id="1539587169">
          <w:marLeft w:val="0"/>
          <w:marRight w:val="0"/>
          <w:marTop w:val="0"/>
          <w:marBottom w:val="0"/>
          <w:divBdr>
            <w:top w:val="none" w:sz="0" w:space="0" w:color="auto"/>
            <w:left w:val="none" w:sz="0" w:space="0" w:color="auto"/>
            <w:bottom w:val="none" w:sz="0" w:space="0" w:color="auto"/>
            <w:right w:val="none" w:sz="0" w:space="0" w:color="auto"/>
          </w:divBdr>
        </w:div>
        <w:div w:id="1652557182">
          <w:marLeft w:val="0"/>
          <w:marRight w:val="0"/>
          <w:marTop w:val="0"/>
          <w:marBottom w:val="0"/>
          <w:divBdr>
            <w:top w:val="none" w:sz="0" w:space="0" w:color="auto"/>
            <w:left w:val="none" w:sz="0" w:space="0" w:color="auto"/>
            <w:bottom w:val="none" w:sz="0" w:space="0" w:color="auto"/>
            <w:right w:val="none" w:sz="0" w:space="0" w:color="auto"/>
          </w:divBdr>
        </w:div>
        <w:div w:id="1662418744">
          <w:marLeft w:val="0"/>
          <w:marRight w:val="0"/>
          <w:marTop w:val="0"/>
          <w:marBottom w:val="0"/>
          <w:divBdr>
            <w:top w:val="none" w:sz="0" w:space="0" w:color="auto"/>
            <w:left w:val="none" w:sz="0" w:space="0" w:color="auto"/>
            <w:bottom w:val="none" w:sz="0" w:space="0" w:color="auto"/>
            <w:right w:val="none" w:sz="0" w:space="0" w:color="auto"/>
          </w:divBdr>
        </w:div>
        <w:div w:id="1762405754">
          <w:marLeft w:val="0"/>
          <w:marRight w:val="0"/>
          <w:marTop w:val="0"/>
          <w:marBottom w:val="0"/>
          <w:divBdr>
            <w:top w:val="none" w:sz="0" w:space="0" w:color="auto"/>
            <w:left w:val="none" w:sz="0" w:space="0" w:color="auto"/>
            <w:bottom w:val="none" w:sz="0" w:space="0" w:color="auto"/>
            <w:right w:val="none" w:sz="0" w:space="0" w:color="auto"/>
          </w:divBdr>
        </w:div>
        <w:div w:id="1796675563">
          <w:marLeft w:val="0"/>
          <w:marRight w:val="0"/>
          <w:marTop w:val="0"/>
          <w:marBottom w:val="0"/>
          <w:divBdr>
            <w:top w:val="none" w:sz="0" w:space="0" w:color="auto"/>
            <w:left w:val="none" w:sz="0" w:space="0" w:color="auto"/>
            <w:bottom w:val="none" w:sz="0" w:space="0" w:color="auto"/>
            <w:right w:val="none" w:sz="0" w:space="0" w:color="auto"/>
          </w:divBdr>
        </w:div>
        <w:div w:id="1833254750">
          <w:marLeft w:val="0"/>
          <w:marRight w:val="0"/>
          <w:marTop w:val="0"/>
          <w:marBottom w:val="0"/>
          <w:divBdr>
            <w:top w:val="none" w:sz="0" w:space="0" w:color="auto"/>
            <w:left w:val="none" w:sz="0" w:space="0" w:color="auto"/>
            <w:bottom w:val="none" w:sz="0" w:space="0" w:color="auto"/>
            <w:right w:val="none" w:sz="0" w:space="0" w:color="auto"/>
          </w:divBdr>
        </w:div>
        <w:div w:id="1842500210">
          <w:marLeft w:val="0"/>
          <w:marRight w:val="0"/>
          <w:marTop w:val="0"/>
          <w:marBottom w:val="0"/>
          <w:divBdr>
            <w:top w:val="none" w:sz="0" w:space="0" w:color="auto"/>
            <w:left w:val="none" w:sz="0" w:space="0" w:color="auto"/>
            <w:bottom w:val="none" w:sz="0" w:space="0" w:color="auto"/>
            <w:right w:val="none" w:sz="0" w:space="0" w:color="auto"/>
          </w:divBdr>
        </w:div>
        <w:div w:id="1915702118">
          <w:marLeft w:val="0"/>
          <w:marRight w:val="0"/>
          <w:marTop w:val="0"/>
          <w:marBottom w:val="0"/>
          <w:divBdr>
            <w:top w:val="none" w:sz="0" w:space="0" w:color="auto"/>
            <w:left w:val="none" w:sz="0" w:space="0" w:color="auto"/>
            <w:bottom w:val="none" w:sz="0" w:space="0" w:color="auto"/>
            <w:right w:val="none" w:sz="0" w:space="0" w:color="auto"/>
          </w:divBdr>
        </w:div>
        <w:div w:id="1924335654">
          <w:marLeft w:val="0"/>
          <w:marRight w:val="0"/>
          <w:marTop w:val="0"/>
          <w:marBottom w:val="0"/>
          <w:divBdr>
            <w:top w:val="none" w:sz="0" w:space="0" w:color="auto"/>
            <w:left w:val="none" w:sz="0" w:space="0" w:color="auto"/>
            <w:bottom w:val="none" w:sz="0" w:space="0" w:color="auto"/>
            <w:right w:val="none" w:sz="0" w:space="0" w:color="auto"/>
          </w:divBdr>
        </w:div>
        <w:div w:id="2057267201">
          <w:marLeft w:val="0"/>
          <w:marRight w:val="0"/>
          <w:marTop w:val="0"/>
          <w:marBottom w:val="0"/>
          <w:divBdr>
            <w:top w:val="none" w:sz="0" w:space="0" w:color="auto"/>
            <w:left w:val="none" w:sz="0" w:space="0" w:color="auto"/>
            <w:bottom w:val="none" w:sz="0" w:space="0" w:color="auto"/>
            <w:right w:val="none" w:sz="0" w:space="0" w:color="auto"/>
          </w:divBdr>
        </w:div>
      </w:divsChild>
    </w:div>
    <w:div w:id="2119714120">
      <w:bodyDiv w:val="1"/>
      <w:marLeft w:val="0"/>
      <w:marRight w:val="0"/>
      <w:marTop w:val="0"/>
      <w:marBottom w:val="0"/>
      <w:divBdr>
        <w:top w:val="none" w:sz="0" w:space="0" w:color="auto"/>
        <w:left w:val="none" w:sz="0" w:space="0" w:color="auto"/>
        <w:bottom w:val="none" w:sz="0" w:space="0" w:color="auto"/>
        <w:right w:val="none" w:sz="0" w:space="0" w:color="auto"/>
      </w:divBdr>
      <w:divsChild>
        <w:div w:id="125510968">
          <w:marLeft w:val="0"/>
          <w:marRight w:val="0"/>
          <w:marTop w:val="0"/>
          <w:marBottom w:val="0"/>
          <w:divBdr>
            <w:top w:val="none" w:sz="0" w:space="0" w:color="auto"/>
            <w:left w:val="none" w:sz="0" w:space="0" w:color="auto"/>
            <w:bottom w:val="none" w:sz="0" w:space="0" w:color="auto"/>
            <w:right w:val="none" w:sz="0" w:space="0" w:color="auto"/>
          </w:divBdr>
        </w:div>
        <w:div w:id="195195037">
          <w:marLeft w:val="0"/>
          <w:marRight w:val="0"/>
          <w:marTop w:val="0"/>
          <w:marBottom w:val="0"/>
          <w:divBdr>
            <w:top w:val="none" w:sz="0" w:space="0" w:color="auto"/>
            <w:left w:val="none" w:sz="0" w:space="0" w:color="auto"/>
            <w:bottom w:val="none" w:sz="0" w:space="0" w:color="auto"/>
            <w:right w:val="none" w:sz="0" w:space="0" w:color="auto"/>
          </w:divBdr>
        </w:div>
        <w:div w:id="262542504">
          <w:marLeft w:val="0"/>
          <w:marRight w:val="0"/>
          <w:marTop w:val="0"/>
          <w:marBottom w:val="0"/>
          <w:divBdr>
            <w:top w:val="none" w:sz="0" w:space="0" w:color="auto"/>
            <w:left w:val="none" w:sz="0" w:space="0" w:color="auto"/>
            <w:bottom w:val="none" w:sz="0" w:space="0" w:color="auto"/>
            <w:right w:val="none" w:sz="0" w:space="0" w:color="auto"/>
          </w:divBdr>
        </w:div>
        <w:div w:id="327900939">
          <w:marLeft w:val="0"/>
          <w:marRight w:val="0"/>
          <w:marTop w:val="0"/>
          <w:marBottom w:val="0"/>
          <w:divBdr>
            <w:top w:val="none" w:sz="0" w:space="0" w:color="auto"/>
            <w:left w:val="none" w:sz="0" w:space="0" w:color="auto"/>
            <w:bottom w:val="none" w:sz="0" w:space="0" w:color="auto"/>
            <w:right w:val="none" w:sz="0" w:space="0" w:color="auto"/>
          </w:divBdr>
        </w:div>
        <w:div w:id="389303576">
          <w:marLeft w:val="0"/>
          <w:marRight w:val="0"/>
          <w:marTop w:val="0"/>
          <w:marBottom w:val="0"/>
          <w:divBdr>
            <w:top w:val="none" w:sz="0" w:space="0" w:color="auto"/>
            <w:left w:val="none" w:sz="0" w:space="0" w:color="auto"/>
            <w:bottom w:val="none" w:sz="0" w:space="0" w:color="auto"/>
            <w:right w:val="none" w:sz="0" w:space="0" w:color="auto"/>
          </w:divBdr>
        </w:div>
        <w:div w:id="438065533">
          <w:marLeft w:val="0"/>
          <w:marRight w:val="0"/>
          <w:marTop w:val="0"/>
          <w:marBottom w:val="0"/>
          <w:divBdr>
            <w:top w:val="none" w:sz="0" w:space="0" w:color="auto"/>
            <w:left w:val="none" w:sz="0" w:space="0" w:color="auto"/>
            <w:bottom w:val="none" w:sz="0" w:space="0" w:color="auto"/>
            <w:right w:val="none" w:sz="0" w:space="0" w:color="auto"/>
          </w:divBdr>
        </w:div>
        <w:div w:id="456877180">
          <w:marLeft w:val="0"/>
          <w:marRight w:val="0"/>
          <w:marTop w:val="0"/>
          <w:marBottom w:val="0"/>
          <w:divBdr>
            <w:top w:val="none" w:sz="0" w:space="0" w:color="auto"/>
            <w:left w:val="none" w:sz="0" w:space="0" w:color="auto"/>
            <w:bottom w:val="none" w:sz="0" w:space="0" w:color="auto"/>
            <w:right w:val="none" w:sz="0" w:space="0" w:color="auto"/>
          </w:divBdr>
        </w:div>
        <w:div w:id="513226035">
          <w:marLeft w:val="0"/>
          <w:marRight w:val="0"/>
          <w:marTop w:val="0"/>
          <w:marBottom w:val="0"/>
          <w:divBdr>
            <w:top w:val="none" w:sz="0" w:space="0" w:color="auto"/>
            <w:left w:val="none" w:sz="0" w:space="0" w:color="auto"/>
            <w:bottom w:val="none" w:sz="0" w:space="0" w:color="auto"/>
            <w:right w:val="none" w:sz="0" w:space="0" w:color="auto"/>
          </w:divBdr>
        </w:div>
        <w:div w:id="578447598">
          <w:marLeft w:val="0"/>
          <w:marRight w:val="0"/>
          <w:marTop w:val="0"/>
          <w:marBottom w:val="0"/>
          <w:divBdr>
            <w:top w:val="none" w:sz="0" w:space="0" w:color="auto"/>
            <w:left w:val="none" w:sz="0" w:space="0" w:color="auto"/>
            <w:bottom w:val="none" w:sz="0" w:space="0" w:color="auto"/>
            <w:right w:val="none" w:sz="0" w:space="0" w:color="auto"/>
          </w:divBdr>
        </w:div>
        <w:div w:id="582373546">
          <w:marLeft w:val="0"/>
          <w:marRight w:val="0"/>
          <w:marTop w:val="0"/>
          <w:marBottom w:val="0"/>
          <w:divBdr>
            <w:top w:val="none" w:sz="0" w:space="0" w:color="auto"/>
            <w:left w:val="none" w:sz="0" w:space="0" w:color="auto"/>
            <w:bottom w:val="none" w:sz="0" w:space="0" w:color="auto"/>
            <w:right w:val="none" w:sz="0" w:space="0" w:color="auto"/>
          </w:divBdr>
        </w:div>
        <w:div w:id="595020155">
          <w:marLeft w:val="0"/>
          <w:marRight w:val="0"/>
          <w:marTop w:val="0"/>
          <w:marBottom w:val="0"/>
          <w:divBdr>
            <w:top w:val="none" w:sz="0" w:space="0" w:color="auto"/>
            <w:left w:val="none" w:sz="0" w:space="0" w:color="auto"/>
            <w:bottom w:val="none" w:sz="0" w:space="0" w:color="auto"/>
            <w:right w:val="none" w:sz="0" w:space="0" w:color="auto"/>
          </w:divBdr>
        </w:div>
        <w:div w:id="611330043">
          <w:marLeft w:val="0"/>
          <w:marRight w:val="0"/>
          <w:marTop w:val="0"/>
          <w:marBottom w:val="0"/>
          <w:divBdr>
            <w:top w:val="none" w:sz="0" w:space="0" w:color="auto"/>
            <w:left w:val="none" w:sz="0" w:space="0" w:color="auto"/>
            <w:bottom w:val="none" w:sz="0" w:space="0" w:color="auto"/>
            <w:right w:val="none" w:sz="0" w:space="0" w:color="auto"/>
          </w:divBdr>
        </w:div>
        <w:div w:id="835803258">
          <w:marLeft w:val="0"/>
          <w:marRight w:val="0"/>
          <w:marTop w:val="0"/>
          <w:marBottom w:val="0"/>
          <w:divBdr>
            <w:top w:val="none" w:sz="0" w:space="0" w:color="auto"/>
            <w:left w:val="none" w:sz="0" w:space="0" w:color="auto"/>
            <w:bottom w:val="none" w:sz="0" w:space="0" w:color="auto"/>
            <w:right w:val="none" w:sz="0" w:space="0" w:color="auto"/>
          </w:divBdr>
        </w:div>
        <w:div w:id="914824017">
          <w:marLeft w:val="0"/>
          <w:marRight w:val="0"/>
          <w:marTop w:val="0"/>
          <w:marBottom w:val="0"/>
          <w:divBdr>
            <w:top w:val="none" w:sz="0" w:space="0" w:color="auto"/>
            <w:left w:val="none" w:sz="0" w:space="0" w:color="auto"/>
            <w:bottom w:val="none" w:sz="0" w:space="0" w:color="auto"/>
            <w:right w:val="none" w:sz="0" w:space="0" w:color="auto"/>
          </w:divBdr>
        </w:div>
        <w:div w:id="917835052">
          <w:marLeft w:val="0"/>
          <w:marRight w:val="0"/>
          <w:marTop w:val="0"/>
          <w:marBottom w:val="0"/>
          <w:divBdr>
            <w:top w:val="none" w:sz="0" w:space="0" w:color="auto"/>
            <w:left w:val="none" w:sz="0" w:space="0" w:color="auto"/>
            <w:bottom w:val="none" w:sz="0" w:space="0" w:color="auto"/>
            <w:right w:val="none" w:sz="0" w:space="0" w:color="auto"/>
          </w:divBdr>
        </w:div>
        <w:div w:id="946935672">
          <w:marLeft w:val="0"/>
          <w:marRight w:val="0"/>
          <w:marTop w:val="0"/>
          <w:marBottom w:val="0"/>
          <w:divBdr>
            <w:top w:val="none" w:sz="0" w:space="0" w:color="auto"/>
            <w:left w:val="none" w:sz="0" w:space="0" w:color="auto"/>
            <w:bottom w:val="none" w:sz="0" w:space="0" w:color="auto"/>
            <w:right w:val="none" w:sz="0" w:space="0" w:color="auto"/>
          </w:divBdr>
        </w:div>
        <w:div w:id="956983703">
          <w:marLeft w:val="0"/>
          <w:marRight w:val="0"/>
          <w:marTop w:val="0"/>
          <w:marBottom w:val="0"/>
          <w:divBdr>
            <w:top w:val="none" w:sz="0" w:space="0" w:color="auto"/>
            <w:left w:val="none" w:sz="0" w:space="0" w:color="auto"/>
            <w:bottom w:val="none" w:sz="0" w:space="0" w:color="auto"/>
            <w:right w:val="none" w:sz="0" w:space="0" w:color="auto"/>
          </w:divBdr>
        </w:div>
        <w:div w:id="1039012872">
          <w:marLeft w:val="0"/>
          <w:marRight w:val="0"/>
          <w:marTop w:val="0"/>
          <w:marBottom w:val="0"/>
          <w:divBdr>
            <w:top w:val="none" w:sz="0" w:space="0" w:color="auto"/>
            <w:left w:val="none" w:sz="0" w:space="0" w:color="auto"/>
            <w:bottom w:val="none" w:sz="0" w:space="0" w:color="auto"/>
            <w:right w:val="none" w:sz="0" w:space="0" w:color="auto"/>
          </w:divBdr>
        </w:div>
        <w:div w:id="1064910306">
          <w:marLeft w:val="0"/>
          <w:marRight w:val="0"/>
          <w:marTop w:val="0"/>
          <w:marBottom w:val="0"/>
          <w:divBdr>
            <w:top w:val="none" w:sz="0" w:space="0" w:color="auto"/>
            <w:left w:val="none" w:sz="0" w:space="0" w:color="auto"/>
            <w:bottom w:val="none" w:sz="0" w:space="0" w:color="auto"/>
            <w:right w:val="none" w:sz="0" w:space="0" w:color="auto"/>
          </w:divBdr>
        </w:div>
        <w:div w:id="1199660112">
          <w:marLeft w:val="0"/>
          <w:marRight w:val="0"/>
          <w:marTop w:val="0"/>
          <w:marBottom w:val="0"/>
          <w:divBdr>
            <w:top w:val="none" w:sz="0" w:space="0" w:color="auto"/>
            <w:left w:val="none" w:sz="0" w:space="0" w:color="auto"/>
            <w:bottom w:val="none" w:sz="0" w:space="0" w:color="auto"/>
            <w:right w:val="none" w:sz="0" w:space="0" w:color="auto"/>
          </w:divBdr>
        </w:div>
        <w:div w:id="1235551012">
          <w:marLeft w:val="0"/>
          <w:marRight w:val="0"/>
          <w:marTop w:val="0"/>
          <w:marBottom w:val="0"/>
          <w:divBdr>
            <w:top w:val="none" w:sz="0" w:space="0" w:color="auto"/>
            <w:left w:val="none" w:sz="0" w:space="0" w:color="auto"/>
            <w:bottom w:val="none" w:sz="0" w:space="0" w:color="auto"/>
            <w:right w:val="none" w:sz="0" w:space="0" w:color="auto"/>
          </w:divBdr>
        </w:div>
        <w:div w:id="1283921731">
          <w:marLeft w:val="0"/>
          <w:marRight w:val="0"/>
          <w:marTop w:val="0"/>
          <w:marBottom w:val="0"/>
          <w:divBdr>
            <w:top w:val="none" w:sz="0" w:space="0" w:color="auto"/>
            <w:left w:val="none" w:sz="0" w:space="0" w:color="auto"/>
            <w:bottom w:val="none" w:sz="0" w:space="0" w:color="auto"/>
            <w:right w:val="none" w:sz="0" w:space="0" w:color="auto"/>
          </w:divBdr>
        </w:div>
        <w:div w:id="1302611087">
          <w:marLeft w:val="0"/>
          <w:marRight w:val="0"/>
          <w:marTop w:val="0"/>
          <w:marBottom w:val="0"/>
          <w:divBdr>
            <w:top w:val="none" w:sz="0" w:space="0" w:color="auto"/>
            <w:left w:val="none" w:sz="0" w:space="0" w:color="auto"/>
            <w:bottom w:val="none" w:sz="0" w:space="0" w:color="auto"/>
            <w:right w:val="none" w:sz="0" w:space="0" w:color="auto"/>
          </w:divBdr>
        </w:div>
        <w:div w:id="1311448299">
          <w:marLeft w:val="0"/>
          <w:marRight w:val="0"/>
          <w:marTop w:val="0"/>
          <w:marBottom w:val="0"/>
          <w:divBdr>
            <w:top w:val="none" w:sz="0" w:space="0" w:color="auto"/>
            <w:left w:val="none" w:sz="0" w:space="0" w:color="auto"/>
            <w:bottom w:val="none" w:sz="0" w:space="0" w:color="auto"/>
            <w:right w:val="none" w:sz="0" w:space="0" w:color="auto"/>
          </w:divBdr>
        </w:div>
        <w:div w:id="1457799096">
          <w:marLeft w:val="0"/>
          <w:marRight w:val="0"/>
          <w:marTop w:val="0"/>
          <w:marBottom w:val="0"/>
          <w:divBdr>
            <w:top w:val="none" w:sz="0" w:space="0" w:color="auto"/>
            <w:left w:val="none" w:sz="0" w:space="0" w:color="auto"/>
            <w:bottom w:val="none" w:sz="0" w:space="0" w:color="auto"/>
            <w:right w:val="none" w:sz="0" w:space="0" w:color="auto"/>
          </w:divBdr>
        </w:div>
        <w:div w:id="1575312222">
          <w:marLeft w:val="0"/>
          <w:marRight w:val="0"/>
          <w:marTop w:val="0"/>
          <w:marBottom w:val="0"/>
          <w:divBdr>
            <w:top w:val="none" w:sz="0" w:space="0" w:color="auto"/>
            <w:left w:val="none" w:sz="0" w:space="0" w:color="auto"/>
            <w:bottom w:val="none" w:sz="0" w:space="0" w:color="auto"/>
            <w:right w:val="none" w:sz="0" w:space="0" w:color="auto"/>
          </w:divBdr>
        </w:div>
        <w:div w:id="1599290835">
          <w:marLeft w:val="0"/>
          <w:marRight w:val="0"/>
          <w:marTop w:val="0"/>
          <w:marBottom w:val="0"/>
          <w:divBdr>
            <w:top w:val="none" w:sz="0" w:space="0" w:color="auto"/>
            <w:left w:val="none" w:sz="0" w:space="0" w:color="auto"/>
            <w:bottom w:val="none" w:sz="0" w:space="0" w:color="auto"/>
            <w:right w:val="none" w:sz="0" w:space="0" w:color="auto"/>
          </w:divBdr>
        </w:div>
        <w:div w:id="1602255809">
          <w:marLeft w:val="0"/>
          <w:marRight w:val="0"/>
          <w:marTop w:val="0"/>
          <w:marBottom w:val="0"/>
          <w:divBdr>
            <w:top w:val="none" w:sz="0" w:space="0" w:color="auto"/>
            <w:left w:val="none" w:sz="0" w:space="0" w:color="auto"/>
            <w:bottom w:val="none" w:sz="0" w:space="0" w:color="auto"/>
            <w:right w:val="none" w:sz="0" w:space="0" w:color="auto"/>
          </w:divBdr>
        </w:div>
        <w:div w:id="1654986464">
          <w:marLeft w:val="0"/>
          <w:marRight w:val="0"/>
          <w:marTop w:val="0"/>
          <w:marBottom w:val="0"/>
          <w:divBdr>
            <w:top w:val="none" w:sz="0" w:space="0" w:color="auto"/>
            <w:left w:val="none" w:sz="0" w:space="0" w:color="auto"/>
            <w:bottom w:val="none" w:sz="0" w:space="0" w:color="auto"/>
            <w:right w:val="none" w:sz="0" w:space="0" w:color="auto"/>
          </w:divBdr>
        </w:div>
        <w:div w:id="1655648358">
          <w:marLeft w:val="0"/>
          <w:marRight w:val="0"/>
          <w:marTop w:val="0"/>
          <w:marBottom w:val="0"/>
          <w:divBdr>
            <w:top w:val="none" w:sz="0" w:space="0" w:color="auto"/>
            <w:left w:val="none" w:sz="0" w:space="0" w:color="auto"/>
            <w:bottom w:val="none" w:sz="0" w:space="0" w:color="auto"/>
            <w:right w:val="none" w:sz="0" w:space="0" w:color="auto"/>
          </w:divBdr>
        </w:div>
        <w:div w:id="1799715591">
          <w:marLeft w:val="0"/>
          <w:marRight w:val="0"/>
          <w:marTop w:val="0"/>
          <w:marBottom w:val="0"/>
          <w:divBdr>
            <w:top w:val="none" w:sz="0" w:space="0" w:color="auto"/>
            <w:left w:val="none" w:sz="0" w:space="0" w:color="auto"/>
            <w:bottom w:val="none" w:sz="0" w:space="0" w:color="auto"/>
            <w:right w:val="none" w:sz="0" w:space="0" w:color="auto"/>
          </w:divBdr>
        </w:div>
        <w:div w:id="1806579574">
          <w:marLeft w:val="0"/>
          <w:marRight w:val="0"/>
          <w:marTop w:val="0"/>
          <w:marBottom w:val="0"/>
          <w:divBdr>
            <w:top w:val="none" w:sz="0" w:space="0" w:color="auto"/>
            <w:left w:val="none" w:sz="0" w:space="0" w:color="auto"/>
            <w:bottom w:val="none" w:sz="0" w:space="0" w:color="auto"/>
            <w:right w:val="none" w:sz="0" w:space="0" w:color="auto"/>
          </w:divBdr>
        </w:div>
        <w:div w:id="1864055693">
          <w:marLeft w:val="0"/>
          <w:marRight w:val="0"/>
          <w:marTop w:val="0"/>
          <w:marBottom w:val="0"/>
          <w:divBdr>
            <w:top w:val="none" w:sz="0" w:space="0" w:color="auto"/>
            <w:left w:val="none" w:sz="0" w:space="0" w:color="auto"/>
            <w:bottom w:val="none" w:sz="0" w:space="0" w:color="auto"/>
            <w:right w:val="none" w:sz="0" w:space="0" w:color="auto"/>
          </w:divBdr>
        </w:div>
        <w:div w:id="1866559643">
          <w:marLeft w:val="0"/>
          <w:marRight w:val="0"/>
          <w:marTop w:val="0"/>
          <w:marBottom w:val="0"/>
          <w:divBdr>
            <w:top w:val="none" w:sz="0" w:space="0" w:color="auto"/>
            <w:left w:val="none" w:sz="0" w:space="0" w:color="auto"/>
            <w:bottom w:val="none" w:sz="0" w:space="0" w:color="auto"/>
            <w:right w:val="none" w:sz="0" w:space="0" w:color="auto"/>
          </w:divBdr>
        </w:div>
        <w:div w:id="1877040739">
          <w:marLeft w:val="0"/>
          <w:marRight w:val="0"/>
          <w:marTop w:val="0"/>
          <w:marBottom w:val="0"/>
          <w:divBdr>
            <w:top w:val="none" w:sz="0" w:space="0" w:color="auto"/>
            <w:left w:val="none" w:sz="0" w:space="0" w:color="auto"/>
            <w:bottom w:val="none" w:sz="0" w:space="0" w:color="auto"/>
            <w:right w:val="none" w:sz="0" w:space="0" w:color="auto"/>
          </w:divBdr>
        </w:div>
        <w:div w:id="1892883881">
          <w:marLeft w:val="0"/>
          <w:marRight w:val="0"/>
          <w:marTop w:val="0"/>
          <w:marBottom w:val="0"/>
          <w:divBdr>
            <w:top w:val="none" w:sz="0" w:space="0" w:color="auto"/>
            <w:left w:val="none" w:sz="0" w:space="0" w:color="auto"/>
            <w:bottom w:val="none" w:sz="0" w:space="0" w:color="auto"/>
            <w:right w:val="none" w:sz="0" w:space="0" w:color="auto"/>
          </w:divBdr>
        </w:div>
        <w:div w:id="1944530847">
          <w:marLeft w:val="0"/>
          <w:marRight w:val="0"/>
          <w:marTop w:val="0"/>
          <w:marBottom w:val="0"/>
          <w:divBdr>
            <w:top w:val="none" w:sz="0" w:space="0" w:color="auto"/>
            <w:left w:val="none" w:sz="0" w:space="0" w:color="auto"/>
            <w:bottom w:val="none" w:sz="0" w:space="0" w:color="auto"/>
            <w:right w:val="none" w:sz="0" w:space="0" w:color="auto"/>
          </w:divBdr>
        </w:div>
        <w:div w:id="1949728489">
          <w:marLeft w:val="0"/>
          <w:marRight w:val="0"/>
          <w:marTop w:val="0"/>
          <w:marBottom w:val="0"/>
          <w:divBdr>
            <w:top w:val="none" w:sz="0" w:space="0" w:color="auto"/>
            <w:left w:val="none" w:sz="0" w:space="0" w:color="auto"/>
            <w:bottom w:val="none" w:sz="0" w:space="0" w:color="auto"/>
            <w:right w:val="none" w:sz="0" w:space="0" w:color="auto"/>
          </w:divBdr>
        </w:div>
        <w:div w:id="1983997265">
          <w:marLeft w:val="0"/>
          <w:marRight w:val="0"/>
          <w:marTop w:val="0"/>
          <w:marBottom w:val="0"/>
          <w:divBdr>
            <w:top w:val="none" w:sz="0" w:space="0" w:color="auto"/>
            <w:left w:val="none" w:sz="0" w:space="0" w:color="auto"/>
            <w:bottom w:val="none" w:sz="0" w:space="0" w:color="auto"/>
            <w:right w:val="none" w:sz="0" w:space="0" w:color="auto"/>
          </w:divBdr>
        </w:div>
        <w:div w:id="2063091009">
          <w:marLeft w:val="0"/>
          <w:marRight w:val="0"/>
          <w:marTop w:val="0"/>
          <w:marBottom w:val="0"/>
          <w:divBdr>
            <w:top w:val="none" w:sz="0" w:space="0" w:color="auto"/>
            <w:left w:val="none" w:sz="0" w:space="0" w:color="auto"/>
            <w:bottom w:val="none" w:sz="0" w:space="0" w:color="auto"/>
            <w:right w:val="none" w:sz="0" w:space="0" w:color="auto"/>
          </w:divBdr>
        </w:div>
        <w:div w:id="2085254589">
          <w:marLeft w:val="0"/>
          <w:marRight w:val="0"/>
          <w:marTop w:val="0"/>
          <w:marBottom w:val="0"/>
          <w:divBdr>
            <w:top w:val="none" w:sz="0" w:space="0" w:color="auto"/>
            <w:left w:val="none" w:sz="0" w:space="0" w:color="auto"/>
            <w:bottom w:val="none" w:sz="0" w:space="0" w:color="auto"/>
            <w:right w:val="none" w:sz="0" w:space="0" w:color="auto"/>
          </w:divBdr>
        </w:div>
        <w:div w:id="2103597719">
          <w:marLeft w:val="0"/>
          <w:marRight w:val="0"/>
          <w:marTop w:val="0"/>
          <w:marBottom w:val="0"/>
          <w:divBdr>
            <w:top w:val="none" w:sz="0" w:space="0" w:color="auto"/>
            <w:left w:val="none" w:sz="0" w:space="0" w:color="auto"/>
            <w:bottom w:val="none" w:sz="0" w:space="0" w:color="auto"/>
            <w:right w:val="none" w:sz="0" w:space="0" w:color="auto"/>
          </w:divBdr>
        </w:div>
        <w:div w:id="2143571498">
          <w:marLeft w:val="0"/>
          <w:marRight w:val="0"/>
          <w:marTop w:val="0"/>
          <w:marBottom w:val="0"/>
          <w:divBdr>
            <w:top w:val="none" w:sz="0" w:space="0" w:color="auto"/>
            <w:left w:val="none" w:sz="0" w:space="0" w:color="auto"/>
            <w:bottom w:val="none" w:sz="0" w:space="0" w:color="auto"/>
            <w:right w:val="none" w:sz="0" w:space="0" w:color="auto"/>
          </w:divBdr>
        </w:div>
      </w:divsChild>
    </w:div>
    <w:div w:id="2128960036">
      <w:bodyDiv w:val="1"/>
      <w:marLeft w:val="0"/>
      <w:marRight w:val="0"/>
      <w:marTop w:val="0"/>
      <w:marBottom w:val="0"/>
      <w:divBdr>
        <w:top w:val="none" w:sz="0" w:space="0" w:color="auto"/>
        <w:left w:val="none" w:sz="0" w:space="0" w:color="auto"/>
        <w:bottom w:val="none" w:sz="0" w:space="0" w:color="auto"/>
        <w:right w:val="none" w:sz="0" w:space="0" w:color="auto"/>
      </w:divBdr>
      <w:divsChild>
        <w:div w:id="39518988">
          <w:marLeft w:val="0"/>
          <w:marRight w:val="0"/>
          <w:marTop w:val="0"/>
          <w:marBottom w:val="0"/>
          <w:divBdr>
            <w:top w:val="none" w:sz="0" w:space="0" w:color="auto"/>
            <w:left w:val="none" w:sz="0" w:space="0" w:color="auto"/>
            <w:bottom w:val="none" w:sz="0" w:space="0" w:color="auto"/>
            <w:right w:val="none" w:sz="0" w:space="0" w:color="auto"/>
          </w:divBdr>
        </w:div>
        <w:div w:id="233591082">
          <w:marLeft w:val="0"/>
          <w:marRight w:val="0"/>
          <w:marTop w:val="0"/>
          <w:marBottom w:val="0"/>
          <w:divBdr>
            <w:top w:val="none" w:sz="0" w:space="0" w:color="auto"/>
            <w:left w:val="none" w:sz="0" w:space="0" w:color="auto"/>
            <w:bottom w:val="none" w:sz="0" w:space="0" w:color="auto"/>
            <w:right w:val="none" w:sz="0" w:space="0" w:color="auto"/>
          </w:divBdr>
        </w:div>
        <w:div w:id="345596502">
          <w:marLeft w:val="0"/>
          <w:marRight w:val="0"/>
          <w:marTop w:val="0"/>
          <w:marBottom w:val="0"/>
          <w:divBdr>
            <w:top w:val="none" w:sz="0" w:space="0" w:color="auto"/>
            <w:left w:val="none" w:sz="0" w:space="0" w:color="auto"/>
            <w:bottom w:val="none" w:sz="0" w:space="0" w:color="auto"/>
            <w:right w:val="none" w:sz="0" w:space="0" w:color="auto"/>
          </w:divBdr>
        </w:div>
        <w:div w:id="539436688">
          <w:marLeft w:val="0"/>
          <w:marRight w:val="0"/>
          <w:marTop w:val="0"/>
          <w:marBottom w:val="0"/>
          <w:divBdr>
            <w:top w:val="none" w:sz="0" w:space="0" w:color="auto"/>
            <w:left w:val="none" w:sz="0" w:space="0" w:color="auto"/>
            <w:bottom w:val="none" w:sz="0" w:space="0" w:color="auto"/>
            <w:right w:val="none" w:sz="0" w:space="0" w:color="auto"/>
          </w:divBdr>
        </w:div>
        <w:div w:id="563838214">
          <w:marLeft w:val="0"/>
          <w:marRight w:val="0"/>
          <w:marTop w:val="0"/>
          <w:marBottom w:val="0"/>
          <w:divBdr>
            <w:top w:val="none" w:sz="0" w:space="0" w:color="auto"/>
            <w:left w:val="none" w:sz="0" w:space="0" w:color="auto"/>
            <w:bottom w:val="none" w:sz="0" w:space="0" w:color="auto"/>
            <w:right w:val="none" w:sz="0" w:space="0" w:color="auto"/>
          </w:divBdr>
        </w:div>
        <w:div w:id="588659983">
          <w:marLeft w:val="0"/>
          <w:marRight w:val="0"/>
          <w:marTop w:val="0"/>
          <w:marBottom w:val="0"/>
          <w:divBdr>
            <w:top w:val="none" w:sz="0" w:space="0" w:color="auto"/>
            <w:left w:val="none" w:sz="0" w:space="0" w:color="auto"/>
            <w:bottom w:val="none" w:sz="0" w:space="0" w:color="auto"/>
            <w:right w:val="none" w:sz="0" w:space="0" w:color="auto"/>
          </w:divBdr>
        </w:div>
        <w:div w:id="969171392">
          <w:marLeft w:val="0"/>
          <w:marRight w:val="0"/>
          <w:marTop w:val="0"/>
          <w:marBottom w:val="0"/>
          <w:divBdr>
            <w:top w:val="none" w:sz="0" w:space="0" w:color="auto"/>
            <w:left w:val="none" w:sz="0" w:space="0" w:color="auto"/>
            <w:bottom w:val="none" w:sz="0" w:space="0" w:color="auto"/>
            <w:right w:val="none" w:sz="0" w:space="0" w:color="auto"/>
          </w:divBdr>
        </w:div>
        <w:div w:id="1255749442">
          <w:marLeft w:val="0"/>
          <w:marRight w:val="0"/>
          <w:marTop w:val="0"/>
          <w:marBottom w:val="0"/>
          <w:divBdr>
            <w:top w:val="none" w:sz="0" w:space="0" w:color="auto"/>
            <w:left w:val="none" w:sz="0" w:space="0" w:color="auto"/>
            <w:bottom w:val="none" w:sz="0" w:space="0" w:color="auto"/>
            <w:right w:val="none" w:sz="0" w:space="0" w:color="auto"/>
          </w:divBdr>
        </w:div>
        <w:div w:id="1457944614">
          <w:marLeft w:val="0"/>
          <w:marRight w:val="0"/>
          <w:marTop w:val="0"/>
          <w:marBottom w:val="0"/>
          <w:divBdr>
            <w:top w:val="none" w:sz="0" w:space="0" w:color="auto"/>
            <w:left w:val="none" w:sz="0" w:space="0" w:color="auto"/>
            <w:bottom w:val="none" w:sz="0" w:space="0" w:color="auto"/>
            <w:right w:val="none" w:sz="0" w:space="0" w:color="auto"/>
          </w:divBdr>
        </w:div>
        <w:div w:id="1656909970">
          <w:marLeft w:val="0"/>
          <w:marRight w:val="0"/>
          <w:marTop w:val="0"/>
          <w:marBottom w:val="0"/>
          <w:divBdr>
            <w:top w:val="none" w:sz="0" w:space="0" w:color="auto"/>
            <w:left w:val="none" w:sz="0" w:space="0" w:color="auto"/>
            <w:bottom w:val="none" w:sz="0" w:space="0" w:color="auto"/>
            <w:right w:val="none" w:sz="0" w:space="0" w:color="auto"/>
          </w:divBdr>
        </w:div>
        <w:div w:id="1825975764">
          <w:marLeft w:val="0"/>
          <w:marRight w:val="0"/>
          <w:marTop w:val="0"/>
          <w:marBottom w:val="0"/>
          <w:divBdr>
            <w:top w:val="none" w:sz="0" w:space="0" w:color="auto"/>
            <w:left w:val="none" w:sz="0" w:space="0" w:color="auto"/>
            <w:bottom w:val="none" w:sz="0" w:space="0" w:color="auto"/>
            <w:right w:val="none" w:sz="0" w:space="0" w:color="auto"/>
          </w:divBdr>
        </w:div>
        <w:div w:id="203090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opczyce.bip.gmin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jo.ropczyc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lobekropczyce@interi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6C36-3A93-4ABE-9803-096A3FC3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28</Pages>
  <Words>9271</Words>
  <Characters>55627</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PO</vt:lpstr>
    </vt:vector>
  </TitlesOfParts>
  <Company/>
  <LinksUpToDate>false</LinksUpToDate>
  <CharactersWithSpaces>64769</CharactersWithSpaces>
  <SharedDoc>false</SharedDoc>
  <HLinks>
    <vt:vector size="90" baseType="variant">
      <vt:variant>
        <vt:i4>655431</vt:i4>
      </vt:variant>
      <vt:variant>
        <vt:i4>42</vt:i4>
      </vt:variant>
      <vt:variant>
        <vt:i4>0</vt:i4>
      </vt:variant>
      <vt:variant>
        <vt:i4>5</vt:i4>
      </vt:variant>
      <vt:variant>
        <vt:lpwstr>http://platformazakupowa.pl/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6881386</vt:i4>
      </vt:variant>
      <vt:variant>
        <vt:i4>18</vt:i4>
      </vt:variant>
      <vt:variant>
        <vt:i4>0</vt:i4>
      </vt:variant>
      <vt:variant>
        <vt:i4>5</vt:i4>
      </vt:variant>
      <vt:variant>
        <vt:lpwstr>https://drive.google.com/file/d/1Kd1DttbBeiNWt4q4slS4t76lZVKPbkyD/view</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7602238</vt:i4>
      </vt:variant>
      <vt:variant>
        <vt:i4>12</vt:i4>
      </vt:variant>
      <vt:variant>
        <vt:i4>0</vt:i4>
      </vt:variant>
      <vt:variant>
        <vt:i4>5</vt:i4>
      </vt:variant>
      <vt:variant>
        <vt:lpwstr>https://platformazakupowa.pl/pn/jo.ropczyce</vt:lpwstr>
      </vt:variant>
      <vt:variant>
        <vt:lpwstr/>
      </vt:variant>
      <vt:variant>
        <vt:i4>4390926</vt:i4>
      </vt:variant>
      <vt:variant>
        <vt:i4>9</vt:i4>
      </vt:variant>
      <vt:variant>
        <vt:i4>0</vt:i4>
      </vt:variant>
      <vt:variant>
        <vt:i4>5</vt:i4>
      </vt:variant>
      <vt:variant>
        <vt:lpwstr>https://platformazakupowa.pl/strona/45-instrukcje</vt:lpwstr>
      </vt:variant>
      <vt:variant>
        <vt:lpwstr/>
      </vt:variant>
      <vt:variant>
        <vt:i4>6225998</vt:i4>
      </vt:variant>
      <vt:variant>
        <vt:i4>6</vt:i4>
      </vt:variant>
      <vt:variant>
        <vt:i4>0</vt:i4>
      </vt:variant>
      <vt:variant>
        <vt:i4>5</vt:i4>
      </vt:variant>
      <vt:variant>
        <vt:lpwstr>https://platformazakupowa.pl/</vt:lpwstr>
      </vt:variant>
      <vt:variant>
        <vt:lpwstr/>
      </vt:variant>
      <vt:variant>
        <vt:i4>6881345</vt:i4>
      </vt:variant>
      <vt:variant>
        <vt:i4>3</vt:i4>
      </vt:variant>
      <vt:variant>
        <vt:i4>0</vt:i4>
      </vt:variant>
      <vt:variant>
        <vt:i4>5</vt:i4>
      </vt:variant>
      <vt:variant>
        <vt:lpwstr>mailto:zlobekropczyce@interia.pl</vt:lpwstr>
      </vt:variant>
      <vt:variant>
        <vt:lpwstr/>
      </vt:variant>
      <vt:variant>
        <vt:i4>6094860</vt:i4>
      </vt:variant>
      <vt:variant>
        <vt:i4>0</vt:i4>
      </vt:variant>
      <vt:variant>
        <vt:i4>0</vt:i4>
      </vt:variant>
      <vt:variant>
        <vt:i4>5</vt:i4>
      </vt:variant>
      <vt:variant>
        <vt:lpwstr>http://www.jo.ropczyce.bip.gmina.pl/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title>
  <dc:creator>PO_215_2</dc:creator>
  <cp:lastModifiedBy>Nowe</cp:lastModifiedBy>
  <cp:revision>14</cp:revision>
  <cp:lastPrinted>2023-10-31T07:07:00Z</cp:lastPrinted>
  <dcterms:created xsi:type="dcterms:W3CDTF">2023-10-23T14:15:00Z</dcterms:created>
  <dcterms:modified xsi:type="dcterms:W3CDTF">2023-10-31T08:21:00Z</dcterms:modified>
</cp:coreProperties>
</file>