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bookmarkStart w:id="0" w:name="_GoBack" w:colFirst="2" w:colLast="2"/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bookmarkEnd w:id="0"/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KOMISYJNEGO ODBIORU </w:t>
      </w:r>
      <w:r w:rsidR="009903B4">
        <w:rPr>
          <w:rFonts w:ascii="Arial" w:hAnsi="Arial"/>
          <w:i w:val="0"/>
          <w:iCs w:val="0"/>
        </w:rPr>
        <w:t>CZĘŚCIOWEGO/</w:t>
      </w:r>
      <w:r w:rsidRPr="00AB4B89">
        <w:rPr>
          <w:rFonts w:ascii="Arial" w:hAnsi="Arial"/>
          <w:i w:val="0"/>
          <w:iCs w:val="0"/>
        </w:rPr>
        <w:t>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B03348">
        <w:rPr>
          <w:i w:val="0"/>
          <w:sz w:val="24"/>
          <w:szCs w:val="24"/>
        </w:rPr>
        <w:t>.2024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/2024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.2024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9903B4" w:rsidRPr="000D0194" w:rsidRDefault="00AB4B89" w:rsidP="000D0194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r w:rsidR="00891F5E">
        <w:rPr>
          <w:rFonts w:ascii="Arial" w:hAnsi="Arial" w:cs="Arial"/>
          <w:sz w:val="22"/>
          <w:szCs w:val="22"/>
        </w:rPr>
        <w:t xml:space="preserve"> </w:t>
      </w:r>
      <w:r w:rsidR="000D0194" w:rsidRPr="000D0194">
        <w:rPr>
          <w:rFonts w:ascii="Arial" w:hAnsi="Arial" w:cs="Arial"/>
          <w:b/>
          <w:sz w:val="22"/>
          <w:szCs w:val="22"/>
        </w:rPr>
        <w:t>„</w:t>
      </w:r>
      <w:r w:rsidR="000D0194" w:rsidRPr="000D0194">
        <w:rPr>
          <w:rFonts w:ascii="Arial" w:hAnsi="Arial" w:cs="Arial"/>
          <w:b/>
          <w:sz w:val="22"/>
          <w:szCs w:val="22"/>
        </w:rPr>
        <w:t>Remont Sali Konferencyjn</w:t>
      </w:r>
      <w:r w:rsidR="000D0194" w:rsidRPr="000D0194">
        <w:rPr>
          <w:rFonts w:ascii="Arial" w:hAnsi="Arial" w:cs="Arial"/>
          <w:b/>
          <w:sz w:val="22"/>
          <w:szCs w:val="22"/>
        </w:rPr>
        <w:t xml:space="preserve">ej (pom. nr 25) </w:t>
      </w:r>
      <w:r w:rsidR="000D0194" w:rsidRPr="000D0194">
        <w:rPr>
          <w:rFonts w:ascii="Arial" w:hAnsi="Arial" w:cs="Arial"/>
          <w:b/>
          <w:sz w:val="22"/>
          <w:szCs w:val="22"/>
        </w:rPr>
        <w:br/>
        <w:t xml:space="preserve">w budynku nr 1 </w:t>
      </w:r>
      <w:r w:rsidR="000D0194" w:rsidRPr="000D0194">
        <w:rPr>
          <w:rFonts w:ascii="Arial" w:hAnsi="Arial" w:cs="Arial"/>
          <w:b/>
          <w:sz w:val="22"/>
          <w:szCs w:val="22"/>
        </w:rPr>
        <w:t>ul. Banacha 2 w Warszawie K-3545, celem dostosowania do wymogów wynikających z jej planowanego wykorzystania na potrzeby kierownictwa MON</w:t>
      </w:r>
      <w:r w:rsidR="000D0194" w:rsidRPr="000D0194">
        <w:rPr>
          <w:rFonts w:ascii="Arial" w:hAnsi="Arial" w:cs="Arial"/>
          <w:b/>
          <w:sz w:val="22"/>
          <w:szCs w:val="22"/>
        </w:rPr>
        <w:t>”.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0D0194">
        <w:rPr>
          <w:rFonts w:ascii="Arial" w:hAnsi="Arial" w:cs="Arial"/>
          <w:sz w:val="22"/>
          <w:szCs w:val="22"/>
        </w:rPr>
        <w:t>ul. S. Banacha 2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0D0194">
        <w:rPr>
          <w:rFonts w:ascii="Arial" w:hAnsi="Arial" w:cs="Arial"/>
          <w:b/>
          <w:sz w:val="22"/>
          <w:szCs w:val="22"/>
        </w:rPr>
        <w:t>3545</w:t>
      </w:r>
    </w:p>
    <w:p w:rsidR="00AB4B89" w:rsidRPr="003E4253" w:rsidRDefault="009903B4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</w:t>
      </w:r>
      <w:r w:rsidR="00891F5E">
        <w:rPr>
          <w:rFonts w:ascii="Arial" w:hAnsi="Arial" w:cs="Arial"/>
          <w:sz w:val="22"/>
          <w:szCs w:val="22"/>
        </w:rPr>
        <w:t xml:space="preserve">tawa wykonywania: pozycja nr </w:t>
      </w:r>
      <w:r w:rsidR="000D0194">
        <w:rPr>
          <w:rFonts w:ascii="Arial" w:hAnsi="Arial" w:cs="Arial"/>
          <w:b/>
          <w:sz w:val="22"/>
          <w:szCs w:val="22"/>
        </w:rPr>
        <w:t>103</w:t>
      </w:r>
      <w:r w:rsidRPr="00891F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Roc</w:t>
      </w:r>
      <w:r w:rsidR="00B03348">
        <w:rPr>
          <w:rFonts w:ascii="Arial" w:hAnsi="Arial" w:cs="Arial"/>
          <w:sz w:val="22"/>
          <w:szCs w:val="22"/>
        </w:rPr>
        <w:t>znego Planu Remontów na rok 2024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A5CC9">
        <w:rPr>
          <w:rFonts w:ascii="Arial" w:hAnsi="Arial"/>
          <w:sz w:val="22"/>
          <w:szCs w:val="22"/>
        </w:rPr>
        <w:t>I</w:t>
      </w:r>
      <w:r w:rsidR="000D0194">
        <w:rPr>
          <w:rFonts w:ascii="Arial" w:hAnsi="Arial"/>
          <w:sz w:val="22"/>
          <w:szCs w:val="22"/>
        </w:rPr>
        <w:t>II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2B20AE" w:rsidRPr="003E4253">
        <w:rPr>
          <w:rFonts w:ascii="Arial" w:hAnsi="Arial"/>
          <w:sz w:val="22"/>
          <w:szCs w:val="22"/>
        </w:rPr>
        <w:tab/>
      </w:r>
      <w:r w:rsidR="002B20AE" w:rsidRPr="003E4253">
        <w:rPr>
          <w:rFonts w:ascii="Arial" w:hAnsi="Arial"/>
          <w:sz w:val="22"/>
          <w:szCs w:val="22"/>
        </w:rPr>
        <w:tab/>
        <w:t xml:space="preserve">         </w:t>
      </w:r>
      <w:r w:rsidR="00437D7F">
        <w:rPr>
          <w:rFonts w:ascii="Arial" w:hAnsi="Arial"/>
          <w:sz w:val="22"/>
          <w:szCs w:val="22"/>
        </w:rPr>
        <w:t xml:space="preserve">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B03348">
        <w:rPr>
          <w:rFonts w:ascii="Arial" w:hAnsi="Arial"/>
          <w:sz w:val="22"/>
          <w:szCs w:val="22"/>
        </w:rPr>
        <w:t>/2024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B03348">
        <w:rPr>
          <w:rFonts w:ascii="Arial" w:hAnsi="Arial"/>
          <w:sz w:val="22"/>
          <w:szCs w:val="22"/>
        </w:rPr>
        <w:t>.2024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BE42F5" w:rsidRPr="009903B4" w:rsidRDefault="00AB4B89" w:rsidP="00BE42F5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9903B4" w:rsidRDefault="009903B4" w:rsidP="009903B4">
      <w:pPr>
        <w:pStyle w:val="Podtytu"/>
      </w:pPr>
    </w:p>
    <w:p w:rsidR="009903B4" w:rsidRPr="009903B4" w:rsidRDefault="009903B4" w:rsidP="009903B4">
      <w:pPr>
        <w:pStyle w:val="Tekstpodstawowy"/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lastRenderedPageBreak/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B03348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 xml:space="preserve">z </w:t>
      </w:r>
      <w:r w:rsidR="00B03348">
        <w:rPr>
          <w:i w:val="0"/>
          <w:sz w:val="22"/>
          <w:szCs w:val="22"/>
        </w:rPr>
        <w:t xml:space="preserve">Projektem Budowlanym, Specyfikacją Technicznego Wykonania i Odbioru Robót Budowlanych oraz z </w:t>
      </w:r>
      <w:r w:rsidR="001140F3">
        <w:rPr>
          <w:i w:val="0"/>
          <w:sz w:val="22"/>
          <w:szCs w:val="22"/>
        </w:rPr>
        <w:t>Przedmiarem Robót</w:t>
      </w:r>
      <w:r w:rsidR="00B03348">
        <w:rPr>
          <w:i w:val="0"/>
          <w:sz w:val="22"/>
          <w:szCs w:val="22"/>
        </w:rPr>
        <w:t>.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B03348">
        <w:rPr>
          <w:rFonts w:ascii="Arial" w:hAnsi="Arial"/>
          <w:sz w:val="22"/>
          <w:szCs w:val="22"/>
        </w:rPr>
        <w:t>.2024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>
        <w:rPr>
          <w:rFonts w:ascii="Arial" w:hAnsi="Arial"/>
          <w:sz w:val="22"/>
          <w:szCs w:val="22"/>
        </w:rPr>
        <w:t xml:space="preserve">/JW2063 </w:t>
      </w:r>
      <w:r w:rsidR="00B03348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B03348">
        <w:rPr>
          <w:rFonts w:ascii="Arial" w:hAnsi="Arial"/>
          <w:sz w:val="22"/>
          <w:szCs w:val="22"/>
        </w:rPr>
        <w:t>.2024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Pr="001140F3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B03348">
        <w:rPr>
          <w:i w:val="0"/>
          <w:sz w:val="22"/>
          <w:szCs w:val="22"/>
        </w:rPr>
        <w:t>.2024</w:t>
      </w:r>
      <w:r w:rsidR="00EC61D5">
        <w:rPr>
          <w:i w:val="0"/>
          <w:sz w:val="22"/>
          <w:szCs w:val="22"/>
        </w:rPr>
        <w:t xml:space="preserve"> r.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 xml:space="preserve">korzystał </w:t>
      </w:r>
      <w:r>
        <w:rPr>
          <w:i w:val="0"/>
          <w:sz w:val="22"/>
          <w:szCs w:val="22"/>
        </w:rPr>
        <w:t>/ nie korzystał z energii elektrycznej Zarządcy: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>korzystał /</w:t>
      </w:r>
      <w:r>
        <w:rPr>
          <w:i w:val="0"/>
          <w:sz w:val="22"/>
          <w:szCs w:val="22"/>
        </w:rPr>
        <w:t xml:space="preserve"> nie korzystał z wody i kanalizacji Inwestora: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lastRenderedPageBreak/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B03348">
        <w:rPr>
          <w:i w:val="0"/>
          <w:sz w:val="22"/>
          <w:szCs w:val="22"/>
        </w:rPr>
        <w:t>.2024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spacing w:line="360" w:lineRule="auto"/>
        <w:ind w:left="644"/>
        <w:rPr>
          <w:rFonts w:ascii="Arial" w:hAnsi="Arial"/>
          <w:sz w:val="22"/>
          <w:szCs w:val="22"/>
        </w:rPr>
      </w:pP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9903B4" w:rsidRDefault="009903B4" w:rsidP="009903B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6………………………………………….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46" w:rsidRDefault="00682F46">
      <w:r>
        <w:separator/>
      </w:r>
    </w:p>
  </w:endnote>
  <w:endnote w:type="continuationSeparator" w:id="0">
    <w:p w:rsidR="00682F46" w:rsidRDefault="006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34207" w:rsidRPr="00834207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46" w:rsidRDefault="00682F46">
      <w:r>
        <w:separator/>
      </w:r>
    </w:p>
  </w:footnote>
  <w:footnote w:type="continuationSeparator" w:id="0">
    <w:p w:rsidR="00682F46" w:rsidRDefault="00682F46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62" w:rsidRPr="005C3D62" w:rsidRDefault="00660B88" w:rsidP="00660B88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                                                              </w:t>
    </w:r>
    <w:r w:rsidR="00834207">
      <w:rPr>
        <w:color w:val="808080" w:themeColor="background1" w:themeShade="80"/>
      </w:rPr>
      <w:t>Załącznik nr 12</w:t>
    </w:r>
    <w:r>
      <w:rPr>
        <w:color w:val="808080" w:themeColor="background1" w:themeShade="80"/>
      </w:rPr>
      <w:t xml:space="preserve"> do Umowy</w:t>
    </w:r>
  </w:p>
  <w:p w:rsidR="005C3D62" w:rsidRDefault="005C3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7"/>
    <w:rsid w:val="0000785A"/>
    <w:rsid w:val="0001610E"/>
    <w:rsid w:val="00036B9F"/>
    <w:rsid w:val="0004773B"/>
    <w:rsid w:val="000724A5"/>
    <w:rsid w:val="0007683A"/>
    <w:rsid w:val="000801F7"/>
    <w:rsid w:val="00081486"/>
    <w:rsid w:val="00096DF2"/>
    <w:rsid w:val="000A6E3E"/>
    <w:rsid w:val="000B6A29"/>
    <w:rsid w:val="000C4679"/>
    <w:rsid w:val="000D0194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C35EA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E0978"/>
    <w:rsid w:val="002E7962"/>
    <w:rsid w:val="00304736"/>
    <w:rsid w:val="003173B1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1670"/>
    <w:rsid w:val="005B347C"/>
    <w:rsid w:val="005C3D62"/>
    <w:rsid w:val="005E3BFF"/>
    <w:rsid w:val="005E55EE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82F46"/>
    <w:rsid w:val="006A7A02"/>
    <w:rsid w:val="006B3A46"/>
    <w:rsid w:val="006C3E4B"/>
    <w:rsid w:val="006C5BF9"/>
    <w:rsid w:val="006C61D1"/>
    <w:rsid w:val="006D4DB2"/>
    <w:rsid w:val="006E20A0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7111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34207"/>
    <w:rsid w:val="008419E7"/>
    <w:rsid w:val="00854933"/>
    <w:rsid w:val="008554CF"/>
    <w:rsid w:val="00856016"/>
    <w:rsid w:val="008840C7"/>
    <w:rsid w:val="00886949"/>
    <w:rsid w:val="008908CD"/>
    <w:rsid w:val="00891F5E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3B4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3348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817F9"/>
    <w:rsid w:val="00B8491C"/>
    <w:rsid w:val="00B86149"/>
    <w:rsid w:val="00B8702A"/>
    <w:rsid w:val="00B95DBE"/>
    <w:rsid w:val="00B9788C"/>
    <w:rsid w:val="00BA18B0"/>
    <w:rsid w:val="00BB2623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0032"/>
    <w:rsid w:val="00F27BBD"/>
    <w:rsid w:val="00F319BA"/>
    <w:rsid w:val="00F3258F"/>
    <w:rsid w:val="00F54360"/>
    <w:rsid w:val="00F636ED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2D06728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AE37-A472-44D0-B3B9-ED65F7CFB7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077D23-D7AD-4430-A024-991F088F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Wąsak Diana</cp:lastModifiedBy>
  <cp:revision>2</cp:revision>
  <cp:lastPrinted>2022-06-09T09:40:00Z</cp:lastPrinted>
  <dcterms:created xsi:type="dcterms:W3CDTF">2024-08-26T12:55:00Z</dcterms:created>
  <dcterms:modified xsi:type="dcterms:W3CDTF">2024-08-26T12:55:00Z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