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0E7A" w14:textId="1C4EED3E" w:rsidR="00257A12" w:rsidRPr="00FF2049" w:rsidRDefault="00C80659" w:rsidP="00C80659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204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A031D">
        <w:rPr>
          <w:rFonts w:ascii="Times New Roman" w:hAnsi="Times New Roman" w:cs="Times New Roman"/>
          <w:b/>
          <w:bCs/>
          <w:sz w:val="24"/>
          <w:szCs w:val="24"/>
        </w:rPr>
        <w:t>6</w:t>
      </w:r>
      <w:bookmarkStart w:id="0" w:name="_GoBack"/>
      <w:bookmarkEnd w:id="0"/>
      <w:r w:rsidRPr="00FF2049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56B1B7D7" w14:textId="77777777" w:rsidR="00C80659" w:rsidRPr="00FF2049" w:rsidRDefault="00C80659" w:rsidP="00C80659">
      <w:pPr>
        <w:rPr>
          <w:rFonts w:ascii="Times New Roman" w:hAnsi="Times New Roman" w:cs="Times New Roman"/>
          <w:sz w:val="24"/>
          <w:szCs w:val="24"/>
        </w:rPr>
      </w:pPr>
    </w:p>
    <w:p w14:paraId="0DC491D9" w14:textId="77777777" w:rsidR="00FF2049" w:rsidRPr="00FF2049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14:paraId="491BF724" w14:textId="53A32018" w:rsidR="00FF2049" w:rsidRPr="00FF2049" w:rsidRDefault="00FF2049" w:rsidP="00FF2049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 w:rsidR="005A4418"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FF2049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FF204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50E4FA97" w14:textId="77777777" w:rsidR="00FF2049" w:rsidRPr="00FF2049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7B6E5CE0" w14:textId="59BED500" w:rsidR="00FF2049" w:rsidRPr="00FF2049" w:rsidRDefault="00FF2049" w:rsidP="00FF2049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 w:rsidR="005A4418"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14:paraId="7DD5AB6C" w14:textId="6C7FDBBD" w:rsidR="00DA5F9F" w:rsidRDefault="00FF2049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53EDFE67" w14:textId="001DE131" w:rsidR="00FF2049" w:rsidRDefault="00DA5F9F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/WYKONAWCY WSPÓLNIE UBIEGAJĄCEGO SIĘ O UDZIELENIE Z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MÓWIENIA* </w:t>
      </w:r>
      <w:r w:rsidR="00FF2049"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10826885" w14:textId="77777777" w:rsidR="006C0EF8" w:rsidRDefault="006C0EF8" w:rsidP="006C0E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3EEB6E" w14:textId="21DAC895" w:rsidR="00703732" w:rsidRPr="00703732" w:rsidRDefault="00703732" w:rsidP="00703732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3732">
        <w:rPr>
          <w:rFonts w:ascii="Times New Roman" w:hAnsi="Times New Roman" w:cs="Times New Roman"/>
          <w:b/>
          <w:sz w:val="18"/>
          <w:szCs w:val="18"/>
        </w:rPr>
        <w:t xml:space="preserve">UWZGLĘDNIAJĄCE PRZESŁANKI WYKLUCZENIA Z ART. 7 UST. 1 USTAWY 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>o szczególnych rozwiąz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>a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>niach w zakresie przeciwdziałania wspieraniu agresji na Ukrainę oraz służących ochronie bezpieczeństwa narodowego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 xml:space="preserve"> </w:t>
      </w:r>
      <w:r w:rsidRPr="0070373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- </w:t>
      </w:r>
      <w:r w:rsidRPr="00703732">
        <w:rPr>
          <w:rFonts w:ascii="Times New Roman" w:eastAsia="Calibri" w:hAnsi="Times New Roman" w:cs="Times New Roman"/>
          <w:b/>
          <w:sz w:val="24"/>
          <w:szCs w:val="24"/>
        </w:rPr>
        <w:t>dołączyć do oferty</w:t>
      </w:r>
    </w:p>
    <w:p w14:paraId="614DCC13" w14:textId="77777777" w:rsidR="00703732" w:rsidRDefault="00703732" w:rsidP="0070373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AD6691" w14:textId="2A3988DA" w:rsidR="00703732" w:rsidRPr="00531C97" w:rsidRDefault="00703732" w:rsidP="0070373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1C97">
        <w:rPr>
          <w:rFonts w:ascii="Times New Roman" w:hAnsi="Times New Roman" w:cs="Times New Roman"/>
          <w:b/>
          <w:sz w:val="20"/>
          <w:szCs w:val="20"/>
        </w:rPr>
        <w:t xml:space="preserve">składane </w:t>
      </w:r>
    </w:p>
    <w:p w14:paraId="5B46D8DE" w14:textId="52A30B06" w:rsidR="00703732" w:rsidRPr="00FF2049" w:rsidRDefault="00703732" w:rsidP="00703732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a potrzeby postępowania o udzielenie zamówienia publicznego pn.: </w:t>
      </w:r>
    </w:p>
    <w:p w14:paraId="47FA9A62" w14:textId="77777777" w:rsidR="00703732" w:rsidRPr="005A4418" w:rsidRDefault="00703732" w:rsidP="00703732">
      <w:pPr>
        <w:spacing w:after="360"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5A4418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Dostawa ambulansu ratownictwa medycznego dla SPZOZ w Grodzisku Wielkopolskim </w:t>
      </w:r>
      <w:r w:rsidRPr="005A4418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br/>
        <w:t xml:space="preserve">w ramach projektu pn. „Wsparcie Samodzielnego Publicznego Zakładu Opieki Zdrowotnej </w:t>
      </w:r>
      <w:r w:rsidRPr="005A4418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br/>
        <w:t>w Grodzisku Wielkopolskim w zakresie profilaktyki, ratowania i poprawy zdrowia”</w:t>
      </w:r>
    </w:p>
    <w:p w14:paraId="7401845B" w14:textId="77777777" w:rsidR="00703732" w:rsidRPr="005A4418" w:rsidRDefault="00703732" w:rsidP="00703732">
      <w:pPr>
        <w:spacing w:after="36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1926ED4E" w14:textId="0AE5BABD" w:rsidR="00703732" w:rsidRPr="00D92212" w:rsidRDefault="00703732" w:rsidP="007037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12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Pr="00D92212">
        <w:rPr>
          <w:rFonts w:ascii="Times New Roman" w:eastAsia="Calibri" w:hAnsi="Times New Roman" w:cs="Times New Roman"/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</w:t>
      </w:r>
      <w:proofErr w:type="spellStart"/>
      <w:r w:rsidRPr="00D92212">
        <w:rPr>
          <w:rFonts w:ascii="Times New Roman" w:hAnsi="Times New Roman"/>
          <w:sz w:val="24"/>
          <w:szCs w:val="24"/>
        </w:rPr>
        <w:t>t.j</w:t>
      </w:r>
      <w:proofErr w:type="spellEnd"/>
      <w:r w:rsidRPr="00D92212">
        <w:rPr>
          <w:rFonts w:ascii="Times New Roman" w:hAnsi="Times New Roman"/>
          <w:sz w:val="24"/>
          <w:szCs w:val="24"/>
        </w:rPr>
        <w:t>. Dz. U. z 2023 r., poz. 1497</w:t>
      </w:r>
      <w:r w:rsidRPr="00D9221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2FB20C1" w14:textId="77777777" w:rsidR="00703732" w:rsidRPr="00D92212" w:rsidRDefault="00703732" w:rsidP="00703732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37A50A" w14:textId="77777777" w:rsidR="00FF2049" w:rsidRPr="00FF2049" w:rsidRDefault="00FF2049" w:rsidP="00FF2049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…………….……. </w:t>
      </w:r>
      <w:r w:rsidRPr="00FF2049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pl-PL"/>
        </w:rPr>
        <w:t xml:space="preserve">(miejscowość),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dnia …………………. r. </w:t>
      </w:r>
    </w:p>
    <w:p w14:paraId="3E3E35F6" w14:textId="219E4BC8" w:rsidR="00FF2049" w:rsidRPr="00FF2049" w:rsidRDefault="00FF2049" w:rsidP="00D92212">
      <w:pPr>
        <w:suppressAutoHyphens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…………………………………………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(podpisano elektronicznie)</w:t>
      </w:r>
    </w:p>
    <w:p w14:paraId="3DBAD21B" w14:textId="77777777" w:rsidR="005A4418" w:rsidRPr="005A4418" w:rsidRDefault="005A4418" w:rsidP="005A4418">
      <w:pPr>
        <w:spacing w:before="240"/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>Uwaga!</w:t>
      </w:r>
    </w:p>
    <w:p w14:paraId="431B1A85" w14:textId="77777777" w:rsidR="005A4418" w:rsidRPr="005A4418" w:rsidRDefault="005A4418" w:rsidP="005A4418">
      <w:pPr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zaufanym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osobistym  przez osobę/y upoważnioną/e do występowania w imieniu Wykonawcy/ów</w:t>
      </w:r>
    </w:p>
    <w:p w14:paraId="7FF6EAC4" w14:textId="77777777" w:rsidR="00AF256F" w:rsidRDefault="00AF256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2EE1529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12AEA355" w14:textId="38338B73" w:rsidR="005A4418" w:rsidRPr="00DA5F9F" w:rsidRDefault="00DA5F9F" w:rsidP="005A4418">
      <w:pPr>
        <w:tabs>
          <w:tab w:val="left" w:pos="3969"/>
        </w:tabs>
        <w:rPr>
          <w:rFonts w:ascii="Times New Roman" w:hAnsi="Times New Roman" w:cs="Times New Roman"/>
          <w:sz w:val="20"/>
          <w:szCs w:val="20"/>
        </w:rPr>
      </w:pPr>
      <w:r w:rsidRPr="00DA5F9F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50BCBAC3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73559E3B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6A44401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41396905" w14:textId="782F4B7C" w:rsidR="005A4418" w:rsidRPr="00FF2049" w:rsidRDefault="005A4418" w:rsidP="005A4418">
      <w:pPr>
        <w:shd w:val="clear" w:color="auto" w:fill="BFBFBF"/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OŚWIADCZENIA 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PODMIOTU UDOSTĘPNIAJĄCEGO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84D15AD" w14:textId="55E5F923" w:rsidR="005A4418" w:rsidRPr="00FF2049" w:rsidRDefault="005A4418" w:rsidP="005A4418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UDOSTĘPNIAJĄC</w:t>
      </w:r>
      <w:r w:rsidR="00B975A2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 xml:space="preserve">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04570AF" w14:textId="77777777" w:rsidR="005A4418" w:rsidRPr="00FF2049" w:rsidRDefault="005A4418" w:rsidP="005A4418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(pełna nazwa/firma, adres, w zależności od podmiotu: NIP/PESEL, KRS/</w:t>
      </w:r>
      <w:proofErr w:type="spellStart"/>
      <w:r w:rsidRPr="00FF2049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FF204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03008D18" w14:textId="77777777" w:rsidR="005A4418" w:rsidRPr="00FF2049" w:rsidRDefault="005A4418" w:rsidP="005A4418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473188F1" w14:textId="77777777" w:rsidR="005A4418" w:rsidRPr="00FF2049" w:rsidRDefault="005A4418" w:rsidP="005A4418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(imię, nazwisko, stanowisko/podstawa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14:paraId="525F68BE" w14:textId="2E8C5B4D" w:rsidR="005A4418" w:rsidRPr="00FF2049" w:rsidRDefault="005A4418" w:rsidP="005A4418">
      <w:pPr>
        <w:suppressAutoHyphens w:val="0"/>
        <w:spacing w:after="36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PODMIOTU UDOSTĘPNIAJĄCEGO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0961ABA4" w14:textId="77777777" w:rsidR="009C493C" w:rsidRPr="00703732" w:rsidRDefault="009C493C" w:rsidP="009C493C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3732">
        <w:rPr>
          <w:rFonts w:ascii="Times New Roman" w:hAnsi="Times New Roman" w:cs="Times New Roman"/>
          <w:b/>
          <w:sz w:val="18"/>
          <w:szCs w:val="18"/>
        </w:rPr>
        <w:t xml:space="preserve">UWZGLĘDNIAJĄCE PRZESŁANKI WYKLUCZENIA Z ART. 7 UST. 1 USTAWY 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>o szczególnych rozwiąz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>a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 xml:space="preserve">niach w zakresie przeciwdziałania wspieraniu agresji na Ukrainę oraz służących ochronie bezpieczeństwa narodowego </w:t>
      </w:r>
      <w:r w:rsidRPr="0070373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- </w:t>
      </w:r>
      <w:r w:rsidRPr="00703732">
        <w:rPr>
          <w:rFonts w:ascii="Times New Roman" w:eastAsia="Calibri" w:hAnsi="Times New Roman" w:cs="Times New Roman"/>
          <w:b/>
          <w:sz w:val="24"/>
          <w:szCs w:val="24"/>
        </w:rPr>
        <w:t>dołączyć do oferty</w:t>
      </w:r>
    </w:p>
    <w:p w14:paraId="03025F64" w14:textId="77777777" w:rsidR="009C493C" w:rsidRDefault="009C493C" w:rsidP="009C493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122445" w14:textId="77777777" w:rsidR="009C493C" w:rsidRPr="00531C97" w:rsidRDefault="009C493C" w:rsidP="009C493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1C97">
        <w:rPr>
          <w:rFonts w:ascii="Times New Roman" w:hAnsi="Times New Roman" w:cs="Times New Roman"/>
          <w:b/>
          <w:sz w:val="20"/>
          <w:szCs w:val="20"/>
        </w:rPr>
        <w:t xml:space="preserve">składane </w:t>
      </w:r>
    </w:p>
    <w:p w14:paraId="0C06339A" w14:textId="77777777" w:rsidR="009C493C" w:rsidRPr="00FF2049" w:rsidRDefault="009C493C" w:rsidP="009C493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a potrzeby postępowania o udzielenie zamówienia publicznego pn.: </w:t>
      </w:r>
    </w:p>
    <w:p w14:paraId="64F65ED2" w14:textId="77777777" w:rsidR="009C493C" w:rsidRPr="005A4418" w:rsidRDefault="009C493C" w:rsidP="009C493C">
      <w:pPr>
        <w:spacing w:after="360"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5A4418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Dostawa ambulansu ratownictwa medycznego dla SPZOZ w Grodzisku Wielkopolskim </w:t>
      </w:r>
      <w:r w:rsidRPr="005A4418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br/>
        <w:t xml:space="preserve">w ramach projektu pn. „Wsparcie Samodzielnego Publicznego Zakładu Opieki Zdrowotnej </w:t>
      </w:r>
      <w:r w:rsidRPr="005A4418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br/>
        <w:t>w Grodzisku Wielkopolskim w zakresie profilaktyki, ratowania i poprawy zdrowia”</w:t>
      </w:r>
    </w:p>
    <w:p w14:paraId="5AA07E99" w14:textId="77777777" w:rsidR="009C493C" w:rsidRPr="005A4418" w:rsidRDefault="009C493C" w:rsidP="009C493C">
      <w:pPr>
        <w:spacing w:after="36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07ECA3FA" w14:textId="2304B8FF" w:rsidR="005A4418" w:rsidRDefault="009C493C" w:rsidP="009C4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12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Pr="00D92212">
        <w:rPr>
          <w:rFonts w:ascii="Times New Roman" w:eastAsia="Calibri" w:hAnsi="Times New Roman" w:cs="Times New Roman"/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</w:t>
      </w:r>
      <w:proofErr w:type="spellStart"/>
      <w:r w:rsidRPr="00D92212">
        <w:rPr>
          <w:rFonts w:ascii="Times New Roman" w:hAnsi="Times New Roman"/>
          <w:sz w:val="24"/>
          <w:szCs w:val="24"/>
        </w:rPr>
        <w:t>t.j</w:t>
      </w:r>
      <w:proofErr w:type="spellEnd"/>
      <w:r w:rsidRPr="00D92212">
        <w:rPr>
          <w:rFonts w:ascii="Times New Roman" w:hAnsi="Times New Roman"/>
          <w:sz w:val="24"/>
          <w:szCs w:val="24"/>
        </w:rPr>
        <w:t>. Dz. U. z 2023 r., poz. 1497</w:t>
      </w:r>
      <w:r w:rsidRPr="00D9221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739DD3E" w14:textId="77777777" w:rsidR="009C493C" w:rsidRPr="009C493C" w:rsidRDefault="009C493C" w:rsidP="009C4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B6D49" w14:textId="77777777" w:rsidR="005A4418" w:rsidRPr="00FF2049" w:rsidRDefault="005A4418" w:rsidP="005A4418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…………….……. </w:t>
      </w:r>
      <w:r w:rsidRPr="00FF2049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pl-PL"/>
        </w:rPr>
        <w:t xml:space="preserve">(miejscowość),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dnia …………………. r. </w:t>
      </w:r>
    </w:p>
    <w:p w14:paraId="55177FC2" w14:textId="2B2418C6" w:rsidR="00B975A2" w:rsidRDefault="005A4418" w:rsidP="009C493C">
      <w:pPr>
        <w:suppressAutoHyphens w:val="0"/>
        <w:spacing w:after="36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…………………………………………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(podpisano elektronicznie)</w:t>
      </w:r>
    </w:p>
    <w:p w14:paraId="1EC4A33E" w14:textId="77777777" w:rsidR="00B975A2" w:rsidRPr="005A4418" w:rsidRDefault="00B975A2" w:rsidP="00B975A2">
      <w:pPr>
        <w:spacing w:before="240"/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>Uwaga!</w:t>
      </w:r>
    </w:p>
    <w:p w14:paraId="78B7434F" w14:textId="77777777" w:rsidR="00B975A2" w:rsidRPr="005A4418" w:rsidRDefault="00B975A2" w:rsidP="00B975A2">
      <w:pPr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zaufanym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osobistym  przez osobę/y upoważnioną/e do występowania w imieniu Wykonawcy/ów</w:t>
      </w:r>
    </w:p>
    <w:p w14:paraId="018D24AD" w14:textId="77777777" w:rsidR="00B975A2" w:rsidRPr="00FF2049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sectPr w:rsidR="00B975A2" w:rsidRPr="00FF2049" w:rsidSect="00AC03C4">
      <w:headerReference w:type="default" r:id="rId8"/>
      <w:footerReference w:type="default" r:id="rId9"/>
      <w:pgSz w:w="11906" w:h="16838"/>
      <w:pgMar w:top="1525" w:right="1133" w:bottom="1135" w:left="840" w:header="568" w:footer="667" w:gutter="0"/>
      <w:cols w:space="708"/>
      <w:formProt w:val="0"/>
      <w:docGrid w:linePitch="10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5C82AE" w15:done="0"/>
  <w15:commentEx w15:paraId="100E3CDB" w15:done="0"/>
  <w15:commentEx w15:paraId="0D4169EA" w15:done="0"/>
  <w15:commentEx w15:paraId="2188ED02" w15:done="0"/>
  <w15:commentEx w15:paraId="1CF925A5" w15:done="0"/>
  <w15:commentEx w15:paraId="1D25DC19" w15:done="0"/>
  <w15:commentEx w15:paraId="5079648D" w15:done="0"/>
  <w15:commentEx w15:paraId="5C135B46" w15:done="0"/>
  <w15:commentEx w15:paraId="6DA17567" w15:done="0"/>
  <w15:commentEx w15:paraId="6621DC9D" w15:done="0"/>
  <w15:commentEx w15:paraId="3C1957F7" w15:done="0"/>
  <w15:commentEx w15:paraId="0B7919FD" w15:done="0"/>
  <w15:commentEx w15:paraId="3FE6B42F" w15:done="0"/>
  <w15:commentEx w15:paraId="3120A0FB" w15:done="0"/>
  <w15:commentEx w15:paraId="0265F762" w15:done="0"/>
  <w15:commentEx w15:paraId="1CD0146A" w15:done="0"/>
  <w15:commentEx w15:paraId="75ABE79F" w15:done="0"/>
  <w15:commentEx w15:paraId="12378035" w15:done="0"/>
  <w15:commentEx w15:paraId="763E3EBA" w15:done="0"/>
  <w15:commentEx w15:paraId="4CF95EBB" w15:done="0"/>
  <w15:commentEx w15:paraId="15B3FAD6" w15:done="0"/>
  <w15:commentEx w15:paraId="34AAA17C" w15:done="0"/>
  <w15:commentEx w15:paraId="1101DF4D" w15:done="0"/>
  <w15:commentEx w15:paraId="2AA4DB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5C82AE" w16cid:durableId="27F550A6"/>
  <w16cid:commentId w16cid:paraId="100E3CDB" w16cid:durableId="27F546A0"/>
  <w16cid:commentId w16cid:paraId="0D4169EA" w16cid:durableId="27F54E00"/>
  <w16cid:commentId w16cid:paraId="2188ED02" w16cid:durableId="27F546C7"/>
  <w16cid:commentId w16cid:paraId="1CF925A5" w16cid:durableId="27F5497E"/>
  <w16cid:commentId w16cid:paraId="1D25DC19" w16cid:durableId="27F54A32"/>
  <w16cid:commentId w16cid:paraId="5079648D" w16cid:durableId="27F54AAE"/>
  <w16cid:commentId w16cid:paraId="5C135B46" w16cid:durableId="27F54AF6"/>
  <w16cid:commentId w16cid:paraId="6DA17567" w16cid:durableId="27F54B57"/>
  <w16cid:commentId w16cid:paraId="6621DC9D" w16cid:durableId="27F54B9D"/>
  <w16cid:commentId w16cid:paraId="3C1957F7" w16cid:durableId="27F54C22"/>
  <w16cid:commentId w16cid:paraId="0B7919FD" w16cid:durableId="27F54BBD"/>
  <w16cid:commentId w16cid:paraId="3FE6B42F" w16cid:durableId="27F54CF4"/>
  <w16cid:commentId w16cid:paraId="3120A0FB" w16cid:durableId="27F54D06"/>
  <w16cid:commentId w16cid:paraId="0265F762" w16cid:durableId="27F54D20"/>
  <w16cid:commentId w16cid:paraId="1CD0146A" w16cid:durableId="27F54E16"/>
  <w16cid:commentId w16cid:paraId="75ABE79F" w16cid:durableId="27F54E95"/>
  <w16cid:commentId w16cid:paraId="12378035" w16cid:durableId="27F54EAC"/>
  <w16cid:commentId w16cid:paraId="763E3EBA" w16cid:durableId="27F54EDD"/>
  <w16cid:commentId w16cid:paraId="4CF95EBB" w16cid:durableId="27F54FB1"/>
  <w16cid:commentId w16cid:paraId="15B3FAD6" w16cid:durableId="27F54FE7"/>
  <w16cid:commentId w16cid:paraId="34AAA17C" w16cid:durableId="27F550F1"/>
  <w16cid:commentId w16cid:paraId="1101DF4D" w16cid:durableId="27F55107"/>
  <w16cid:commentId w16cid:paraId="2AA4DB79" w16cid:durableId="27F551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AE19D" w14:textId="77777777" w:rsidR="00622B40" w:rsidRDefault="00622B40">
      <w:r>
        <w:separator/>
      </w:r>
    </w:p>
  </w:endnote>
  <w:endnote w:type="continuationSeparator" w:id="0">
    <w:p w14:paraId="6E6FB536" w14:textId="77777777" w:rsidR="00622B40" w:rsidRDefault="0062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69F6" w14:textId="77777777" w:rsidR="007908E5" w:rsidRDefault="007908E5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9" behindDoc="1" locked="0" layoutInCell="0" allowOverlap="1" wp14:anchorId="28D8F0F5" wp14:editId="25A09EE7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2565" cy="12827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E5A8F6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A031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7" style="position:absolute;margin-left:521.75pt;margin-top:791.75pt;width:15.95pt;height:10.1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" o:allowincell="f" filled="f" stroked="f" strokeweight="0">
              <v:textbox inset="0,0,0,0">
                <w:txbxContent>
                  <w:p w14:paraId="3CE5A8F6" w14:textId="77777777" w:rsidR="007908E5" w:rsidRDefault="007908E5">
                    <w:pPr>
                      <w:pStyle w:val="Zawartoramki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A031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1" behindDoc="1" locked="0" layoutInCell="0" allowOverlap="1" wp14:anchorId="1DFCCABA" wp14:editId="05FA0E00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310" cy="12827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64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76CAA8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8" style="position:absolute;margin-left:240.55pt;margin-top:822.15pt;width:145.3pt;height:10.1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" o:allowincell="f" filled="f" stroked="f" strokeweight="0">
              <v:textbox inset="0,0,0,0">
                <w:txbxContent>
                  <w:p w14:paraId="0F76CAA8" w14:textId="77777777" w:rsidR="007908E5" w:rsidRDefault="007908E5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09" behindDoc="1" locked="0" layoutInCell="0" allowOverlap="1" wp14:anchorId="64F7D3F7" wp14:editId="128B8CE4">
              <wp:simplePos x="0" y="0"/>
              <wp:positionH relativeFrom="page">
                <wp:posOffset>719455</wp:posOffset>
              </wp:positionH>
              <wp:positionV relativeFrom="page">
                <wp:posOffset>10034270</wp:posOffset>
              </wp:positionV>
              <wp:extent cx="4332605" cy="1270"/>
              <wp:effectExtent l="0" t="0" r="0" b="0"/>
              <wp:wrapNone/>
              <wp:docPr id="8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18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C3D3832" id="Łącznik prostoliniowy 3" o:spid="_x0000_s1026" style="position:absolute;z-index:-5033162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65pt,790.1pt" to="397.8pt,7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" o:allowincell="f" strokeweight="0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09ADC" w14:textId="77777777" w:rsidR="00622B40" w:rsidRDefault="00622B40">
      <w:r>
        <w:separator/>
      </w:r>
    </w:p>
  </w:footnote>
  <w:footnote w:type="continuationSeparator" w:id="0">
    <w:p w14:paraId="07873BC1" w14:textId="77777777" w:rsidR="00622B40" w:rsidRDefault="00622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A6FB" w14:textId="1FA9CB4E" w:rsidR="007908E5" w:rsidRDefault="007908E5" w:rsidP="00AC03C4">
    <w:pPr>
      <w:pStyle w:val="Tekstpodstawowy"/>
      <w:spacing w:line="9" w:lineRule="auto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F482773" wp14:editId="44749AB1">
          <wp:simplePos x="0" y="0"/>
          <wp:positionH relativeFrom="column">
            <wp:posOffset>442415</wp:posOffset>
          </wp:positionH>
          <wp:positionV relativeFrom="paragraph">
            <wp:posOffset>-149140</wp:posOffset>
          </wp:positionV>
          <wp:extent cx="5745480" cy="566420"/>
          <wp:effectExtent l="0" t="0" r="7620" b="508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69" r="-6" b="-69"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664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6295FE4A" wp14:editId="3648890A">
              <wp:simplePos x="0" y="0"/>
              <wp:positionH relativeFrom="page">
                <wp:posOffset>5232722</wp:posOffset>
              </wp:positionH>
              <wp:positionV relativeFrom="page">
                <wp:posOffset>745594</wp:posOffset>
              </wp:positionV>
              <wp:extent cx="2970530" cy="701675"/>
              <wp:effectExtent l="0" t="0" r="1270" b="3175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016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8B85C" w14:textId="47B2C278" w:rsidR="007908E5" w:rsidRDefault="007908E5">
                          <w:pPr>
                            <w:pStyle w:val="Zawartoramki"/>
                            <w:spacing w:line="260" w:lineRule="exact"/>
                            <w:ind w:left="20"/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SPZOZ.DLA.2300.14.2023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412.05pt;margin-top:58.7pt;width:233.9pt;height:55.2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" o:allowincell="f" filled="f" stroked="f" strokeweight="0">
              <v:textbox inset="0,0,0,0">
                <w:txbxContent>
                  <w:p w14:paraId="0EA8B85C" w14:textId="47B2C278" w:rsidR="007908E5" w:rsidRDefault="007908E5">
                    <w:pPr>
                      <w:pStyle w:val="Zawartoramki"/>
                      <w:spacing w:line="260" w:lineRule="exact"/>
                      <w:ind w:left="20"/>
                    </w:pPr>
                    <w:r>
                      <w:rPr>
                        <w:rFonts w:ascii="Times New Roman" w:hAnsi="Times New Roman" w:cs="Times New Roman"/>
                        <w:spacing w:val="-3"/>
                      </w:rPr>
                      <w:t>SPZOZ.DLA.2300.14.2023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">
    <w:nsid w:val="00000002"/>
    <w:multiLevelType w:val="singleLevel"/>
    <w:tmpl w:val="FC7266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49E64DC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singleLevel"/>
    <w:tmpl w:val="35626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0"/>
      </w:rPr>
    </w:lvl>
  </w:abstractNum>
  <w:abstractNum w:abstractNumId="6">
    <w:nsid w:val="00000007"/>
    <w:multiLevelType w:val="singleLevel"/>
    <w:tmpl w:val="8B828D6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DDF0FA50"/>
    <w:name w:val="WW8Num2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  <w:i w:val="0"/>
        <w:strike w:val="0"/>
        <w:dstrike w:val="0"/>
      </w:rPr>
    </w:lvl>
  </w:abstractNum>
  <w:abstractNum w:abstractNumId="10">
    <w:nsid w:val="0000000B"/>
    <w:multiLevelType w:val="singleLevel"/>
    <w:tmpl w:val="3F7606A6"/>
    <w:name w:val="WW8Num2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</w:rPr>
    </w:lvl>
  </w:abstractNum>
  <w:abstractNum w:abstractNumId="11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0000000D"/>
    <w:multiLevelType w:val="multilevel"/>
    <w:tmpl w:val="F4EEE3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CB368A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7F73AC8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BF27867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551F97"/>
    <w:multiLevelType w:val="hybridMultilevel"/>
    <w:tmpl w:val="B7969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2A8ECFA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A957D03"/>
    <w:multiLevelType w:val="hybridMultilevel"/>
    <w:tmpl w:val="D2D02A8E"/>
    <w:lvl w:ilvl="0" w:tplc="FB186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98818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A750F"/>
    <w:multiLevelType w:val="hybridMultilevel"/>
    <w:tmpl w:val="CC542BF4"/>
    <w:lvl w:ilvl="0" w:tplc="8CA874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88392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FED5E14"/>
    <w:multiLevelType w:val="hybridMultilevel"/>
    <w:tmpl w:val="E76A50E4"/>
    <w:lvl w:ilvl="0" w:tplc="DB62F7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E3931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C35EE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32ADC"/>
    <w:multiLevelType w:val="multilevel"/>
    <w:tmpl w:val="C4A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B9D073D"/>
    <w:multiLevelType w:val="hybridMultilevel"/>
    <w:tmpl w:val="99280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3E6EF8"/>
    <w:multiLevelType w:val="hybridMultilevel"/>
    <w:tmpl w:val="E4F4291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F225CEE"/>
    <w:multiLevelType w:val="hybridMultilevel"/>
    <w:tmpl w:val="C614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9548A"/>
    <w:multiLevelType w:val="hybridMultilevel"/>
    <w:tmpl w:val="3FB67E1C"/>
    <w:lvl w:ilvl="0" w:tplc="25101C9E">
      <w:start w:val="7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6D412A43"/>
    <w:multiLevelType w:val="multilevel"/>
    <w:tmpl w:val="586C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8">
    <w:nsid w:val="71B913CB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5BC0435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53546"/>
    <w:multiLevelType w:val="hybridMultilevel"/>
    <w:tmpl w:val="F18AC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06C084C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167771"/>
    <w:multiLevelType w:val="hybridMultilevel"/>
    <w:tmpl w:val="084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257EA"/>
    <w:multiLevelType w:val="hybridMultilevel"/>
    <w:tmpl w:val="D3A0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2"/>
  </w:num>
  <w:num w:numId="6">
    <w:abstractNumId w:val="24"/>
  </w:num>
  <w:num w:numId="7">
    <w:abstractNumId w:val="25"/>
  </w:num>
  <w:num w:numId="8">
    <w:abstractNumId w:val="31"/>
  </w:num>
  <w:num w:numId="9">
    <w:abstractNumId w:val="15"/>
  </w:num>
  <w:num w:numId="10">
    <w:abstractNumId w:val="14"/>
  </w:num>
  <w:num w:numId="11">
    <w:abstractNumId w:val="27"/>
  </w:num>
  <w:num w:numId="12">
    <w:abstractNumId w:val="19"/>
  </w:num>
  <w:num w:numId="13">
    <w:abstractNumId w:val="32"/>
  </w:num>
  <w:num w:numId="14">
    <w:abstractNumId w:val="28"/>
  </w:num>
  <w:num w:numId="15">
    <w:abstractNumId w:val="20"/>
  </w:num>
  <w:num w:numId="16">
    <w:abstractNumId w:val="17"/>
  </w:num>
  <w:num w:numId="17">
    <w:abstractNumId w:val="16"/>
  </w:num>
  <w:num w:numId="18">
    <w:abstractNumId w:val="30"/>
  </w:num>
  <w:num w:numId="19">
    <w:abstractNumId w:val="23"/>
  </w:num>
  <w:num w:numId="20">
    <w:abstractNumId w:val="18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6"/>
  </w:num>
  <w:num w:numId="26">
    <w:abstractNumId w:val="7"/>
  </w:num>
  <w:num w:numId="27">
    <w:abstractNumId w:val="9"/>
  </w:num>
  <w:num w:numId="28">
    <w:abstractNumId w:val="10"/>
  </w:num>
  <w:num w:numId="29">
    <w:abstractNumId w:val="11"/>
  </w:num>
  <w:num w:numId="30">
    <w:abstractNumId w:val="26"/>
  </w:num>
  <w:num w:numId="31">
    <w:abstractNumId w:val="0"/>
  </w:num>
  <w:num w:numId="32">
    <w:abstractNumId w:val="0"/>
    <w:lvlOverride w:ilvl="0">
      <w:startOverride w:val="1"/>
    </w:lvlOverride>
  </w:num>
  <w:num w:numId="33">
    <w:abstractNumId w:val="21"/>
  </w:num>
  <w:num w:numId="34">
    <w:abstractNumId w:val="2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 Spławska">
    <w15:presenceInfo w15:providerId="None" w15:userId="Ewa Spła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F"/>
    <w:rsid w:val="000057E6"/>
    <w:rsid w:val="000571BC"/>
    <w:rsid w:val="000571D8"/>
    <w:rsid w:val="00086CE2"/>
    <w:rsid w:val="000C620F"/>
    <w:rsid w:val="000C6ACA"/>
    <w:rsid w:val="0010024A"/>
    <w:rsid w:val="00111E89"/>
    <w:rsid w:val="00150A2F"/>
    <w:rsid w:val="00161376"/>
    <w:rsid w:val="001D36F5"/>
    <w:rsid w:val="00225157"/>
    <w:rsid w:val="00257A12"/>
    <w:rsid w:val="002601E8"/>
    <w:rsid w:val="00265285"/>
    <w:rsid w:val="003075B0"/>
    <w:rsid w:val="00320E15"/>
    <w:rsid w:val="003257B4"/>
    <w:rsid w:val="00330942"/>
    <w:rsid w:val="0038212A"/>
    <w:rsid w:val="00382E7F"/>
    <w:rsid w:val="003B5BD0"/>
    <w:rsid w:val="003C176B"/>
    <w:rsid w:val="00401E8F"/>
    <w:rsid w:val="004063F9"/>
    <w:rsid w:val="004230D3"/>
    <w:rsid w:val="00437792"/>
    <w:rsid w:val="004860F1"/>
    <w:rsid w:val="00492390"/>
    <w:rsid w:val="00495FC5"/>
    <w:rsid w:val="004D0B75"/>
    <w:rsid w:val="004F258B"/>
    <w:rsid w:val="005033EC"/>
    <w:rsid w:val="0051437E"/>
    <w:rsid w:val="00521044"/>
    <w:rsid w:val="00536E9B"/>
    <w:rsid w:val="005723D2"/>
    <w:rsid w:val="00590477"/>
    <w:rsid w:val="005A1F7E"/>
    <w:rsid w:val="005A4418"/>
    <w:rsid w:val="005E56BD"/>
    <w:rsid w:val="00622B40"/>
    <w:rsid w:val="006C0EF8"/>
    <w:rsid w:val="006D494C"/>
    <w:rsid w:val="006D7B46"/>
    <w:rsid w:val="00703732"/>
    <w:rsid w:val="007229C5"/>
    <w:rsid w:val="007307AC"/>
    <w:rsid w:val="00747407"/>
    <w:rsid w:val="007709E8"/>
    <w:rsid w:val="007751E9"/>
    <w:rsid w:val="00780EC6"/>
    <w:rsid w:val="007908E5"/>
    <w:rsid w:val="007B0145"/>
    <w:rsid w:val="007D7ADF"/>
    <w:rsid w:val="00823403"/>
    <w:rsid w:val="00854F82"/>
    <w:rsid w:val="008A031D"/>
    <w:rsid w:val="008A58A0"/>
    <w:rsid w:val="008F0BCA"/>
    <w:rsid w:val="008F31CF"/>
    <w:rsid w:val="00904EB5"/>
    <w:rsid w:val="009121E6"/>
    <w:rsid w:val="00942CA6"/>
    <w:rsid w:val="0098038B"/>
    <w:rsid w:val="009978C6"/>
    <w:rsid w:val="009C493C"/>
    <w:rsid w:val="009D6638"/>
    <w:rsid w:val="00A16B11"/>
    <w:rsid w:val="00A35EA1"/>
    <w:rsid w:val="00A40AEC"/>
    <w:rsid w:val="00A76EB1"/>
    <w:rsid w:val="00AB2614"/>
    <w:rsid w:val="00AC03C4"/>
    <w:rsid w:val="00AC1C78"/>
    <w:rsid w:val="00AF256F"/>
    <w:rsid w:val="00B05E9C"/>
    <w:rsid w:val="00B51774"/>
    <w:rsid w:val="00B57D83"/>
    <w:rsid w:val="00B975A2"/>
    <w:rsid w:val="00BC6F93"/>
    <w:rsid w:val="00BD24D6"/>
    <w:rsid w:val="00C03457"/>
    <w:rsid w:val="00C5166E"/>
    <w:rsid w:val="00C80659"/>
    <w:rsid w:val="00C91F95"/>
    <w:rsid w:val="00CC49B8"/>
    <w:rsid w:val="00CD37F7"/>
    <w:rsid w:val="00CD51DC"/>
    <w:rsid w:val="00D83C30"/>
    <w:rsid w:val="00D85428"/>
    <w:rsid w:val="00D92212"/>
    <w:rsid w:val="00DA5F9F"/>
    <w:rsid w:val="00DB1778"/>
    <w:rsid w:val="00DD17A5"/>
    <w:rsid w:val="00DF1F5A"/>
    <w:rsid w:val="00DF379A"/>
    <w:rsid w:val="00E514C2"/>
    <w:rsid w:val="00F07F56"/>
    <w:rsid w:val="00F14E28"/>
    <w:rsid w:val="00F25AF9"/>
    <w:rsid w:val="00F42374"/>
    <w:rsid w:val="00F50870"/>
    <w:rsid w:val="00F8635C"/>
    <w:rsid w:val="00FF2049"/>
    <w:rsid w:val="00FF54A0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A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creator>Danuta</dc:creator>
  <cp:lastModifiedBy>Agnieszka Linkiewicz-Mendel</cp:lastModifiedBy>
  <cp:revision>2</cp:revision>
  <cp:lastPrinted>2023-07-10T08:28:00Z</cp:lastPrinted>
  <dcterms:created xsi:type="dcterms:W3CDTF">2023-10-02T14:52:00Z</dcterms:created>
  <dcterms:modified xsi:type="dcterms:W3CDTF">2023-10-02T14:52:00Z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