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6F0AD" w14:textId="77777777" w:rsidR="00960403" w:rsidRPr="0059209E" w:rsidRDefault="00960403" w:rsidP="00960403">
      <w:pPr>
        <w:spacing w:line="276" w:lineRule="auto"/>
        <w:ind w:right="4533"/>
        <w:jc w:val="center"/>
        <w:rPr>
          <w:rFonts w:ascii="Arial" w:hAnsi="Arial" w:cs="Arial"/>
          <w:sz w:val="22"/>
        </w:rPr>
      </w:pPr>
      <w:r w:rsidRPr="0059209E">
        <w:rPr>
          <w:rFonts w:ascii="Arial" w:hAnsi="Arial" w:cs="Arial"/>
          <w:sz w:val="22"/>
        </w:rPr>
        <w:t>Numer referencyjny postępowania:</w:t>
      </w:r>
    </w:p>
    <w:p w14:paraId="5CDC2943" w14:textId="602DF8CF" w:rsidR="00960403" w:rsidRPr="0059209E" w:rsidRDefault="0001543E" w:rsidP="0001543E">
      <w:pPr>
        <w:ind w:right="4533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GROŚ.271.1.</w:t>
      </w:r>
      <w:r w:rsidR="00A258CC">
        <w:rPr>
          <w:rFonts w:ascii="Arial" w:hAnsi="Arial" w:cs="Arial"/>
          <w:b/>
          <w:sz w:val="22"/>
        </w:rPr>
        <w:t>1.</w:t>
      </w:r>
      <w:r>
        <w:rPr>
          <w:rFonts w:ascii="Arial" w:hAnsi="Arial" w:cs="Arial"/>
          <w:b/>
          <w:sz w:val="22"/>
        </w:rPr>
        <w:t>2024</w:t>
      </w:r>
    </w:p>
    <w:p w14:paraId="0527D878" w14:textId="0262048F" w:rsidR="00AD2998" w:rsidRPr="0059209E" w:rsidRDefault="00AD2998" w:rsidP="00AD2998">
      <w:pPr>
        <w:jc w:val="right"/>
        <w:rPr>
          <w:rFonts w:ascii="Arial" w:hAnsi="Arial" w:cs="Arial"/>
          <w:b/>
          <w:sz w:val="22"/>
          <w:szCs w:val="20"/>
        </w:rPr>
      </w:pPr>
      <w:r w:rsidRPr="0059209E">
        <w:rPr>
          <w:rFonts w:ascii="Arial" w:hAnsi="Arial" w:cs="Arial"/>
          <w:b/>
          <w:sz w:val="22"/>
          <w:szCs w:val="20"/>
        </w:rPr>
        <w:t>Załącznik nr 1</w:t>
      </w:r>
      <w:r w:rsidR="00D171B6">
        <w:rPr>
          <w:rFonts w:ascii="Arial" w:hAnsi="Arial" w:cs="Arial"/>
          <w:b/>
          <w:sz w:val="22"/>
          <w:szCs w:val="20"/>
        </w:rPr>
        <w:t xml:space="preserve"> do SWZ</w:t>
      </w:r>
    </w:p>
    <w:p w14:paraId="64A82100" w14:textId="77777777" w:rsidR="0086218C" w:rsidRPr="0059209E" w:rsidRDefault="0086218C" w:rsidP="00AD2998">
      <w:pPr>
        <w:rPr>
          <w:rFonts w:ascii="Arial" w:hAnsi="Arial" w:cs="Arial"/>
          <w:sz w:val="20"/>
          <w:szCs w:val="20"/>
        </w:rPr>
      </w:pPr>
    </w:p>
    <w:p w14:paraId="2106D9B0" w14:textId="77777777" w:rsidR="00741666" w:rsidRPr="002C3D1C" w:rsidRDefault="00A306BB" w:rsidP="002C3D1C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A6A6A6" w:themeFill="background1" w:themeFillShade="A6"/>
        <w:tabs>
          <w:tab w:val="left" w:pos="0"/>
        </w:tabs>
        <w:spacing w:before="0" w:line="276" w:lineRule="auto"/>
        <w:jc w:val="center"/>
        <w:rPr>
          <w:rStyle w:val="Tytuksiki"/>
          <w:b/>
          <w:smallCaps w:val="0"/>
          <w:sz w:val="24"/>
          <w:szCs w:val="22"/>
        </w:rPr>
      </w:pPr>
      <w:r w:rsidRPr="002C3D1C">
        <w:rPr>
          <w:rStyle w:val="Tytuksiki"/>
          <w:b/>
          <w:smallCaps w:val="0"/>
          <w:sz w:val="24"/>
          <w:szCs w:val="22"/>
        </w:rPr>
        <w:t>F</w:t>
      </w:r>
      <w:proofErr w:type="spellStart"/>
      <w:r w:rsidRPr="002C3D1C">
        <w:rPr>
          <w:rStyle w:val="Tytuksiki"/>
          <w:b/>
          <w:smallCaps w:val="0"/>
          <w:sz w:val="24"/>
          <w:szCs w:val="22"/>
          <w:lang w:val="x-none"/>
        </w:rPr>
        <w:t>ormularz</w:t>
      </w:r>
      <w:proofErr w:type="spellEnd"/>
      <w:r w:rsidRPr="002C3D1C">
        <w:rPr>
          <w:rStyle w:val="Tytuksiki"/>
          <w:b/>
          <w:smallCaps w:val="0"/>
          <w:sz w:val="24"/>
          <w:szCs w:val="22"/>
          <w:lang w:val="x-none"/>
        </w:rPr>
        <w:t xml:space="preserve"> oferty</w:t>
      </w:r>
    </w:p>
    <w:p w14:paraId="1EDA02DE" w14:textId="2BEB7625" w:rsidR="00741666" w:rsidRPr="0059209E" w:rsidRDefault="00F54A96" w:rsidP="00AB7C56">
      <w:pPr>
        <w:jc w:val="both"/>
        <w:rPr>
          <w:rFonts w:ascii="Arial" w:hAnsi="Arial" w:cs="Arial"/>
          <w:sz w:val="22"/>
          <w:szCs w:val="22"/>
        </w:rPr>
      </w:pPr>
      <w:r w:rsidRPr="0059209E">
        <w:rPr>
          <w:rFonts w:ascii="Arial" w:hAnsi="Arial" w:cs="Arial"/>
          <w:sz w:val="22"/>
          <w:szCs w:val="22"/>
        </w:rPr>
        <w:t xml:space="preserve">Składając ofertę w postępowaniu o udzielenie Zamówienia </w:t>
      </w:r>
      <w:r w:rsidR="008D5F96" w:rsidRPr="0059209E">
        <w:rPr>
          <w:rFonts w:ascii="Arial" w:hAnsi="Arial" w:cs="Arial"/>
          <w:sz w:val="22"/>
          <w:szCs w:val="22"/>
        </w:rPr>
        <w:t>prowadzon</w:t>
      </w:r>
      <w:r w:rsidRPr="0059209E">
        <w:rPr>
          <w:rFonts w:ascii="Arial" w:hAnsi="Arial" w:cs="Arial"/>
          <w:sz w:val="22"/>
          <w:szCs w:val="22"/>
        </w:rPr>
        <w:t xml:space="preserve">ego </w:t>
      </w:r>
      <w:r w:rsidR="008D5F96" w:rsidRPr="0059209E">
        <w:rPr>
          <w:rFonts w:ascii="Arial" w:hAnsi="Arial" w:cs="Arial"/>
          <w:sz w:val="22"/>
          <w:szCs w:val="22"/>
        </w:rPr>
        <w:t xml:space="preserve">w trybie </w:t>
      </w:r>
      <w:r w:rsidR="00AF10FA" w:rsidRPr="0059209E">
        <w:rPr>
          <w:rFonts w:ascii="Arial" w:hAnsi="Arial" w:cs="Arial"/>
          <w:iCs/>
          <w:sz w:val="22"/>
          <w:szCs w:val="22"/>
        </w:rPr>
        <w:t>podstawowy</w:t>
      </w:r>
      <w:r w:rsidR="0059209E">
        <w:rPr>
          <w:rFonts w:ascii="Arial" w:hAnsi="Arial" w:cs="Arial"/>
          <w:iCs/>
          <w:sz w:val="22"/>
          <w:szCs w:val="22"/>
        </w:rPr>
        <w:t>m</w:t>
      </w:r>
      <w:r w:rsidR="00AF10FA" w:rsidRPr="0059209E">
        <w:rPr>
          <w:rFonts w:ascii="Arial" w:hAnsi="Arial" w:cs="Arial"/>
          <w:iCs/>
          <w:sz w:val="22"/>
          <w:szCs w:val="22"/>
        </w:rPr>
        <w:t xml:space="preserve"> bez negocjacji</w:t>
      </w:r>
      <w:r w:rsidR="008D5F96" w:rsidRPr="0059209E">
        <w:rPr>
          <w:rFonts w:ascii="Arial" w:hAnsi="Arial" w:cs="Arial"/>
          <w:sz w:val="22"/>
          <w:szCs w:val="22"/>
        </w:rPr>
        <w:t xml:space="preserve"> </w:t>
      </w:r>
      <w:r w:rsidR="003A104B">
        <w:rPr>
          <w:rFonts w:ascii="Arial" w:hAnsi="Arial" w:cs="Arial"/>
          <w:sz w:val="22"/>
          <w:szCs w:val="22"/>
        </w:rPr>
        <w:t xml:space="preserve">– </w:t>
      </w:r>
      <w:r w:rsidR="00AF10FA" w:rsidRPr="0059209E">
        <w:rPr>
          <w:rFonts w:ascii="Arial" w:hAnsi="Arial" w:cs="Arial"/>
          <w:sz w:val="22"/>
          <w:szCs w:val="22"/>
        </w:rPr>
        <w:t>zgodnie</w:t>
      </w:r>
      <w:r w:rsidR="003A104B">
        <w:rPr>
          <w:rFonts w:ascii="Arial" w:hAnsi="Arial" w:cs="Arial"/>
          <w:sz w:val="22"/>
          <w:szCs w:val="22"/>
        </w:rPr>
        <w:t xml:space="preserve"> </w:t>
      </w:r>
      <w:r w:rsidR="00AF10FA" w:rsidRPr="0059209E">
        <w:rPr>
          <w:rFonts w:ascii="Arial" w:hAnsi="Arial" w:cs="Arial"/>
          <w:sz w:val="22"/>
          <w:szCs w:val="22"/>
        </w:rPr>
        <w:t>z art. 275 pkt 1</w:t>
      </w:r>
      <w:r w:rsidR="007737B5" w:rsidRPr="0059209E">
        <w:rPr>
          <w:rFonts w:ascii="Arial" w:hAnsi="Arial" w:cs="Arial"/>
          <w:sz w:val="22"/>
          <w:szCs w:val="22"/>
        </w:rPr>
        <w:t>)</w:t>
      </w:r>
      <w:r w:rsidR="00AF10FA" w:rsidRPr="0059209E">
        <w:rPr>
          <w:rFonts w:ascii="Arial" w:hAnsi="Arial" w:cs="Arial"/>
          <w:sz w:val="22"/>
          <w:szCs w:val="22"/>
        </w:rPr>
        <w:t xml:space="preserve"> ustawy </w:t>
      </w:r>
      <w:r w:rsidR="00505A41" w:rsidRPr="0059209E">
        <w:rPr>
          <w:rFonts w:ascii="Arial" w:hAnsi="Arial" w:cs="Arial"/>
          <w:sz w:val="22"/>
          <w:szCs w:val="22"/>
        </w:rPr>
        <w:t xml:space="preserve">z dnia </w:t>
      </w:r>
      <w:r w:rsidR="00AF10FA" w:rsidRPr="0059209E">
        <w:rPr>
          <w:rFonts w:ascii="Arial" w:hAnsi="Arial" w:cs="Arial"/>
          <w:sz w:val="22"/>
          <w:szCs w:val="22"/>
        </w:rPr>
        <w:t>11 września 2019 r.</w:t>
      </w:r>
      <w:r w:rsidR="00192E68" w:rsidRPr="0059209E">
        <w:rPr>
          <w:rFonts w:ascii="Arial" w:hAnsi="Arial" w:cs="Arial"/>
          <w:sz w:val="22"/>
          <w:szCs w:val="22"/>
        </w:rPr>
        <w:t xml:space="preserve"> </w:t>
      </w:r>
      <w:r w:rsidR="00505A41" w:rsidRPr="0059209E">
        <w:rPr>
          <w:rFonts w:ascii="Arial" w:hAnsi="Arial" w:cs="Arial"/>
          <w:sz w:val="22"/>
          <w:szCs w:val="22"/>
        </w:rPr>
        <w:t xml:space="preserve">– </w:t>
      </w:r>
      <w:r w:rsidR="00741666" w:rsidRPr="0059209E">
        <w:rPr>
          <w:rFonts w:ascii="Arial" w:hAnsi="Arial" w:cs="Arial"/>
          <w:sz w:val="22"/>
          <w:szCs w:val="22"/>
        </w:rPr>
        <w:t>Prawo</w:t>
      </w:r>
      <w:r w:rsidR="00505A41" w:rsidRPr="0059209E">
        <w:rPr>
          <w:rFonts w:ascii="Arial" w:hAnsi="Arial" w:cs="Arial"/>
          <w:sz w:val="22"/>
          <w:szCs w:val="22"/>
        </w:rPr>
        <w:t xml:space="preserve"> </w:t>
      </w:r>
      <w:r w:rsidR="00741666" w:rsidRPr="0059209E">
        <w:rPr>
          <w:rFonts w:ascii="Arial" w:hAnsi="Arial" w:cs="Arial"/>
          <w:sz w:val="22"/>
          <w:szCs w:val="22"/>
        </w:rPr>
        <w:t>zamówień publicznych</w:t>
      </w:r>
      <w:r w:rsidR="003413A3" w:rsidRPr="0059209E">
        <w:rPr>
          <w:rFonts w:ascii="Arial" w:hAnsi="Arial" w:cs="Arial"/>
          <w:sz w:val="22"/>
          <w:szCs w:val="22"/>
        </w:rPr>
        <w:t>,</w:t>
      </w:r>
      <w:r w:rsidR="00741666" w:rsidRPr="0059209E">
        <w:rPr>
          <w:rFonts w:ascii="Arial" w:hAnsi="Arial" w:cs="Arial"/>
          <w:sz w:val="22"/>
          <w:szCs w:val="22"/>
        </w:rPr>
        <w:t xml:space="preserve"> na </w:t>
      </w:r>
      <w:r w:rsidR="00505A41" w:rsidRPr="0059209E">
        <w:rPr>
          <w:rFonts w:ascii="Arial" w:hAnsi="Arial" w:cs="Arial"/>
          <w:sz w:val="22"/>
          <w:szCs w:val="22"/>
        </w:rPr>
        <w:t xml:space="preserve">zadanie pod </w:t>
      </w:r>
      <w:r w:rsidR="00505A41" w:rsidRPr="00426D9E">
        <w:rPr>
          <w:rFonts w:ascii="Arial" w:hAnsi="Arial" w:cs="Arial"/>
          <w:sz w:val="22"/>
          <w:szCs w:val="22"/>
        </w:rPr>
        <w:t xml:space="preserve">nazwą: </w:t>
      </w:r>
      <w:r w:rsidR="002C3D1C" w:rsidRPr="002C3D1C">
        <w:rPr>
          <w:rFonts w:ascii="Arial" w:hAnsi="Arial" w:cs="Arial"/>
          <w:b/>
          <w:bCs/>
          <w:sz w:val="22"/>
          <w:szCs w:val="22"/>
        </w:rPr>
        <w:t>Sporz</w:t>
      </w:r>
      <w:r w:rsidR="002C3D1C" w:rsidRPr="002C3D1C">
        <w:rPr>
          <w:rFonts w:ascii="Arial" w:hAnsi="Arial" w:cs="Arial" w:hint="cs"/>
          <w:b/>
          <w:bCs/>
          <w:sz w:val="22"/>
          <w:szCs w:val="22"/>
        </w:rPr>
        <w:t>ą</w:t>
      </w:r>
      <w:r w:rsidR="002C3D1C" w:rsidRPr="002C3D1C">
        <w:rPr>
          <w:rFonts w:ascii="Arial" w:hAnsi="Arial" w:cs="Arial"/>
          <w:b/>
          <w:bCs/>
          <w:sz w:val="22"/>
          <w:szCs w:val="22"/>
        </w:rPr>
        <w:t>dzenie planu og</w:t>
      </w:r>
      <w:r w:rsidR="002C3D1C" w:rsidRPr="002C3D1C">
        <w:rPr>
          <w:rFonts w:ascii="Arial" w:hAnsi="Arial" w:cs="Arial" w:hint="cs"/>
          <w:b/>
          <w:bCs/>
          <w:sz w:val="22"/>
          <w:szCs w:val="22"/>
        </w:rPr>
        <w:t>ó</w:t>
      </w:r>
      <w:r w:rsidR="002C3D1C" w:rsidRPr="002C3D1C">
        <w:rPr>
          <w:rFonts w:ascii="Arial" w:hAnsi="Arial" w:cs="Arial"/>
          <w:b/>
          <w:bCs/>
          <w:sz w:val="22"/>
          <w:szCs w:val="22"/>
        </w:rPr>
        <w:t xml:space="preserve">lnego </w:t>
      </w:r>
      <w:r w:rsidR="009700C8">
        <w:rPr>
          <w:rFonts w:ascii="Arial" w:hAnsi="Arial" w:cs="Arial"/>
          <w:b/>
          <w:bCs/>
          <w:sz w:val="22"/>
          <w:szCs w:val="22"/>
        </w:rPr>
        <w:t>Gminy Czarnków</w:t>
      </w:r>
      <w:r w:rsidR="00741666" w:rsidRPr="00426D9E">
        <w:rPr>
          <w:rFonts w:ascii="Arial" w:hAnsi="Arial" w:cs="Arial"/>
          <w:sz w:val="22"/>
          <w:szCs w:val="22"/>
        </w:rPr>
        <w:t xml:space="preserve">, </w:t>
      </w:r>
      <w:r w:rsidRPr="00426D9E">
        <w:rPr>
          <w:rFonts w:ascii="Arial" w:hAnsi="Arial" w:cs="Arial"/>
          <w:sz w:val="22"/>
          <w:szCs w:val="22"/>
        </w:rPr>
        <w:t>my niżej</w:t>
      </w:r>
      <w:r w:rsidRPr="0059209E">
        <w:rPr>
          <w:rFonts w:ascii="Arial" w:hAnsi="Arial" w:cs="Arial"/>
          <w:sz w:val="22"/>
          <w:szCs w:val="22"/>
        </w:rPr>
        <w:t xml:space="preserve"> podpisani:</w:t>
      </w:r>
      <w:r w:rsidR="00741666" w:rsidRPr="0059209E">
        <w:rPr>
          <w:rFonts w:ascii="Arial" w:hAnsi="Arial" w:cs="Arial"/>
          <w:sz w:val="22"/>
          <w:szCs w:val="22"/>
        </w:rPr>
        <w:t xml:space="preserve"> </w:t>
      </w:r>
    </w:p>
    <w:p w14:paraId="2CACAE87" w14:textId="77777777" w:rsidR="00E66860" w:rsidRPr="00AB6ECC" w:rsidRDefault="00E66860" w:rsidP="00E6686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2C3D1C" w:rsidRPr="00AB6ECC" w14:paraId="419A2D3F" w14:textId="77777777" w:rsidTr="002C3D1C"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77B04D80" w14:textId="77777777" w:rsidR="002C3D1C" w:rsidRPr="002C3D1C" w:rsidRDefault="002C3D1C" w:rsidP="002C3D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3D1C">
              <w:rPr>
                <w:rFonts w:ascii="Arial" w:hAnsi="Arial" w:cs="Arial"/>
                <w:b/>
                <w:sz w:val="22"/>
                <w:szCs w:val="22"/>
              </w:rPr>
              <w:t>Wykonawca nr 1</w:t>
            </w:r>
          </w:p>
        </w:tc>
      </w:tr>
      <w:tr w:rsidR="00E66860" w:rsidRPr="00AB6ECC" w14:paraId="18E63B04" w14:textId="77777777" w:rsidTr="004064BB">
        <w:tc>
          <w:tcPr>
            <w:tcW w:w="4604" w:type="dxa"/>
            <w:shd w:val="clear" w:color="auto" w:fill="auto"/>
            <w:vAlign w:val="center"/>
          </w:tcPr>
          <w:p w14:paraId="52C6AC91" w14:textId="77777777" w:rsidR="00E66860" w:rsidRPr="002C3D1C" w:rsidRDefault="00E66860" w:rsidP="002C3D1C">
            <w:pPr>
              <w:rPr>
                <w:rFonts w:ascii="Arial" w:hAnsi="Arial" w:cs="Arial"/>
                <w:sz w:val="22"/>
                <w:szCs w:val="22"/>
              </w:rPr>
            </w:pPr>
            <w:r w:rsidRPr="002C3D1C">
              <w:rPr>
                <w:rFonts w:ascii="Arial" w:hAnsi="Arial" w:cs="Arial"/>
                <w:sz w:val="22"/>
                <w:szCs w:val="22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AD718FC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14:paraId="410CF729" w14:textId="77777777" w:rsidTr="004064BB">
        <w:tc>
          <w:tcPr>
            <w:tcW w:w="4604" w:type="dxa"/>
            <w:shd w:val="clear" w:color="auto" w:fill="auto"/>
            <w:vAlign w:val="center"/>
          </w:tcPr>
          <w:p w14:paraId="5372B629" w14:textId="77777777"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B6ECC">
              <w:rPr>
                <w:rFonts w:ascii="Arial" w:hAnsi="Arial" w:cs="Arial"/>
                <w:i/>
                <w:sz w:val="22"/>
                <w:szCs w:val="22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2C31517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14:paraId="4398988B" w14:textId="77777777" w:rsidTr="004064BB">
        <w:tc>
          <w:tcPr>
            <w:tcW w:w="4604" w:type="dxa"/>
            <w:shd w:val="clear" w:color="auto" w:fill="auto"/>
            <w:vAlign w:val="center"/>
          </w:tcPr>
          <w:p w14:paraId="2972B7A3" w14:textId="77777777"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B6ECC">
              <w:rPr>
                <w:rFonts w:ascii="Arial" w:hAnsi="Arial" w:cs="Arial"/>
                <w:i/>
                <w:sz w:val="22"/>
                <w:szCs w:val="22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0FBB697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14:paraId="0B90A6AD" w14:textId="77777777" w:rsidTr="004064BB">
        <w:tc>
          <w:tcPr>
            <w:tcW w:w="4604" w:type="dxa"/>
            <w:shd w:val="clear" w:color="auto" w:fill="auto"/>
            <w:vAlign w:val="center"/>
          </w:tcPr>
          <w:p w14:paraId="5020F698" w14:textId="77777777"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B6ECC">
              <w:rPr>
                <w:rFonts w:ascii="Arial" w:hAnsi="Arial" w:cs="Arial"/>
                <w:i/>
                <w:sz w:val="22"/>
                <w:szCs w:val="22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BA106DA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14:paraId="781B1151" w14:textId="77777777" w:rsidTr="004064BB">
        <w:tc>
          <w:tcPr>
            <w:tcW w:w="4604" w:type="dxa"/>
            <w:shd w:val="clear" w:color="auto" w:fill="auto"/>
            <w:vAlign w:val="center"/>
          </w:tcPr>
          <w:p w14:paraId="4756E748" w14:textId="77777777"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B6ECC">
              <w:rPr>
                <w:rFonts w:ascii="Arial" w:hAnsi="Arial" w:cs="Arial"/>
                <w:i/>
                <w:sz w:val="22"/>
                <w:szCs w:val="22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BF383FA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14:paraId="28024467" w14:textId="77777777" w:rsidTr="004064BB">
        <w:tc>
          <w:tcPr>
            <w:tcW w:w="4604" w:type="dxa"/>
            <w:shd w:val="clear" w:color="auto" w:fill="auto"/>
            <w:vAlign w:val="center"/>
          </w:tcPr>
          <w:p w14:paraId="4174483D" w14:textId="77777777"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B6ECC">
              <w:rPr>
                <w:rFonts w:ascii="Arial" w:hAnsi="Arial" w:cs="Arial"/>
                <w:i/>
                <w:sz w:val="22"/>
                <w:szCs w:val="22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50410B9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14:paraId="699267E7" w14:textId="77777777" w:rsidTr="004064BB">
        <w:tc>
          <w:tcPr>
            <w:tcW w:w="4604" w:type="dxa"/>
            <w:shd w:val="clear" w:color="auto" w:fill="auto"/>
            <w:vAlign w:val="center"/>
          </w:tcPr>
          <w:p w14:paraId="7A06E9EC" w14:textId="77777777"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B6ECC">
              <w:rPr>
                <w:rFonts w:ascii="Arial" w:hAnsi="Arial" w:cs="Arial"/>
                <w:i/>
                <w:sz w:val="22"/>
                <w:szCs w:val="22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6490003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14:paraId="53E3DF22" w14:textId="77777777" w:rsidTr="004064BB">
        <w:tc>
          <w:tcPr>
            <w:tcW w:w="4604" w:type="dxa"/>
            <w:shd w:val="clear" w:color="auto" w:fill="auto"/>
            <w:vAlign w:val="center"/>
          </w:tcPr>
          <w:p w14:paraId="30A8E9A7" w14:textId="6D5AB526" w:rsidR="00E66860" w:rsidRPr="00E17768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17768">
              <w:rPr>
                <w:rFonts w:ascii="Arial" w:hAnsi="Arial" w:cs="Arial"/>
                <w:i/>
                <w:sz w:val="22"/>
                <w:szCs w:val="22"/>
              </w:rPr>
              <w:t xml:space="preserve">KRS 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B187240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14:paraId="56D865FF" w14:textId="77777777" w:rsidTr="004064BB">
        <w:tc>
          <w:tcPr>
            <w:tcW w:w="4604" w:type="dxa"/>
            <w:shd w:val="clear" w:color="auto" w:fill="auto"/>
            <w:vAlign w:val="center"/>
          </w:tcPr>
          <w:p w14:paraId="67F40C0B" w14:textId="4DEC4335" w:rsidR="00E66860" w:rsidRPr="00E17768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17768">
              <w:rPr>
                <w:rFonts w:ascii="Arial" w:hAnsi="Arial" w:cs="Arial"/>
                <w:i/>
                <w:sz w:val="22"/>
                <w:szCs w:val="22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87EE308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14:paraId="1C69A5D6" w14:textId="77777777" w:rsidTr="004064BB">
        <w:tc>
          <w:tcPr>
            <w:tcW w:w="4604" w:type="dxa"/>
            <w:shd w:val="clear" w:color="auto" w:fill="auto"/>
            <w:vAlign w:val="center"/>
          </w:tcPr>
          <w:p w14:paraId="46CDDB67" w14:textId="28A9AE52" w:rsidR="00E66860" w:rsidRPr="00E17768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17768">
              <w:rPr>
                <w:rFonts w:ascii="Arial" w:hAnsi="Arial" w:cs="Arial"/>
                <w:i/>
                <w:sz w:val="22"/>
                <w:szCs w:val="22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266CA3E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0BB925" w14:textId="77777777" w:rsidR="00E66860" w:rsidRPr="00AB6ECC" w:rsidRDefault="00E66860" w:rsidP="00E6686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2C3D1C" w:rsidRPr="00AB6ECC" w14:paraId="59101894" w14:textId="77777777" w:rsidTr="002C3D1C"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08CA6EFA" w14:textId="77777777" w:rsidR="002C3D1C" w:rsidRPr="00AB6ECC" w:rsidRDefault="002C3D1C" w:rsidP="002C3D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3D1C">
              <w:rPr>
                <w:rFonts w:ascii="Arial" w:hAnsi="Arial" w:cs="Arial"/>
                <w:b/>
                <w:sz w:val="22"/>
                <w:szCs w:val="22"/>
              </w:rPr>
              <w:t xml:space="preserve">Wykonawca nr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AB6ECC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E66860" w:rsidRPr="00AB6ECC" w14:paraId="07A8F834" w14:textId="77777777" w:rsidTr="004064BB">
        <w:tc>
          <w:tcPr>
            <w:tcW w:w="4604" w:type="dxa"/>
            <w:shd w:val="clear" w:color="auto" w:fill="auto"/>
            <w:vAlign w:val="center"/>
          </w:tcPr>
          <w:p w14:paraId="598BC29A" w14:textId="77777777" w:rsidR="00E66860" w:rsidRPr="002C3D1C" w:rsidRDefault="00E66860" w:rsidP="002C3D1C">
            <w:pPr>
              <w:rPr>
                <w:rFonts w:ascii="Arial" w:hAnsi="Arial" w:cs="Arial"/>
                <w:sz w:val="22"/>
                <w:szCs w:val="22"/>
              </w:rPr>
            </w:pPr>
            <w:r w:rsidRPr="002C3D1C">
              <w:rPr>
                <w:rFonts w:ascii="Arial" w:hAnsi="Arial" w:cs="Arial"/>
                <w:sz w:val="22"/>
                <w:szCs w:val="22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1B569CE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14:paraId="4AC69FD5" w14:textId="77777777" w:rsidTr="004064BB">
        <w:tc>
          <w:tcPr>
            <w:tcW w:w="4604" w:type="dxa"/>
            <w:shd w:val="clear" w:color="auto" w:fill="auto"/>
            <w:vAlign w:val="center"/>
          </w:tcPr>
          <w:p w14:paraId="784699BC" w14:textId="77777777"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B6ECC">
              <w:rPr>
                <w:rFonts w:ascii="Arial" w:hAnsi="Arial" w:cs="Arial"/>
                <w:i/>
                <w:sz w:val="22"/>
                <w:szCs w:val="22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784C000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14:paraId="5C4C4505" w14:textId="77777777" w:rsidTr="004064BB">
        <w:tc>
          <w:tcPr>
            <w:tcW w:w="4604" w:type="dxa"/>
            <w:shd w:val="clear" w:color="auto" w:fill="auto"/>
            <w:vAlign w:val="center"/>
          </w:tcPr>
          <w:p w14:paraId="40EE946E" w14:textId="77777777"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B6ECC">
              <w:rPr>
                <w:rFonts w:ascii="Arial" w:hAnsi="Arial" w:cs="Arial"/>
                <w:i/>
                <w:sz w:val="22"/>
                <w:szCs w:val="22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BC128F0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14:paraId="0D65CAC0" w14:textId="77777777" w:rsidTr="004064BB">
        <w:tc>
          <w:tcPr>
            <w:tcW w:w="4604" w:type="dxa"/>
            <w:shd w:val="clear" w:color="auto" w:fill="auto"/>
            <w:vAlign w:val="center"/>
          </w:tcPr>
          <w:p w14:paraId="7500B5BE" w14:textId="77777777"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B6ECC">
              <w:rPr>
                <w:rFonts w:ascii="Arial" w:hAnsi="Arial" w:cs="Arial"/>
                <w:i/>
                <w:sz w:val="22"/>
                <w:szCs w:val="22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7492D90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14:paraId="3434A118" w14:textId="77777777" w:rsidTr="004064BB">
        <w:tc>
          <w:tcPr>
            <w:tcW w:w="4604" w:type="dxa"/>
            <w:shd w:val="clear" w:color="auto" w:fill="auto"/>
            <w:vAlign w:val="center"/>
          </w:tcPr>
          <w:p w14:paraId="151FEEA3" w14:textId="77777777"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B6ECC">
              <w:rPr>
                <w:rFonts w:ascii="Arial" w:hAnsi="Arial" w:cs="Arial"/>
                <w:i/>
                <w:sz w:val="22"/>
                <w:szCs w:val="22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5129040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14:paraId="4BBA3278" w14:textId="77777777" w:rsidTr="004064BB">
        <w:tc>
          <w:tcPr>
            <w:tcW w:w="4604" w:type="dxa"/>
            <w:shd w:val="clear" w:color="auto" w:fill="auto"/>
            <w:vAlign w:val="center"/>
          </w:tcPr>
          <w:p w14:paraId="6214F83F" w14:textId="77777777"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B6ECC">
              <w:rPr>
                <w:rFonts w:ascii="Arial" w:hAnsi="Arial" w:cs="Arial"/>
                <w:i/>
                <w:sz w:val="22"/>
                <w:szCs w:val="22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984839E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14:paraId="7B331189" w14:textId="77777777" w:rsidTr="004064BB">
        <w:tc>
          <w:tcPr>
            <w:tcW w:w="4604" w:type="dxa"/>
            <w:shd w:val="clear" w:color="auto" w:fill="auto"/>
            <w:vAlign w:val="center"/>
          </w:tcPr>
          <w:p w14:paraId="412EF8EA" w14:textId="77777777"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B6ECC">
              <w:rPr>
                <w:rFonts w:ascii="Arial" w:hAnsi="Arial" w:cs="Arial"/>
                <w:i/>
                <w:sz w:val="22"/>
                <w:szCs w:val="22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210023F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14:paraId="6B2815D9" w14:textId="77777777" w:rsidTr="004064BB">
        <w:tc>
          <w:tcPr>
            <w:tcW w:w="4604" w:type="dxa"/>
            <w:shd w:val="clear" w:color="auto" w:fill="auto"/>
            <w:vAlign w:val="center"/>
          </w:tcPr>
          <w:p w14:paraId="7134AF20" w14:textId="22ED12F5" w:rsidR="00E66860" w:rsidRPr="00E17768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17768">
              <w:rPr>
                <w:rFonts w:ascii="Arial" w:hAnsi="Arial" w:cs="Arial"/>
                <w:i/>
                <w:sz w:val="22"/>
                <w:szCs w:val="22"/>
              </w:rPr>
              <w:t xml:space="preserve">KRS 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D2F504B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14:paraId="15112079" w14:textId="77777777" w:rsidTr="004064BB">
        <w:tc>
          <w:tcPr>
            <w:tcW w:w="4604" w:type="dxa"/>
            <w:shd w:val="clear" w:color="auto" w:fill="auto"/>
            <w:vAlign w:val="center"/>
          </w:tcPr>
          <w:p w14:paraId="7BDB2668" w14:textId="57362203" w:rsidR="00E66860" w:rsidRPr="00E17768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17768">
              <w:rPr>
                <w:rFonts w:ascii="Arial" w:hAnsi="Arial" w:cs="Arial"/>
                <w:i/>
                <w:sz w:val="22"/>
                <w:szCs w:val="22"/>
              </w:rPr>
              <w:t xml:space="preserve">NIP 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15D584C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14:paraId="07966613" w14:textId="77777777" w:rsidTr="004064BB">
        <w:tc>
          <w:tcPr>
            <w:tcW w:w="4604" w:type="dxa"/>
            <w:shd w:val="clear" w:color="auto" w:fill="auto"/>
            <w:vAlign w:val="center"/>
          </w:tcPr>
          <w:p w14:paraId="4D1772A9" w14:textId="211A8C86" w:rsidR="00E66860" w:rsidRPr="00E17768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17768">
              <w:rPr>
                <w:rFonts w:ascii="Arial" w:hAnsi="Arial" w:cs="Arial"/>
                <w:i/>
                <w:sz w:val="22"/>
                <w:szCs w:val="22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79699C9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D6A744" w14:textId="77777777" w:rsidR="00E66860" w:rsidRPr="00AB6ECC" w:rsidRDefault="00E66860" w:rsidP="00E66860">
      <w:pPr>
        <w:pStyle w:val="Zwykytekst"/>
        <w:spacing w:line="276" w:lineRule="auto"/>
        <w:rPr>
          <w:rFonts w:ascii="Arial" w:hAnsi="Arial" w:cs="Arial"/>
          <w:bCs/>
          <w:sz w:val="14"/>
          <w:lang w:val="pl-PL"/>
        </w:rPr>
      </w:pPr>
      <w:r w:rsidRPr="00AB6ECC">
        <w:rPr>
          <w:rFonts w:ascii="Arial" w:hAnsi="Arial" w:cs="Arial"/>
          <w:bCs/>
          <w:sz w:val="14"/>
          <w:lang w:val="pl-PL"/>
        </w:rPr>
        <w:t>* nie potrzebne skreślić lub powielić w przypadku większej liczby Wykonawców wspólnie ubiegających się o udzielenie Zamówienia</w:t>
      </w:r>
    </w:p>
    <w:p w14:paraId="58DBB6AA" w14:textId="77777777" w:rsidR="00E66860" w:rsidRPr="00AB6ECC" w:rsidRDefault="00E66860" w:rsidP="00E66860">
      <w:pPr>
        <w:pStyle w:val="Zwykytekst"/>
        <w:spacing w:line="276" w:lineRule="auto"/>
        <w:rPr>
          <w:rFonts w:ascii="Arial" w:hAnsi="Arial" w:cs="Arial"/>
          <w:bCs/>
          <w:sz w:val="8"/>
          <w:szCs w:val="8"/>
          <w:lang w:val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2C3D1C" w:rsidRPr="00AB6ECC" w14:paraId="6F32EA5E" w14:textId="77777777" w:rsidTr="002C3D1C"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7FFB8539" w14:textId="77777777" w:rsidR="002C3D1C" w:rsidRPr="002C3D1C" w:rsidRDefault="002C3D1C" w:rsidP="002C3D1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C3D1C">
              <w:rPr>
                <w:rFonts w:ascii="Arial" w:hAnsi="Arial" w:cs="Arial"/>
                <w:b/>
                <w:sz w:val="22"/>
                <w:szCs w:val="20"/>
              </w:rPr>
              <w:t xml:space="preserve">Pełnomocnik** </w:t>
            </w:r>
            <w:r w:rsidRPr="002C3D1C">
              <w:rPr>
                <w:rFonts w:ascii="Arial" w:hAnsi="Arial" w:cs="Arial"/>
                <w:b/>
                <w:bCs/>
                <w:sz w:val="22"/>
                <w:szCs w:val="20"/>
              </w:rPr>
              <w:t>do</w:t>
            </w:r>
            <w:r w:rsidRPr="002C3D1C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2C3D1C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reprezentowania Wykonawców ubiegających się wspólnie 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br/>
            </w:r>
            <w:r w:rsidRPr="002C3D1C">
              <w:rPr>
                <w:rFonts w:ascii="Arial" w:hAnsi="Arial" w:cs="Arial"/>
                <w:b/>
                <w:bCs/>
                <w:sz w:val="22"/>
                <w:szCs w:val="20"/>
              </w:rPr>
              <w:t>o udzielenie Zamówienia (Lider Konsorcjum)</w:t>
            </w:r>
          </w:p>
        </w:tc>
      </w:tr>
      <w:tr w:rsidR="002C3D1C" w:rsidRPr="00AB6ECC" w14:paraId="678FE627" w14:textId="77777777" w:rsidTr="004064BB">
        <w:tc>
          <w:tcPr>
            <w:tcW w:w="4604" w:type="dxa"/>
            <w:shd w:val="clear" w:color="auto" w:fill="auto"/>
            <w:vAlign w:val="center"/>
          </w:tcPr>
          <w:p w14:paraId="0F56125C" w14:textId="77777777" w:rsidR="002C3D1C" w:rsidRPr="00AB6ECC" w:rsidRDefault="002C3D1C" w:rsidP="004064BB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2C3D1C">
              <w:rPr>
                <w:rFonts w:ascii="Arial" w:hAnsi="Arial" w:cs="Arial"/>
                <w:sz w:val="22"/>
                <w:szCs w:val="22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40B10C9" w14:textId="77777777" w:rsidR="002C3D1C" w:rsidRPr="00AB6ECC" w:rsidRDefault="002C3D1C" w:rsidP="004064BB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E66860" w:rsidRPr="00AB6ECC" w14:paraId="74575AF5" w14:textId="77777777" w:rsidTr="004064BB">
        <w:tc>
          <w:tcPr>
            <w:tcW w:w="4604" w:type="dxa"/>
            <w:shd w:val="clear" w:color="auto" w:fill="auto"/>
            <w:vAlign w:val="center"/>
          </w:tcPr>
          <w:p w14:paraId="167D5F2E" w14:textId="77777777"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0"/>
              </w:rPr>
            </w:pPr>
            <w:r w:rsidRPr="00AB6ECC">
              <w:rPr>
                <w:rFonts w:ascii="Arial" w:hAnsi="Arial" w:cs="Arial"/>
                <w:i/>
                <w:sz w:val="22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2B92899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E66860" w:rsidRPr="00AB6ECC" w14:paraId="53DA67EF" w14:textId="77777777" w:rsidTr="004064BB">
        <w:tc>
          <w:tcPr>
            <w:tcW w:w="4604" w:type="dxa"/>
            <w:shd w:val="clear" w:color="auto" w:fill="auto"/>
            <w:vAlign w:val="center"/>
          </w:tcPr>
          <w:p w14:paraId="56495FFD" w14:textId="77777777"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0"/>
              </w:rPr>
            </w:pPr>
            <w:r w:rsidRPr="00AB6ECC">
              <w:rPr>
                <w:rFonts w:ascii="Arial" w:hAnsi="Arial" w:cs="Arial"/>
                <w:i/>
                <w:sz w:val="22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7F457D5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E66860" w:rsidRPr="00AB6ECC" w14:paraId="56792194" w14:textId="77777777" w:rsidTr="004064BB">
        <w:tc>
          <w:tcPr>
            <w:tcW w:w="4604" w:type="dxa"/>
            <w:shd w:val="clear" w:color="auto" w:fill="auto"/>
            <w:vAlign w:val="center"/>
          </w:tcPr>
          <w:p w14:paraId="7CD228B1" w14:textId="77777777"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0"/>
              </w:rPr>
            </w:pPr>
            <w:r w:rsidRPr="00AB6ECC">
              <w:rPr>
                <w:rFonts w:ascii="Arial" w:hAnsi="Arial" w:cs="Arial"/>
                <w:i/>
                <w:sz w:val="22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5700B95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E66860" w:rsidRPr="00AB6ECC" w14:paraId="6CC53D9F" w14:textId="77777777" w:rsidTr="004064BB">
        <w:tc>
          <w:tcPr>
            <w:tcW w:w="4604" w:type="dxa"/>
            <w:shd w:val="clear" w:color="auto" w:fill="auto"/>
            <w:vAlign w:val="center"/>
          </w:tcPr>
          <w:p w14:paraId="000A0B6D" w14:textId="77777777"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0"/>
              </w:rPr>
            </w:pPr>
            <w:r w:rsidRPr="00AB6ECC">
              <w:rPr>
                <w:rFonts w:ascii="Arial" w:hAnsi="Arial" w:cs="Arial"/>
                <w:i/>
                <w:sz w:val="22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C651437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E66860" w:rsidRPr="00AB6ECC" w14:paraId="60C9FCF5" w14:textId="77777777" w:rsidTr="004064BB">
        <w:tc>
          <w:tcPr>
            <w:tcW w:w="4604" w:type="dxa"/>
            <w:shd w:val="clear" w:color="auto" w:fill="auto"/>
            <w:vAlign w:val="center"/>
          </w:tcPr>
          <w:p w14:paraId="65D9FAB7" w14:textId="77777777"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0"/>
              </w:rPr>
            </w:pPr>
            <w:r w:rsidRPr="00AB6ECC">
              <w:rPr>
                <w:rFonts w:ascii="Arial" w:hAnsi="Arial" w:cs="Arial"/>
                <w:i/>
                <w:sz w:val="22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674255B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E66860" w:rsidRPr="00AB6ECC" w14:paraId="6F7789D9" w14:textId="77777777" w:rsidTr="004064BB">
        <w:tc>
          <w:tcPr>
            <w:tcW w:w="4604" w:type="dxa"/>
            <w:shd w:val="clear" w:color="auto" w:fill="auto"/>
            <w:vAlign w:val="center"/>
          </w:tcPr>
          <w:p w14:paraId="3FFA283B" w14:textId="77777777"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0"/>
              </w:rPr>
            </w:pPr>
            <w:r w:rsidRPr="00AB6ECC">
              <w:rPr>
                <w:rFonts w:ascii="Arial" w:hAnsi="Arial" w:cs="Arial"/>
                <w:i/>
                <w:sz w:val="22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AE6487B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E66860" w:rsidRPr="00AB6ECC" w14:paraId="22E84C84" w14:textId="77777777" w:rsidTr="004064BB">
        <w:tc>
          <w:tcPr>
            <w:tcW w:w="4604" w:type="dxa"/>
            <w:shd w:val="clear" w:color="auto" w:fill="auto"/>
            <w:vAlign w:val="center"/>
          </w:tcPr>
          <w:p w14:paraId="57F02AB7" w14:textId="6221D2A1" w:rsidR="00E66860" w:rsidRPr="00E17768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17768">
              <w:rPr>
                <w:rFonts w:ascii="Arial" w:hAnsi="Arial" w:cs="Arial"/>
                <w:i/>
                <w:sz w:val="22"/>
                <w:szCs w:val="22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3A38313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E66860" w:rsidRPr="00AB6ECC" w14:paraId="27F4B3D1" w14:textId="77777777" w:rsidTr="004064BB">
        <w:tc>
          <w:tcPr>
            <w:tcW w:w="4604" w:type="dxa"/>
            <w:shd w:val="clear" w:color="auto" w:fill="auto"/>
            <w:vAlign w:val="center"/>
          </w:tcPr>
          <w:p w14:paraId="44CC2AE9" w14:textId="3C80DDAD" w:rsidR="00E66860" w:rsidRPr="00E17768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17768">
              <w:rPr>
                <w:rFonts w:ascii="Arial" w:hAnsi="Arial" w:cs="Arial"/>
                <w:i/>
                <w:sz w:val="22"/>
                <w:szCs w:val="22"/>
              </w:rPr>
              <w:t xml:space="preserve">NIP 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7970702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E66860" w:rsidRPr="00AB6ECC" w14:paraId="52226197" w14:textId="77777777" w:rsidTr="004064BB">
        <w:tc>
          <w:tcPr>
            <w:tcW w:w="4604" w:type="dxa"/>
            <w:shd w:val="clear" w:color="auto" w:fill="auto"/>
            <w:vAlign w:val="center"/>
          </w:tcPr>
          <w:p w14:paraId="71A31577" w14:textId="639470F2" w:rsidR="00E66860" w:rsidRPr="00E17768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17768">
              <w:rPr>
                <w:rFonts w:ascii="Arial" w:hAnsi="Arial" w:cs="Arial"/>
                <w:i/>
                <w:sz w:val="22"/>
                <w:szCs w:val="22"/>
              </w:rPr>
              <w:t xml:space="preserve">REGON 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87B6D72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0C06BA05" w14:textId="77777777" w:rsidR="00E66860" w:rsidRPr="00AB6ECC" w:rsidRDefault="00E66860" w:rsidP="00E66860">
      <w:pPr>
        <w:pStyle w:val="Zwykytekst"/>
        <w:spacing w:line="276" w:lineRule="auto"/>
        <w:rPr>
          <w:rFonts w:ascii="Arial" w:hAnsi="Arial" w:cs="Arial"/>
          <w:bCs/>
          <w:sz w:val="14"/>
          <w:lang w:val="pl-PL"/>
        </w:rPr>
      </w:pPr>
      <w:r w:rsidRPr="00AB6ECC">
        <w:rPr>
          <w:rFonts w:ascii="Arial" w:hAnsi="Arial" w:cs="Arial"/>
          <w:bCs/>
          <w:sz w:val="14"/>
        </w:rPr>
        <w:t>** wypełniają jedynie Wykonawcy wspólne ubiegający się o udzielenie Zamówienia (spółki cywilne lub konsorcja)</w:t>
      </w:r>
    </w:p>
    <w:p w14:paraId="791B1553" w14:textId="77777777" w:rsidR="00192E68" w:rsidRPr="0059209E" w:rsidRDefault="00192E68" w:rsidP="00F54A96">
      <w:pPr>
        <w:pStyle w:val="Zwykytekst"/>
        <w:spacing w:line="276" w:lineRule="auto"/>
        <w:jc w:val="center"/>
        <w:rPr>
          <w:rFonts w:ascii="Arial" w:hAnsi="Arial" w:cs="Arial"/>
          <w:bCs/>
          <w:sz w:val="22"/>
          <w:szCs w:val="22"/>
          <w:lang w:val="pl-PL"/>
        </w:rPr>
      </w:pPr>
    </w:p>
    <w:p w14:paraId="1F0E043F" w14:textId="77777777" w:rsidR="0000686B" w:rsidRPr="001338F3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9209E">
        <w:rPr>
          <w:rFonts w:ascii="Arial" w:hAnsi="Arial" w:cs="Arial"/>
          <w:b/>
          <w:caps/>
          <w:sz w:val="22"/>
          <w:szCs w:val="22"/>
        </w:rPr>
        <w:t>SKŁADAMY</w:t>
      </w:r>
      <w:r w:rsidRPr="0059209E">
        <w:rPr>
          <w:rFonts w:ascii="Arial" w:hAnsi="Arial" w:cs="Arial"/>
          <w:b/>
          <w:sz w:val="22"/>
          <w:szCs w:val="22"/>
        </w:rPr>
        <w:t xml:space="preserve"> OFERTĘ</w:t>
      </w:r>
      <w:r w:rsidRPr="0059209E">
        <w:rPr>
          <w:rFonts w:ascii="Arial" w:hAnsi="Arial" w:cs="Arial"/>
          <w:sz w:val="22"/>
          <w:szCs w:val="22"/>
        </w:rPr>
        <w:t xml:space="preserve"> na wykonanie </w:t>
      </w:r>
      <w:r w:rsidR="009A4503" w:rsidRPr="0059209E">
        <w:rPr>
          <w:rFonts w:ascii="Arial" w:hAnsi="Arial" w:cs="Arial"/>
          <w:sz w:val="22"/>
          <w:szCs w:val="22"/>
        </w:rPr>
        <w:t>P</w:t>
      </w:r>
      <w:r w:rsidRPr="0059209E">
        <w:rPr>
          <w:rFonts w:ascii="Arial" w:hAnsi="Arial" w:cs="Arial"/>
          <w:sz w:val="22"/>
          <w:szCs w:val="22"/>
        </w:rPr>
        <w:t>rzedmiotu Zamówienia zgodnie z</w:t>
      </w:r>
      <w:r w:rsidR="009A4503" w:rsidRPr="0059209E">
        <w:rPr>
          <w:rFonts w:ascii="Arial" w:hAnsi="Arial" w:cs="Arial"/>
          <w:sz w:val="22"/>
          <w:szCs w:val="22"/>
        </w:rPr>
        <w:t xml:space="preserve"> SWZ</w:t>
      </w:r>
      <w:r w:rsidRPr="0059209E">
        <w:rPr>
          <w:rFonts w:ascii="Arial" w:hAnsi="Arial" w:cs="Arial"/>
          <w:sz w:val="22"/>
          <w:szCs w:val="22"/>
        </w:rPr>
        <w:t>.</w:t>
      </w:r>
    </w:p>
    <w:p w14:paraId="77C5985C" w14:textId="77777777" w:rsidR="0000686B" w:rsidRPr="0059209E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9209E">
        <w:rPr>
          <w:rFonts w:ascii="Arial" w:hAnsi="Arial" w:cs="Arial"/>
          <w:b/>
          <w:caps/>
          <w:sz w:val="22"/>
          <w:szCs w:val="22"/>
        </w:rPr>
        <w:t>Oświadczamy</w:t>
      </w:r>
      <w:r w:rsidRPr="0059209E">
        <w:rPr>
          <w:rFonts w:ascii="Arial" w:hAnsi="Arial" w:cs="Arial"/>
          <w:b/>
          <w:bCs/>
          <w:sz w:val="22"/>
          <w:szCs w:val="22"/>
        </w:rPr>
        <w:t>,</w:t>
      </w:r>
      <w:r w:rsidRPr="0059209E">
        <w:rPr>
          <w:rFonts w:ascii="Arial" w:hAnsi="Arial" w:cs="Arial"/>
          <w:sz w:val="22"/>
          <w:szCs w:val="22"/>
        </w:rPr>
        <w:t xml:space="preserve"> że zapoznaliśmy się z treścią </w:t>
      </w:r>
      <w:r w:rsidR="009A4503" w:rsidRPr="0059209E">
        <w:rPr>
          <w:rFonts w:ascii="Arial" w:hAnsi="Arial" w:cs="Arial"/>
          <w:sz w:val="22"/>
          <w:szCs w:val="22"/>
        </w:rPr>
        <w:t>SWZ</w:t>
      </w:r>
      <w:r w:rsidRPr="0059209E">
        <w:rPr>
          <w:rFonts w:ascii="Arial" w:hAnsi="Arial" w:cs="Arial"/>
          <w:sz w:val="22"/>
          <w:szCs w:val="22"/>
        </w:rPr>
        <w:t xml:space="preserve"> i uznajemy się za związanych określonymi w niej postanowieniami.</w:t>
      </w:r>
      <w:r w:rsidRPr="0059209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272F974" w14:textId="77777777" w:rsidR="007737B5" w:rsidRPr="0059209E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59209E">
        <w:rPr>
          <w:rFonts w:ascii="Arial" w:hAnsi="Arial" w:cs="Arial"/>
          <w:b/>
          <w:caps/>
          <w:sz w:val="22"/>
          <w:szCs w:val="22"/>
        </w:rPr>
        <w:t>ZOBOWIĄZUJEMY</w:t>
      </w:r>
      <w:r w:rsidRPr="0059209E">
        <w:rPr>
          <w:rFonts w:ascii="Arial" w:hAnsi="Arial" w:cs="Arial"/>
          <w:b/>
          <w:bCs/>
          <w:sz w:val="22"/>
          <w:szCs w:val="22"/>
        </w:rPr>
        <w:t xml:space="preserve"> SIĘ </w:t>
      </w:r>
      <w:r w:rsidRPr="0059209E">
        <w:rPr>
          <w:rFonts w:ascii="Arial" w:hAnsi="Arial" w:cs="Arial"/>
          <w:b/>
          <w:sz w:val="22"/>
          <w:szCs w:val="22"/>
        </w:rPr>
        <w:t xml:space="preserve">wykonać </w:t>
      </w:r>
      <w:r w:rsidRPr="0059209E">
        <w:rPr>
          <w:rFonts w:ascii="Arial" w:hAnsi="Arial" w:cs="Arial"/>
          <w:b/>
          <w:sz w:val="22"/>
          <w:szCs w:val="22"/>
          <w:lang w:val="pl-PL"/>
        </w:rPr>
        <w:t xml:space="preserve">zamówienie </w:t>
      </w:r>
      <w:r w:rsidRPr="0059209E">
        <w:rPr>
          <w:rFonts w:ascii="Arial" w:hAnsi="Arial" w:cs="Arial"/>
          <w:b/>
          <w:sz w:val="22"/>
          <w:szCs w:val="22"/>
        </w:rPr>
        <w:t>w terminie</w:t>
      </w:r>
      <w:r w:rsidRPr="0059209E">
        <w:rPr>
          <w:rFonts w:ascii="Arial" w:hAnsi="Arial" w:cs="Arial"/>
          <w:b/>
          <w:sz w:val="22"/>
          <w:szCs w:val="22"/>
          <w:lang w:val="pl-PL"/>
        </w:rPr>
        <w:t xml:space="preserve"> wskazanym w SWZ</w:t>
      </w:r>
      <w:r w:rsidRPr="0059209E">
        <w:rPr>
          <w:rFonts w:ascii="Arial" w:hAnsi="Arial" w:cs="Arial"/>
          <w:b/>
          <w:sz w:val="22"/>
          <w:szCs w:val="22"/>
        </w:rPr>
        <w:t>.</w:t>
      </w:r>
    </w:p>
    <w:p w14:paraId="3FD8D70B" w14:textId="77777777" w:rsidR="007737B5" w:rsidRPr="001338F3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59209E">
        <w:rPr>
          <w:rFonts w:ascii="Arial" w:hAnsi="Arial" w:cs="Arial"/>
          <w:b/>
          <w:caps/>
          <w:sz w:val="22"/>
          <w:szCs w:val="22"/>
        </w:rPr>
        <w:lastRenderedPageBreak/>
        <w:t>WARUNKI</w:t>
      </w:r>
      <w:r w:rsidRPr="0059209E">
        <w:rPr>
          <w:rFonts w:ascii="Arial" w:hAnsi="Arial" w:cs="Arial"/>
          <w:b/>
          <w:bCs/>
          <w:sz w:val="22"/>
          <w:szCs w:val="22"/>
        </w:rPr>
        <w:t xml:space="preserve"> PŁATNOŚCI </w:t>
      </w:r>
      <w:r w:rsidRPr="0059209E">
        <w:rPr>
          <w:rFonts w:ascii="Arial" w:hAnsi="Arial" w:cs="Arial"/>
          <w:bCs/>
          <w:sz w:val="22"/>
          <w:szCs w:val="22"/>
        </w:rPr>
        <w:t>zostały określone w</w:t>
      </w:r>
      <w:r w:rsidRPr="0059209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9700C8">
        <w:rPr>
          <w:rFonts w:ascii="Arial" w:hAnsi="Arial" w:cs="Arial"/>
          <w:bCs/>
          <w:sz w:val="22"/>
          <w:szCs w:val="22"/>
          <w:lang w:val="pl-PL"/>
        </w:rPr>
        <w:t>Pr</w:t>
      </w:r>
      <w:r w:rsidRPr="0059209E">
        <w:rPr>
          <w:rFonts w:ascii="Arial" w:hAnsi="Arial" w:cs="Arial"/>
          <w:bCs/>
          <w:sz w:val="22"/>
          <w:szCs w:val="22"/>
          <w:lang w:val="pl-PL"/>
        </w:rPr>
        <w:t xml:space="preserve">ojektowanych </w:t>
      </w:r>
      <w:r w:rsidR="000735EF">
        <w:rPr>
          <w:rFonts w:ascii="Arial" w:hAnsi="Arial" w:cs="Arial"/>
          <w:bCs/>
          <w:sz w:val="22"/>
          <w:szCs w:val="22"/>
          <w:lang w:val="pl-PL"/>
        </w:rPr>
        <w:t>P</w:t>
      </w:r>
      <w:r w:rsidRPr="0059209E">
        <w:rPr>
          <w:rFonts w:ascii="Arial" w:hAnsi="Arial" w:cs="Arial"/>
          <w:bCs/>
          <w:sz w:val="22"/>
          <w:szCs w:val="22"/>
          <w:lang w:val="pl-PL"/>
        </w:rPr>
        <w:t xml:space="preserve">ostanowieniach </w:t>
      </w:r>
      <w:r w:rsidR="000735EF">
        <w:rPr>
          <w:rFonts w:ascii="Arial" w:hAnsi="Arial" w:cs="Arial"/>
          <w:bCs/>
          <w:sz w:val="22"/>
          <w:szCs w:val="22"/>
          <w:lang w:val="pl-PL"/>
        </w:rPr>
        <w:t>U</w:t>
      </w:r>
      <w:r w:rsidRPr="0059209E">
        <w:rPr>
          <w:rFonts w:ascii="Arial" w:hAnsi="Arial" w:cs="Arial"/>
          <w:bCs/>
          <w:sz w:val="22"/>
          <w:szCs w:val="22"/>
          <w:lang w:val="pl-PL"/>
        </w:rPr>
        <w:t xml:space="preserve">mowy, </w:t>
      </w:r>
      <w:r w:rsidRPr="0059209E">
        <w:rPr>
          <w:rFonts w:ascii="Arial" w:hAnsi="Arial" w:cs="Arial"/>
          <w:bCs/>
          <w:sz w:val="22"/>
          <w:szCs w:val="22"/>
        </w:rPr>
        <w:t>stanowiący</w:t>
      </w:r>
      <w:r w:rsidRPr="0059209E">
        <w:rPr>
          <w:rFonts w:ascii="Arial" w:hAnsi="Arial" w:cs="Arial"/>
          <w:bCs/>
          <w:sz w:val="22"/>
          <w:szCs w:val="22"/>
          <w:lang w:val="pl-PL"/>
        </w:rPr>
        <w:t xml:space="preserve">ch </w:t>
      </w:r>
      <w:r w:rsidRPr="0059209E">
        <w:rPr>
          <w:rFonts w:ascii="Arial" w:hAnsi="Arial" w:cs="Arial"/>
          <w:bCs/>
          <w:sz w:val="22"/>
          <w:szCs w:val="22"/>
        </w:rPr>
        <w:t>załącznik</w:t>
      </w:r>
      <w:r w:rsidRPr="0059209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59209E">
        <w:rPr>
          <w:rFonts w:ascii="Arial" w:hAnsi="Arial" w:cs="Arial"/>
          <w:bCs/>
          <w:sz w:val="22"/>
          <w:szCs w:val="22"/>
        </w:rPr>
        <w:t>do SWZ.</w:t>
      </w:r>
    </w:p>
    <w:p w14:paraId="7CBE9D3B" w14:textId="77777777" w:rsidR="0000686B" w:rsidRPr="00E66860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9209E">
        <w:rPr>
          <w:rFonts w:ascii="Arial" w:hAnsi="Arial" w:cs="Arial"/>
          <w:b/>
          <w:caps/>
          <w:sz w:val="22"/>
          <w:szCs w:val="22"/>
        </w:rPr>
        <w:t>OŚWIADCZAMY</w:t>
      </w:r>
      <w:r w:rsidRPr="0059209E">
        <w:rPr>
          <w:rFonts w:ascii="Arial" w:hAnsi="Arial" w:cs="Arial"/>
          <w:b/>
          <w:bCs/>
          <w:sz w:val="22"/>
          <w:szCs w:val="22"/>
        </w:rPr>
        <w:t xml:space="preserve">, </w:t>
      </w:r>
      <w:r w:rsidRPr="0059209E">
        <w:rPr>
          <w:rFonts w:ascii="Arial" w:hAnsi="Arial" w:cs="Arial"/>
          <w:bCs/>
          <w:sz w:val="22"/>
          <w:szCs w:val="22"/>
        </w:rPr>
        <w:t>że zapoznaliśmy się z</w:t>
      </w:r>
      <w:r w:rsidR="00CA7E60" w:rsidRPr="0059209E">
        <w:rPr>
          <w:rFonts w:ascii="Arial" w:hAnsi="Arial" w:cs="Arial"/>
          <w:bCs/>
          <w:sz w:val="22"/>
          <w:szCs w:val="22"/>
          <w:lang w:val="pl-PL"/>
        </w:rPr>
        <w:t xml:space="preserve"> Projektowanymi Postanowieniami Umowy </w:t>
      </w:r>
      <w:r w:rsidR="00254EA6">
        <w:rPr>
          <w:rFonts w:ascii="Arial" w:hAnsi="Arial" w:cs="Arial"/>
          <w:bCs/>
          <w:sz w:val="22"/>
          <w:szCs w:val="22"/>
          <w:lang w:val="pl-PL"/>
        </w:rPr>
        <w:br/>
      </w:r>
      <w:r w:rsidRPr="0059209E">
        <w:rPr>
          <w:rFonts w:ascii="Arial" w:hAnsi="Arial" w:cs="Arial"/>
          <w:bCs/>
          <w:sz w:val="22"/>
          <w:szCs w:val="22"/>
        </w:rPr>
        <w:t xml:space="preserve">i zobowiązujemy się, w przypadku wyboru naszej oferty, do zawarcia umowy zgodnej </w:t>
      </w:r>
      <w:r w:rsidR="003A104B">
        <w:rPr>
          <w:rFonts w:ascii="Arial" w:hAnsi="Arial" w:cs="Arial"/>
          <w:bCs/>
          <w:sz w:val="22"/>
          <w:szCs w:val="22"/>
          <w:lang w:val="pl-PL"/>
        </w:rPr>
        <w:br/>
      </w:r>
      <w:r w:rsidRPr="0059209E">
        <w:rPr>
          <w:rFonts w:ascii="Arial" w:hAnsi="Arial" w:cs="Arial"/>
          <w:bCs/>
          <w:sz w:val="22"/>
          <w:szCs w:val="22"/>
        </w:rPr>
        <w:t xml:space="preserve">z ofertą, na warunkach określonych w </w:t>
      </w:r>
      <w:r w:rsidR="00B94052" w:rsidRPr="0059209E">
        <w:rPr>
          <w:rFonts w:ascii="Arial" w:hAnsi="Arial" w:cs="Arial"/>
          <w:bCs/>
          <w:sz w:val="22"/>
          <w:szCs w:val="22"/>
          <w:lang w:val="pl-PL"/>
        </w:rPr>
        <w:t>SWZ</w:t>
      </w:r>
      <w:r w:rsidRPr="0059209E">
        <w:rPr>
          <w:rFonts w:ascii="Arial" w:hAnsi="Arial" w:cs="Arial"/>
          <w:bCs/>
          <w:sz w:val="22"/>
          <w:szCs w:val="22"/>
        </w:rPr>
        <w:t>, w miejscu i terminie wyznaczonym przez Zamawiającego.</w:t>
      </w:r>
    </w:p>
    <w:p w14:paraId="37A2D147" w14:textId="77777777" w:rsidR="00E66860" w:rsidRPr="003A104B" w:rsidRDefault="00E66860" w:rsidP="00E668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i/>
          <w:sz w:val="22"/>
        </w:rPr>
      </w:pPr>
      <w:r w:rsidRPr="003A104B">
        <w:rPr>
          <w:rFonts w:ascii="Arial" w:hAnsi="Arial" w:cs="Arial"/>
          <w:b/>
          <w:caps/>
          <w:sz w:val="22"/>
        </w:rPr>
        <w:t>Oświadczamy</w:t>
      </w:r>
      <w:r w:rsidRPr="003A104B">
        <w:rPr>
          <w:rFonts w:ascii="Arial" w:hAnsi="Arial" w:cs="Arial"/>
          <w:sz w:val="22"/>
        </w:rPr>
        <w:t xml:space="preserve">, że następujące </w:t>
      </w:r>
      <w:r w:rsidRPr="003A104B">
        <w:rPr>
          <w:rFonts w:ascii="Arial" w:hAnsi="Arial" w:cs="Arial"/>
          <w:color w:val="000000"/>
          <w:sz w:val="22"/>
        </w:rPr>
        <w:t xml:space="preserve">dokumenty zawierają informacje stanowiące tajemnicę przedsiębiorstwa w rozumieniu przepisów o zwalczaniu nieuczciwej konkurencji i nie mogą być udostępniane </w:t>
      </w:r>
      <w:r w:rsidRPr="003A104B">
        <w:rPr>
          <w:rFonts w:ascii="Arial" w:hAnsi="Arial" w:cs="Arial"/>
          <w:i/>
          <w:color w:val="000000"/>
          <w:sz w:val="22"/>
        </w:rPr>
        <w:t>(*wypełnić, jeśli dotyczy):</w:t>
      </w:r>
      <w:r w:rsidRPr="003A104B">
        <w:rPr>
          <w:rFonts w:ascii="Arial" w:hAnsi="Arial" w:cs="Arial"/>
          <w:i/>
          <w:sz w:val="22"/>
        </w:rPr>
        <w:t xml:space="preserve">  </w:t>
      </w:r>
      <w:r>
        <w:rPr>
          <w:rFonts w:ascii="Arial" w:hAnsi="Arial" w:cs="Arial"/>
          <w:sz w:val="22"/>
        </w:rPr>
        <w:t>……………………</w:t>
      </w:r>
      <w:r w:rsidRPr="003A104B">
        <w:rPr>
          <w:rFonts w:ascii="Arial" w:hAnsi="Arial" w:cs="Arial"/>
          <w:sz w:val="22"/>
          <w:lang w:val="pl-PL"/>
        </w:rPr>
        <w:t>…</w:t>
      </w:r>
      <w:r>
        <w:rPr>
          <w:rFonts w:ascii="Arial" w:hAnsi="Arial" w:cs="Arial"/>
          <w:sz w:val="22"/>
          <w:lang w:val="pl-PL"/>
        </w:rPr>
        <w:t xml:space="preserve"> </w:t>
      </w:r>
    </w:p>
    <w:p w14:paraId="7C43598C" w14:textId="77777777" w:rsidR="00083447" w:rsidRDefault="00083447" w:rsidP="00083447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</w:rPr>
      </w:pPr>
      <w:r w:rsidRPr="0059209E">
        <w:rPr>
          <w:rFonts w:ascii="Arial" w:hAnsi="Arial" w:cs="Arial"/>
          <w:b/>
          <w:caps/>
          <w:sz w:val="22"/>
        </w:rPr>
        <w:t>oferujemy</w:t>
      </w:r>
      <w:r w:rsidRPr="0059209E">
        <w:rPr>
          <w:rFonts w:ascii="Arial" w:hAnsi="Arial" w:cs="Arial"/>
          <w:sz w:val="22"/>
        </w:rPr>
        <w:t xml:space="preserve"> </w:t>
      </w:r>
      <w:r w:rsidRPr="00731118">
        <w:rPr>
          <w:rFonts w:ascii="Arial" w:hAnsi="Arial" w:cs="Arial"/>
          <w:sz w:val="22"/>
        </w:rPr>
        <w:t>wykonanie przedmiotu Zamówienia za:</w:t>
      </w:r>
    </w:p>
    <w:p w14:paraId="2F44EE37" w14:textId="15896AEF" w:rsidR="004F5517" w:rsidRDefault="004F5517" w:rsidP="004F5517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bCs/>
          <w:sz w:val="22"/>
        </w:rPr>
      </w:pPr>
    </w:p>
    <w:p w14:paraId="255F6B1C" w14:textId="77777777" w:rsidR="004F5517" w:rsidRDefault="004F5517" w:rsidP="004F5517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bCs/>
          <w:sz w:val="22"/>
        </w:rPr>
      </w:pPr>
    </w:p>
    <w:p w14:paraId="1071B73A" w14:textId="589CE1A5" w:rsidR="004F5517" w:rsidRDefault="004F5517" w:rsidP="004F5517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</w:t>
      </w:r>
      <w:r w:rsidRPr="004F5517">
        <w:rPr>
          <w:rFonts w:ascii="Arial" w:hAnsi="Arial" w:cs="Arial"/>
          <w:b/>
          <w:bCs/>
          <w:sz w:val="22"/>
        </w:rPr>
        <w:t>ENA NETTO</w:t>
      </w:r>
      <w:r>
        <w:rPr>
          <w:rFonts w:ascii="Arial" w:hAnsi="Arial" w:cs="Arial"/>
          <w:b/>
          <w:bCs/>
          <w:sz w:val="22"/>
        </w:rPr>
        <w:t xml:space="preserve"> ………………………………………. zł</w:t>
      </w:r>
    </w:p>
    <w:p w14:paraId="6454AAAE" w14:textId="77777777" w:rsidR="004F5517" w:rsidRDefault="004F5517" w:rsidP="00A258C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bCs/>
          <w:sz w:val="22"/>
        </w:rPr>
      </w:pPr>
    </w:p>
    <w:p w14:paraId="44B59A44" w14:textId="3388145D" w:rsidR="004F5517" w:rsidRDefault="004F5517" w:rsidP="00A258C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VAT ……………………………………………………zł</w:t>
      </w:r>
    </w:p>
    <w:p w14:paraId="71B14F1B" w14:textId="77777777" w:rsidR="004F5517" w:rsidRPr="004F5517" w:rsidRDefault="004F5517" w:rsidP="00A258C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bCs/>
          <w:sz w:val="22"/>
        </w:rPr>
      </w:pPr>
    </w:p>
    <w:p w14:paraId="3ECF3803" w14:textId="77777777" w:rsidR="000735EF" w:rsidRDefault="000735EF" w:rsidP="000735EF">
      <w:pPr>
        <w:jc w:val="both"/>
        <w:rPr>
          <w:rFonts w:ascii="Arial" w:hAnsi="Arial" w:cs="Arial"/>
          <w:b/>
          <w:sz w:val="10"/>
          <w:szCs w:val="10"/>
        </w:rPr>
      </w:pPr>
    </w:p>
    <w:p w14:paraId="2EA49126" w14:textId="4D2B8D48" w:rsidR="002C3D1C" w:rsidRDefault="002C3D1C" w:rsidP="002C3D1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3A104B">
        <w:rPr>
          <w:rFonts w:ascii="Arial" w:hAnsi="Arial" w:cs="Arial"/>
          <w:b/>
          <w:sz w:val="22"/>
          <w:szCs w:val="22"/>
        </w:rPr>
        <w:t>CEN</w:t>
      </w:r>
      <w:r>
        <w:rPr>
          <w:rFonts w:ascii="Arial" w:hAnsi="Arial" w:cs="Arial"/>
          <w:b/>
          <w:sz w:val="22"/>
          <w:szCs w:val="22"/>
          <w:lang w:val="pl-PL"/>
        </w:rPr>
        <w:t>Ę</w:t>
      </w:r>
      <w:r w:rsidRPr="003A104B">
        <w:rPr>
          <w:rFonts w:ascii="Arial" w:hAnsi="Arial" w:cs="Arial"/>
          <w:b/>
          <w:sz w:val="22"/>
          <w:szCs w:val="22"/>
        </w:rPr>
        <w:t xml:space="preserve"> BRUTTO</w:t>
      </w:r>
      <w:r w:rsidRPr="003A104B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3A104B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3A104B">
        <w:rPr>
          <w:rFonts w:ascii="Arial" w:hAnsi="Arial" w:cs="Arial"/>
          <w:b/>
          <w:sz w:val="22"/>
          <w:szCs w:val="22"/>
        </w:rPr>
        <w:t xml:space="preserve">................................................... </w:t>
      </w:r>
      <w:r w:rsidR="004F5517">
        <w:rPr>
          <w:rFonts w:ascii="Arial" w:hAnsi="Arial" w:cs="Arial"/>
          <w:b/>
          <w:sz w:val="22"/>
          <w:szCs w:val="22"/>
        </w:rPr>
        <w:t>zł</w:t>
      </w:r>
    </w:p>
    <w:p w14:paraId="227EFDC0" w14:textId="77777777" w:rsidR="004F5517" w:rsidRDefault="004F5517" w:rsidP="002C3D1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3B3555C2" w14:textId="61116A62" w:rsidR="004F5517" w:rsidRDefault="004F5517" w:rsidP="002C3D1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Słownie brutto ……………………………………………………………………………………</w:t>
      </w:r>
    </w:p>
    <w:p w14:paraId="36A42EB6" w14:textId="77777777" w:rsidR="004F5517" w:rsidRDefault="004F5517" w:rsidP="002C3D1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58155986" w14:textId="02E2F04E" w:rsidR="004F5517" w:rsidRDefault="004F5517" w:rsidP="002C3D1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……………………………………………………………………………………………………….</w:t>
      </w:r>
    </w:p>
    <w:p w14:paraId="7A613246" w14:textId="77777777" w:rsidR="002C3D1C" w:rsidRPr="002C3D1C" w:rsidRDefault="002C3D1C" w:rsidP="002C3D1C">
      <w:pPr>
        <w:jc w:val="both"/>
        <w:rPr>
          <w:rFonts w:ascii="Arial" w:hAnsi="Arial" w:cs="Arial"/>
          <w:b/>
          <w:sz w:val="10"/>
          <w:szCs w:val="10"/>
        </w:rPr>
      </w:pPr>
    </w:p>
    <w:p w14:paraId="7DD28E9A" w14:textId="2308CC98" w:rsidR="002C3D1C" w:rsidRPr="001338F3" w:rsidRDefault="002C3D1C" w:rsidP="002C3D1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1338F3">
        <w:rPr>
          <w:rFonts w:ascii="Arial" w:hAnsi="Arial" w:cs="Arial"/>
          <w:b/>
          <w:caps/>
          <w:sz w:val="22"/>
          <w:szCs w:val="22"/>
        </w:rPr>
        <w:t>OŚWIADCZAM</w:t>
      </w:r>
      <w:r w:rsidRPr="001338F3">
        <w:rPr>
          <w:rFonts w:ascii="Arial" w:hAnsi="Arial" w:cs="Arial"/>
          <w:b/>
          <w:sz w:val="22"/>
          <w:szCs w:val="22"/>
          <w:lang w:eastAsia="pl-PL"/>
        </w:rPr>
        <w:t>/Y, że osoba skierowana do realizacji zamówienia na stanowisku Głównego Projektanta tj. ……………………………………………………</w:t>
      </w:r>
      <w:r w:rsidRPr="001338F3">
        <w:rPr>
          <w:rFonts w:ascii="Arial" w:hAnsi="Arial"/>
          <w:b/>
          <w:sz w:val="22"/>
          <w:szCs w:val="22"/>
          <w:vertAlign w:val="superscript"/>
          <w:lang w:eastAsia="pl-PL"/>
        </w:rPr>
        <w:footnoteReference w:id="2"/>
      </w:r>
      <w:r w:rsidRPr="001338F3">
        <w:rPr>
          <w:rFonts w:ascii="Arial" w:hAnsi="Arial" w:cs="Arial"/>
          <w:b/>
          <w:sz w:val="22"/>
          <w:szCs w:val="22"/>
          <w:lang w:eastAsia="pl-PL"/>
        </w:rPr>
        <w:t xml:space="preserve"> wykonała ………………….</w:t>
      </w:r>
      <w:r w:rsidRPr="001338F3">
        <w:rPr>
          <w:rFonts w:ascii="Arial" w:hAnsi="Arial"/>
          <w:b/>
          <w:sz w:val="22"/>
          <w:szCs w:val="22"/>
          <w:vertAlign w:val="superscript"/>
          <w:lang w:eastAsia="pl-PL"/>
        </w:rPr>
        <w:footnoteReference w:id="3"/>
      </w:r>
      <w:r w:rsidRPr="001338F3">
        <w:rPr>
          <w:rFonts w:ascii="Arial" w:hAnsi="Arial" w:cs="Arial"/>
          <w:b/>
          <w:sz w:val="22"/>
          <w:szCs w:val="22"/>
          <w:lang w:eastAsia="pl-PL"/>
        </w:rPr>
        <w:t xml:space="preserve"> miejscowych planów zagospodarowania przestrzennego. Wykaz opracowanych miejscowych planów zagospodarowania przestrzennego prezentuje poniższe zestawienie: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993"/>
      </w:tblGrid>
      <w:tr w:rsidR="002C3D1C" w:rsidRPr="00793DEB" w14:paraId="417FB7CD" w14:textId="77777777" w:rsidTr="001338F3"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11B5AECC" w14:textId="77777777" w:rsidR="002C3D1C" w:rsidRPr="001338F3" w:rsidRDefault="002C3D1C" w:rsidP="001338F3">
            <w:pPr>
              <w:tabs>
                <w:tab w:val="left" w:pos="1620"/>
              </w:tabs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338F3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114" w:type="dxa"/>
            <w:shd w:val="clear" w:color="auto" w:fill="D9D9D9" w:themeFill="background1" w:themeFillShade="D9"/>
            <w:vAlign w:val="center"/>
          </w:tcPr>
          <w:p w14:paraId="01FF7D8A" w14:textId="3658F7E6" w:rsidR="002C3D1C" w:rsidRPr="001338F3" w:rsidRDefault="002C3D1C" w:rsidP="001338F3">
            <w:pPr>
              <w:tabs>
                <w:tab w:val="left" w:pos="1620"/>
              </w:tabs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338F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Opis </w:t>
            </w:r>
            <w:r w:rsidR="0061528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studium lub </w:t>
            </w:r>
            <w:r w:rsidRPr="001338F3">
              <w:rPr>
                <w:rFonts w:ascii="Arial" w:eastAsia="Times New Roman" w:hAnsi="Arial" w:cs="Arial"/>
                <w:b/>
                <w:sz w:val="20"/>
                <w:szCs w:val="20"/>
              </w:rPr>
              <w:t>miejscowych planów zagospodarowania przestrzennego</w:t>
            </w:r>
            <w:r w:rsidR="00615286">
              <w:rPr>
                <w:rFonts w:ascii="Arial" w:eastAsia="Times New Roman" w:hAnsi="Arial" w:cs="Arial"/>
                <w:b/>
                <w:sz w:val="20"/>
                <w:szCs w:val="20"/>
              </w:rPr>
              <w:t>/zmian tych dokumentów</w:t>
            </w:r>
            <w:r w:rsidRPr="001338F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pozwalający na weryfikację ich zakresu, nazwy opracowań, </w:t>
            </w:r>
            <w:r w:rsidR="00A258C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nazwy zamawiających, </w:t>
            </w:r>
            <w:r w:rsidRPr="001338F3">
              <w:rPr>
                <w:rFonts w:ascii="Arial" w:eastAsia="Times New Roman" w:hAnsi="Arial" w:cs="Arial"/>
                <w:b/>
                <w:sz w:val="20"/>
                <w:szCs w:val="20"/>
              </w:rPr>
              <w:t>dat</w:t>
            </w:r>
            <w:r w:rsidR="00A258CC">
              <w:rPr>
                <w:rFonts w:ascii="Arial" w:eastAsia="Times New Roman" w:hAnsi="Arial" w:cs="Arial"/>
                <w:b/>
                <w:sz w:val="20"/>
                <w:szCs w:val="20"/>
              </w:rPr>
              <w:t>y</w:t>
            </w:r>
            <w:r w:rsidRPr="001338F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wykonania opracowań:</w:t>
            </w:r>
          </w:p>
        </w:tc>
      </w:tr>
      <w:tr w:rsidR="002C3D1C" w:rsidRPr="00793DEB" w14:paraId="0A29E60E" w14:textId="77777777" w:rsidTr="001338F3">
        <w:tc>
          <w:tcPr>
            <w:tcW w:w="532" w:type="dxa"/>
            <w:shd w:val="clear" w:color="auto" w:fill="auto"/>
          </w:tcPr>
          <w:p w14:paraId="5BBB14CE" w14:textId="77777777" w:rsidR="002C3D1C" w:rsidRPr="00793DEB" w:rsidRDefault="002C3D1C" w:rsidP="00D87576">
            <w:pPr>
              <w:tabs>
                <w:tab w:val="left" w:pos="1620"/>
              </w:tabs>
              <w:spacing w:before="60" w:after="60" w:line="300" w:lineRule="exac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14" w:type="dxa"/>
            <w:shd w:val="clear" w:color="auto" w:fill="auto"/>
          </w:tcPr>
          <w:p w14:paraId="331A11CE" w14:textId="77777777" w:rsidR="002C3D1C" w:rsidRPr="00793DEB" w:rsidRDefault="002C3D1C" w:rsidP="00D87576">
            <w:pPr>
              <w:tabs>
                <w:tab w:val="left" w:pos="1620"/>
              </w:tabs>
              <w:spacing w:before="60" w:after="60" w:line="300" w:lineRule="exac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C3D1C" w:rsidRPr="00793DEB" w14:paraId="3E8270FE" w14:textId="77777777" w:rsidTr="001338F3">
        <w:tc>
          <w:tcPr>
            <w:tcW w:w="532" w:type="dxa"/>
            <w:shd w:val="clear" w:color="auto" w:fill="auto"/>
          </w:tcPr>
          <w:p w14:paraId="046B4EE0" w14:textId="77777777" w:rsidR="002C3D1C" w:rsidRPr="00793DEB" w:rsidRDefault="002C3D1C" w:rsidP="00D87576">
            <w:pPr>
              <w:tabs>
                <w:tab w:val="left" w:pos="1620"/>
              </w:tabs>
              <w:spacing w:before="60" w:after="60" w:line="300" w:lineRule="exac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14" w:type="dxa"/>
            <w:shd w:val="clear" w:color="auto" w:fill="auto"/>
          </w:tcPr>
          <w:p w14:paraId="23BDAC29" w14:textId="77777777" w:rsidR="002C3D1C" w:rsidRPr="00793DEB" w:rsidRDefault="002C3D1C" w:rsidP="00D87576">
            <w:pPr>
              <w:tabs>
                <w:tab w:val="left" w:pos="1620"/>
              </w:tabs>
              <w:spacing w:before="60" w:after="60" w:line="300" w:lineRule="exac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C3D1C" w:rsidRPr="00793DEB" w14:paraId="4ACFC6E9" w14:textId="77777777" w:rsidTr="001338F3">
        <w:tc>
          <w:tcPr>
            <w:tcW w:w="532" w:type="dxa"/>
            <w:shd w:val="clear" w:color="auto" w:fill="auto"/>
          </w:tcPr>
          <w:p w14:paraId="2D35A0C8" w14:textId="77777777" w:rsidR="002C3D1C" w:rsidRPr="00793DEB" w:rsidRDefault="002C3D1C" w:rsidP="00D87576">
            <w:pPr>
              <w:tabs>
                <w:tab w:val="left" w:pos="1620"/>
              </w:tabs>
              <w:spacing w:before="60" w:after="60" w:line="300" w:lineRule="exac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14" w:type="dxa"/>
            <w:shd w:val="clear" w:color="auto" w:fill="auto"/>
          </w:tcPr>
          <w:p w14:paraId="7D65F0B2" w14:textId="77777777" w:rsidR="002C3D1C" w:rsidRPr="00793DEB" w:rsidRDefault="002C3D1C" w:rsidP="00D87576">
            <w:pPr>
              <w:tabs>
                <w:tab w:val="left" w:pos="1620"/>
              </w:tabs>
              <w:spacing w:before="60" w:after="60" w:line="300" w:lineRule="exac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00EC85D" w14:textId="77777777" w:rsidR="00083447" w:rsidRDefault="00083447" w:rsidP="003A104B">
      <w:pPr>
        <w:pStyle w:val="Akapitzlist"/>
        <w:rPr>
          <w:rFonts w:ascii="Arial" w:hAnsi="Arial" w:cs="Arial"/>
          <w:bCs/>
          <w:sz w:val="14"/>
          <w:szCs w:val="22"/>
        </w:rPr>
      </w:pPr>
    </w:p>
    <w:p w14:paraId="72296AF4" w14:textId="77777777" w:rsidR="00E66860" w:rsidRPr="005A72F2" w:rsidRDefault="00E66860" w:rsidP="00E668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A72F2">
        <w:rPr>
          <w:rFonts w:ascii="Arial" w:hAnsi="Arial" w:cs="Arial"/>
          <w:b/>
          <w:caps/>
          <w:color w:val="000000"/>
          <w:sz w:val="22"/>
          <w:szCs w:val="22"/>
        </w:rPr>
        <w:t>OŚWIADCZAMY</w:t>
      </w:r>
      <w:r w:rsidRPr="005A72F2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Pr="005A72F2">
        <w:rPr>
          <w:rFonts w:ascii="Arial" w:hAnsi="Arial" w:cs="Arial"/>
          <w:bCs/>
          <w:color w:val="000000"/>
          <w:sz w:val="22"/>
          <w:szCs w:val="22"/>
        </w:rPr>
        <w:t xml:space="preserve">że jesteśmy związani ofertą </w:t>
      </w:r>
      <w:r w:rsidRPr="005A72F2">
        <w:rPr>
          <w:rFonts w:ascii="Arial" w:hAnsi="Arial" w:cs="Arial"/>
          <w:bCs/>
          <w:color w:val="000000"/>
          <w:sz w:val="22"/>
          <w:szCs w:val="22"/>
          <w:lang w:val="pl-PL"/>
        </w:rPr>
        <w:t>do upływy terminu wskazanego w SWZ</w:t>
      </w:r>
      <w:r w:rsidRPr="005A72F2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39F9044F" w14:textId="77777777" w:rsidR="00E66860" w:rsidRPr="0059209E" w:rsidRDefault="00E66860" w:rsidP="00E668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59209E">
        <w:rPr>
          <w:rFonts w:ascii="Arial" w:hAnsi="Arial" w:cs="Arial"/>
          <w:b/>
          <w:bCs/>
          <w:sz w:val="22"/>
          <w:szCs w:val="22"/>
        </w:rPr>
        <w:t>OSOBĄ</w:t>
      </w:r>
      <w:r w:rsidRPr="0059209E">
        <w:rPr>
          <w:rFonts w:ascii="Arial" w:hAnsi="Arial" w:cs="Arial"/>
          <w:b/>
          <w:sz w:val="22"/>
          <w:szCs w:val="22"/>
        </w:rPr>
        <w:t xml:space="preserve"> </w:t>
      </w:r>
      <w:r w:rsidRPr="0059209E">
        <w:rPr>
          <w:rFonts w:ascii="Arial" w:hAnsi="Arial" w:cs="Arial"/>
          <w:sz w:val="22"/>
          <w:szCs w:val="22"/>
        </w:rPr>
        <w:t>upoważnioną do kontaktów w sprawie oferty jest:</w:t>
      </w:r>
    </w:p>
    <w:p w14:paraId="2127134F" w14:textId="77777777" w:rsidR="00E66860" w:rsidRPr="0059209E" w:rsidRDefault="00E66860" w:rsidP="00E66860">
      <w:pPr>
        <w:pStyle w:val="Zwykytekst"/>
        <w:autoSpaceDE w:val="0"/>
        <w:autoSpaceDN w:val="0"/>
        <w:spacing w:line="276" w:lineRule="auto"/>
        <w:ind w:left="426"/>
        <w:rPr>
          <w:rFonts w:ascii="Arial" w:hAnsi="Arial" w:cs="Arial"/>
          <w:b/>
          <w:sz w:val="22"/>
          <w:szCs w:val="22"/>
          <w:lang w:val="pl-PL"/>
        </w:rPr>
      </w:pPr>
      <w:r w:rsidRPr="0059209E">
        <w:rPr>
          <w:rFonts w:ascii="Arial" w:hAnsi="Arial" w:cs="Arial"/>
          <w:sz w:val="22"/>
          <w:szCs w:val="22"/>
        </w:rPr>
        <w:t>…………………………</w:t>
      </w:r>
      <w:r w:rsidRPr="0059209E">
        <w:rPr>
          <w:rFonts w:ascii="Arial" w:hAnsi="Arial" w:cs="Arial"/>
          <w:sz w:val="22"/>
          <w:szCs w:val="22"/>
          <w:lang w:val="pl-PL"/>
        </w:rPr>
        <w:t xml:space="preserve">………………………… tel. </w:t>
      </w:r>
      <w:r w:rsidRPr="0059209E">
        <w:rPr>
          <w:rFonts w:ascii="Arial" w:hAnsi="Arial" w:cs="Arial"/>
          <w:sz w:val="22"/>
          <w:szCs w:val="22"/>
        </w:rPr>
        <w:t>…………………………</w:t>
      </w:r>
      <w:r w:rsidRPr="0059209E">
        <w:rPr>
          <w:rFonts w:ascii="Arial" w:hAnsi="Arial" w:cs="Arial"/>
          <w:sz w:val="22"/>
          <w:szCs w:val="22"/>
          <w:lang w:val="pl-PL"/>
        </w:rPr>
        <w:t>……………</w:t>
      </w:r>
    </w:p>
    <w:p w14:paraId="731C718C" w14:textId="77777777" w:rsidR="003A104B" w:rsidRPr="003947F4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</w:rPr>
      </w:pPr>
      <w:r w:rsidRPr="003A104B">
        <w:rPr>
          <w:rFonts w:ascii="Arial" w:hAnsi="Arial" w:cs="Arial"/>
          <w:b/>
          <w:caps/>
          <w:sz w:val="22"/>
        </w:rPr>
        <w:t>Informujemy</w:t>
      </w:r>
      <w:r w:rsidRPr="003A104B">
        <w:rPr>
          <w:rFonts w:ascii="Arial" w:hAnsi="Arial" w:cs="Arial"/>
          <w:color w:val="000000"/>
          <w:sz w:val="22"/>
        </w:rPr>
        <w:t xml:space="preserve">, że wybór oferty będzie prowadził do powstania u Zamawiającego obowiązku podatkowego </w:t>
      </w:r>
      <w:r w:rsidR="003E74AC">
        <w:rPr>
          <w:rFonts w:ascii="Arial" w:hAnsi="Arial" w:cs="Arial"/>
          <w:color w:val="000000"/>
          <w:sz w:val="22"/>
          <w:lang w:val="pl-PL"/>
        </w:rPr>
        <w:t>*</w:t>
      </w:r>
      <w:r w:rsidRPr="002C3D1C">
        <w:rPr>
          <w:rFonts w:ascii="Arial" w:hAnsi="Arial" w:cs="Arial"/>
          <w:b/>
          <w:i/>
          <w:color w:val="000000"/>
          <w:sz w:val="22"/>
        </w:rPr>
        <w:t>Tabelę</w:t>
      </w:r>
      <w:r w:rsidRPr="003A104B">
        <w:rPr>
          <w:rFonts w:ascii="Arial" w:hAnsi="Arial" w:cs="Arial"/>
          <w:i/>
          <w:color w:val="000000"/>
          <w:sz w:val="22"/>
        </w:rPr>
        <w:t xml:space="preserve"> </w:t>
      </w:r>
      <w:r w:rsidRPr="003A104B">
        <w:rPr>
          <w:rFonts w:ascii="Arial" w:hAnsi="Arial" w:cs="Arial"/>
          <w:b/>
          <w:i/>
          <w:color w:val="000000"/>
          <w:sz w:val="22"/>
        </w:rPr>
        <w:t>wypełniają wyłącznie Wykonawcy</w:t>
      </w:r>
      <w:r w:rsidRPr="003A104B">
        <w:rPr>
          <w:rFonts w:ascii="Arial" w:hAnsi="Arial" w:cs="Arial"/>
          <w:i/>
          <w:color w:val="000000"/>
          <w:sz w:val="22"/>
        </w:rPr>
        <w:t>, których wybór oferty prowadziłby</w:t>
      </w:r>
      <w:r w:rsidRPr="003A104B">
        <w:rPr>
          <w:rFonts w:ascii="Arial" w:hAnsi="Arial" w:cs="Arial"/>
          <w:i/>
          <w:color w:val="000000"/>
          <w:sz w:val="22"/>
          <w:lang w:val="pl-PL"/>
        </w:rPr>
        <w:t xml:space="preserve"> </w:t>
      </w:r>
      <w:r w:rsidRPr="003A104B">
        <w:rPr>
          <w:rFonts w:ascii="Arial" w:hAnsi="Arial" w:cs="Arial"/>
          <w:i/>
          <w:color w:val="000000"/>
          <w:sz w:val="22"/>
        </w:rPr>
        <w:t xml:space="preserve">u Zamawiającego do powstania obowiązku podatkowego, tj. kiedy zgodnie z przepisami ustawy o podatku od towarów i usług to nabywca (Zamawiający) będzie zobowiązany do rozliczenia (odprowadzenia) podatku VAT. </w:t>
      </w:r>
    </w:p>
    <w:p w14:paraId="01CD15B8" w14:textId="77777777" w:rsidR="003947F4" w:rsidRPr="003A104B" w:rsidRDefault="003947F4" w:rsidP="003947F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</w:rPr>
      </w:pP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9"/>
        <w:gridCol w:w="2648"/>
        <w:gridCol w:w="2788"/>
      </w:tblGrid>
      <w:tr w:rsidR="003A104B" w:rsidRPr="003A104B" w14:paraId="0FA06E2D" w14:textId="77777777" w:rsidTr="00D96A50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53CFC60" w14:textId="77777777" w:rsidR="003A104B" w:rsidRPr="003A104B" w:rsidRDefault="003A104B" w:rsidP="00D96A50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A104B">
              <w:rPr>
                <w:rFonts w:ascii="Arial" w:hAnsi="Arial" w:cs="Arial"/>
                <w:sz w:val="16"/>
                <w:szCs w:val="20"/>
              </w:rPr>
              <w:lastRenderedPageBreak/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AAB3BC" w14:textId="77777777" w:rsidR="003A104B" w:rsidRPr="003A104B" w:rsidRDefault="003A104B" w:rsidP="00D96A50">
            <w:pPr>
              <w:pStyle w:val="divpoint"/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A104B">
              <w:rPr>
                <w:rFonts w:ascii="Arial" w:hAnsi="Arial" w:cs="Arial"/>
                <w:sz w:val="16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BE0A5D" w14:textId="77777777" w:rsidR="003A104B" w:rsidRPr="003A104B" w:rsidRDefault="003A104B" w:rsidP="00D96A50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A104B">
              <w:rPr>
                <w:rFonts w:ascii="Arial" w:hAnsi="Arial" w:cs="Arial"/>
                <w:sz w:val="16"/>
                <w:szCs w:val="20"/>
              </w:rPr>
              <w:t xml:space="preserve">Stawka podatku od towarów </w:t>
            </w:r>
            <w:r w:rsidRPr="003A104B">
              <w:rPr>
                <w:rFonts w:ascii="Arial" w:hAnsi="Arial" w:cs="Arial"/>
                <w:sz w:val="16"/>
                <w:szCs w:val="20"/>
              </w:rPr>
              <w:br/>
              <w:t>i usług, która zgodnie z wiedzą Wykonawcy, będzie miała zastosowanie</w:t>
            </w:r>
          </w:p>
        </w:tc>
      </w:tr>
      <w:tr w:rsidR="003A104B" w:rsidRPr="003A104B" w14:paraId="083DFAF4" w14:textId="77777777" w:rsidTr="00D96A50">
        <w:trPr>
          <w:trHeight w:val="40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AF6667" w14:textId="77777777" w:rsidR="003A104B" w:rsidRPr="003A104B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F83DC9" w14:textId="77777777" w:rsidR="003A104B" w:rsidRPr="003A104B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66FC9F" w14:textId="77777777" w:rsidR="003A104B" w:rsidRPr="003A104B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F626DF" w14:textId="77777777" w:rsidR="003A104B" w:rsidRPr="003A104B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D1101F" w14:textId="77777777" w:rsidR="001338F3" w:rsidRPr="0059209E" w:rsidRDefault="001338F3" w:rsidP="001338F3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9209E">
        <w:rPr>
          <w:rFonts w:ascii="Arial" w:hAnsi="Arial" w:cs="Arial"/>
          <w:b/>
          <w:bCs/>
          <w:sz w:val="22"/>
          <w:szCs w:val="22"/>
        </w:rPr>
        <w:t>OTRZYMALIŚMY</w:t>
      </w:r>
      <w:r w:rsidRPr="0059209E">
        <w:rPr>
          <w:rFonts w:ascii="Arial" w:hAnsi="Arial" w:cs="Arial"/>
          <w:sz w:val="22"/>
          <w:szCs w:val="22"/>
        </w:rPr>
        <w:t xml:space="preserve"> konieczne informacje do przygotowania oferty</w:t>
      </w:r>
      <w:r w:rsidRPr="0059209E">
        <w:rPr>
          <w:rFonts w:ascii="Arial" w:hAnsi="Arial" w:cs="Arial"/>
          <w:sz w:val="22"/>
          <w:szCs w:val="22"/>
          <w:lang w:val="pl-PL"/>
        </w:rPr>
        <w:t>.</w:t>
      </w:r>
    </w:p>
    <w:p w14:paraId="0B6458EB" w14:textId="77777777" w:rsidR="003A104B" w:rsidRPr="003A104B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</w:rPr>
      </w:pPr>
      <w:r w:rsidRPr="003A104B">
        <w:rPr>
          <w:rFonts w:ascii="Arial" w:hAnsi="Arial" w:cs="Arial"/>
          <w:color w:val="000000"/>
          <w:sz w:val="22"/>
        </w:rPr>
        <w:t>Stosownie</w:t>
      </w:r>
      <w:r w:rsidRPr="003A104B">
        <w:rPr>
          <w:rFonts w:ascii="Arial" w:hAnsi="Arial" w:cs="Arial"/>
          <w:sz w:val="22"/>
        </w:rPr>
        <w:t xml:space="preserve"> do § 13 ust. 2 Rozporządzenia Ministra Rozwoju, Pracy i Technologii z dnia </w:t>
      </w:r>
      <w:r w:rsidRPr="003A104B">
        <w:rPr>
          <w:rFonts w:ascii="Arial" w:hAnsi="Arial" w:cs="Arial"/>
          <w:sz w:val="22"/>
          <w:lang w:val="pl-PL"/>
        </w:rPr>
        <w:br/>
      </w:r>
      <w:r w:rsidRPr="003A104B">
        <w:rPr>
          <w:rFonts w:ascii="Arial" w:hAnsi="Arial" w:cs="Arial"/>
          <w:sz w:val="22"/>
        </w:rPr>
        <w:t xml:space="preserve">23 grudnia 2020 r. w sprawie podmiotowych środków dowodowych oraz innych dokumentów lub oświadczeń, jakich może żądać zamawiający od wykonawcy oraz </w:t>
      </w:r>
      <w:r w:rsidRPr="003A104B">
        <w:rPr>
          <w:rFonts w:ascii="Arial" w:hAnsi="Arial" w:cs="Arial"/>
          <w:sz w:val="22"/>
          <w:lang w:val="pl-PL"/>
        </w:rPr>
        <w:br/>
      </w:r>
      <w:r w:rsidRPr="003A104B">
        <w:rPr>
          <w:rFonts w:ascii="Arial" w:hAnsi="Arial" w:cs="Arial"/>
          <w:sz w:val="22"/>
        </w:rPr>
        <w:t>w związku z art. 127 ust. 2 u</w:t>
      </w:r>
      <w:r w:rsidRPr="003A104B">
        <w:rPr>
          <w:rFonts w:ascii="Arial" w:hAnsi="Arial" w:cs="Arial"/>
          <w:sz w:val="22"/>
          <w:lang w:val="pl-PL"/>
        </w:rPr>
        <w:t xml:space="preserve">stawy </w:t>
      </w:r>
      <w:proofErr w:type="spellStart"/>
      <w:r w:rsidRPr="003A104B">
        <w:rPr>
          <w:rFonts w:ascii="Arial" w:hAnsi="Arial" w:cs="Arial"/>
          <w:sz w:val="22"/>
        </w:rPr>
        <w:t>Pzp</w:t>
      </w:r>
      <w:proofErr w:type="spellEnd"/>
      <w:r w:rsidRPr="003A104B">
        <w:rPr>
          <w:rFonts w:ascii="Arial" w:hAnsi="Arial" w:cs="Arial"/>
          <w:sz w:val="22"/>
        </w:rPr>
        <w:t>:</w:t>
      </w:r>
    </w:p>
    <w:p w14:paraId="23B3F92D" w14:textId="77777777" w:rsidR="003A104B" w:rsidRPr="003A104B" w:rsidRDefault="003A104B" w:rsidP="003A104B">
      <w:pPr>
        <w:widowControl/>
        <w:numPr>
          <w:ilvl w:val="3"/>
          <w:numId w:val="16"/>
        </w:numPr>
        <w:suppressAutoHyphens w:val="0"/>
        <w:spacing w:line="276" w:lineRule="auto"/>
        <w:ind w:left="851" w:hanging="425"/>
        <w:jc w:val="both"/>
        <w:rPr>
          <w:rFonts w:ascii="Arial" w:hAnsi="Arial" w:cs="Arial"/>
          <w:sz w:val="22"/>
          <w:szCs w:val="20"/>
        </w:rPr>
      </w:pPr>
      <w:r w:rsidRPr="003A104B">
        <w:rPr>
          <w:rFonts w:ascii="Arial" w:hAnsi="Arial" w:cs="Arial"/>
          <w:sz w:val="22"/>
          <w:szCs w:val="20"/>
        </w:rPr>
        <w:t xml:space="preserve">wskazujemy adresy internetowe ogólnodostępnych i bezpłatnych baz danych, </w:t>
      </w:r>
      <w:r w:rsidRPr="003A104B">
        <w:rPr>
          <w:rFonts w:ascii="Arial" w:hAnsi="Arial" w:cs="Arial"/>
          <w:sz w:val="22"/>
          <w:szCs w:val="20"/>
        </w:rPr>
        <w:br/>
        <w:t xml:space="preserve">z których Zamawiający pobierze wymagane dokumenty </w:t>
      </w:r>
      <w:r w:rsidRPr="003A104B">
        <w:rPr>
          <w:rFonts w:ascii="Arial" w:hAnsi="Arial" w:cs="Arial"/>
          <w:i/>
          <w:sz w:val="22"/>
          <w:szCs w:val="20"/>
        </w:rPr>
        <w:t>(*należy wskazać dokumenty oraz adresy internetowe baz danych): ……………………………………</w:t>
      </w:r>
      <w:r>
        <w:rPr>
          <w:rFonts w:ascii="Arial" w:hAnsi="Arial" w:cs="Arial"/>
          <w:i/>
          <w:sz w:val="22"/>
          <w:szCs w:val="20"/>
        </w:rPr>
        <w:t>…</w:t>
      </w:r>
    </w:p>
    <w:p w14:paraId="4A6B09F7" w14:textId="77777777" w:rsidR="003A104B" w:rsidRPr="003A104B" w:rsidRDefault="003A104B" w:rsidP="003A104B">
      <w:pPr>
        <w:widowControl/>
        <w:numPr>
          <w:ilvl w:val="3"/>
          <w:numId w:val="16"/>
        </w:numPr>
        <w:suppressAutoHyphens w:val="0"/>
        <w:spacing w:line="276" w:lineRule="auto"/>
        <w:ind w:left="851" w:hanging="425"/>
        <w:jc w:val="both"/>
        <w:rPr>
          <w:rFonts w:ascii="Arial" w:hAnsi="Arial" w:cs="Arial"/>
          <w:sz w:val="22"/>
          <w:szCs w:val="20"/>
        </w:rPr>
      </w:pPr>
      <w:r w:rsidRPr="003A104B">
        <w:rPr>
          <w:rFonts w:ascii="Arial" w:hAnsi="Arial" w:cs="Arial"/>
          <w:sz w:val="22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3A104B">
        <w:rPr>
          <w:rFonts w:ascii="Arial" w:hAnsi="Arial" w:cs="Arial"/>
          <w:i/>
          <w:sz w:val="22"/>
          <w:szCs w:val="20"/>
        </w:rPr>
        <w:t>(*należy wskazać oświadczenia lub dokumenty oraz nazwę i numer postępowania):</w:t>
      </w:r>
      <w:r w:rsidRPr="003A104B">
        <w:rPr>
          <w:rFonts w:ascii="Arial" w:hAnsi="Arial" w:cs="Arial"/>
          <w:sz w:val="22"/>
          <w:szCs w:val="20"/>
        </w:rPr>
        <w:t xml:space="preserve"> ……………………………………………</w:t>
      </w:r>
      <w:r>
        <w:rPr>
          <w:rFonts w:ascii="Arial" w:hAnsi="Arial" w:cs="Arial"/>
          <w:sz w:val="22"/>
          <w:szCs w:val="20"/>
        </w:rPr>
        <w:t>……………….</w:t>
      </w:r>
    </w:p>
    <w:p w14:paraId="076A21AD" w14:textId="77777777" w:rsidR="00F42BF5" w:rsidRPr="0096456A" w:rsidRDefault="004E1383" w:rsidP="00614837">
      <w:pPr>
        <w:pStyle w:val="Zwykytekst"/>
        <w:numPr>
          <w:ilvl w:val="0"/>
          <w:numId w:val="8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Usługę</w:t>
      </w:r>
      <w:r w:rsidR="003A104B">
        <w:rPr>
          <w:rFonts w:ascii="Arial" w:hAnsi="Arial" w:cs="Arial"/>
          <w:sz w:val="22"/>
          <w:szCs w:val="22"/>
          <w:lang w:val="pl-PL"/>
        </w:rPr>
        <w:t xml:space="preserve"> </w:t>
      </w:r>
      <w:r w:rsidR="00F42BF5" w:rsidRPr="0059209E">
        <w:rPr>
          <w:rFonts w:ascii="Arial" w:hAnsi="Arial" w:cs="Arial"/>
          <w:sz w:val="22"/>
          <w:szCs w:val="22"/>
        </w:rPr>
        <w:t>objętą zamówieniem zamierzamy wykonać</w:t>
      </w:r>
      <w:r w:rsidR="00F42BF5" w:rsidRPr="0059209E">
        <w:rPr>
          <w:rFonts w:ascii="Arial" w:hAnsi="Arial" w:cs="Arial"/>
          <w:b/>
          <w:bCs/>
          <w:sz w:val="22"/>
          <w:szCs w:val="22"/>
        </w:rPr>
        <w:t xml:space="preserve"> samodzielnie* – przy udziale podwykonawców*</w:t>
      </w:r>
      <w:r w:rsidR="007737B5" w:rsidRPr="0059209E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F42BF5" w:rsidRPr="0059209E">
        <w:rPr>
          <w:rFonts w:ascii="Arial" w:hAnsi="Arial" w:cs="Arial"/>
          <w:i/>
          <w:sz w:val="22"/>
          <w:szCs w:val="22"/>
        </w:rPr>
        <w:t>(*niepotrzebne skreślić)</w:t>
      </w:r>
    </w:p>
    <w:p w14:paraId="0D9A8E44" w14:textId="77777777" w:rsidR="001338F3" w:rsidRPr="00F34EEE" w:rsidRDefault="001338F3" w:rsidP="001338F3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iCs/>
          <w:sz w:val="20"/>
          <w:szCs w:val="22"/>
        </w:rPr>
      </w:pPr>
      <w:r w:rsidRPr="00F34EEE">
        <w:rPr>
          <w:rFonts w:ascii="Arial" w:hAnsi="Arial" w:cs="Arial"/>
          <w:i/>
          <w:iCs/>
          <w:sz w:val="20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1338F3" w:rsidRPr="0059209E" w14:paraId="58720B4A" w14:textId="77777777" w:rsidTr="00D87576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7D5084D1" w14:textId="77777777" w:rsidR="001338F3" w:rsidRPr="0059209E" w:rsidRDefault="001338F3" w:rsidP="00D8757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209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15043605" w14:textId="77777777" w:rsidR="001338F3" w:rsidRPr="0059209E" w:rsidRDefault="001338F3" w:rsidP="00D8757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209E">
              <w:rPr>
                <w:rFonts w:ascii="Arial" w:hAnsi="Arial" w:cs="Arial"/>
                <w:b/>
                <w:sz w:val="22"/>
                <w:szCs w:val="22"/>
              </w:rPr>
              <w:t xml:space="preserve">Część zamówienia, których wykonanie Wykonawca </w:t>
            </w:r>
          </w:p>
          <w:p w14:paraId="5D992D77" w14:textId="77777777" w:rsidR="001338F3" w:rsidRPr="0059209E" w:rsidRDefault="001338F3" w:rsidP="00D8757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209E">
              <w:rPr>
                <w:rFonts w:ascii="Arial" w:hAnsi="Arial" w:cs="Arial"/>
                <w:b/>
                <w:sz w:val="22"/>
                <w:szCs w:val="22"/>
              </w:rPr>
              <w:t>zamierza powierzyć podwykonawcom</w:t>
            </w:r>
          </w:p>
        </w:tc>
      </w:tr>
      <w:tr w:rsidR="001338F3" w:rsidRPr="0059209E" w14:paraId="335CECAC" w14:textId="77777777" w:rsidTr="00D87576">
        <w:trPr>
          <w:cantSplit/>
          <w:trHeight w:val="170"/>
        </w:trPr>
        <w:tc>
          <w:tcPr>
            <w:tcW w:w="567" w:type="dxa"/>
            <w:vAlign w:val="center"/>
          </w:tcPr>
          <w:p w14:paraId="2A2806A7" w14:textId="77777777" w:rsidR="001338F3" w:rsidRPr="0059209E" w:rsidRDefault="001338F3" w:rsidP="00D875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14:paraId="5C93F64E" w14:textId="77777777" w:rsidR="001338F3" w:rsidRPr="0059209E" w:rsidRDefault="001338F3" w:rsidP="00D875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38F3" w:rsidRPr="0059209E" w14:paraId="2B5AB8A6" w14:textId="77777777" w:rsidTr="00D87576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0EF05043" w14:textId="77777777" w:rsidR="001338F3" w:rsidRPr="0059209E" w:rsidRDefault="001338F3" w:rsidP="00D8757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209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3443E2A6" w14:textId="77777777" w:rsidR="001338F3" w:rsidRPr="0059209E" w:rsidRDefault="001338F3" w:rsidP="00D8757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209E">
              <w:rPr>
                <w:rFonts w:ascii="Arial" w:hAnsi="Arial" w:cs="Arial"/>
                <w:b/>
                <w:sz w:val="22"/>
                <w:szCs w:val="22"/>
              </w:rPr>
              <w:t>Nazwy ewentualnych podwykonawców, jeżeli są już znani</w:t>
            </w:r>
          </w:p>
        </w:tc>
      </w:tr>
      <w:tr w:rsidR="001338F3" w:rsidRPr="0059209E" w14:paraId="00C84DE9" w14:textId="77777777" w:rsidTr="00D87576">
        <w:trPr>
          <w:cantSplit/>
          <w:trHeight w:val="170"/>
        </w:trPr>
        <w:tc>
          <w:tcPr>
            <w:tcW w:w="567" w:type="dxa"/>
            <w:vAlign w:val="center"/>
          </w:tcPr>
          <w:p w14:paraId="526A7093" w14:textId="77777777" w:rsidR="001338F3" w:rsidRPr="0059209E" w:rsidRDefault="001338F3" w:rsidP="00D875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14:paraId="586DA10D" w14:textId="77777777" w:rsidR="001338F3" w:rsidRPr="0059209E" w:rsidRDefault="001338F3" w:rsidP="00D87576">
            <w:pPr>
              <w:pStyle w:val="WW-Zawartotabeli1111"/>
              <w:snapToGrid w:val="0"/>
              <w:spacing w:after="0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</w:tbl>
    <w:p w14:paraId="1F61A37C" w14:textId="77777777" w:rsidR="001338F3" w:rsidRPr="00F34EEE" w:rsidRDefault="001338F3" w:rsidP="001338F3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iCs/>
          <w:sz w:val="20"/>
          <w:szCs w:val="22"/>
        </w:rPr>
      </w:pPr>
      <w:r w:rsidRPr="00F34EEE">
        <w:rPr>
          <w:rFonts w:ascii="Arial" w:hAnsi="Arial" w:cs="Arial"/>
          <w:i/>
          <w:iCs/>
          <w:sz w:val="20"/>
          <w:szCs w:val="22"/>
        </w:rPr>
        <w:t xml:space="preserve">Powierzenie wykonania części zamówienia podwykonawcom nie zwalnia Wykonawcy </w:t>
      </w:r>
      <w:r>
        <w:rPr>
          <w:rFonts w:ascii="Arial" w:hAnsi="Arial" w:cs="Arial"/>
          <w:i/>
          <w:iCs/>
          <w:sz w:val="20"/>
          <w:szCs w:val="22"/>
        </w:rPr>
        <w:br/>
      </w:r>
      <w:r w:rsidRPr="00F34EEE">
        <w:rPr>
          <w:rFonts w:ascii="Arial" w:hAnsi="Arial" w:cs="Arial"/>
          <w:i/>
          <w:iCs/>
          <w:sz w:val="20"/>
          <w:szCs w:val="22"/>
        </w:rPr>
        <w:t>z odpowiedzialności za należyte wykonanie tego zamówienia</w:t>
      </w:r>
    </w:p>
    <w:p w14:paraId="7FC99C98" w14:textId="77777777" w:rsidR="00F42BF5" w:rsidRPr="0059209E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9209E">
        <w:rPr>
          <w:rFonts w:ascii="Arial" w:hAnsi="Arial" w:cs="Arial"/>
          <w:b/>
          <w:sz w:val="22"/>
          <w:szCs w:val="22"/>
        </w:rPr>
        <w:t>OŚWIADCZAMY</w:t>
      </w:r>
      <w:r w:rsidRPr="0059209E">
        <w:rPr>
          <w:rFonts w:ascii="Arial" w:hAnsi="Arial" w:cs="Arial"/>
          <w:sz w:val="22"/>
          <w:szCs w:val="22"/>
        </w:rPr>
        <w:t xml:space="preserve">, że </w:t>
      </w:r>
      <w:r w:rsidR="00F42BF5" w:rsidRPr="0059209E">
        <w:rPr>
          <w:rFonts w:ascii="Arial" w:hAnsi="Arial" w:cs="Arial"/>
          <w:sz w:val="22"/>
          <w:szCs w:val="22"/>
        </w:rPr>
        <w:t>brak wskazania, w ofercie części zamówienia, rozumiane ma być jako wykonanie zamów</w:t>
      </w:r>
      <w:r w:rsidR="00614837" w:rsidRPr="0059209E">
        <w:rPr>
          <w:rFonts w:ascii="Arial" w:hAnsi="Arial" w:cs="Arial"/>
          <w:sz w:val="22"/>
          <w:szCs w:val="22"/>
        </w:rPr>
        <w:t>ienia bez udziału podwykonawców</w:t>
      </w:r>
      <w:r w:rsidR="00614837" w:rsidRPr="0059209E">
        <w:rPr>
          <w:rFonts w:ascii="Arial" w:hAnsi="Arial" w:cs="Arial"/>
          <w:sz w:val="22"/>
          <w:szCs w:val="22"/>
          <w:lang w:val="pl-PL"/>
        </w:rPr>
        <w:t>.</w:t>
      </w:r>
    </w:p>
    <w:p w14:paraId="748962AC" w14:textId="77777777" w:rsidR="00CA7E60" w:rsidRPr="0059209E" w:rsidRDefault="00CA7E60" w:rsidP="00CA7E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9209E">
        <w:rPr>
          <w:rFonts w:ascii="Arial" w:hAnsi="Arial" w:cs="Arial"/>
          <w:b/>
          <w:sz w:val="22"/>
          <w:szCs w:val="22"/>
        </w:rPr>
        <w:t>OŚWIADCZAMY</w:t>
      </w:r>
      <w:r w:rsidRPr="0059209E">
        <w:rPr>
          <w:rFonts w:ascii="Arial" w:hAnsi="Arial" w:cs="Arial"/>
          <w:sz w:val="22"/>
          <w:szCs w:val="22"/>
        </w:rPr>
        <w:t>, że wypełni</w:t>
      </w:r>
      <w:r w:rsidRPr="0059209E">
        <w:rPr>
          <w:rFonts w:ascii="Arial" w:hAnsi="Arial" w:cs="Arial"/>
          <w:sz w:val="22"/>
          <w:szCs w:val="22"/>
          <w:lang w:val="pl-PL"/>
        </w:rPr>
        <w:t>liśmy</w:t>
      </w:r>
      <w:r w:rsidRPr="0059209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Pr="0059209E">
        <w:rPr>
          <w:rFonts w:ascii="Arial" w:hAnsi="Arial" w:cs="Arial"/>
          <w:sz w:val="22"/>
          <w:szCs w:val="22"/>
          <w:vertAlign w:val="superscript"/>
        </w:rPr>
        <w:footnoteReference w:id="4"/>
      </w:r>
      <w:r w:rsidRPr="0059209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</w:t>
      </w:r>
      <w:r w:rsidR="00565ACA">
        <w:rPr>
          <w:rFonts w:ascii="Arial" w:hAnsi="Arial" w:cs="Arial"/>
          <w:sz w:val="22"/>
          <w:szCs w:val="22"/>
          <w:lang w:val="pl-PL"/>
        </w:rPr>
        <w:br/>
      </w:r>
      <w:r w:rsidRPr="0059209E">
        <w:rPr>
          <w:rFonts w:ascii="Arial" w:hAnsi="Arial" w:cs="Arial"/>
          <w:sz w:val="22"/>
          <w:szCs w:val="22"/>
        </w:rPr>
        <w:t>w niniejszym postępowaniu.</w:t>
      </w:r>
      <w:r w:rsidRPr="0059209E">
        <w:rPr>
          <w:rStyle w:val="Odwoanieprzypisudolnego"/>
          <w:rFonts w:ascii="Arial" w:hAnsi="Arial" w:cs="Arial"/>
          <w:sz w:val="22"/>
          <w:szCs w:val="22"/>
        </w:rPr>
        <w:footnoteReference w:id="5"/>
      </w:r>
      <w:r w:rsidRPr="0059209E">
        <w:rPr>
          <w:rFonts w:ascii="Arial" w:hAnsi="Arial" w:cs="Arial"/>
          <w:sz w:val="22"/>
          <w:szCs w:val="22"/>
        </w:rPr>
        <w:t>*</w:t>
      </w:r>
    </w:p>
    <w:p w14:paraId="559B54D9" w14:textId="4C7C9F46" w:rsidR="00E66860" w:rsidRPr="00E66860" w:rsidRDefault="00E66860" w:rsidP="00E668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E66860">
        <w:rPr>
          <w:rFonts w:ascii="Arial" w:hAnsi="Arial" w:cs="Arial"/>
          <w:b/>
          <w:sz w:val="22"/>
          <w:szCs w:val="22"/>
        </w:rPr>
        <w:t>RODZAJ</w:t>
      </w:r>
      <w:r w:rsidRPr="00E66860">
        <w:rPr>
          <w:rFonts w:ascii="Arial" w:hAnsi="Arial" w:cs="Arial"/>
          <w:b/>
          <w:sz w:val="22"/>
          <w:szCs w:val="22"/>
          <w:lang w:val="pl-PL"/>
        </w:rPr>
        <w:t xml:space="preserve"> Wykonawcy</w:t>
      </w:r>
      <w:r w:rsidRPr="00E66860">
        <w:rPr>
          <w:rStyle w:val="Odwoanieprzypisudolnego"/>
          <w:rFonts w:ascii="Arial" w:eastAsia="Calibri" w:hAnsi="Arial" w:cs="Arial"/>
          <w:bCs/>
          <w:sz w:val="22"/>
          <w:szCs w:val="22"/>
          <w:lang w:eastAsia="en-GB"/>
        </w:rPr>
        <w:footnoteReference w:id="6"/>
      </w:r>
      <w:r w:rsidRPr="00E66860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E66860">
        <w:rPr>
          <w:rFonts w:ascii="Arial" w:hAnsi="Arial" w:cs="Arial"/>
          <w:i/>
          <w:sz w:val="22"/>
          <w:szCs w:val="22"/>
          <w:lang w:val="pl-PL"/>
        </w:rPr>
        <w:t>(</w:t>
      </w:r>
      <w:r w:rsidR="00A258CC">
        <w:rPr>
          <w:rFonts w:ascii="Arial" w:hAnsi="Arial" w:cs="Arial"/>
          <w:i/>
          <w:sz w:val="22"/>
          <w:szCs w:val="22"/>
          <w:lang w:val="pl-PL"/>
        </w:rPr>
        <w:t>zaznaczyć</w:t>
      </w:r>
      <w:r w:rsidRPr="00E66860">
        <w:rPr>
          <w:rFonts w:ascii="Arial" w:hAnsi="Arial" w:cs="Arial"/>
          <w:i/>
          <w:sz w:val="22"/>
          <w:szCs w:val="22"/>
          <w:lang w:val="pl-PL"/>
        </w:rPr>
        <w:t xml:space="preserve"> odpowiednią kratkę)</w:t>
      </w:r>
      <w:r w:rsidRPr="00E66860">
        <w:rPr>
          <w:rFonts w:ascii="Arial" w:hAnsi="Arial" w:cs="Arial"/>
          <w:b/>
          <w:sz w:val="22"/>
          <w:szCs w:val="22"/>
          <w:lang w:val="pl-PL"/>
        </w:rPr>
        <w:t>:</w:t>
      </w:r>
    </w:p>
    <w:p w14:paraId="4312E61E" w14:textId="77777777" w:rsidR="00E66860" w:rsidRPr="00E66860" w:rsidRDefault="00000000" w:rsidP="00E6686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62929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860" w:rsidRPr="00E6686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66860" w:rsidRPr="00E66860">
        <w:rPr>
          <w:rFonts w:ascii="Arial" w:hAnsi="Arial" w:cs="Arial"/>
          <w:sz w:val="22"/>
          <w:szCs w:val="22"/>
        </w:rPr>
        <w:t xml:space="preserve"> Mikroprzedsiębiorstw</w:t>
      </w:r>
      <w:r w:rsidR="00E66860" w:rsidRPr="00E66860">
        <w:rPr>
          <w:rFonts w:ascii="Arial" w:hAnsi="Arial" w:cs="Arial"/>
          <w:sz w:val="22"/>
          <w:szCs w:val="22"/>
          <w:lang w:val="pl-PL"/>
        </w:rPr>
        <w:t>o</w:t>
      </w:r>
    </w:p>
    <w:p w14:paraId="4712EC35" w14:textId="77777777" w:rsidR="00E66860" w:rsidRPr="00E66860" w:rsidRDefault="00000000" w:rsidP="00E6686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  <w:lang w:val="pl-PL"/>
        </w:rPr>
      </w:pPr>
      <w:sdt>
        <w:sdtPr>
          <w:rPr>
            <w:rFonts w:ascii="Arial" w:hAnsi="Arial" w:cs="Arial"/>
            <w:sz w:val="22"/>
            <w:szCs w:val="22"/>
          </w:rPr>
          <w:id w:val="-524325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860" w:rsidRPr="00E6686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66860" w:rsidRPr="00E66860">
        <w:rPr>
          <w:rFonts w:ascii="Arial" w:hAnsi="Arial" w:cs="Arial"/>
          <w:sz w:val="22"/>
          <w:szCs w:val="22"/>
        </w:rPr>
        <w:t xml:space="preserve"> Mał</w:t>
      </w:r>
      <w:r w:rsidR="00E66860" w:rsidRPr="00E66860">
        <w:rPr>
          <w:rFonts w:ascii="Arial" w:hAnsi="Arial" w:cs="Arial"/>
          <w:sz w:val="22"/>
          <w:szCs w:val="22"/>
          <w:lang w:val="pl-PL"/>
        </w:rPr>
        <w:t>e</w:t>
      </w:r>
      <w:r w:rsidR="00E66860" w:rsidRPr="00E66860">
        <w:rPr>
          <w:rFonts w:ascii="Arial" w:eastAsia="Calibri" w:hAnsi="Arial" w:cs="Arial"/>
          <w:b/>
          <w:bCs/>
          <w:sz w:val="22"/>
          <w:szCs w:val="22"/>
          <w:lang w:eastAsia="en-GB"/>
        </w:rPr>
        <w:t xml:space="preserve"> </w:t>
      </w:r>
      <w:r w:rsidR="00E66860" w:rsidRPr="00E66860">
        <w:rPr>
          <w:rFonts w:ascii="Arial" w:eastAsia="Calibri" w:hAnsi="Arial" w:cs="Arial"/>
          <w:bCs/>
          <w:sz w:val="22"/>
          <w:szCs w:val="22"/>
          <w:lang w:eastAsia="en-GB"/>
        </w:rPr>
        <w:t>przedsiębiorstw</w:t>
      </w:r>
      <w:r w:rsidR="00E66860" w:rsidRPr="00E66860">
        <w:rPr>
          <w:rFonts w:ascii="Arial" w:eastAsia="Calibri" w:hAnsi="Arial" w:cs="Arial"/>
          <w:bCs/>
          <w:sz w:val="22"/>
          <w:szCs w:val="22"/>
          <w:lang w:val="pl-PL" w:eastAsia="en-GB"/>
        </w:rPr>
        <w:t>o</w:t>
      </w:r>
    </w:p>
    <w:p w14:paraId="3BFC88E4" w14:textId="77777777" w:rsidR="00E66860" w:rsidRPr="00E66860" w:rsidRDefault="00000000" w:rsidP="00E6686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22"/>
            <w:szCs w:val="22"/>
          </w:rPr>
          <w:id w:val="1979268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860" w:rsidRPr="00E6686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66860" w:rsidRPr="00E66860">
        <w:rPr>
          <w:rFonts w:ascii="Arial" w:hAnsi="Arial" w:cs="Arial"/>
          <w:sz w:val="22"/>
          <w:szCs w:val="22"/>
        </w:rPr>
        <w:t xml:space="preserve"> Średni</w:t>
      </w:r>
      <w:r w:rsidR="00E66860" w:rsidRPr="00E66860">
        <w:rPr>
          <w:rFonts w:ascii="Arial" w:hAnsi="Arial" w:cs="Arial"/>
          <w:sz w:val="22"/>
          <w:szCs w:val="22"/>
          <w:lang w:val="pl-PL"/>
        </w:rPr>
        <w:t>e</w:t>
      </w:r>
      <w:r w:rsidR="00E66860" w:rsidRPr="00E66860">
        <w:rPr>
          <w:rFonts w:ascii="Arial" w:eastAsia="Calibri" w:hAnsi="Arial" w:cs="Arial"/>
          <w:b/>
          <w:bCs/>
          <w:sz w:val="22"/>
          <w:szCs w:val="22"/>
          <w:lang w:eastAsia="en-GB"/>
        </w:rPr>
        <w:t xml:space="preserve"> </w:t>
      </w:r>
      <w:r w:rsidR="00E66860" w:rsidRPr="00E66860">
        <w:rPr>
          <w:rFonts w:ascii="Arial" w:eastAsia="Calibri" w:hAnsi="Arial" w:cs="Arial"/>
          <w:bCs/>
          <w:sz w:val="22"/>
          <w:szCs w:val="22"/>
          <w:lang w:eastAsia="en-GB"/>
        </w:rPr>
        <w:t>przedsiębiorstw</w:t>
      </w:r>
      <w:r w:rsidR="00E66860" w:rsidRPr="00E66860">
        <w:rPr>
          <w:rFonts w:ascii="Arial" w:eastAsia="Calibri" w:hAnsi="Arial" w:cs="Arial"/>
          <w:bCs/>
          <w:sz w:val="22"/>
          <w:szCs w:val="22"/>
          <w:lang w:val="pl-PL" w:eastAsia="en-GB"/>
        </w:rPr>
        <w:t>o</w:t>
      </w:r>
    </w:p>
    <w:p w14:paraId="621C7249" w14:textId="77777777" w:rsidR="00E66860" w:rsidRPr="00E66860" w:rsidRDefault="00000000" w:rsidP="00E6686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33633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860" w:rsidRPr="00E6686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66860" w:rsidRPr="00E66860">
        <w:rPr>
          <w:rFonts w:ascii="Arial" w:hAnsi="Arial" w:cs="Arial"/>
          <w:sz w:val="22"/>
          <w:szCs w:val="22"/>
          <w:lang w:val="pl-PL"/>
        </w:rPr>
        <w:t xml:space="preserve"> J</w:t>
      </w:r>
      <w:proofErr w:type="spellStart"/>
      <w:r w:rsidR="00E66860" w:rsidRPr="00E66860">
        <w:rPr>
          <w:rFonts w:ascii="Arial" w:hAnsi="Arial" w:cs="Arial"/>
          <w:sz w:val="22"/>
          <w:szCs w:val="22"/>
        </w:rPr>
        <w:t>ednoosobowa</w:t>
      </w:r>
      <w:proofErr w:type="spellEnd"/>
      <w:r w:rsidR="00E66860" w:rsidRPr="00E66860">
        <w:rPr>
          <w:rFonts w:ascii="Arial" w:hAnsi="Arial" w:cs="Arial"/>
          <w:sz w:val="22"/>
          <w:szCs w:val="22"/>
        </w:rPr>
        <w:t xml:space="preserve"> działalność gospodarcza,  </w:t>
      </w:r>
    </w:p>
    <w:p w14:paraId="78594417" w14:textId="77777777" w:rsidR="00E66860" w:rsidRPr="00E66860" w:rsidRDefault="00000000" w:rsidP="00E6686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77134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860" w:rsidRPr="00E6686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66860" w:rsidRPr="00E66860">
        <w:rPr>
          <w:rFonts w:ascii="Arial" w:hAnsi="Arial" w:cs="Arial"/>
          <w:sz w:val="22"/>
          <w:szCs w:val="22"/>
          <w:lang w:val="pl-PL"/>
        </w:rPr>
        <w:t xml:space="preserve"> O</w:t>
      </w:r>
      <w:proofErr w:type="spellStart"/>
      <w:r w:rsidR="00E66860" w:rsidRPr="00E66860">
        <w:rPr>
          <w:rFonts w:ascii="Arial" w:hAnsi="Arial" w:cs="Arial"/>
          <w:sz w:val="22"/>
          <w:szCs w:val="22"/>
        </w:rPr>
        <w:t>soba</w:t>
      </w:r>
      <w:proofErr w:type="spellEnd"/>
      <w:r w:rsidR="00E66860" w:rsidRPr="00E66860">
        <w:rPr>
          <w:rFonts w:ascii="Arial" w:hAnsi="Arial" w:cs="Arial"/>
          <w:sz w:val="22"/>
          <w:szCs w:val="22"/>
        </w:rPr>
        <w:t xml:space="preserve"> fizyczna nieprowadząca działalności gospodarczej, </w:t>
      </w:r>
    </w:p>
    <w:p w14:paraId="139623F0" w14:textId="77777777" w:rsidR="00E66860" w:rsidRPr="00E66860" w:rsidRDefault="00000000" w:rsidP="00E6686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22"/>
            <w:szCs w:val="22"/>
          </w:rPr>
          <w:id w:val="-1043441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860" w:rsidRPr="00E6686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66860" w:rsidRPr="00E66860">
        <w:rPr>
          <w:rFonts w:ascii="Arial" w:hAnsi="Arial" w:cs="Arial"/>
          <w:sz w:val="22"/>
          <w:szCs w:val="22"/>
          <w:lang w:val="pl-PL"/>
        </w:rPr>
        <w:t xml:space="preserve"> I</w:t>
      </w:r>
      <w:proofErr w:type="spellStart"/>
      <w:r w:rsidR="00E66860" w:rsidRPr="00E66860">
        <w:rPr>
          <w:rFonts w:ascii="Arial" w:hAnsi="Arial" w:cs="Arial"/>
          <w:sz w:val="22"/>
          <w:szCs w:val="22"/>
        </w:rPr>
        <w:t>nny</w:t>
      </w:r>
      <w:proofErr w:type="spellEnd"/>
      <w:r w:rsidR="00E66860" w:rsidRPr="00E66860">
        <w:rPr>
          <w:rFonts w:ascii="Arial" w:hAnsi="Arial" w:cs="Arial"/>
          <w:sz w:val="22"/>
          <w:szCs w:val="22"/>
        </w:rPr>
        <w:t xml:space="preserve"> rodzaj</w:t>
      </w:r>
    </w:p>
    <w:p w14:paraId="01ED7227" w14:textId="77777777" w:rsidR="00F42BF5" w:rsidRPr="0059209E" w:rsidRDefault="00F42BF5" w:rsidP="00F42BF5">
      <w:pPr>
        <w:rPr>
          <w:rFonts w:ascii="Arial" w:hAnsi="Arial" w:cs="Arial"/>
          <w:sz w:val="22"/>
          <w:szCs w:val="22"/>
        </w:rPr>
      </w:pPr>
    </w:p>
    <w:p w14:paraId="0D40EBFB" w14:textId="77777777" w:rsidR="003413A3" w:rsidRPr="0059209E" w:rsidRDefault="003413A3" w:rsidP="00F42BF5">
      <w:pPr>
        <w:rPr>
          <w:rFonts w:ascii="Arial" w:hAnsi="Arial" w:cs="Arial"/>
          <w:sz w:val="22"/>
          <w:szCs w:val="22"/>
        </w:rPr>
      </w:pPr>
    </w:p>
    <w:p w14:paraId="0EA9BD4D" w14:textId="77777777" w:rsidR="00CA7E60" w:rsidRDefault="00CA7E60" w:rsidP="001562B1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59209E">
        <w:rPr>
          <w:rFonts w:ascii="Arial" w:hAnsi="Arial" w:cs="Arial"/>
          <w:i/>
          <w:sz w:val="22"/>
          <w:szCs w:val="22"/>
          <w:u w:val="single"/>
        </w:rPr>
        <w:t>Formularz podpisany elektronicznie</w:t>
      </w:r>
    </w:p>
    <w:p w14:paraId="20CFF786" w14:textId="77777777" w:rsidR="00E66860" w:rsidRDefault="00E66860" w:rsidP="001562B1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557A1FD" w14:textId="77777777" w:rsidR="00E66860" w:rsidRPr="0059209E" w:rsidRDefault="00E66860" w:rsidP="001562B1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</w:p>
    <w:sectPr w:rsidR="00E66860" w:rsidRPr="0059209E" w:rsidSect="001338F3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247" w:right="1418" w:bottom="1247" w:left="1418" w:header="1134" w:footer="8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13E80" w14:textId="77777777" w:rsidR="004352C6" w:rsidRDefault="004352C6">
      <w:r>
        <w:separator/>
      </w:r>
    </w:p>
    <w:p w14:paraId="6987811D" w14:textId="77777777" w:rsidR="004352C6" w:rsidRDefault="004352C6"/>
  </w:endnote>
  <w:endnote w:type="continuationSeparator" w:id="0">
    <w:p w14:paraId="23B68872" w14:textId="77777777" w:rsidR="004352C6" w:rsidRDefault="004352C6">
      <w:r>
        <w:continuationSeparator/>
      </w:r>
    </w:p>
    <w:p w14:paraId="2C9D3F94" w14:textId="77777777" w:rsidR="004352C6" w:rsidRDefault="004352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14BAA" w14:textId="77777777" w:rsidR="00437967" w:rsidRDefault="004379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A081CF" w14:textId="77777777" w:rsidR="00437967" w:rsidRDefault="00437967" w:rsidP="00487F43">
    <w:pPr>
      <w:pStyle w:val="Stopka"/>
      <w:ind w:right="360"/>
    </w:pPr>
  </w:p>
  <w:p w14:paraId="12A0E63A" w14:textId="77777777"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232EA" w14:textId="77777777" w:rsidR="00437967" w:rsidRPr="00FC0814" w:rsidRDefault="00437967" w:rsidP="00FC0814">
    <w:pPr>
      <w:pStyle w:val="Stopka"/>
      <w:tabs>
        <w:tab w:val="clear" w:pos="9637"/>
        <w:tab w:val="right" w:pos="9072"/>
      </w:tabs>
      <w:rPr>
        <w:rFonts w:ascii="Arial" w:hAnsi="Arial" w:cs="Arial"/>
        <w:sz w:val="14"/>
        <w:szCs w:val="14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4DF82" w14:textId="77777777" w:rsidR="004352C6" w:rsidRDefault="004352C6">
      <w:r>
        <w:separator/>
      </w:r>
    </w:p>
    <w:p w14:paraId="18EF59DE" w14:textId="77777777" w:rsidR="004352C6" w:rsidRDefault="004352C6"/>
  </w:footnote>
  <w:footnote w:type="continuationSeparator" w:id="0">
    <w:p w14:paraId="7E0E2C98" w14:textId="77777777" w:rsidR="004352C6" w:rsidRDefault="004352C6">
      <w:r>
        <w:continuationSeparator/>
      </w:r>
    </w:p>
    <w:p w14:paraId="00D1C0CE" w14:textId="77777777" w:rsidR="004352C6" w:rsidRDefault="004352C6"/>
  </w:footnote>
  <w:footnote w:id="1">
    <w:p w14:paraId="45343554" w14:textId="77777777" w:rsidR="002C3D1C" w:rsidRPr="00EE6B10" w:rsidRDefault="002C3D1C" w:rsidP="002C3D1C">
      <w:pPr>
        <w:pStyle w:val="Tekstprzypisudolnego"/>
        <w:jc w:val="both"/>
        <w:rPr>
          <w:rFonts w:ascii="Arial" w:hAnsi="Arial" w:cs="Arial"/>
          <w:sz w:val="14"/>
        </w:rPr>
      </w:pPr>
      <w:r w:rsidRPr="00EE6B10">
        <w:rPr>
          <w:rStyle w:val="Odwoanieprzypisudolnego"/>
          <w:rFonts w:ascii="Arial" w:hAnsi="Arial" w:cs="Arial"/>
          <w:sz w:val="14"/>
        </w:rPr>
        <w:footnoteRef/>
      </w:r>
      <w:r w:rsidRPr="00EE6B10">
        <w:rPr>
          <w:rFonts w:ascii="Arial" w:hAnsi="Arial" w:cs="Arial"/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2">
    <w:p w14:paraId="7EEEA1FE" w14:textId="77777777" w:rsidR="002C3D1C" w:rsidRPr="0090511A" w:rsidRDefault="002C3D1C" w:rsidP="002C3D1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179B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79B6">
        <w:rPr>
          <w:rFonts w:ascii="Arial" w:hAnsi="Arial" w:cs="Arial"/>
          <w:sz w:val="16"/>
          <w:szCs w:val="16"/>
        </w:rPr>
        <w:t xml:space="preserve"> Podać imię i nazwisko.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3">
    <w:p w14:paraId="23C97C3F" w14:textId="77777777" w:rsidR="002C3D1C" w:rsidRPr="004D01A9" w:rsidRDefault="002C3D1C" w:rsidP="002C3D1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0511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0511A">
        <w:rPr>
          <w:rFonts w:ascii="Arial" w:hAnsi="Arial" w:cs="Arial"/>
          <w:sz w:val="16"/>
          <w:szCs w:val="16"/>
        </w:rPr>
        <w:t xml:space="preserve"> Przy punktacji będą brane pod uwagę tylko i wyłącznie </w:t>
      </w:r>
      <w:r>
        <w:rPr>
          <w:rFonts w:ascii="Arial" w:hAnsi="Arial" w:cs="Arial"/>
          <w:sz w:val="16"/>
          <w:szCs w:val="16"/>
        </w:rPr>
        <w:t>opracowania</w:t>
      </w:r>
      <w:r w:rsidRPr="0090511A">
        <w:rPr>
          <w:rFonts w:ascii="Arial" w:hAnsi="Arial" w:cs="Arial"/>
          <w:sz w:val="16"/>
          <w:szCs w:val="16"/>
        </w:rPr>
        <w:t>, których zakres odpowiada warunkowi udziału w postępowaniu stawianemu osobie kierowanej</w:t>
      </w:r>
      <w:r w:rsidRPr="002024EF">
        <w:rPr>
          <w:rFonts w:ascii="Arial" w:hAnsi="Arial" w:cs="Arial"/>
          <w:sz w:val="16"/>
          <w:szCs w:val="16"/>
        </w:rPr>
        <w:t xml:space="preserve"> na </w:t>
      </w:r>
      <w:r>
        <w:rPr>
          <w:rFonts w:ascii="Arial" w:hAnsi="Arial" w:cs="Arial"/>
          <w:sz w:val="16"/>
          <w:szCs w:val="16"/>
        </w:rPr>
        <w:t xml:space="preserve">ww. </w:t>
      </w:r>
      <w:r w:rsidRPr="002024EF">
        <w:rPr>
          <w:rFonts w:ascii="Arial" w:hAnsi="Arial" w:cs="Arial"/>
          <w:sz w:val="16"/>
          <w:szCs w:val="16"/>
        </w:rPr>
        <w:t>stanowisko</w:t>
      </w:r>
      <w:r>
        <w:rPr>
          <w:rFonts w:ascii="Arial" w:hAnsi="Arial" w:cs="Arial"/>
          <w:sz w:val="16"/>
          <w:szCs w:val="16"/>
        </w:rPr>
        <w:t xml:space="preserve">. W ramach kryteriów brane są pod uwagę realizacje z ostatnich 10 lat przed </w:t>
      </w:r>
      <w:r w:rsidRPr="004D01A9">
        <w:rPr>
          <w:rFonts w:ascii="Arial" w:hAnsi="Arial" w:cs="Arial"/>
          <w:sz w:val="16"/>
          <w:szCs w:val="16"/>
        </w:rPr>
        <w:t xml:space="preserve">składaniem ofert. </w:t>
      </w:r>
      <w:r w:rsidRPr="00D82302">
        <w:rPr>
          <w:rFonts w:ascii="Arial" w:hAnsi="Arial" w:cs="Arial"/>
          <w:sz w:val="16"/>
          <w:szCs w:val="16"/>
        </w:rPr>
        <w:t>Stopień szczegółowości opisu doświadczenia osób winien być taki, by umożliwić Zamawiającemu jednoznaczną weryfikację, czy przedstawione doświadczenie odpowiada wymaganiom z SWZ. Brak precyzji w tym zakresie po stronie wykonawcy może skutkować nieuwzględnieniem w punktacji wszystkich wskazanych robót</w:t>
      </w:r>
      <w:r>
        <w:rPr>
          <w:rFonts w:ascii="Arial" w:hAnsi="Arial" w:cs="Arial"/>
          <w:sz w:val="16"/>
          <w:szCs w:val="16"/>
        </w:rPr>
        <w:t xml:space="preserve">. </w:t>
      </w:r>
    </w:p>
  </w:footnote>
  <w:footnote w:id="4">
    <w:p w14:paraId="03B030D1" w14:textId="77777777" w:rsidR="00CA7E60" w:rsidRPr="001338F3" w:rsidRDefault="00CA7E60" w:rsidP="00CA7E60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1338F3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338F3">
        <w:rPr>
          <w:rFonts w:ascii="Arial" w:hAnsi="Arial" w:cs="Arial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194D70AF" w14:textId="77777777" w:rsidR="00CA7E60" w:rsidRPr="001338F3" w:rsidRDefault="00CA7E60" w:rsidP="00CA7E60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1338F3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338F3">
        <w:rPr>
          <w:rFonts w:ascii="Arial" w:hAnsi="Arial" w:cs="Arial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4AE8AA3D" w14:textId="77777777" w:rsidR="00E66860" w:rsidRPr="001338F3" w:rsidRDefault="00E66860" w:rsidP="00E66860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1338F3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338F3">
        <w:rPr>
          <w:rFonts w:ascii="Arial" w:hAnsi="Arial" w:cs="Arial"/>
          <w:sz w:val="14"/>
          <w:szCs w:val="14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5AD7B6A2" w14:textId="77777777" w:rsidR="00E66860" w:rsidRPr="001338F3" w:rsidRDefault="00E66860" w:rsidP="00E66860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1338F3">
        <w:rPr>
          <w:rFonts w:ascii="Arial" w:hAnsi="Arial" w:cs="Arial"/>
          <w:b/>
          <w:sz w:val="14"/>
          <w:szCs w:val="14"/>
        </w:rPr>
        <w:t>Mikroprzedsiębiorstwo</w:t>
      </w:r>
      <w:r w:rsidRPr="001338F3">
        <w:rPr>
          <w:rFonts w:ascii="Arial" w:hAnsi="Arial" w:cs="Arial"/>
          <w:sz w:val="14"/>
          <w:szCs w:val="14"/>
        </w:rPr>
        <w:t>: przedsiębiorstwo, które zatrudnia mniej, niż 10 osób i którego roczny obrót lub roczna suma bilansowa nie przekracza 2 milionów EUR.</w:t>
      </w:r>
    </w:p>
    <w:p w14:paraId="208641D7" w14:textId="77777777" w:rsidR="00E66860" w:rsidRPr="001338F3" w:rsidRDefault="00E66860" w:rsidP="00E66860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1338F3">
        <w:rPr>
          <w:rFonts w:ascii="Arial" w:hAnsi="Arial" w:cs="Arial"/>
          <w:b/>
          <w:sz w:val="14"/>
          <w:szCs w:val="14"/>
        </w:rPr>
        <w:t>Małe przedsiębiorstwo</w:t>
      </w:r>
      <w:r w:rsidRPr="001338F3">
        <w:rPr>
          <w:rFonts w:ascii="Arial" w:hAnsi="Arial" w:cs="Arial"/>
          <w:sz w:val="14"/>
          <w:szCs w:val="14"/>
        </w:rPr>
        <w:t>: przedsiębiorstwo, które zatrudnia mniej, niż 50 osób i którego roczny obrót lub roczna suma bilansowa nie przekracza 10 milionów EUR.</w:t>
      </w:r>
    </w:p>
    <w:p w14:paraId="5998988A" w14:textId="77777777" w:rsidR="00E66860" w:rsidRPr="001338F3" w:rsidRDefault="00E66860" w:rsidP="00E66860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1338F3">
        <w:rPr>
          <w:rFonts w:ascii="Arial" w:hAnsi="Arial" w:cs="Arial"/>
          <w:b/>
          <w:sz w:val="14"/>
          <w:szCs w:val="14"/>
        </w:rPr>
        <w:t>Średnie przedsiębiorstwa</w:t>
      </w:r>
      <w:r w:rsidRPr="001338F3">
        <w:rPr>
          <w:rFonts w:ascii="Arial" w:hAnsi="Arial" w:cs="Arial"/>
          <w:sz w:val="14"/>
          <w:szCs w:val="14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029AF" w14:textId="77777777" w:rsidR="003E586B" w:rsidRPr="00426D9E" w:rsidRDefault="003E586B">
    <w:pPr>
      <w:rPr>
        <w:rFonts w:ascii="Arial" w:hAnsi="Arial" w:cs="Arial"/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12422A50"/>
    <w:multiLevelType w:val="hybridMultilevel"/>
    <w:tmpl w:val="D86C27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9FB6204"/>
    <w:multiLevelType w:val="multilevel"/>
    <w:tmpl w:val="1A86FC7E"/>
    <w:lvl w:ilvl="0">
      <w:start w:val="1"/>
      <w:numFmt w:val="decimal"/>
      <w:suff w:val="nothing"/>
      <w:lvlText w:val="%1."/>
      <w:lvlJc w:val="left"/>
      <w:pPr>
        <w:ind w:left="567" w:hanging="207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cs="Times New Roman" w:hint="default"/>
        <w:sz w:val="20"/>
        <w:szCs w:val="20"/>
      </w:rPr>
    </w:lvl>
    <w:lvl w:ilvl="4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0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2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8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5E34F1"/>
    <w:multiLevelType w:val="multilevel"/>
    <w:tmpl w:val="F4AAA1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eastAsia="Times New Roman" w:hint="default"/>
        <w:color w:val="auto"/>
      </w:rPr>
    </w:lvl>
  </w:abstractNum>
  <w:abstractNum w:abstractNumId="60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1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2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4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8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9" w15:restartNumberingAfterBreak="0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1" w15:restartNumberingAfterBreak="0">
    <w:nsid w:val="76BA1CAB"/>
    <w:multiLevelType w:val="hybridMultilevel"/>
    <w:tmpl w:val="F3AA6178"/>
    <w:lvl w:ilvl="0" w:tplc="E2CC38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28960234">
    <w:abstractNumId w:val="37"/>
  </w:num>
  <w:num w:numId="2" w16cid:durableId="996224283">
    <w:abstractNumId w:val="57"/>
  </w:num>
  <w:num w:numId="3" w16cid:durableId="756093773">
    <w:abstractNumId w:val="55"/>
  </w:num>
  <w:num w:numId="4" w16cid:durableId="1963071330">
    <w:abstractNumId w:val="60"/>
  </w:num>
  <w:num w:numId="5" w16cid:durableId="1406145066">
    <w:abstractNumId w:val="51"/>
  </w:num>
  <w:num w:numId="6" w16cid:durableId="700981150">
    <w:abstractNumId w:val="39"/>
  </w:num>
  <w:num w:numId="7" w16cid:durableId="119960671">
    <w:abstractNumId w:val="50"/>
  </w:num>
  <w:num w:numId="8" w16cid:durableId="1474063667">
    <w:abstractNumId w:val="69"/>
  </w:num>
  <w:num w:numId="9" w16cid:durableId="6923460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3839983">
    <w:abstractNumId w:val="53"/>
  </w:num>
  <w:num w:numId="11" w16cid:durableId="2004966193">
    <w:abstractNumId w:val="59"/>
  </w:num>
  <w:num w:numId="12" w16cid:durableId="459148237">
    <w:abstractNumId w:val="40"/>
  </w:num>
  <w:num w:numId="13" w16cid:durableId="6493643">
    <w:abstractNumId w:val="38"/>
  </w:num>
  <w:num w:numId="14" w16cid:durableId="909925013">
    <w:abstractNumId w:val="41"/>
  </w:num>
  <w:num w:numId="15" w16cid:durableId="1927377074">
    <w:abstractNumId w:val="71"/>
  </w:num>
  <w:num w:numId="16" w16cid:durableId="1872457462">
    <w:abstractNumId w:val="58"/>
  </w:num>
  <w:num w:numId="17" w16cid:durableId="149750082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7708799">
    <w:abstractNumId w:val="4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43E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263C9"/>
    <w:rsid w:val="0003195D"/>
    <w:rsid w:val="00033079"/>
    <w:rsid w:val="00034FDE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5EF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447"/>
    <w:rsid w:val="00083A6A"/>
    <w:rsid w:val="000847C3"/>
    <w:rsid w:val="000853EF"/>
    <w:rsid w:val="00090B80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49B7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8F3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09F1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1758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EA6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0388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681C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3D1C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4B6A"/>
    <w:rsid w:val="0036713F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47F4"/>
    <w:rsid w:val="00395213"/>
    <w:rsid w:val="003955CA"/>
    <w:rsid w:val="0039680B"/>
    <w:rsid w:val="00396D34"/>
    <w:rsid w:val="003A104B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4F59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17D"/>
    <w:rsid w:val="003D7CB2"/>
    <w:rsid w:val="003E0BFC"/>
    <w:rsid w:val="003E10E1"/>
    <w:rsid w:val="003E48BE"/>
    <w:rsid w:val="003E586B"/>
    <w:rsid w:val="003E5F80"/>
    <w:rsid w:val="003E63F7"/>
    <w:rsid w:val="003E74AC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43E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9E"/>
    <w:rsid w:val="00426DC8"/>
    <w:rsid w:val="004276FC"/>
    <w:rsid w:val="00427903"/>
    <w:rsid w:val="00431253"/>
    <w:rsid w:val="00431CF0"/>
    <w:rsid w:val="0043450D"/>
    <w:rsid w:val="00434B75"/>
    <w:rsid w:val="004352C6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957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1580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7E0"/>
    <w:rsid w:val="00493AE1"/>
    <w:rsid w:val="00496988"/>
    <w:rsid w:val="00497B6C"/>
    <w:rsid w:val="004A2DB1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38BF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1383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517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18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264A"/>
    <w:rsid w:val="00553F9C"/>
    <w:rsid w:val="005544D2"/>
    <w:rsid w:val="00556EB5"/>
    <w:rsid w:val="005574F2"/>
    <w:rsid w:val="00561584"/>
    <w:rsid w:val="00562BE5"/>
    <w:rsid w:val="0056371C"/>
    <w:rsid w:val="00563D6B"/>
    <w:rsid w:val="00565ACA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209E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2F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286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D51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2B"/>
    <w:rsid w:val="00714F78"/>
    <w:rsid w:val="007177A4"/>
    <w:rsid w:val="00720658"/>
    <w:rsid w:val="00720CE0"/>
    <w:rsid w:val="00722BBD"/>
    <w:rsid w:val="00725428"/>
    <w:rsid w:val="0072631F"/>
    <w:rsid w:val="00730E4B"/>
    <w:rsid w:val="00731118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37B5"/>
    <w:rsid w:val="00775381"/>
    <w:rsid w:val="00775E29"/>
    <w:rsid w:val="00777067"/>
    <w:rsid w:val="0078077F"/>
    <w:rsid w:val="00780D52"/>
    <w:rsid w:val="007817F0"/>
    <w:rsid w:val="00786909"/>
    <w:rsid w:val="00786B63"/>
    <w:rsid w:val="00790C0E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A14"/>
    <w:rsid w:val="007C3EC8"/>
    <w:rsid w:val="007C4AE0"/>
    <w:rsid w:val="007C4FE0"/>
    <w:rsid w:val="007C6BDE"/>
    <w:rsid w:val="007C745E"/>
    <w:rsid w:val="007D0B6F"/>
    <w:rsid w:val="007D1547"/>
    <w:rsid w:val="007D5E95"/>
    <w:rsid w:val="007E0A56"/>
    <w:rsid w:val="007E6107"/>
    <w:rsid w:val="007E6E95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6AB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028"/>
    <w:rsid w:val="0088112D"/>
    <w:rsid w:val="00882295"/>
    <w:rsid w:val="008837D0"/>
    <w:rsid w:val="00884A41"/>
    <w:rsid w:val="00885098"/>
    <w:rsid w:val="0088590A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0403"/>
    <w:rsid w:val="00962CE1"/>
    <w:rsid w:val="009637B5"/>
    <w:rsid w:val="0096456A"/>
    <w:rsid w:val="009700C8"/>
    <w:rsid w:val="009702AD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16E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25144"/>
    <w:rsid w:val="00A258CC"/>
    <w:rsid w:val="00A306BB"/>
    <w:rsid w:val="00A31C32"/>
    <w:rsid w:val="00A35BD2"/>
    <w:rsid w:val="00A4175B"/>
    <w:rsid w:val="00A41ACC"/>
    <w:rsid w:val="00A4403E"/>
    <w:rsid w:val="00A448A9"/>
    <w:rsid w:val="00A45362"/>
    <w:rsid w:val="00A45E5E"/>
    <w:rsid w:val="00A50753"/>
    <w:rsid w:val="00A51E66"/>
    <w:rsid w:val="00A52CF4"/>
    <w:rsid w:val="00A53729"/>
    <w:rsid w:val="00A557CC"/>
    <w:rsid w:val="00A56754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66931"/>
    <w:rsid w:val="00A70B0F"/>
    <w:rsid w:val="00A70C09"/>
    <w:rsid w:val="00A737F2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AEF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B7C56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C76D7"/>
    <w:rsid w:val="00AD0C80"/>
    <w:rsid w:val="00AD2998"/>
    <w:rsid w:val="00AD2EC9"/>
    <w:rsid w:val="00AD3AA4"/>
    <w:rsid w:val="00AD47C9"/>
    <w:rsid w:val="00AD6C86"/>
    <w:rsid w:val="00AD7DE7"/>
    <w:rsid w:val="00AE00C6"/>
    <w:rsid w:val="00AE156B"/>
    <w:rsid w:val="00AE1FCE"/>
    <w:rsid w:val="00AE2FE7"/>
    <w:rsid w:val="00AE65A2"/>
    <w:rsid w:val="00AF0BAA"/>
    <w:rsid w:val="00AF10FA"/>
    <w:rsid w:val="00AF34B7"/>
    <w:rsid w:val="00AF34E6"/>
    <w:rsid w:val="00AF3FCE"/>
    <w:rsid w:val="00AF44F5"/>
    <w:rsid w:val="00AF71D0"/>
    <w:rsid w:val="00B00D8E"/>
    <w:rsid w:val="00B00E4B"/>
    <w:rsid w:val="00B02763"/>
    <w:rsid w:val="00B03361"/>
    <w:rsid w:val="00B04116"/>
    <w:rsid w:val="00B042A1"/>
    <w:rsid w:val="00B06411"/>
    <w:rsid w:val="00B07DD6"/>
    <w:rsid w:val="00B07F58"/>
    <w:rsid w:val="00B102B0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6FC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17BB"/>
    <w:rsid w:val="00B823FB"/>
    <w:rsid w:val="00B830A6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485"/>
    <w:rsid w:val="00BD49FC"/>
    <w:rsid w:val="00BD55A6"/>
    <w:rsid w:val="00BD58D4"/>
    <w:rsid w:val="00BE08C8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203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1AF4"/>
    <w:rsid w:val="00C32049"/>
    <w:rsid w:val="00C35656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0FDE"/>
    <w:rsid w:val="00CA3035"/>
    <w:rsid w:val="00CA35BF"/>
    <w:rsid w:val="00CA46CB"/>
    <w:rsid w:val="00CA4837"/>
    <w:rsid w:val="00CA4882"/>
    <w:rsid w:val="00CA4D56"/>
    <w:rsid w:val="00CA5770"/>
    <w:rsid w:val="00CA78FE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D7A49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65F3"/>
    <w:rsid w:val="00D167DB"/>
    <w:rsid w:val="00D16E10"/>
    <w:rsid w:val="00D171B6"/>
    <w:rsid w:val="00D2087F"/>
    <w:rsid w:val="00D21483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225"/>
    <w:rsid w:val="00D9643D"/>
    <w:rsid w:val="00D967F2"/>
    <w:rsid w:val="00D96A50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875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07AF9"/>
    <w:rsid w:val="00E07D48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6FAF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860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C5A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6B10"/>
    <w:rsid w:val="00EE76CA"/>
    <w:rsid w:val="00EF1968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1067C"/>
    <w:rsid w:val="00F10EDA"/>
    <w:rsid w:val="00F10F67"/>
    <w:rsid w:val="00F112E6"/>
    <w:rsid w:val="00F112F5"/>
    <w:rsid w:val="00F11406"/>
    <w:rsid w:val="00F11DAC"/>
    <w:rsid w:val="00F1400A"/>
    <w:rsid w:val="00F15D36"/>
    <w:rsid w:val="00F1606E"/>
    <w:rsid w:val="00F169DD"/>
    <w:rsid w:val="00F17566"/>
    <w:rsid w:val="00F17C78"/>
    <w:rsid w:val="00F204B1"/>
    <w:rsid w:val="00F21B07"/>
    <w:rsid w:val="00F2330F"/>
    <w:rsid w:val="00F23866"/>
    <w:rsid w:val="00F24B67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3496"/>
    <w:rsid w:val="00F535AA"/>
    <w:rsid w:val="00F54386"/>
    <w:rsid w:val="00F54A96"/>
    <w:rsid w:val="00F558D8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0A47"/>
    <w:rsid w:val="00F80CB1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B0E45"/>
    <w:rsid w:val="00FB2E71"/>
    <w:rsid w:val="00FB30F7"/>
    <w:rsid w:val="00FB4D8E"/>
    <w:rsid w:val="00FB7527"/>
    <w:rsid w:val="00FB7BDA"/>
    <w:rsid w:val="00FC0507"/>
    <w:rsid w:val="00FC0814"/>
    <w:rsid w:val="00FC2056"/>
    <w:rsid w:val="00FC5130"/>
    <w:rsid w:val="00FD05E1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A09B4"/>
  <w15:docId w15:val="{5AE6BA52-2338-4BDC-9468-FFDAB31D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 Znak2,Nagłówek strony Znak,Nagłówek strony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aliases w:val=" Znak2 Znak,Nagłówek strony Znak Znak,Nagłówek strony Znak1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qFormat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3A104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FA701-DB66-4C43-A018-6E6F41B0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803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ZPCIDP</dc:creator>
  <cp:lastModifiedBy>Barbara Łabędzka</cp:lastModifiedBy>
  <cp:revision>9</cp:revision>
  <cp:lastPrinted>2020-01-21T17:47:00Z</cp:lastPrinted>
  <dcterms:created xsi:type="dcterms:W3CDTF">2024-07-17T12:54:00Z</dcterms:created>
  <dcterms:modified xsi:type="dcterms:W3CDTF">2024-07-22T13:45:00Z</dcterms:modified>
</cp:coreProperties>
</file>