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</w:t>
      </w:r>
    </w:p>
    <w:p w:rsidR="00B61D1D" w:rsidRPr="000A5C6B" w:rsidRDefault="00266A83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11</w:t>
      </w:r>
      <w:r w:rsidR="00E019AE" w:rsidRPr="0006573B">
        <w:rPr>
          <w:rFonts w:ascii="Arial" w:hAnsi="Arial" w:cs="Arial"/>
          <w:b/>
          <w:sz w:val="22"/>
          <w:szCs w:val="22"/>
          <w:lang w:val="pl-PL"/>
        </w:rPr>
        <w:t>/</w:t>
      </w:r>
      <w:r w:rsidR="0006573B" w:rsidRPr="0006573B">
        <w:rPr>
          <w:rFonts w:ascii="Arial" w:hAnsi="Arial" w:cs="Arial"/>
          <w:b/>
          <w:sz w:val="22"/>
          <w:szCs w:val="22"/>
          <w:lang w:val="pl-PL"/>
        </w:rPr>
        <w:t>AMB/</w:t>
      </w:r>
      <w:r w:rsidR="00E701BA" w:rsidRPr="0006573B">
        <w:rPr>
          <w:rFonts w:ascii="Arial" w:hAnsi="Arial" w:cs="Arial"/>
          <w:b/>
          <w:sz w:val="22"/>
          <w:szCs w:val="22"/>
          <w:lang w:val="pl-PL"/>
        </w:rPr>
        <w:t>2022</w:t>
      </w:r>
      <w:r w:rsidR="00B61D1D" w:rsidRPr="0006573B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06573B" w:rsidRPr="0006573B">
        <w:rPr>
          <w:rFonts w:ascii="Arial" w:hAnsi="Arial" w:cs="Arial"/>
          <w:b/>
          <w:sz w:val="22"/>
          <w:szCs w:val="22"/>
          <w:lang w:val="pl-PL"/>
        </w:rPr>
        <w:t>- część nr 3</w:t>
      </w:r>
      <w:r w:rsidR="00B61D1D" w:rsidRPr="000A5C6B">
        <w:rPr>
          <w:rFonts w:ascii="Arial" w:hAnsi="Arial" w:cs="Arial"/>
          <w:lang w:val="pl-PL"/>
        </w:rPr>
        <w:t xml:space="preserve">                  </w:t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06573B" w:rsidRPr="00512AF2">
        <w:rPr>
          <w:rFonts w:ascii="Arial" w:hAnsi="Arial" w:cs="Arial"/>
          <w:sz w:val="20"/>
          <w:szCs w:val="20"/>
          <w:lang w:val="pl-PL"/>
        </w:rPr>
        <w:t>nr 1 do SWZ</w:t>
      </w:r>
      <w:r w:rsidR="00B61D1D" w:rsidRPr="000A5C6B">
        <w:rPr>
          <w:rFonts w:ascii="Arial" w:hAnsi="Arial" w:cs="Arial"/>
          <w:lang w:val="pl-PL"/>
        </w:rPr>
        <w:t xml:space="preserve">        </w:t>
      </w:r>
    </w:p>
    <w:p w:rsidR="0006573B" w:rsidRDefault="0006573B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B06F0C">
        <w:rPr>
          <w:rFonts w:ascii="Arial" w:hAnsi="Arial" w:cs="Arial"/>
          <w:b/>
          <w:lang w:val="pl-PL"/>
        </w:rPr>
        <w:t>FORMULARZ OFERTOWY</w:t>
      </w:r>
      <w:r w:rsidRPr="0006573B">
        <w:rPr>
          <w:rFonts w:ascii="Arial" w:hAnsi="Arial" w:cs="Arial"/>
          <w:sz w:val="28"/>
          <w:szCs w:val="28"/>
          <w:lang w:val="pl-PL"/>
        </w:rPr>
        <w:t xml:space="preserve"> </w:t>
      </w:r>
      <w:r w:rsidRPr="00B06F0C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D752A4">
        <w:rPr>
          <w:rFonts w:ascii="Arial" w:hAnsi="Arial" w:cs="Arial"/>
          <w:b/>
          <w:sz w:val="20"/>
          <w:szCs w:val="20"/>
          <w:lang w:val="pl-PL"/>
        </w:rPr>
        <w:t>tawa elektrokardiografu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E679B3">
        <w:rPr>
          <w:rFonts w:ascii="Arial" w:hAnsi="Arial" w:cs="Arial"/>
          <w:b/>
          <w:sz w:val="20"/>
          <w:szCs w:val="20"/>
          <w:lang w:val="pl-PL"/>
        </w:rPr>
        <w:t>3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sztuk</w:t>
      </w:r>
      <w:r w:rsidR="00E679B3">
        <w:rPr>
          <w:rFonts w:ascii="Arial" w:hAnsi="Arial" w:cs="Arial"/>
          <w:b/>
          <w:sz w:val="20"/>
          <w:szCs w:val="20"/>
          <w:lang w:val="pl-PL"/>
        </w:rPr>
        <w:t>i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1842"/>
      </w:tblGrid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B75A36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E679B3" w:rsidRDefault="00D752A4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proofErr w:type="spellStart"/>
            <w:r w:rsidRPr="00E679B3">
              <w:rPr>
                <w:rFonts w:ascii="Arial" w:hAnsi="Arial" w:cs="Arial"/>
                <w:b/>
                <w:sz w:val="18"/>
                <w:szCs w:val="18"/>
                <w:lang w:val="pl-PL"/>
              </w:rPr>
              <w:t>Elekrokardiograf</w:t>
            </w:r>
            <w:proofErr w:type="spellEnd"/>
            <w:r w:rsidR="00E679B3" w:rsidRPr="00E679B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3 szt.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E20D5" w:rsidRPr="00430D53" w:rsidRDefault="00CE20D5" w:rsidP="00CE20D5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CE20D5" w:rsidRDefault="00CE20D5" w:rsidP="00CE20D5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CE20D5" w:rsidRPr="009208AD" w:rsidRDefault="00CE20D5" w:rsidP="00CE20D5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CE20D5" w:rsidRPr="00430D53" w:rsidRDefault="00CE20D5" w:rsidP="00CE20D5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CE20D5" w:rsidRPr="00430D53" w:rsidRDefault="00CE20D5" w:rsidP="00CE20D5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CE20D5" w:rsidRPr="00E019AE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CE20D5" w:rsidRDefault="00CE20D5" w:rsidP="00CE20D5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CE20D5" w:rsidRDefault="00CE20D5" w:rsidP="00CE20D5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CE20D5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CE20D5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CE20D5" w:rsidRDefault="00CE20D5" w:rsidP="00CE20D5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CE20D5" w:rsidRPr="00E019AE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CE20D5" w:rsidRPr="006C5DF8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CE20D5" w:rsidRPr="009E7F21" w:rsidRDefault="00CE20D5" w:rsidP="00CE20D5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6C5DF8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CE20D5" w:rsidRDefault="00CE20D5" w:rsidP="00CE20D5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CE20D5" w:rsidRPr="00053075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CE20D5" w:rsidRPr="00430D53" w:rsidRDefault="00CE20D5" w:rsidP="00CE20D5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CE20D5" w:rsidRPr="00430D53" w:rsidRDefault="00CE20D5" w:rsidP="00CE20D5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CE20D5" w:rsidRDefault="00CE20D5" w:rsidP="00CE20D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CE20D5" w:rsidRPr="00430D53" w:rsidRDefault="00CE20D5" w:rsidP="00CE20D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Default="00CE20D5" w:rsidP="00CE20D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CE20D5" w:rsidRDefault="00CE20D5" w:rsidP="00CE20D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Pr="00E019AE" w:rsidRDefault="00CE20D5" w:rsidP="00CE20D5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CE20D5" w:rsidRPr="002C2733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CE20D5" w:rsidRPr="009208AD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CE20D5" w:rsidRPr="002C2733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E20D5" w:rsidRDefault="00CE20D5" w:rsidP="00CE20D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CE20D5" w:rsidRDefault="00CE20D5" w:rsidP="00CE20D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CE20D5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CE20D5" w:rsidRPr="00430D53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CE20D5" w:rsidRPr="00DB0A0E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CE20D5" w:rsidRDefault="00CE20D5" w:rsidP="00CE20D5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CE20D5" w:rsidRDefault="00CE20D5" w:rsidP="00CE20D5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CE20D5" w:rsidRPr="00430D53" w:rsidRDefault="00CE20D5" w:rsidP="00CE20D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CE20D5" w:rsidRPr="00E229E6" w:rsidRDefault="00CE20D5" w:rsidP="00CE20D5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CE20D5" w:rsidRPr="00E229E6" w:rsidRDefault="00CE20D5" w:rsidP="00CE20D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CE20D5" w:rsidRPr="00E229E6" w:rsidRDefault="00CE20D5" w:rsidP="00CE20D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CE20D5" w:rsidRPr="00E229E6" w:rsidRDefault="00CE20D5" w:rsidP="00CE20D5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CE20D5" w:rsidRPr="009019BC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CE20D5" w:rsidRPr="00430D53" w:rsidRDefault="00CE20D5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CE20D5" w:rsidRPr="00430D53" w:rsidSect="00266A8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55" w:rsidRDefault="00BC2555">
      <w:r>
        <w:separator/>
      </w:r>
    </w:p>
  </w:endnote>
  <w:endnote w:type="continuationSeparator" w:id="0">
    <w:p w:rsidR="00BC2555" w:rsidRDefault="00BC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670C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55" w:rsidRDefault="00BC2555">
      <w:r>
        <w:separator/>
      </w:r>
    </w:p>
  </w:footnote>
  <w:footnote w:type="continuationSeparator" w:id="0">
    <w:p w:rsidR="00BC2555" w:rsidRDefault="00BC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266A83">
    <w:pPr>
      <w:pStyle w:val="Nagwek"/>
      <w:jc w:val="center"/>
      <w:rPr>
        <w:i/>
        <w:sz w:val="16"/>
      </w:rPr>
    </w:pPr>
    <w:r w:rsidRPr="00266A83">
      <w:rPr>
        <w:i/>
        <w:noProof/>
        <w:sz w:val="16"/>
        <w:lang w:val="pl-PL" w:eastAsia="pl-PL" w:bidi="ar-SA"/>
      </w:rPr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E1C4BA74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3CB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A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0C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EF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82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6D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40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0B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73B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4913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66A83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06B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2AF2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0CFA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206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08DA"/>
    <w:rsid w:val="00831071"/>
    <w:rsid w:val="0083270C"/>
    <w:rsid w:val="00832AE8"/>
    <w:rsid w:val="00833035"/>
    <w:rsid w:val="008359AC"/>
    <w:rsid w:val="00842F9E"/>
    <w:rsid w:val="00843990"/>
    <w:rsid w:val="00845F04"/>
    <w:rsid w:val="00846FFE"/>
    <w:rsid w:val="0085703A"/>
    <w:rsid w:val="00861528"/>
    <w:rsid w:val="00861E1D"/>
    <w:rsid w:val="008635BB"/>
    <w:rsid w:val="00865CDC"/>
    <w:rsid w:val="0087032C"/>
    <w:rsid w:val="008747ED"/>
    <w:rsid w:val="00877C0F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06F0C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20D5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69A0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679B3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2A18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8F8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968F8"/>
    <w:rPr>
      <w:rFonts w:ascii="Symbol" w:hAnsi="Symbol"/>
    </w:rPr>
  </w:style>
  <w:style w:type="character" w:customStyle="1" w:styleId="WW8Num5z0">
    <w:name w:val="WW8Num5z0"/>
    <w:rsid w:val="00F968F8"/>
    <w:rPr>
      <w:rFonts w:ascii="Wingdings" w:hAnsi="Wingdings"/>
    </w:rPr>
  </w:style>
  <w:style w:type="character" w:customStyle="1" w:styleId="WW8Num6z0">
    <w:name w:val="WW8Num6z0"/>
    <w:rsid w:val="00F968F8"/>
    <w:rPr>
      <w:rFonts w:ascii="Symbol" w:hAnsi="Symbol"/>
    </w:rPr>
  </w:style>
  <w:style w:type="character" w:customStyle="1" w:styleId="WW8Num7z0">
    <w:name w:val="WW8Num7z0"/>
    <w:rsid w:val="00F968F8"/>
    <w:rPr>
      <w:rFonts w:ascii="Symbol" w:hAnsi="Symbol"/>
    </w:rPr>
  </w:style>
  <w:style w:type="character" w:customStyle="1" w:styleId="WW8Num7z1">
    <w:name w:val="WW8Num7z1"/>
    <w:rsid w:val="00F968F8"/>
    <w:rPr>
      <w:rFonts w:ascii="Symbol" w:hAnsi="Symbol"/>
    </w:rPr>
  </w:style>
  <w:style w:type="character" w:customStyle="1" w:styleId="WW8Num14z0">
    <w:name w:val="WW8Num14z0"/>
    <w:rsid w:val="00F968F8"/>
    <w:rPr>
      <w:rFonts w:ascii="Symbol" w:hAnsi="Symbol"/>
      <w:b w:val="0"/>
    </w:rPr>
  </w:style>
  <w:style w:type="character" w:customStyle="1" w:styleId="WW8Num15z0">
    <w:name w:val="WW8Num15z0"/>
    <w:rsid w:val="00F968F8"/>
    <w:rPr>
      <w:rFonts w:ascii="Symbol" w:hAnsi="Symbol"/>
    </w:rPr>
  </w:style>
  <w:style w:type="character" w:customStyle="1" w:styleId="WW8Num19z1">
    <w:name w:val="WW8Num19z1"/>
    <w:rsid w:val="00F968F8"/>
    <w:rPr>
      <w:rFonts w:ascii="Wingdings" w:hAnsi="Wingdings"/>
    </w:rPr>
  </w:style>
  <w:style w:type="character" w:customStyle="1" w:styleId="WW8Num20z0">
    <w:name w:val="WW8Num20z0"/>
    <w:rsid w:val="00F968F8"/>
    <w:rPr>
      <w:b w:val="0"/>
    </w:rPr>
  </w:style>
  <w:style w:type="character" w:customStyle="1" w:styleId="WW8Num20z1">
    <w:name w:val="WW8Num20z1"/>
    <w:rsid w:val="00F968F8"/>
    <w:rPr>
      <w:b w:val="0"/>
      <w:sz w:val="22"/>
    </w:rPr>
  </w:style>
  <w:style w:type="character" w:customStyle="1" w:styleId="WW8Num30z0">
    <w:name w:val="WW8Num30z0"/>
    <w:rsid w:val="00F968F8"/>
    <w:rPr>
      <w:b w:val="0"/>
    </w:rPr>
  </w:style>
  <w:style w:type="character" w:customStyle="1" w:styleId="WW8Num31z0">
    <w:name w:val="WW8Num31z0"/>
    <w:rsid w:val="00F968F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F968F8"/>
    <w:rPr>
      <w:b w:val="0"/>
    </w:rPr>
  </w:style>
  <w:style w:type="character" w:customStyle="1" w:styleId="Absatz-Standardschriftart">
    <w:name w:val="Absatz-Standardschriftart"/>
    <w:rsid w:val="00F968F8"/>
  </w:style>
  <w:style w:type="character" w:customStyle="1" w:styleId="WW8Num4z0">
    <w:name w:val="WW8Num4z0"/>
    <w:rsid w:val="00F968F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968F8"/>
    <w:rPr>
      <w:rFonts w:ascii="Wingdings" w:hAnsi="Wingdings"/>
    </w:rPr>
  </w:style>
  <w:style w:type="character" w:customStyle="1" w:styleId="WW8Num17z0">
    <w:name w:val="WW8Num17z0"/>
    <w:rsid w:val="00F968F8"/>
    <w:rPr>
      <w:rFonts w:ascii="Symbol" w:hAnsi="Symbol"/>
    </w:rPr>
  </w:style>
  <w:style w:type="character" w:customStyle="1" w:styleId="WW8Num19z0">
    <w:name w:val="WW8Num19z0"/>
    <w:rsid w:val="00F968F8"/>
    <w:rPr>
      <w:b w:val="0"/>
    </w:rPr>
  </w:style>
  <w:style w:type="character" w:customStyle="1" w:styleId="WW8Num25z0">
    <w:name w:val="WW8Num25z0"/>
    <w:rsid w:val="00F968F8"/>
    <w:rPr>
      <w:rFonts w:ascii="Times New Roman" w:hAnsi="Times New Roman" w:cs="Times New Roman"/>
    </w:rPr>
  </w:style>
  <w:style w:type="character" w:customStyle="1" w:styleId="WW8Num27z0">
    <w:name w:val="WW8Num27z0"/>
    <w:rsid w:val="00F968F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F968F8"/>
    <w:rPr>
      <w:rFonts w:ascii="Symbol" w:hAnsi="Symbol"/>
    </w:rPr>
  </w:style>
  <w:style w:type="character" w:customStyle="1" w:styleId="WW8Num39z1">
    <w:name w:val="WW8Num39z1"/>
    <w:rsid w:val="00F968F8"/>
    <w:rPr>
      <w:rFonts w:ascii="Wingdings" w:hAnsi="Wingdings"/>
    </w:rPr>
  </w:style>
  <w:style w:type="character" w:customStyle="1" w:styleId="WW8Num40z0">
    <w:name w:val="WW8Num40z0"/>
    <w:rsid w:val="00F968F8"/>
    <w:rPr>
      <w:b w:val="0"/>
    </w:rPr>
  </w:style>
  <w:style w:type="character" w:customStyle="1" w:styleId="WW8Num40z1">
    <w:name w:val="WW8Num40z1"/>
    <w:rsid w:val="00F968F8"/>
    <w:rPr>
      <w:b w:val="0"/>
      <w:sz w:val="22"/>
    </w:rPr>
  </w:style>
  <w:style w:type="character" w:customStyle="1" w:styleId="WW8Num50z0">
    <w:name w:val="WW8Num50z0"/>
    <w:rsid w:val="00F968F8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968F8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968F8"/>
    <w:rPr>
      <w:b w:val="0"/>
    </w:rPr>
  </w:style>
  <w:style w:type="character" w:customStyle="1" w:styleId="WW-Absatz-Standardschriftart">
    <w:name w:val="WW-Absatz-Standardschriftart"/>
    <w:rsid w:val="00F968F8"/>
  </w:style>
  <w:style w:type="character" w:customStyle="1" w:styleId="WW8Num3z0">
    <w:name w:val="WW8Num3z0"/>
    <w:rsid w:val="00F968F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968F8"/>
    <w:rPr>
      <w:rFonts w:ascii="Courier New" w:hAnsi="Courier New" w:cs="Courier New"/>
    </w:rPr>
  </w:style>
  <w:style w:type="character" w:customStyle="1" w:styleId="WW8Num6z2">
    <w:name w:val="WW8Num6z2"/>
    <w:rsid w:val="00F968F8"/>
    <w:rPr>
      <w:rFonts w:ascii="Wingdings" w:hAnsi="Wingdings"/>
    </w:rPr>
  </w:style>
  <w:style w:type="character" w:customStyle="1" w:styleId="WW8Num11z1">
    <w:name w:val="WW8Num11z1"/>
    <w:rsid w:val="00F968F8"/>
    <w:rPr>
      <w:rFonts w:ascii="Wingdings" w:hAnsi="Wingdings"/>
    </w:rPr>
  </w:style>
  <w:style w:type="character" w:customStyle="1" w:styleId="WW8Num17z1">
    <w:name w:val="WW8Num17z1"/>
    <w:rsid w:val="00F968F8"/>
    <w:rPr>
      <w:rFonts w:ascii="Courier New" w:hAnsi="Courier New" w:cs="Courier New"/>
    </w:rPr>
  </w:style>
  <w:style w:type="character" w:customStyle="1" w:styleId="WW8Num17z2">
    <w:name w:val="WW8Num17z2"/>
    <w:rsid w:val="00F968F8"/>
    <w:rPr>
      <w:rFonts w:ascii="Wingdings" w:hAnsi="Wingdings"/>
    </w:rPr>
  </w:style>
  <w:style w:type="character" w:customStyle="1" w:styleId="WW8Num21z0">
    <w:name w:val="WW8Num21z0"/>
    <w:rsid w:val="00F968F8"/>
    <w:rPr>
      <w:rFonts w:ascii="Times New Roman" w:hAnsi="Times New Roman" w:cs="Times New Roman"/>
    </w:rPr>
  </w:style>
  <w:style w:type="character" w:customStyle="1" w:styleId="WW8Num29z0">
    <w:name w:val="WW8Num29z0"/>
    <w:rsid w:val="00F968F8"/>
    <w:rPr>
      <w:b w:val="0"/>
    </w:rPr>
  </w:style>
  <w:style w:type="character" w:customStyle="1" w:styleId="WW8Num32z1">
    <w:name w:val="WW8Num32z1"/>
    <w:rsid w:val="00F968F8"/>
    <w:rPr>
      <w:b w:val="0"/>
      <w:sz w:val="22"/>
    </w:rPr>
  </w:style>
  <w:style w:type="character" w:customStyle="1" w:styleId="WW8Num34z1">
    <w:name w:val="WW8Num34z1"/>
    <w:rsid w:val="00F968F8"/>
    <w:rPr>
      <w:rFonts w:ascii="Courier New" w:hAnsi="Courier New" w:cs="Courier New"/>
    </w:rPr>
  </w:style>
  <w:style w:type="character" w:customStyle="1" w:styleId="WW8Num34z2">
    <w:name w:val="WW8Num34z2"/>
    <w:rsid w:val="00F968F8"/>
    <w:rPr>
      <w:rFonts w:ascii="Wingdings" w:hAnsi="Wingdings"/>
    </w:rPr>
  </w:style>
  <w:style w:type="character" w:customStyle="1" w:styleId="WW8Num36z0">
    <w:name w:val="WW8Num36z0"/>
    <w:rsid w:val="00F968F8"/>
    <w:rPr>
      <w:rFonts w:ascii="Symbol" w:hAnsi="Symbol"/>
    </w:rPr>
  </w:style>
  <w:style w:type="character" w:customStyle="1" w:styleId="WW8Num36z1">
    <w:name w:val="WW8Num36z1"/>
    <w:rsid w:val="00F968F8"/>
    <w:rPr>
      <w:rFonts w:ascii="Courier New" w:hAnsi="Courier New" w:cs="Courier New"/>
    </w:rPr>
  </w:style>
  <w:style w:type="character" w:customStyle="1" w:styleId="WW8Num36z2">
    <w:name w:val="WW8Num36z2"/>
    <w:rsid w:val="00F968F8"/>
    <w:rPr>
      <w:rFonts w:ascii="Wingdings" w:hAnsi="Wingdings"/>
    </w:rPr>
  </w:style>
  <w:style w:type="character" w:customStyle="1" w:styleId="Domylnaczcionkaakapitu1">
    <w:name w:val="Domyślna czcionka akapitu1"/>
    <w:rsid w:val="00F968F8"/>
  </w:style>
  <w:style w:type="character" w:styleId="Numerstrony">
    <w:name w:val="page number"/>
    <w:basedOn w:val="Domylnaczcionkaakapitu1"/>
    <w:rsid w:val="00F968F8"/>
  </w:style>
  <w:style w:type="paragraph" w:styleId="Tekstpodstawowy">
    <w:name w:val="Body Text"/>
    <w:basedOn w:val="Normalny"/>
    <w:rsid w:val="00F968F8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968F8"/>
    <w:rPr>
      <w:rFonts w:cs="MS Mincho"/>
    </w:rPr>
  </w:style>
  <w:style w:type="paragraph" w:styleId="Podpis">
    <w:name w:val="Signature"/>
    <w:basedOn w:val="Normalny"/>
    <w:rsid w:val="00F968F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F968F8"/>
    <w:pPr>
      <w:suppressLineNumbers/>
    </w:pPr>
    <w:rPr>
      <w:rFonts w:cs="MS Mincho"/>
    </w:rPr>
  </w:style>
  <w:style w:type="paragraph" w:styleId="Nagwek">
    <w:name w:val="header"/>
    <w:basedOn w:val="Normalny"/>
    <w:rsid w:val="00F968F8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F968F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F968F8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F968F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F968F8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F968F8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F968F8"/>
    <w:pPr>
      <w:spacing w:after="120"/>
      <w:ind w:left="283"/>
    </w:pPr>
  </w:style>
  <w:style w:type="paragraph" w:customStyle="1" w:styleId="pkt">
    <w:name w:val="pkt"/>
    <w:basedOn w:val="Normalny"/>
    <w:rsid w:val="00F968F8"/>
    <w:pPr>
      <w:spacing w:before="60" w:after="60"/>
      <w:ind w:left="851" w:hanging="295"/>
      <w:jc w:val="both"/>
    </w:pPr>
  </w:style>
  <w:style w:type="paragraph" w:customStyle="1" w:styleId="ust">
    <w:name w:val="ust"/>
    <w:rsid w:val="00F968F8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F968F8"/>
    <w:pPr>
      <w:ind w:left="850" w:hanging="425"/>
    </w:pPr>
  </w:style>
  <w:style w:type="paragraph" w:styleId="NormalnyWeb">
    <w:name w:val="Normal (Web)"/>
    <w:basedOn w:val="Normalny"/>
    <w:rsid w:val="00F968F8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F968F8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F968F8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F968F8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F968F8"/>
    <w:pPr>
      <w:suppressLineNumbers/>
    </w:pPr>
  </w:style>
  <w:style w:type="paragraph" w:customStyle="1" w:styleId="Nagwektabeli">
    <w:name w:val="Nagłówek tabeli"/>
    <w:basedOn w:val="Zawartotabeli"/>
    <w:rsid w:val="00F968F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68F8"/>
  </w:style>
  <w:style w:type="paragraph" w:styleId="Tekstdymka">
    <w:name w:val="Balloon Text"/>
    <w:basedOn w:val="Normalny"/>
    <w:rsid w:val="00F968F8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F968F8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F968F8"/>
    <w:pPr>
      <w:jc w:val="both"/>
    </w:pPr>
  </w:style>
  <w:style w:type="paragraph" w:styleId="Tekstpodstawowy3">
    <w:name w:val="Body Text 3"/>
    <w:basedOn w:val="Normalny"/>
    <w:rsid w:val="00F968F8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F968F8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F968F8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F968F8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F968F8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F968F8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3F42C4-965D-47D5-BA9E-CEF494AB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11</cp:revision>
  <cp:lastPrinted>2022-04-27T10:31:00Z</cp:lastPrinted>
  <dcterms:created xsi:type="dcterms:W3CDTF">2022-05-19T09:29:00Z</dcterms:created>
  <dcterms:modified xsi:type="dcterms:W3CDTF">2022-07-06T05:27:00Z</dcterms:modified>
</cp:coreProperties>
</file>