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:rsidR="008929A7" w:rsidRPr="00D10877" w:rsidRDefault="008929A7" w:rsidP="008929A7">
      <w:pPr>
        <w:rPr>
          <w:rFonts w:ascii="Calibri" w:hAnsi="Calibri" w:cs="Calibri"/>
        </w:rPr>
      </w:pPr>
    </w:p>
    <w:p w:rsidR="008929A7" w:rsidRPr="00D10877" w:rsidRDefault="008929A7" w:rsidP="00D00745">
      <w:pPr>
        <w:keepNext/>
        <w:numPr>
          <w:ilvl w:val="0"/>
          <w:numId w:val="7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:rsidR="008929A7" w:rsidRPr="00D10877" w:rsidRDefault="008929A7" w:rsidP="008929A7">
      <w:pPr>
        <w:rPr>
          <w:rFonts w:ascii="Calibri" w:hAnsi="Calibri" w:cs="Calibri"/>
        </w:rPr>
      </w:pPr>
    </w:p>
    <w:p w:rsidR="008929A7" w:rsidRPr="00D10877" w:rsidRDefault="008929A7" w:rsidP="00D00745">
      <w:pPr>
        <w:keepNext/>
        <w:numPr>
          <w:ilvl w:val="0"/>
          <w:numId w:val="7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:rsidR="008929A7" w:rsidRPr="00D10877" w:rsidRDefault="008929A7" w:rsidP="00D00745">
      <w:pPr>
        <w:keepNext/>
        <w:numPr>
          <w:ilvl w:val="0"/>
          <w:numId w:val="7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:rsidR="008929A7" w:rsidRPr="00D10877" w:rsidRDefault="008929A7" w:rsidP="00D00745">
      <w:pPr>
        <w:numPr>
          <w:ilvl w:val="0"/>
          <w:numId w:val="8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8929A7" w:rsidRPr="00D10877" w:rsidRDefault="008929A7" w:rsidP="00D00745">
      <w:pPr>
        <w:numPr>
          <w:ilvl w:val="0"/>
          <w:numId w:val="8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8929A7" w:rsidRPr="00D10877" w:rsidRDefault="008929A7" w:rsidP="00D00745">
      <w:pPr>
        <w:numPr>
          <w:ilvl w:val="0"/>
          <w:numId w:val="8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:rsidR="008929A7" w:rsidRPr="006F0F38" w:rsidRDefault="008929A7" w:rsidP="00D00745">
      <w:pPr>
        <w:numPr>
          <w:ilvl w:val="0"/>
          <w:numId w:val="8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:rsidR="008929A7" w:rsidRPr="00D10877" w:rsidRDefault="008929A7" w:rsidP="00D00745">
      <w:pPr>
        <w:numPr>
          <w:ilvl w:val="0"/>
          <w:numId w:val="8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:rsidR="000B7A89" w:rsidRDefault="000B7A89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:rsidR="000B7A89" w:rsidRDefault="000B7A89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:rsidR="000B7A89" w:rsidRDefault="000B7A89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:rsidR="00A218AA" w:rsidRDefault="00A218AA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:rsidR="00712643" w:rsidRPr="00712643" w:rsidRDefault="00712643" w:rsidP="00712643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:rsidR="00DC0812" w:rsidRPr="00DC0812" w:rsidRDefault="00DC0812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dużym przedsiębiorcą</w:t>
      </w:r>
    </w:p>
    <w:p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6F6049" w:rsidRPr="006F6049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Przebudowa </w:t>
      </w:r>
      <w:r w:rsidR="000B7A89">
        <w:rPr>
          <w:rFonts w:ascii="Calibri" w:hAnsi="Calibri" w:cs="Calibri"/>
          <w:b/>
          <w:bCs/>
          <w:i/>
          <w:color w:val="008000"/>
          <w:sz w:val="28"/>
          <w:szCs w:val="28"/>
        </w:rPr>
        <w:t>dróg wewnętrznych Gminy Lubenia</w:t>
      </w:r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:rsidR="008929A7" w:rsidRPr="006F0F38" w:rsidRDefault="00712643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:rsidR="006F0F38" w:rsidRPr="006F0F38" w:rsidRDefault="006F0F38" w:rsidP="00712643">
      <w:pPr>
        <w:ind w:left="360"/>
        <w:jc w:val="both"/>
        <w:rPr>
          <w:rFonts w:ascii="Calibri" w:hAnsi="Calibri" w:cs="Calibri"/>
          <w:b/>
          <w:color w:val="0070C0"/>
        </w:rPr>
      </w:pPr>
      <w:r w:rsidRPr="006F0F38">
        <w:rPr>
          <w:rFonts w:ascii="Calibri" w:hAnsi="Calibri" w:cs="Calibri"/>
          <w:b/>
          <w:color w:val="0070C0"/>
        </w:rPr>
        <w:t>Zamówienie podstawowe</w:t>
      </w:r>
    </w:p>
    <w:p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:rsidR="008929A7" w:rsidRPr="00D10877" w:rsidRDefault="008929A7" w:rsidP="008929A7">
      <w:pPr>
        <w:spacing w:after="120" w:line="36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</w:rPr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:rsidR="008929A7" w:rsidRPr="007152BE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:rsidR="009813A1" w:rsidRDefault="00AC1796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lastRenderedPageBreak/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6803D1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do </w:t>
      </w:r>
      <w:r w:rsidR="007D662D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3 miesięcy od podpisania umowy .</w:t>
      </w:r>
    </w:p>
    <w:p w:rsidR="00CF0163" w:rsidRPr="00CF0163" w:rsidRDefault="00CF0163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F0163">
        <w:rPr>
          <w:rFonts w:ascii="Calibri" w:hAnsi="Calibri" w:cs="Calibri"/>
          <w:color w:val="auto"/>
          <w:sz w:val="22"/>
          <w:szCs w:val="22"/>
        </w:rPr>
        <w:t>Zobowiązujemy się do udzielenia gwarancji i rękojmi na wykonane roboty budowlane i zastosowane urządzenia i materiały będące przedmiotem zamówienia w tym wbudowane wyroby i urządzenia na okres .....................(wskazać długość oferowanego okresu w miesiącach w tym min. 60 m-cy , max 84 m-ce).</w:t>
      </w:r>
    </w:p>
    <w:p w:rsidR="00CF0163" w:rsidRPr="00CF0163" w:rsidRDefault="00CF0163" w:rsidP="00CF0163">
      <w:pPr>
        <w:jc w:val="both"/>
        <w:rPr>
          <w:rFonts w:ascii="Calibri" w:hAnsi="Calibri" w:cs="Calibri"/>
          <w:b/>
          <w:lang w:eastAsia="zh-CN"/>
        </w:rPr>
      </w:pPr>
      <w:r w:rsidRPr="00CF0163">
        <w:rPr>
          <w:rFonts w:ascii="Calibri" w:hAnsi="Calibri" w:cs="Calibri"/>
          <w:b/>
        </w:rPr>
        <w:t>UWAGA: Zamawiający wymaga takiego samego okresu gwarancji i rękojmi ( minimum 60 miesięcy , maksimum 84 miesiące</w:t>
      </w:r>
    </w:p>
    <w:p w:rsidR="00372960" w:rsidRPr="007152BE" w:rsidRDefault="00372960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:rsidR="001328D2" w:rsidRPr="007152BE" w:rsidRDefault="001328D2" w:rsidP="00D00745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:rsidR="006F0F38" w:rsidRPr="00575EB6" w:rsidRDefault="006F0F38" w:rsidP="00D00745">
      <w:pPr>
        <w:pStyle w:val="Akapitzlist"/>
        <w:numPr>
          <w:ilvl w:val="1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:rsidR="007152BE" w:rsidRPr="00575EB6" w:rsidRDefault="006F0F38" w:rsidP="00D00745">
      <w:pPr>
        <w:pStyle w:val="Akapitzlist"/>
        <w:numPr>
          <w:ilvl w:val="1"/>
          <w:numId w:val="46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:rsidR="006F0F38" w:rsidRPr="00575EB6" w:rsidRDefault="006F0F38" w:rsidP="00D00745">
      <w:pPr>
        <w:pStyle w:val="Akapitzlist"/>
        <w:numPr>
          <w:ilvl w:val="1"/>
          <w:numId w:val="46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>Stosownie do art. 225 ust. 2 ustawy Pzp oświadczam/y, że wybór naszej oferty:</w:t>
      </w:r>
    </w:p>
    <w:p w:rsidR="006F0F38" w:rsidRPr="00575EB6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D879AE">
        <w:rPr>
          <w:rFonts w:ascii="Calibri" w:hAnsi="Calibri" w:cs="Calibri"/>
          <w:shd w:val="clear" w:color="auto" w:fill="FFFFFF"/>
        </w:rPr>
      </w:r>
      <w:r w:rsidR="00D879AE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>prowadził do powstania u Zamawiaj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cego obowi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zku podatkowego zgodnie z przepisami ustawy z dnia 11 marca 2004 r. o podatku od towarów i usług (Dz. U. z 2018 r. poz. 2174 z pó</w:t>
      </w:r>
      <w:r w:rsidRPr="00575EB6">
        <w:rPr>
          <w:rFonts w:ascii="Calibri" w:eastAsia="TimesNewRoman" w:hAnsi="Calibri" w:cs="Calibri"/>
        </w:rPr>
        <w:t>ź</w:t>
      </w:r>
      <w:r w:rsidRPr="00575EB6">
        <w:rPr>
          <w:rFonts w:ascii="Calibri" w:hAnsi="Calibri" w:cs="Calibri"/>
        </w:rPr>
        <w:t>n. zm.)</w:t>
      </w:r>
    </w:p>
    <w:p w:rsidR="006F0F38" w:rsidRPr="00575EB6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D879AE">
        <w:rPr>
          <w:rFonts w:ascii="Calibri" w:hAnsi="Calibri" w:cs="Calibri"/>
          <w:sz w:val="22"/>
          <w:szCs w:val="22"/>
          <w:shd w:val="clear" w:color="auto" w:fill="FFFFFF"/>
        </w:rPr>
      </w:r>
      <w:r w:rsidR="00D879AE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  <w:sz w:val="22"/>
          <w:szCs w:val="22"/>
        </w:rPr>
        <w:t>będzie*</w:t>
      </w:r>
      <w:r w:rsidRPr="00575EB6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cego obowi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zku podatkowego zgodnie z przepisami ustawy z dnia 11 marca 2004 r. o podatku od towarów i usług (Dz. U. z 2018 r. poz. 2174 z pó</w:t>
      </w:r>
      <w:r w:rsidRPr="00575EB6">
        <w:rPr>
          <w:rFonts w:ascii="Calibri" w:eastAsia="TimesNewRoman" w:hAnsi="Calibri" w:cs="Calibri"/>
          <w:sz w:val="22"/>
          <w:szCs w:val="22"/>
        </w:rPr>
        <w:t>ź</w:t>
      </w:r>
      <w:r w:rsidRPr="00575EB6">
        <w:rPr>
          <w:rFonts w:ascii="Calibri" w:hAnsi="Calibri" w:cs="Calibri"/>
          <w:sz w:val="22"/>
          <w:szCs w:val="22"/>
        </w:rPr>
        <w:t>n. zm.).</w:t>
      </w:r>
    </w:p>
    <w:p w:rsidR="006F0F38" w:rsidRPr="00575EB6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575EB6">
        <w:rPr>
          <w:rFonts w:ascii="Calibri" w:hAnsi="Calibri" w:cs="Calibri"/>
          <w:sz w:val="22"/>
          <w:szCs w:val="22"/>
        </w:rPr>
        <w:t xml:space="preserve">Jednocześnie wskazujemy: </w:t>
      </w:r>
    </w:p>
    <w:p w:rsidR="006F0F38" w:rsidRPr="00575EB6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:rsidR="006F0F38" w:rsidRPr="00575EB6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575EB6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575EB6">
        <w:rPr>
          <w:rFonts w:ascii="Calibri" w:hAnsi="Calibri" w:cs="Calibri"/>
          <w:b/>
          <w:i/>
          <w:szCs w:val="22"/>
          <w:lang w:eastAsia="ar-SA"/>
        </w:rPr>
        <w:t xml:space="preserve">Zaznaczyć właściwe (jedno) pole </w:t>
      </w:r>
      <w:r w:rsidRPr="00575EB6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5EB6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D879AE">
        <w:rPr>
          <w:rFonts w:ascii="Calibri" w:hAnsi="Calibri" w:cs="Calibri"/>
          <w:i/>
          <w:szCs w:val="22"/>
          <w:shd w:val="clear" w:color="auto" w:fill="FFFFFF"/>
        </w:rPr>
      </w:r>
      <w:r w:rsidR="00D879AE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i/>
          <w:szCs w:val="22"/>
          <w:lang w:eastAsia="ar-SA"/>
        </w:rPr>
        <w:t xml:space="preserve">, </w:t>
      </w:r>
      <w:r w:rsidRPr="00575EB6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575EB6">
        <w:rPr>
          <w:rFonts w:ascii="Calibri" w:hAnsi="Calibri" w:cs="Calibri"/>
          <w:i/>
          <w:color w:val="000000"/>
          <w:szCs w:val="22"/>
          <w:u w:val="single"/>
        </w:rPr>
        <w:t>Obowiązku podatkowego po stronie Zamawiającego nie będzie w przypadku, gdy obowiązek rozliczenia podatku VAT będzie po stronie Wykonawcy</w:t>
      </w:r>
    </w:p>
    <w:p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:rsidR="006F0F38" w:rsidRPr="0032499F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575EB6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32499F">
        <w:rPr>
          <w:rStyle w:val="FontStyle16"/>
        </w:rPr>
        <w:t xml:space="preserve"> wykonania zamówienia.</w:t>
      </w:r>
    </w:p>
    <w:p w:rsidR="006F0F38" w:rsidRPr="0032499F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:rsidR="006F0F38" w:rsidRPr="0032499F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:rsidR="006F0F38" w:rsidRPr="007152BE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:rsidR="006F0F38" w:rsidRPr="007152BE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lastRenderedPageBreak/>
        <w:t>nazwa właściciela konta: ………………………………………………………………………..</w:t>
      </w:r>
    </w:p>
    <w:p w:rsidR="00BD4F9C" w:rsidRPr="00CF0163" w:rsidRDefault="00BD4F9C" w:rsidP="00D00745">
      <w:pPr>
        <w:pStyle w:val="Tekstpodstawowywcity"/>
        <w:numPr>
          <w:ilvl w:val="0"/>
          <w:numId w:val="46"/>
        </w:numPr>
        <w:jc w:val="both"/>
        <w:rPr>
          <w:rFonts w:ascii="Calibri" w:hAnsi="Calibri" w:cs="Calibri"/>
        </w:rPr>
      </w:pPr>
      <w:r w:rsidRPr="00CF0163">
        <w:rPr>
          <w:rFonts w:ascii="Calibri" w:hAnsi="Calibri" w:cs="Calibri"/>
        </w:rPr>
        <w:t>Warunki</w:t>
      </w:r>
      <w:r w:rsidR="00CF0163" w:rsidRPr="00CF0163">
        <w:rPr>
          <w:rFonts w:ascii="Calibri" w:hAnsi="Calibri" w:cs="Calibri"/>
        </w:rPr>
        <w:t xml:space="preserve"> i t</w:t>
      </w:r>
      <w:r w:rsidRPr="00CF0163">
        <w:rPr>
          <w:rFonts w:ascii="Calibri" w:hAnsi="Calibri" w:cs="Calibri"/>
        </w:rPr>
        <w:t xml:space="preserve">ermin zapłaty  </w:t>
      </w:r>
      <w:r w:rsidR="00CF0163" w:rsidRPr="00CF0163">
        <w:rPr>
          <w:rFonts w:ascii="Calibri" w:hAnsi="Calibri" w:cs="Calibri"/>
        </w:rPr>
        <w:t>- zgodnie z projektem umowy .</w:t>
      </w:r>
    </w:p>
    <w:p w:rsidR="006F0F38" w:rsidRPr="007152BE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D879AE">
        <w:rPr>
          <w:rFonts w:ascii="Calibri" w:hAnsi="Calibri" w:cs="Calibri"/>
          <w:sz w:val="22"/>
          <w:szCs w:val="22"/>
          <w:shd w:val="clear" w:color="auto" w:fill="FFFFFF"/>
        </w:rPr>
      </w:r>
      <w:r w:rsidR="00D879AE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D879AE">
        <w:rPr>
          <w:rFonts w:ascii="Calibri" w:hAnsi="Calibri" w:cs="Calibri"/>
          <w:sz w:val="22"/>
          <w:szCs w:val="22"/>
          <w:shd w:val="clear" w:color="auto" w:fill="FFFFFF"/>
        </w:rPr>
      </w:r>
      <w:r w:rsidR="00D879AE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D879AE">
        <w:rPr>
          <w:rFonts w:ascii="Calibri" w:hAnsi="Calibri" w:cs="Calibri"/>
          <w:shd w:val="clear" w:color="auto" w:fill="FFFFFF"/>
        </w:rPr>
      </w:r>
      <w:r w:rsidR="00D879AE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:rsidR="006F0F38" w:rsidRPr="002F111A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2" w:name="_Hlk64119027"/>
      <w:r w:rsidRPr="00CF0163">
        <w:rPr>
          <w:rFonts w:ascii="Calibri" w:hAnsi="Calibri" w:cs="Calibri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D879AE">
        <w:rPr>
          <w:rFonts w:ascii="Calibri" w:hAnsi="Calibri" w:cs="Calibri"/>
          <w:color w:val="000000"/>
        </w:rPr>
      </w:r>
      <w:r w:rsidR="00D879AE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D879AE">
        <w:rPr>
          <w:rFonts w:ascii="Calibri" w:hAnsi="Calibri" w:cs="Calibri"/>
          <w:color w:val="000000"/>
        </w:rPr>
      </w:r>
      <w:r w:rsidR="00D879AE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D879AE">
        <w:rPr>
          <w:rFonts w:ascii="Calibri" w:hAnsi="Calibri" w:cs="Calibri"/>
          <w:color w:val="000000"/>
        </w:rPr>
      </w:r>
      <w:r w:rsidR="00D879AE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D879AE">
        <w:rPr>
          <w:rFonts w:ascii="Calibri" w:hAnsi="Calibri" w:cs="Calibri"/>
          <w:color w:val="000000"/>
        </w:rPr>
      </w:r>
      <w:r w:rsidR="00D879AE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lastRenderedPageBreak/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D879AE">
        <w:rPr>
          <w:rFonts w:ascii="Calibri" w:hAnsi="Calibri" w:cs="Calibri"/>
          <w:shd w:val="clear" w:color="auto" w:fill="FFFFFF"/>
        </w:rPr>
      </w:r>
      <w:r w:rsidR="00D879AE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potwierdzającego/ych umocowanie do reprezentowania Wykonawcy, Zamawiający na podstawie art. 128 ustawy Pzp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2"/>
    <w:p w:rsidR="006F0F38" w:rsidRPr="00CF0163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:rsidR="006F0F38" w:rsidRPr="00CF0163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:rsidR="006F0F38" w:rsidRPr="00BD4F9C" w:rsidRDefault="006F0F38" w:rsidP="00D00745">
      <w:pPr>
        <w:pStyle w:val="Tekstpodstawowywcity"/>
        <w:numPr>
          <w:ilvl w:val="0"/>
          <w:numId w:val="4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CF0163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t>WYKAZ ZAŁĄCZNIKÓW:</w:t>
      </w:r>
    </w:p>
    <w:p w:rsidR="006F0F38" w:rsidRPr="00CF0163" w:rsidRDefault="006F0F38" w:rsidP="00D00745">
      <w:pPr>
        <w:pStyle w:val="Standard"/>
        <w:numPr>
          <w:ilvl w:val="0"/>
          <w:numId w:val="45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:rsidR="006F0F38" w:rsidRDefault="006F0F38" w:rsidP="00D00745">
      <w:pPr>
        <w:pStyle w:val="Standard"/>
        <w:numPr>
          <w:ilvl w:val="0"/>
          <w:numId w:val="44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:rsidTr="002F111A">
        <w:trPr>
          <w:trHeight w:val="74"/>
        </w:trPr>
        <w:tc>
          <w:tcPr>
            <w:tcW w:w="4427" w:type="dxa"/>
            <w:shd w:val="clear" w:color="auto" w:fill="auto"/>
          </w:tcPr>
          <w:p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:rsidR="00BD4F9C" w:rsidRPr="005E511C" w:rsidRDefault="00BD4F9C" w:rsidP="00BD4F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Prawo zamówień publicznych (dalej jako: Pzp)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:rsidR="00BD4F9C" w:rsidRPr="007305C2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0B7A89" w:rsidRPr="000B7A89">
        <w:rPr>
          <w:rFonts w:ascii="Tahoma" w:hAnsi="Tahoma" w:cs="Tahoma"/>
          <w:b/>
          <w:bCs/>
          <w:i/>
          <w:color w:val="008000"/>
          <w:sz w:val="20"/>
        </w:rPr>
        <w:t>Przebudowa dróg wewnętrznych Gminy Lubenia</w:t>
      </w:r>
      <w:r w:rsidR="007D662D">
        <w:rPr>
          <w:rFonts w:ascii="Tahoma" w:hAnsi="Tahoma" w:cs="Tahoma"/>
          <w:b/>
          <w:bCs/>
          <w:i/>
          <w:color w:val="008000"/>
          <w:sz w:val="20"/>
        </w:rPr>
        <w:t>”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1. nie podlegam wykluczeniu z postępowania w zakresie określonym przez Zamawiającego w Specyfikacji Warunków Zamówienia.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2. spełniam warunki udziału w postępowaniu określone przez Zamawiającego w Specyfikacji Warunków Zamówienia.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(podać mającą zastosowanie podstawę wykluczenia spośród wymienionych w art. 108 ust. 1 </w:t>
      </w:r>
      <w:r w:rsidR="008C12A9">
        <w:rPr>
          <w:rFonts w:ascii="Tahoma" w:hAnsi="Tahoma" w:cs="Tahoma"/>
          <w:i/>
          <w:iCs/>
          <w:color w:val="000000"/>
          <w:sz w:val="20"/>
          <w:szCs w:val="20"/>
        </w:rPr>
        <w:t>i art. 109 ust. 1</w:t>
      </w:r>
      <w:r w:rsidRPr="005E511C">
        <w:rPr>
          <w:rFonts w:ascii="Tahoma" w:hAnsi="Tahoma" w:cs="Tahoma"/>
          <w:i/>
          <w:iCs/>
          <w:color w:val="000000"/>
          <w:sz w:val="20"/>
          <w:szCs w:val="20"/>
        </w:rPr>
        <w:t xml:space="preserve"> ustawy Pzp). 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Podpis……………………. </w:t>
      </w:r>
    </w:p>
    <w:p w:rsidR="00BD4F9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DOTYCZĄCE PODANYCH INFORMACJI: </w:t>
      </w:r>
    </w:p>
    <w:p w:rsidR="00BD4F9C" w:rsidRPr="005E511C" w:rsidRDefault="00BD4F9C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D4F9C" w:rsidRDefault="00BD4F9C" w:rsidP="00BD4F9C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4F9C" w:rsidRDefault="00BD4F9C" w:rsidP="00BD4F9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D4F9C" w:rsidRPr="00E003A1" w:rsidRDefault="00BD4F9C" w:rsidP="00BD4F9C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E511C">
        <w:rPr>
          <w:rFonts w:ascii="Tahoma" w:hAnsi="Tahoma" w:cs="Tahoma"/>
          <w:color w:val="000000"/>
          <w:sz w:val="20"/>
          <w:szCs w:val="20"/>
        </w:rPr>
        <w:t>Podpis…………………….</w:t>
      </w:r>
    </w:p>
    <w:p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</w:pPr>
    </w:p>
    <w:p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905A85">
          <w:headerReference w:type="default" r:id="rId10"/>
          <w:footerReference w:type="default" r:id="rId11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BD4F9C" w:rsidRPr="00D10877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hAnsi="Calibri" w:cs="Calibri"/>
          <w:b/>
          <w:iCs/>
          <w:color w:val="000000"/>
        </w:rPr>
        <w:t xml:space="preserve">Dokument winien być </w:t>
      </w:r>
      <w:r w:rsidRPr="00D10877">
        <w:rPr>
          <w:rFonts w:ascii="Calibri" w:hAnsi="Calibri" w:cs="Calibri"/>
          <w:b/>
          <w:iCs/>
          <w:color w:val="000000"/>
        </w:rPr>
        <w:t>opatrzony przez osobę lub osoby uprawnione do reprezentowania firmy kwalifikowanym podpisem elektronicznym, podpisem zaufanych lub podpisem osobistym i przekazany Zamawiającemu.</w:t>
      </w:r>
    </w:p>
    <w:p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Prawo zamówień publicznych (dalej jako: Pzp)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0B7A89" w:rsidRPr="000B7A89">
        <w:rPr>
          <w:rFonts w:ascii="Tahoma" w:hAnsi="Tahoma" w:cs="Tahoma"/>
          <w:b/>
          <w:bCs/>
          <w:i/>
          <w:color w:val="008000"/>
          <w:sz w:val="20"/>
        </w:rPr>
        <w:t>Przebudowa dróg wewnętrznych Gminy Lubenia</w:t>
      </w:r>
      <w:r w:rsidR="007D662D">
        <w:rPr>
          <w:rFonts w:ascii="Tahoma" w:hAnsi="Tahoma" w:cs="Tahoma"/>
          <w:b/>
          <w:bCs/>
          <w:i/>
          <w:color w:val="008000"/>
          <w:sz w:val="20"/>
        </w:rPr>
        <w:t>”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łącznik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54184" w:rsidRPr="00CD016B" w:rsidRDefault="00854184" w:rsidP="007305C2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trybie przetargu nieograniczonego na </w:t>
      </w:r>
      <w:r w:rsidR="000B7A89" w:rsidRPr="000B7A89">
        <w:rPr>
          <w:rFonts w:ascii="Calibri" w:hAnsi="Calibri" w:cs="Calibri"/>
          <w:b/>
          <w:bCs/>
          <w:i/>
          <w:color w:val="008000"/>
          <w:sz w:val="24"/>
          <w:szCs w:val="24"/>
        </w:rPr>
        <w:t>Przebudowa dróg wewnętrznych Gminy Lubenia</w:t>
      </w:r>
      <w:r w:rsidR="00D729C6"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należę/ymy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Pzp, w skład której wchodzą następujące podmioty: *</w:t>
      </w:r>
    </w:p>
    <w:p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należę/ymy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Pzp *.</w:t>
      </w:r>
    </w:p>
    <w:p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lastRenderedPageBreak/>
        <w:t>Niniejsze oświadczenie składa Wykonawca, którego oferta została najwyżej oceniona, w odpowiedzi na wezwanie Zamawiającego dokonane na podstawie art. 126 ust. 1 ustawy Pzp, w terminie nie krótszym niż 10 dni od dnia otrzymania wezwania.</w:t>
      </w: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łącznik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:rsidR="00B77C1D" w:rsidRPr="00953B7F" w:rsidRDefault="00B77C1D" w:rsidP="00B77C1D">
      <w:pPr>
        <w:spacing w:after="0"/>
        <w:jc w:val="center"/>
        <w:rPr>
          <w:rFonts w:cstheme="minorHAnsi"/>
        </w:rPr>
      </w:pP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 w:val="24"/>
          <w:szCs w:val="24"/>
        </w:rPr>
        <w:t xml:space="preserve"> </w:t>
      </w:r>
      <w:r w:rsidR="000B7A89" w:rsidRPr="000B7A89">
        <w:rPr>
          <w:rFonts w:cstheme="minorHAnsi"/>
          <w:b/>
          <w:bCs/>
          <w:i/>
          <w:color w:val="008000"/>
          <w:sz w:val="28"/>
          <w:szCs w:val="28"/>
        </w:rPr>
        <w:t>Przebudowa dróg wewnętrznych Gminy Lubenia</w:t>
      </w:r>
    </w:p>
    <w:p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D879AE">
        <w:rPr>
          <w:rFonts w:cstheme="minorHAnsi"/>
          <w:color w:val="000000"/>
          <w:sz w:val="24"/>
          <w:szCs w:val="24"/>
        </w:rPr>
      </w:r>
      <w:r w:rsidR="00D879AE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D879AE">
        <w:rPr>
          <w:rFonts w:cstheme="minorHAnsi"/>
          <w:color w:val="000000"/>
          <w:sz w:val="24"/>
          <w:szCs w:val="24"/>
        </w:rPr>
      </w:r>
      <w:r w:rsidR="00D879AE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D879AE">
        <w:rPr>
          <w:rFonts w:cstheme="minorHAnsi"/>
          <w:color w:val="000000"/>
          <w:sz w:val="24"/>
          <w:szCs w:val="24"/>
        </w:rPr>
      </w:r>
      <w:r w:rsidR="00D879AE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D879AE">
        <w:rPr>
          <w:rFonts w:cstheme="minorHAnsi"/>
          <w:color w:val="000000"/>
          <w:sz w:val="24"/>
          <w:szCs w:val="24"/>
        </w:rPr>
      </w:r>
      <w:r w:rsidR="00D879AE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D879AE">
        <w:rPr>
          <w:rFonts w:asciiTheme="minorHAnsi" w:hAnsiTheme="minorHAnsi" w:cstheme="minorHAnsi"/>
          <w:shd w:val="clear" w:color="auto" w:fill="FFFFFF"/>
        </w:rPr>
      </w:r>
      <w:r w:rsidR="00D879AE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potwierdzającego/ych umocowanie do reprezentowania Podmiotu udostępniającego zasoby, Zamawiający na podstawie art. 128 ustawy Pzp wezwie Wykonawcę do przedłożenie odpowiedniego dokumentu. </w:t>
      </w:r>
    </w:p>
    <w:p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:rsidTr="009E3822">
        <w:trPr>
          <w:trHeight w:val="74"/>
        </w:trPr>
        <w:tc>
          <w:tcPr>
            <w:tcW w:w="4427" w:type="dxa"/>
            <w:shd w:val="clear" w:color="auto" w:fill="auto"/>
          </w:tcPr>
          <w:p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łącznik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:rsidR="005755C4" w:rsidRPr="00953B7F" w:rsidRDefault="005755C4" w:rsidP="005755C4">
      <w:pPr>
        <w:pStyle w:val="Standard"/>
        <w:spacing w:after="120" w:line="276" w:lineRule="auto"/>
        <w:jc w:val="both"/>
      </w:pPr>
    </w:p>
    <w:p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:rsidR="005755C4" w:rsidRPr="007D662D" w:rsidRDefault="005755C4" w:rsidP="005755C4">
      <w:pPr>
        <w:jc w:val="both"/>
        <w:rPr>
          <w:rFonts w:ascii="Tahoma" w:eastAsia="Arial Unicode MS" w:hAnsi="Tahoma" w:cs="Tahoma"/>
          <w:kern w:val="22"/>
          <w:lang w:eastAsia="pl-PL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7D662D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7D662D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0B7A89" w:rsidRPr="000B7A89">
        <w:rPr>
          <w:rFonts w:ascii="Tahoma" w:eastAsia="Arial Unicode MS" w:hAnsi="Tahoma" w:cs="Tahoma"/>
          <w:b/>
          <w:color w:val="008000"/>
          <w:kern w:val="22"/>
          <w:lang w:eastAsia="pl-PL"/>
        </w:rPr>
        <w:t>Przebudowa dróg wewnętrznych Gminy Lubenia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 xml:space="preserve">”, </w:t>
      </w:r>
      <w:r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:rsidR="005755C4" w:rsidRPr="00953B7F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:rsidR="000B7A89" w:rsidRDefault="000B7A89">
      <w:pPr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i/>
          <w:sz w:val="20"/>
          <w:szCs w:val="20"/>
          <w:lang w:eastAsia="zh-CN"/>
        </w:rPr>
        <w:br w:type="page"/>
      </w:r>
    </w:p>
    <w:p w:rsidR="004E41C0" w:rsidRPr="001417C8" w:rsidRDefault="004E41C0" w:rsidP="00C70587">
      <w:pPr>
        <w:spacing w:after="120"/>
        <w:rPr>
          <w:rFonts w:ascii="Tahoma" w:eastAsia="Times New Roman" w:hAnsi="Tahoma" w:cs="Tahoma"/>
          <w:lang w:eastAsia="pl-PL"/>
        </w:rPr>
      </w:pPr>
      <w:bookmarkStart w:id="3" w:name="_GoBack"/>
      <w:bookmarkEnd w:id="3"/>
    </w:p>
    <w:tbl>
      <w:tblPr>
        <w:tblpPr w:leftFromText="141" w:rightFromText="141" w:vertAnchor="page" w:horzAnchor="margin" w:tblpY="2671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1644"/>
        <w:gridCol w:w="1629"/>
        <w:gridCol w:w="1758"/>
        <w:gridCol w:w="1306"/>
        <w:gridCol w:w="1528"/>
      </w:tblGrid>
      <w:tr w:rsidR="004E41C0" w:rsidRPr="001417C8" w:rsidTr="00425133">
        <w:trPr>
          <w:trHeight w:val="1144"/>
        </w:trPr>
        <w:tc>
          <w:tcPr>
            <w:tcW w:w="9554" w:type="dxa"/>
            <w:gridSpan w:val="6"/>
          </w:tcPr>
          <w:p w:rsidR="004E41C0" w:rsidRPr="001B1659" w:rsidRDefault="004E41C0" w:rsidP="004251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B1659">
              <w:rPr>
                <w:rFonts w:ascii="Tahoma" w:hAnsi="Tahoma" w:cs="Tahoma"/>
                <w:b/>
                <w:bCs/>
                <w:color w:val="000000"/>
              </w:rPr>
              <w:t>Wykaz wierzytelności Podwykonawców realizujących zamówienie publiczne pn. „</w:t>
            </w:r>
            <w:r w:rsidR="00CC46E9" w:rsidRPr="001B1659">
              <w:rPr>
                <w:rFonts w:ascii="Tahoma" w:hAnsi="Tahoma" w:cs="Tahoma"/>
              </w:rPr>
              <w:t xml:space="preserve"> </w:t>
            </w:r>
            <w:r w:rsidR="001B1659" w:rsidRPr="001B1659">
              <w:rPr>
                <w:rFonts w:ascii="Tahoma" w:eastAsia="Times New Roman" w:hAnsi="Tahoma" w:cs="Tahoma"/>
                <w:b/>
                <w:color w:val="538135"/>
                <w:sz w:val="20"/>
                <w:szCs w:val="20"/>
                <w:lang w:eastAsia="pl-PL"/>
              </w:rPr>
              <w:t xml:space="preserve"> </w:t>
            </w:r>
            <w:r w:rsidR="000B7A89">
              <w:t xml:space="preserve"> </w:t>
            </w:r>
            <w:r w:rsidR="000B7A89" w:rsidRPr="000B7A89">
              <w:rPr>
                <w:rFonts w:ascii="Tahoma" w:eastAsia="Times New Roman" w:hAnsi="Tahoma" w:cs="Tahoma"/>
                <w:b/>
                <w:color w:val="538135"/>
                <w:lang w:eastAsia="pl-PL"/>
              </w:rPr>
              <w:t>Przebudowa dróg wewnętrznych Gminy Lubenia</w:t>
            </w:r>
          </w:p>
          <w:p w:rsidR="004E41C0" w:rsidRPr="001B1659" w:rsidRDefault="004E41C0" w:rsidP="00425133">
            <w:pPr>
              <w:spacing w:after="120"/>
              <w:jc w:val="center"/>
              <w:rPr>
                <w:rFonts w:ascii="Tahoma" w:hAnsi="Tahoma" w:cs="Tahoma"/>
              </w:rPr>
            </w:pPr>
            <w:r w:rsidRPr="001B1659">
              <w:rPr>
                <w:rFonts w:ascii="Tahoma" w:hAnsi="Tahoma" w:cs="Tahoma"/>
                <w:b/>
                <w:bCs/>
              </w:rPr>
              <w:t>na dzień ……………………………….</w:t>
            </w:r>
          </w:p>
        </w:tc>
      </w:tr>
      <w:tr w:rsidR="004E41C0" w:rsidRPr="001417C8" w:rsidTr="00425133">
        <w:trPr>
          <w:trHeight w:val="635"/>
        </w:trPr>
        <w:tc>
          <w:tcPr>
            <w:tcW w:w="1689" w:type="dxa"/>
            <w:vMerge w:val="restart"/>
          </w:tcPr>
          <w:p w:rsidR="004E41C0" w:rsidRPr="001417C8" w:rsidRDefault="004E41C0" w:rsidP="004251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Firma Podwykonawcy</w:t>
            </w:r>
          </w:p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  <w:vMerge w:val="restart"/>
          </w:tcPr>
          <w:p w:rsidR="004E41C0" w:rsidRPr="001417C8" w:rsidRDefault="004E41C0" w:rsidP="004251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Kwota wynagrodzenia umownego</w:t>
            </w:r>
          </w:p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  <w:vMerge w:val="restart"/>
          </w:tcPr>
          <w:p w:rsidR="004E41C0" w:rsidRPr="001417C8" w:rsidRDefault="004E41C0" w:rsidP="004251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Wartość i wykaz robót zrealizowanych</w:t>
            </w:r>
          </w:p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  <w:vMerge w:val="restart"/>
          </w:tcPr>
          <w:p w:rsidR="004E41C0" w:rsidRPr="001417C8" w:rsidRDefault="004E41C0" w:rsidP="004251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Kwota wynagrodzenia wypłaconego</w:t>
            </w:r>
          </w:p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2834" w:type="dxa"/>
            <w:gridSpan w:val="2"/>
          </w:tcPr>
          <w:p w:rsidR="004E41C0" w:rsidRPr="001417C8" w:rsidRDefault="004E41C0" w:rsidP="004251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Wynagrodzenie</w:t>
            </w:r>
          </w:p>
          <w:p w:rsidR="004E41C0" w:rsidRPr="001417C8" w:rsidRDefault="004E41C0" w:rsidP="0042513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>należne</w:t>
            </w:r>
          </w:p>
        </w:tc>
      </w:tr>
      <w:tr w:rsidR="004E41C0" w:rsidRPr="001417C8" w:rsidTr="00425133">
        <w:trPr>
          <w:trHeight w:val="651"/>
        </w:trPr>
        <w:tc>
          <w:tcPr>
            <w:tcW w:w="1689" w:type="dxa"/>
            <w:vMerge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  <w:vMerge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  <w:vMerge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:rsidR="004E41C0" w:rsidRPr="001417C8" w:rsidRDefault="004E41C0" w:rsidP="0042513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 xml:space="preserve">wymagalne </w:t>
            </w:r>
          </w:p>
        </w:tc>
        <w:tc>
          <w:tcPr>
            <w:tcW w:w="1528" w:type="dxa"/>
          </w:tcPr>
          <w:p w:rsidR="004E41C0" w:rsidRPr="001417C8" w:rsidRDefault="004E41C0" w:rsidP="0042513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ahoma" w:hAnsi="Tahoma" w:cs="Tahoma"/>
                <w:color w:val="000000"/>
              </w:rPr>
            </w:pPr>
            <w:r w:rsidRPr="001417C8">
              <w:rPr>
                <w:rFonts w:ascii="Tahoma" w:hAnsi="Tahoma" w:cs="Tahoma"/>
                <w:color w:val="000000"/>
              </w:rPr>
              <w:t xml:space="preserve">niewymagalne </w:t>
            </w:r>
          </w:p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</w:tr>
      <w:tr w:rsidR="004E41C0" w:rsidRPr="001417C8" w:rsidTr="00425133">
        <w:trPr>
          <w:trHeight w:val="1605"/>
        </w:trPr>
        <w:tc>
          <w:tcPr>
            <w:tcW w:w="1689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</w:tr>
      <w:tr w:rsidR="004E41C0" w:rsidRPr="001417C8" w:rsidTr="00425133">
        <w:trPr>
          <w:trHeight w:val="1796"/>
        </w:trPr>
        <w:tc>
          <w:tcPr>
            <w:tcW w:w="1689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</w:tr>
      <w:tr w:rsidR="004E41C0" w:rsidRPr="001417C8" w:rsidTr="00425133">
        <w:trPr>
          <w:trHeight w:val="1701"/>
        </w:trPr>
        <w:tc>
          <w:tcPr>
            <w:tcW w:w="1689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44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629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06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528" w:type="dxa"/>
          </w:tcPr>
          <w:p w:rsidR="004E41C0" w:rsidRPr="001417C8" w:rsidRDefault="004E41C0" w:rsidP="00425133">
            <w:pPr>
              <w:spacing w:after="120"/>
              <w:rPr>
                <w:rFonts w:ascii="Tahoma" w:hAnsi="Tahoma" w:cs="Tahoma"/>
              </w:rPr>
            </w:pPr>
          </w:p>
        </w:tc>
      </w:tr>
    </w:tbl>
    <w:p w:rsidR="004E41C0" w:rsidRPr="001417C8" w:rsidRDefault="004E41C0" w:rsidP="00C70587">
      <w:pPr>
        <w:spacing w:after="120"/>
        <w:rPr>
          <w:rFonts w:ascii="Tahoma" w:hAnsi="Tahoma" w:cs="Tahoma"/>
        </w:rPr>
      </w:pPr>
      <w:r w:rsidRPr="001417C8">
        <w:rPr>
          <w:rFonts w:ascii="Tahoma" w:hAnsi="Tahoma" w:cs="Tahoma"/>
        </w:rPr>
        <w:t>Załącznik nr 1</w:t>
      </w:r>
    </w:p>
    <w:p w:rsidR="004E41C0" w:rsidRPr="001417C8" w:rsidRDefault="004E41C0" w:rsidP="00C70587">
      <w:pPr>
        <w:spacing w:after="120" w:line="240" w:lineRule="auto"/>
        <w:ind w:left="1440"/>
        <w:jc w:val="both"/>
        <w:rPr>
          <w:rFonts w:ascii="Tahoma" w:eastAsia="Times New Roman" w:hAnsi="Tahoma" w:cs="Tahoma"/>
          <w:lang w:eastAsia="pl-PL"/>
        </w:rPr>
      </w:pPr>
    </w:p>
    <w:p w:rsidR="004E41C0" w:rsidRPr="001417C8" w:rsidRDefault="004E41C0" w:rsidP="00C70587">
      <w:pPr>
        <w:spacing w:before="100" w:beforeAutospacing="1" w:after="12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4E41C0" w:rsidRPr="001417C8" w:rsidRDefault="004E41C0" w:rsidP="00C70587">
      <w:pPr>
        <w:spacing w:after="120"/>
        <w:rPr>
          <w:rFonts w:ascii="Tahoma" w:eastAsia="Times New Roman" w:hAnsi="Tahoma" w:cs="Tahoma"/>
          <w:lang w:eastAsia="pl-PL"/>
        </w:rPr>
      </w:pPr>
      <w:r w:rsidRPr="001417C8">
        <w:rPr>
          <w:rFonts w:ascii="Tahoma" w:hAnsi="Tahoma" w:cs="Tahoma"/>
        </w:rPr>
        <w:br w:type="page"/>
      </w:r>
    </w:p>
    <w:p w:rsidR="004E41C0" w:rsidRPr="001417C8" w:rsidRDefault="004E41C0" w:rsidP="00C70587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lastRenderedPageBreak/>
        <w:t xml:space="preserve">Załącznik nr 2 </w:t>
      </w:r>
    </w:p>
    <w:p w:rsidR="004E41C0" w:rsidRPr="001417C8" w:rsidRDefault="004E41C0" w:rsidP="00C70587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…………………………………..2021 r. </w:t>
      </w:r>
    </w:p>
    <w:p w:rsidR="004E41C0" w:rsidRPr="001417C8" w:rsidRDefault="004E41C0" w:rsidP="00C70587">
      <w:pPr>
        <w:autoSpaceDE w:val="0"/>
        <w:autoSpaceDN w:val="0"/>
        <w:adjustRightInd w:val="0"/>
        <w:spacing w:after="120" w:line="240" w:lineRule="auto"/>
        <w:jc w:val="right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(miejscowość, data) </w:t>
      </w:r>
    </w:p>
    <w:p w:rsidR="004E41C0" w:rsidRPr="001417C8" w:rsidRDefault="004E41C0" w:rsidP="00C70587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b/>
          <w:bCs/>
          <w:color w:val="000000"/>
        </w:rPr>
      </w:pPr>
    </w:p>
    <w:p w:rsidR="004E41C0" w:rsidRDefault="004E41C0" w:rsidP="00C70587">
      <w:pPr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ahoma"/>
          <w:b/>
          <w:color w:val="538135"/>
          <w:lang w:eastAsia="pl-PL"/>
        </w:rPr>
      </w:pPr>
      <w:r w:rsidRPr="001417C8">
        <w:rPr>
          <w:rFonts w:ascii="Tahoma" w:hAnsi="Tahoma" w:cs="Tahoma"/>
          <w:b/>
          <w:bCs/>
          <w:color w:val="000000"/>
        </w:rPr>
        <w:t xml:space="preserve">Oświadczenie końcowe Podwykonawcy w związku z realizacją zamówienia pn. </w:t>
      </w:r>
      <w:r w:rsidRPr="001B1659">
        <w:rPr>
          <w:rFonts w:ascii="Tahoma" w:hAnsi="Tahoma" w:cs="Tahoma"/>
          <w:b/>
          <w:bCs/>
          <w:color w:val="000000"/>
        </w:rPr>
        <w:t>„</w:t>
      </w:r>
      <w:r w:rsidR="000B7A89" w:rsidRPr="000B7A89">
        <w:rPr>
          <w:rFonts w:ascii="Tahoma" w:eastAsia="Times New Roman" w:hAnsi="Tahoma" w:cs="Tahoma"/>
          <w:b/>
          <w:color w:val="538135"/>
          <w:lang w:eastAsia="pl-PL"/>
        </w:rPr>
        <w:t>Przebudowa dróg wewnętrznych Gminy Lubenia</w:t>
      </w:r>
    </w:p>
    <w:p w:rsidR="000B7A89" w:rsidRPr="001417C8" w:rsidRDefault="000B7A89" w:rsidP="00C70587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color w:val="000000"/>
        </w:rPr>
      </w:pPr>
    </w:p>
    <w:p w:rsidR="004E41C0" w:rsidRPr="001417C8" w:rsidRDefault="004E41C0" w:rsidP="00C7058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>Ja niżej podpisany należycie umocowany do reprezentacji ……………………………...</w:t>
      </w:r>
    </w:p>
    <w:p w:rsidR="004E41C0" w:rsidRPr="001417C8" w:rsidRDefault="004E41C0" w:rsidP="00C7058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  <w:r w:rsidRPr="001417C8">
        <w:rPr>
          <w:rFonts w:ascii="Tahoma" w:hAnsi="Tahoma" w:cs="Tahoma"/>
          <w:color w:val="000000"/>
        </w:rPr>
        <w:t xml:space="preserve">- będącej/będącego </w:t>
      </w:r>
      <w:r w:rsidRPr="001417C8">
        <w:rPr>
          <w:rFonts w:ascii="Tahoma" w:hAnsi="Tahoma" w:cs="Tahoma"/>
          <w:i/>
          <w:iCs/>
          <w:color w:val="000000"/>
        </w:rPr>
        <w:t xml:space="preserve">dostawcą/podwykonawcą </w:t>
      </w:r>
      <w:r w:rsidRPr="001417C8">
        <w:rPr>
          <w:rFonts w:ascii="Tahoma" w:hAnsi="Tahoma" w:cs="Tahoma"/>
          <w:color w:val="000000"/>
        </w:rPr>
        <w:t>……… oświadczam, że na podstawie zaakceptowanej przez Zamawiającego umowy nr …… z dnia …… r.,</w:t>
      </w:r>
      <w:r w:rsidRPr="001417C8">
        <w:rPr>
          <w:rFonts w:ascii="Tahoma" w:hAnsi="Tahoma" w:cs="Tahoma"/>
          <w:i/>
          <w:iCs/>
          <w:color w:val="000000"/>
        </w:rPr>
        <w:t xml:space="preserve">(podmiot podpisujący oświadczenie) </w:t>
      </w:r>
      <w:r w:rsidRPr="001417C8">
        <w:rPr>
          <w:rFonts w:ascii="Tahoma" w:hAnsi="Tahoma" w:cs="Tahoma"/>
          <w:color w:val="000000"/>
        </w:rPr>
        <w:t xml:space="preserve">wykonał na rzecz ……………………. </w:t>
      </w:r>
      <w:r w:rsidRPr="001417C8">
        <w:rPr>
          <w:rFonts w:ascii="Tahoma" w:hAnsi="Tahoma" w:cs="Tahoma"/>
          <w:i/>
          <w:iCs/>
          <w:color w:val="000000"/>
        </w:rPr>
        <w:t xml:space="preserve">dostawy/roboty budowlane </w:t>
      </w:r>
      <w:r w:rsidRPr="001417C8">
        <w:rPr>
          <w:rFonts w:ascii="Tahoma" w:hAnsi="Tahoma" w:cs="Tahoma"/>
          <w:color w:val="000000"/>
        </w:rPr>
        <w:t>związane z realizacją inwestycji pn</w:t>
      </w:r>
      <w:r w:rsidRPr="001B1659">
        <w:rPr>
          <w:rFonts w:ascii="Tahoma" w:hAnsi="Tahoma" w:cs="Tahoma"/>
          <w:color w:val="000000"/>
        </w:rPr>
        <w:t xml:space="preserve">. </w:t>
      </w:r>
      <w:r w:rsidRPr="001B1659">
        <w:rPr>
          <w:rFonts w:ascii="Tahoma" w:hAnsi="Tahoma" w:cs="Tahoma"/>
          <w:b/>
          <w:bCs/>
          <w:color w:val="000000"/>
        </w:rPr>
        <w:t>„</w:t>
      </w:r>
      <w:r w:rsidR="000B7A89" w:rsidRPr="000B7A89">
        <w:rPr>
          <w:rFonts w:ascii="Tahoma" w:eastAsia="Times New Roman" w:hAnsi="Tahoma" w:cs="Tahoma"/>
          <w:b/>
          <w:color w:val="538135"/>
          <w:lang w:eastAsia="pl-PL"/>
        </w:rPr>
        <w:t>Przebudowa dróg wewnętrznych Gminy Lubenia</w:t>
      </w:r>
      <w:r w:rsidR="000B7A89">
        <w:rPr>
          <w:rFonts w:ascii="Tahoma" w:eastAsia="Times New Roman" w:hAnsi="Tahoma" w:cs="Tahoma"/>
          <w:b/>
          <w:color w:val="538135"/>
          <w:lang w:eastAsia="pl-PL"/>
        </w:rPr>
        <w:t>”</w:t>
      </w:r>
      <w:r w:rsidR="000B7A89" w:rsidRPr="000B7A89">
        <w:rPr>
          <w:rFonts w:ascii="Tahoma" w:eastAsia="Times New Roman" w:hAnsi="Tahoma" w:cs="Tahoma"/>
          <w:b/>
          <w:color w:val="538135"/>
          <w:lang w:eastAsia="pl-PL"/>
        </w:rPr>
        <w:t xml:space="preserve"> </w:t>
      </w:r>
      <w:r w:rsidRPr="001B1659">
        <w:rPr>
          <w:rFonts w:ascii="Tahoma" w:hAnsi="Tahoma" w:cs="Tahoma"/>
          <w:color w:val="000000"/>
        </w:rPr>
        <w:t>(</w:t>
      </w:r>
      <w:r w:rsidRPr="001417C8">
        <w:rPr>
          <w:rFonts w:ascii="Tahoma" w:hAnsi="Tahoma" w:cs="Tahoma"/>
          <w:color w:val="000000"/>
        </w:rPr>
        <w:t>„Zamówienie”).</w:t>
      </w:r>
    </w:p>
    <w:p w:rsidR="004E41C0" w:rsidRPr="001417C8" w:rsidRDefault="004E41C0" w:rsidP="00C70587">
      <w:pPr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color w:val="000000"/>
        </w:rPr>
      </w:pPr>
    </w:p>
    <w:p w:rsidR="004E41C0" w:rsidRPr="001417C8" w:rsidRDefault="004E41C0" w:rsidP="00C70587">
      <w:pPr>
        <w:spacing w:after="120"/>
        <w:ind w:firstLine="708"/>
        <w:jc w:val="both"/>
        <w:rPr>
          <w:rFonts w:ascii="Tahoma" w:hAnsi="Tahoma" w:cs="Tahoma"/>
        </w:rPr>
      </w:pPr>
      <w:r w:rsidRPr="001417C8">
        <w:rPr>
          <w:rFonts w:ascii="Tahoma" w:hAnsi="Tahoma" w:cs="Tahoma"/>
        </w:rPr>
        <w:t xml:space="preserve">W związku z zakończeniem realizacji umowy nr …….. z dnia ………….. oraz wystawieniem faktury końcowej, niniejszym oświadczam, że na dzień złożenia niniejszego oświadczenia wszystkie </w:t>
      </w:r>
      <w:r w:rsidRPr="001417C8">
        <w:rPr>
          <w:rFonts w:ascii="Tahoma" w:hAnsi="Tahoma" w:cs="Tahoma"/>
          <w:i/>
          <w:iCs/>
        </w:rPr>
        <w:t xml:space="preserve">dostawy/roboty budowlane </w:t>
      </w:r>
      <w:r w:rsidRPr="001417C8">
        <w:rPr>
          <w:rFonts w:ascii="Tahoma" w:hAnsi="Tahoma" w:cs="Tahoma"/>
        </w:rPr>
        <w:t xml:space="preserve">wykonane zgodnie z ww. umową zostały w pełni zafakturowane oraz wszelkie roszczenia z tytułu wykonywania ww. umowy, za cały okres od początku jej obowiązywania, do dnia dzisiejszego zostały w pełni zaspokojone przez ……………………., a w szczególności, iż nastąpiły wszelkie, ustalone umową płatności wynagrodzenia za zrealizowane </w:t>
      </w:r>
      <w:r w:rsidRPr="001417C8">
        <w:rPr>
          <w:rFonts w:ascii="Tahoma" w:hAnsi="Tahoma" w:cs="Tahoma"/>
          <w:i/>
          <w:iCs/>
        </w:rPr>
        <w:t xml:space="preserve">dostawy/roboty budowlane </w:t>
      </w:r>
      <w:r w:rsidRPr="001417C8">
        <w:rPr>
          <w:rFonts w:ascii="Tahoma" w:hAnsi="Tahoma" w:cs="Tahoma"/>
        </w:rPr>
        <w:t xml:space="preserve">oraz </w:t>
      </w:r>
      <w:r w:rsidRPr="001417C8">
        <w:rPr>
          <w:rFonts w:ascii="Tahoma" w:hAnsi="Tahoma" w:cs="Tahoma"/>
          <w:i/>
          <w:iCs/>
        </w:rPr>
        <w:t xml:space="preserve">(podmiot podpisujący oświadczenie) </w:t>
      </w:r>
      <w:r w:rsidRPr="001417C8">
        <w:rPr>
          <w:rFonts w:ascii="Tahoma" w:hAnsi="Tahoma" w:cs="Tahoma"/>
        </w:rPr>
        <w:t>nie wnosi w związku z tym jakichkolwiek roszczeń w stosunku do Inwestora.</w:t>
      </w:r>
    </w:p>
    <w:p w:rsidR="004E41C0" w:rsidRPr="001417C8" w:rsidRDefault="004E41C0" w:rsidP="00C70587">
      <w:pPr>
        <w:spacing w:after="120"/>
        <w:ind w:firstLine="708"/>
        <w:jc w:val="both"/>
        <w:rPr>
          <w:rFonts w:ascii="Tahoma" w:hAnsi="Tahoma" w:cs="Tahoma"/>
        </w:rPr>
      </w:pPr>
    </w:p>
    <w:p w:rsidR="004E41C0" w:rsidRPr="001417C8" w:rsidRDefault="004E41C0" w:rsidP="00C70587">
      <w:pPr>
        <w:spacing w:after="120"/>
        <w:ind w:firstLine="708"/>
        <w:jc w:val="both"/>
        <w:rPr>
          <w:rFonts w:ascii="Tahoma" w:hAnsi="Tahoma" w:cs="Tahoma"/>
        </w:rPr>
      </w:pPr>
    </w:p>
    <w:p w:rsidR="004E41C0" w:rsidRPr="001417C8" w:rsidRDefault="004E41C0" w:rsidP="00C70587">
      <w:pPr>
        <w:spacing w:after="120"/>
        <w:ind w:firstLine="708"/>
        <w:jc w:val="right"/>
        <w:rPr>
          <w:rFonts w:ascii="Tahoma" w:hAnsi="Tahoma" w:cs="Tahoma"/>
        </w:rPr>
      </w:pPr>
      <w:r w:rsidRPr="001417C8">
        <w:rPr>
          <w:rFonts w:ascii="Tahoma" w:hAnsi="Tahoma" w:cs="Tahoma"/>
        </w:rPr>
        <w:t>____________________________</w:t>
      </w:r>
    </w:p>
    <w:p w:rsidR="004E41C0" w:rsidRPr="001417C8" w:rsidRDefault="004E41C0" w:rsidP="00C70587">
      <w:pPr>
        <w:spacing w:after="120"/>
        <w:rPr>
          <w:rFonts w:ascii="Tahoma" w:eastAsia="Times New Roman" w:hAnsi="Tahoma" w:cs="Tahoma"/>
          <w:lang w:eastAsia="pl-PL"/>
        </w:rPr>
      </w:pPr>
      <w:r w:rsidRPr="001417C8">
        <w:rPr>
          <w:rFonts w:ascii="Tahoma" w:hAnsi="Tahoma" w:cs="Tahoma"/>
        </w:rPr>
        <w:br w:type="page"/>
      </w:r>
    </w:p>
    <w:p w:rsidR="00425133" w:rsidRPr="00655D71" w:rsidRDefault="00425133" w:rsidP="00425133">
      <w:pPr>
        <w:jc w:val="right"/>
        <w:rPr>
          <w:rFonts w:ascii="Tahoma" w:hAnsi="Tahoma" w:cs="Tahoma"/>
          <w:sz w:val="18"/>
          <w:szCs w:val="18"/>
        </w:rPr>
      </w:pPr>
      <w:r w:rsidRPr="00FF66FA">
        <w:rPr>
          <w:rFonts w:ascii="Tahoma" w:hAnsi="Tahoma" w:cs="Tahoma"/>
          <w:sz w:val="18"/>
          <w:szCs w:val="18"/>
        </w:rPr>
        <w:lastRenderedPageBreak/>
        <w:t>Załącznik nr 8 do SWZ</w:t>
      </w:r>
    </w:p>
    <w:p w:rsidR="00425133" w:rsidRPr="004C5C7E" w:rsidRDefault="00425133" w:rsidP="00425133">
      <w:pPr>
        <w:widowControl w:val="0"/>
        <w:jc w:val="center"/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</w:pPr>
      <w:r w:rsidRPr="004C5C7E"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  <w:t>(wymagany do złożenia przez Wykonawcę, którego oferta zostanie oceniona najwyżej)</w:t>
      </w:r>
    </w:p>
    <w:p w:rsidR="00425133" w:rsidRPr="00005B92" w:rsidRDefault="00425133" w:rsidP="0042513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425133" w:rsidRPr="00005B92" w:rsidRDefault="00425133" w:rsidP="00425133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pieczęć adresowa Wykonawcy</w:t>
      </w:r>
    </w:p>
    <w:p w:rsidR="00425133" w:rsidRPr="00005B92" w:rsidRDefault="00425133" w:rsidP="00425133">
      <w:pPr>
        <w:jc w:val="center"/>
        <w:rPr>
          <w:rFonts w:ascii="Tahoma" w:eastAsia="Calibri" w:hAnsi="Tahoma" w:cs="Tahoma"/>
          <w:b/>
        </w:rPr>
      </w:pPr>
      <w:r w:rsidRPr="00005B92">
        <w:rPr>
          <w:rFonts w:ascii="Tahoma" w:eastAsia="Calibri" w:hAnsi="Tahoma" w:cs="Tahoma"/>
          <w:b/>
        </w:rPr>
        <w:t>WYKAZ WYKONANYCH ROBÓT BUDOWLANYCH – DOŚWIADCZENIE WYKONAWCY</w:t>
      </w:r>
    </w:p>
    <w:p w:rsidR="00425133" w:rsidRPr="00005B92" w:rsidRDefault="00425133" w:rsidP="00425133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Wykaz robót budowlanych 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ukończone.</w:t>
      </w:r>
    </w:p>
    <w:p w:rsidR="00425133" w:rsidRPr="00005B92" w:rsidRDefault="00425133" w:rsidP="00425133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iCs/>
          <w:kern w:val="22"/>
          <w:sz w:val="20"/>
          <w:szCs w:val="20"/>
        </w:rPr>
        <w:t xml:space="preserve">Oświadczamy, iż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 xml:space="preserve">wykonaliśmy zgodnie z przepisami prawa budowlanego i prawidłowo ukończyliśmy w ciągu ostatnich pięciu lat przed upływem terminu składania ofert, a jeśli okres prowadzenia działalności jest krótszy – w tym okresie, </w:t>
      </w:r>
      <w:r>
        <w:rPr>
          <w:rFonts w:ascii="Tahoma" w:eastAsia="Calibri" w:hAnsi="Tahoma" w:cs="Tahoma"/>
          <w:kern w:val="22"/>
          <w:sz w:val="20"/>
          <w:szCs w:val="20"/>
        </w:rPr>
        <w:t>niżej wskazane roboty budowlane , które spełniają warunku udziału w postępowaniu określone w SIWZ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27"/>
        <w:gridCol w:w="1241"/>
        <w:gridCol w:w="1410"/>
        <w:gridCol w:w="1259"/>
        <w:gridCol w:w="1270"/>
        <w:gridCol w:w="1804"/>
      </w:tblGrid>
      <w:tr w:rsidR="00425133" w:rsidRPr="00005B92" w:rsidTr="00425133">
        <w:trPr>
          <w:trHeight w:val="4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Rodzaj robót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Wartość robót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Termin wykonania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Miejsce wykonania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425133" w:rsidRPr="00005B92" w:rsidTr="00425133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1B165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Od </w:t>
            </w:r>
          </w:p>
          <w:p w:rsidR="00425133" w:rsidRPr="00005B92" w:rsidRDefault="00425133" w:rsidP="001B165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(dzień-miesiąc-rok)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1B165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Do</w:t>
            </w:r>
          </w:p>
          <w:p w:rsidR="00425133" w:rsidRPr="00005B92" w:rsidRDefault="00425133" w:rsidP="001B165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(dzień-miesiąc-rok 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5133" w:rsidRPr="00005B92" w:rsidTr="00425133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5133" w:rsidRPr="00005B92" w:rsidTr="00425133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25133" w:rsidRPr="00005B92" w:rsidTr="00425133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33" w:rsidRPr="00005B92" w:rsidRDefault="00425133" w:rsidP="00E01B65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425133" w:rsidRPr="00005B92" w:rsidRDefault="00425133" w:rsidP="00425133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 xml:space="preserve">UWAGA: </w:t>
      </w:r>
      <w:r w:rsidRPr="00005B92">
        <w:rPr>
          <w:rFonts w:ascii="Tahoma" w:eastAsia="Calibri" w:hAnsi="Tahoma" w:cs="Tahoma"/>
          <w:bCs/>
          <w:sz w:val="20"/>
          <w:szCs w:val="20"/>
        </w:rPr>
        <w:t xml:space="preserve">Do oferty należy dołączyć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>dowody dotyczące wykonanych robót, określające, czy roboty te zostały wykonane należycie, w szczególności, czy zostały wykonane zgodnie z przepisami prawa budowlanego i prawidłowo ukończone.</w:t>
      </w:r>
    </w:p>
    <w:p w:rsidR="00425133" w:rsidRPr="00005B92" w:rsidRDefault="00425133" w:rsidP="00425133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Dowodami są: referencje bądź inne dokumenty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25133" w:rsidRPr="00005B92" w:rsidRDefault="00425133" w:rsidP="00425133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425133" w:rsidRPr="00005B92" w:rsidRDefault="00425133" w:rsidP="0042513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425133" w:rsidRPr="00005B92" w:rsidRDefault="00425133" w:rsidP="0042513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:rsidR="00425133" w:rsidRPr="00005B92" w:rsidRDefault="00425133" w:rsidP="0042513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:rsidR="00425133" w:rsidRPr="00005B92" w:rsidRDefault="00425133" w:rsidP="00425133">
      <w:pPr>
        <w:widowControl w:val="0"/>
        <w:jc w:val="both"/>
        <w:rPr>
          <w:rFonts w:ascii="Tahoma" w:eastAsia="Arial Unicode MS" w:hAnsi="Tahoma" w:cs="Tahoma"/>
          <w:kern w:val="1"/>
          <w:sz w:val="20"/>
          <w:szCs w:val="20"/>
        </w:rPr>
        <w:sectPr w:rsidR="00425133" w:rsidRPr="00005B92" w:rsidSect="00425133">
          <w:headerReference w:type="default" r:id="rId14"/>
          <w:footerReference w:type="default" r:id="rId15"/>
          <w:footerReference w:type="first" r:id="rId16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:rsidR="00425133" w:rsidRPr="00B81AA6" w:rsidRDefault="00425133" w:rsidP="00425133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  <w:r>
        <w:rPr>
          <w:rFonts w:ascii="Tahoma" w:eastAsia="Arial Unicode MS" w:hAnsi="Tahoma" w:cs="Tahoma"/>
          <w:color w:val="000000"/>
          <w:kern w:val="1"/>
          <w:sz w:val="20"/>
          <w:szCs w:val="20"/>
        </w:rPr>
        <w:lastRenderedPageBreak/>
        <w:t>Załącznik nr 9</w:t>
      </w:r>
      <w:r w:rsidRPr="00B81AA6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do SWZ</w:t>
      </w:r>
    </w:p>
    <w:p w:rsidR="00425133" w:rsidRPr="00DF2E23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……………………………………</w:t>
      </w:r>
    </w:p>
    <w:p w:rsidR="00425133" w:rsidRPr="00DF2E23" w:rsidRDefault="00425133" w:rsidP="00425133">
      <w:pPr>
        <w:ind w:right="5652"/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425133" w:rsidRDefault="00425133" w:rsidP="00425133">
      <w:pPr>
        <w:jc w:val="center"/>
        <w:rPr>
          <w:rFonts w:ascii="Tahoma" w:eastAsia="Calibri" w:hAnsi="Tahoma" w:cs="Tahoma"/>
          <w:b/>
        </w:rPr>
      </w:pPr>
      <w:r w:rsidRPr="00DF2E23">
        <w:rPr>
          <w:rFonts w:ascii="Tahoma" w:eastAsia="Calibri" w:hAnsi="Tahoma" w:cs="Tahoma"/>
          <w:b/>
        </w:rPr>
        <w:t>WYKAZ OSÓB, ODPOWIEDZIALNYCH ZA KIEROWANIE ROBOTAMI BUDOWLANYMI</w:t>
      </w:r>
    </w:p>
    <w:p w:rsidR="00425133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wykaz</w:t>
      </w:r>
      <w:r w:rsidRPr="00DF2E23">
        <w:rPr>
          <w:rFonts w:ascii="Tahoma" w:eastAsia="Calibri" w:hAnsi="Tahoma" w:cs="Tahoma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924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604"/>
        <w:gridCol w:w="1604"/>
        <w:gridCol w:w="1605"/>
        <w:gridCol w:w="1207"/>
        <w:gridCol w:w="1604"/>
        <w:gridCol w:w="1117"/>
      </w:tblGrid>
      <w:tr w:rsidR="00425133" w:rsidRPr="008124C5" w:rsidTr="00114A8B">
        <w:trPr>
          <w:trHeight w:val="247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25133" w:rsidRPr="008124C5" w:rsidRDefault="00425133" w:rsidP="00425133">
            <w:pPr>
              <w:keepNext/>
              <w:numPr>
                <w:ilvl w:val="0"/>
                <w:numId w:val="75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  <w:p w:rsidR="00425133" w:rsidRPr="008124C5" w:rsidRDefault="00425133" w:rsidP="00E01B6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Nazwa osób uczestniczących w wykonywaniu zamówienia</w:t>
            </w:r>
          </w:p>
          <w:p w:rsidR="00425133" w:rsidRPr="008124C5" w:rsidRDefault="00425133" w:rsidP="00E01B6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/Imię i Nazwisko/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Informacja o kwalifikacjach zawodowych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 uprawnieniach</w:t>
            </w:r>
          </w:p>
          <w:p w:rsidR="00425133" w:rsidRPr="008124C5" w:rsidRDefault="00425133" w:rsidP="00E01B6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/rodzaj, nr uprawnień</w:t>
            </w: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doświadczeniu </w:t>
            </w:r>
          </w:p>
          <w:p w:rsidR="00425133" w:rsidRPr="008124C5" w:rsidRDefault="00425133" w:rsidP="00E01B6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33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25133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25133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Informacja o wykształceniu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Zakres wykonywanych czynności</w:t>
            </w:r>
          </w:p>
          <w:p w:rsidR="00425133" w:rsidRPr="008124C5" w:rsidRDefault="00425133" w:rsidP="00E01B6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i/>
                <w:sz w:val="18"/>
                <w:szCs w:val="18"/>
              </w:rPr>
              <w:t>/funkcja jaką będzie pełnić w realizacji zamówienia</w:t>
            </w: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33" w:rsidRPr="008124C5" w:rsidRDefault="00425133" w:rsidP="00E01B65">
            <w:pPr>
              <w:snapToGrid w:val="0"/>
              <w:jc w:val="center"/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podstawie do dysponowania </w:t>
            </w:r>
          </w:p>
        </w:tc>
      </w:tr>
      <w:tr w:rsidR="00425133" w:rsidRPr="008124C5" w:rsidTr="00114A8B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25133" w:rsidRPr="008124C5" w:rsidRDefault="00425133" w:rsidP="00E01B6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25133" w:rsidRPr="008124C5" w:rsidTr="00114A8B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33" w:rsidRPr="008124C5" w:rsidRDefault="00425133" w:rsidP="00E01B65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425133" w:rsidRPr="00A46BAE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Oświadczamy, iż ww. osoby posiadają uprawnienia budowlane w wymienionych specjalnościach i należą do okręgowej izby samorządu zawodowego.</w:t>
      </w:r>
    </w:p>
    <w:p w:rsidR="00425133" w:rsidRPr="00A46BAE" w:rsidRDefault="00425133" w:rsidP="00425133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425133" w:rsidRPr="00A46BAE" w:rsidRDefault="00425133" w:rsidP="00425133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425133" w:rsidRPr="00A46BAE" w:rsidRDefault="00425133" w:rsidP="00425133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:rsidR="00425133" w:rsidRPr="00A46BAE" w:rsidRDefault="00425133" w:rsidP="00425133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:rsidR="00425133" w:rsidRPr="00A46BAE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* - Podstawą dysponowania może być: umowa o pracę, umowa zlecenie, umowa o dzieło, umowa o współpracy itd.</w:t>
      </w:r>
    </w:p>
    <w:p w:rsidR="00425133" w:rsidRPr="00A46BAE" w:rsidRDefault="00425133" w:rsidP="00425133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 xml:space="preserve"> W przypadku, gdy podstawą dysponowania nie jest umowa o pracę, zlecenie lub dzieło itd. do oferty należy dołączyć zobowiązanie, o którym mowa w </w:t>
      </w:r>
      <w:r w:rsidR="00C4018B">
        <w:rPr>
          <w:rFonts w:ascii="Tahoma" w:eastAsia="Calibri" w:hAnsi="Tahoma" w:cs="Tahoma"/>
          <w:sz w:val="20"/>
          <w:szCs w:val="20"/>
        </w:rPr>
        <w:t>ustawie</w:t>
      </w:r>
      <w:r w:rsidRPr="00A46BAE">
        <w:rPr>
          <w:rFonts w:ascii="Tahoma" w:eastAsia="Calibri" w:hAnsi="Tahoma" w:cs="Tahoma"/>
          <w:sz w:val="20"/>
          <w:szCs w:val="20"/>
        </w:rPr>
        <w:t xml:space="preserve"> PZP. </w:t>
      </w:r>
    </w:p>
    <w:p w:rsidR="004E41C0" w:rsidRPr="00C70587" w:rsidRDefault="004E41C0" w:rsidP="00C70587">
      <w:pPr>
        <w:spacing w:after="120"/>
        <w:rPr>
          <w:rFonts w:ascii="Tahoma" w:hAnsi="Tahoma" w:cs="Tahoma"/>
        </w:rPr>
      </w:pPr>
    </w:p>
    <w:p w:rsidR="00F519E4" w:rsidRPr="00C70587" w:rsidRDefault="00F519E4" w:rsidP="00C70587">
      <w:pPr>
        <w:spacing w:after="120"/>
        <w:jc w:val="center"/>
        <w:rPr>
          <w:rFonts w:ascii="Tahoma" w:hAnsi="Tahoma" w:cs="Tahoma"/>
          <w:b/>
          <w:bCs/>
        </w:rPr>
      </w:pPr>
    </w:p>
    <w:sectPr w:rsidR="00F519E4" w:rsidRPr="00C70587" w:rsidSect="004E47D1">
      <w:headerReference w:type="default" r:id="rId17"/>
      <w:footerReference w:type="even" r:id="rId18"/>
      <w:footerReference w:type="default" r:id="rId19"/>
      <w:pgSz w:w="11906" w:h="16838"/>
      <w:pgMar w:top="1134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AE" w:rsidRDefault="00D879AE">
      <w:pPr>
        <w:spacing w:after="0" w:line="240" w:lineRule="auto"/>
      </w:pPr>
      <w:r>
        <w:separator/>
      </w:r>
    </w:p>
  </w:endnote>
  <w:endnote w:type="continuationSeparator" w:id="0">
    <w:p w:rsidR="00D879AE" w:rsidRDefault="00D8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190671"/>
      <w:docPartObj>
        <w:docPartGallery w:val="Page Numbers (Bottom of Page)"/>
        <w:docPartUnique/>
      </w:docPartObj>
    </w:sdtPr>
    <w:sdtEndPr/>
    <w:sdtContent>
      <w:p w:rsidR="002769A7" w:rsidRDefault="002769A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9A7" w:rsidRDefault="002769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A7" w:rsidRPr="00425133" w:rsidRDefault="002769A7" w:rsidP="004251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A7" w:rsidRDefault="002769A7" w:rsidP="00E01B65">
    <w:pPr>
      <w:pStyle w:val="Stopka"/>
      <w:jc w:val="right"/>
      <w:rPr>
        <w:rFonts w:ascii="Tahoma" w:hAnsi="Tahoma" w:cs="Tahoma"/>
      </w:rPr>
    </w:pPr>
    <w:r w:rsidRPr="00871C20">
      <w:rPr>
        <w:rFonts w:ascii="Tahoma" w:hAnsi="Tahoma" w:cs="Tahoma"/>
      </w:rPr>
      <w:t xml:space="preserve">Strona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PAGE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871C20">
      <w:rPr>
        <w:rFonts w:ascii="Tahoma" w:hAnsi="Tahoma" w:cs="Tahoma"/>
      </w:rPr>
      <w:fldChar w:fldCharType="end"/>
    </w:r>
    <w:r w:rsidRPr="00871C20">
      <w:rPr>
        <w:rFonts w:ascii="Tahoma" w:hAnsi="Tahoma" w:cs="Tahoma"/>
      </w:rPr>
      <w:t xml:space="preserve"> z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NUMPAGES </w:instrText>
    </w:r>
    <w:r w:rsidRPr="00871C20">
      <w:rPr>
        <w:rFonts w:ascii="Tahoma" w:hAnsi="Tahoma" w:cs="Tahoma"/>
      </w:rPr>
      <w:fldChar w:fldCharType="separate"/>
    </w:r>
    <w:r w:rsidR="00E74C8B">
      <w:rPr>
        <w:rFonts w:ascii="Tahoma" w:hAnsi="Tahoma" w:cs="Tahoma"/>
        <w:noProof/>
      </w:rPr>
      <w:t>81</w:t>
    </w:r>
    <w:r w:rsidRPr="00871C20">
      <w:rPr>
        <w:rFonts w:ascii="Tahoma" w:hAnsi="Tahoma" w:cs="Tahoma"/>
      </w:rPr>
      <w:fldChar w:fldCharType="end"/>
    </w:r>
  </w:p>
  <w:p w:rsidR="002769A7" w:rsidRDefault="00D879AE" w:rsidP="00E01B65">
    <w:pPr>
      <w:pStyle w:val="Stopka"/>
      <w:jc w:val="right"/>
      <w:rPr>
        <w:rFonts w:ascii="Tahoma" w:hAnsi="Tahoma" w:cs="Tahoma"/>
      </w:rPr>
    </w:pPr>
    <w:r>
      <w:rPr>
        <w:rFonts w:ascii="Tahoma" w:hAnsi="Tahoma" w:cs="Tahoma"/>
        <w:noProof/>
      </w:rPr>
      <w:pict>
        <v:line id="_x0000_s2049" style="position:absolute;left:0;text-align:left;flip:x;z-index:251659264" from="0,3.4pt" to="468pt,3.4pt"/>
      </w:pict>
    </w:r>
  </w:p>
  <w:p w:rsidR="002769A7" w:rsidRPr="00871C20" w:rsidRDefault="002769A7" w:rsidP="00E01B65">
    <w:pPr>
      <w:pStyle w:val="Stopka"/>
      <w:jc w:val="center"/>
      <w:rPr>
        <w:rFonts w:ascii="Tahoma" w:hAnsi="Tahoma" w:cs="Tahoma"/>
      </w:rPr>
    </w:pPr>
    <w:r>
      <w:rPr>
        <w:rFonts w:ascii="Tahoma" w:hAnsi="Tahoma" w:cs="Tahoma"/>
      </w:rPr>
      <w:t>Zaproszenie do negocjacji – postępowanie nr 23/BAF -VI/WR/07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A7" w:rsidRDefault="002769A7" w:rsidP="008A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69A7" w:rsidRDefault="002769A7" w:rsidP="008A23E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013425"/>
      <w:docPartObj>
        <w:docPartGallery w:val="Page Numbers (Bottom of Page)"/>
        <w:docPartUnique/>
      </w:docPartObj>
    </w:sdtPr>
    <w:sdtEndPr/>
    <w:sdtContent>
      <w:p w:rsidR="002769A7" w:rsidRDefault="002769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E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AE" w:rsidRDefault="00D879AE">
      <w:pPr>
        <w:spacing w:after="0" w:line="240" w:lineRule="auto"/>
      </w:pPr>
      <w:r>
        <w:separator/>
      </w:r>
    </w:p>
  </w:footnote>
  <w:footnote w:type="continuationSeparator" w:id="0">
    <w:p w:rsidR="00D879AE" w:rsidRDefault="00D879AE">
      <w:pPr>
        <w:spacing w:after="0" w:line="240" w:lineRule="auto"/>
      </w:pPr>
      <w:r>
        <w:continuationSeparator/>
      </w:r>
    </w:p>
  </w:footnote>
  <w:footnote w:id="1">
    <w:p w:rsidR="002769A7" w:rsidRDefault="002769A7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2769A7" w:rsidRDefault="002769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:rsidR="002769A7" w:rsidRDefault="002769A7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A7" w:rsidRDefault="002769A7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</w:p>
  <w:p w:rsidR="002769A7" w:rsidRPr="00A85AFE" w:rsidRDefault="002769A7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271/11/2022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2769A7" w:rsidRDefault="002769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A7" w:rsidRPr="00E911B0" w:rsidRDefault="002769A7" w:rsidP="001B1659">
    <w:pPr>
      <w:jc w:val="center"/>
      <w:rPr>
        <w:sz w:val="10"/>
        <w:szCs w:val="10"/>
      </w:rPr>
    </w:pPr>
  </w:p>
  <w:p w:rsidR="002769A7" w:rsidRDefault="002769A7" w:rsidP="001B1659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</w:p>
  <w:p w:rsidR="002769A7" w:rsidRPr="00A85AFE" w:rsidRDefault="002769A7" w:rsidP="001B1659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 w:rsidR="000B7A89">
      <w:rPr>
        <w:rFonts w:ascii="Tahoma" w:hAnsi="Tahoma" w:cs="Tahoma"/>
        <w:b/>
        <w:color w:val="0000FF"/>
        <w:sz w:val="16"/>
        <w:szCs w:val="16"/>
      </w:rPr>
      <w:t>271/11</w:t>
    </w:r>
    <w:r>
      <w:rPr>
        <w:rFonts w:ascii="Tahoma" w:hAnsi="Tahoma" w:cs="Tahoma"/>
        <w:b/>
        <w:color w:val="0000FF"/>
        <w:sz w:val="16"/>
        <w:szCs w:val="16"/>
      </w:rPr>
      <w:t>/2022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2769A7" w:rsidRPr="001B1659" w:rsidRDefault="002769A7" w:rsidP="001B16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A7" w:rsidRDefault="002769A7" w:rsidP="008A23EC">
    <w:pPr>
      <w:pStyle w:val="Nagwek10"/>
      <w:pBdr>
        <w:bottom w:val="single" w:sz="4" w:space="1" w:color="000000"/>
      </w:pBdr>
      <w:ind w:right="360"/>
      <w:rPr>
        <w:b w:val="0"/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Znak sprawy: </w:t>
    </w:r>
    <w:r w:rsidR="000B7A89">
      <w:rPr>
        <w:b w:val="0"/>
        <w:color w:val="0000FF"/>
        <w:sz w:val="16"/>
        <w:szCs w:val="16"/>
      </w:rPr>
      <w:t>271/11/2022</w:t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</w:r>
    <w:r>
      <w:rPr>
        <w:b w:val="0"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8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3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4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6" w15:restartNumberingAfterBreak="0">
    <w:nsid w:val="00000018"/>
    <w:multiLevelType w:val="singleLevel"/>
    <w:tmpl w:val="22FC857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8" w15:restartNumberingAfterBreak="0">
    <w:nsid w:val="0000001A"/>
    <w:multiLevelType w:val="singleLevel"/>
    <w:tmpl w:val="E09EA808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</w:abstractNum>
  <w:abstractNum w:abstractNumId="19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1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2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4C0D53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3353AF2"/>
    <w:multiLevelType w:val="hybridMultilevel"/>
    <w:tmpl w:val="9AE2570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282546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3783744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5A36E24"/>
    <w:multiLevelType w:val="hybridMultilevel"/>
    <w:tmpl w:val="CDD62268"/>
    <w:lvl w:ilvl="0" w:tplc="638EA6EE">
      <w:start w:val="1"/>
      <w:numFmt w:val="decimal"/>
      <w:lvlText w:val="%1."/>
      <w:lvlJc w:val="left"/>
      <w:pPr>
        <w:ind w:left="720" w:hanging="360"/>
      </w:pPr>
      <w:rPr>
        <w:rFonts w:ascii="Tahoma" w:hAnsi="Tahom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6B43A8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46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F80547E"/>
    <w:multiLevelType w:val="hybridMultilevel"/>
    <w:tmpl w:val="8034EB6C"/>
    <w:lvl w:ilvl="0" w:tplc="3F94756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FCA7B31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FD101CF"/>
    <w:multiLevelType w:val="hybridMultilevel"/>
    <w:tmpl w:val="6CAA4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402434B"/>
    <w:multiLevelType w:val="hybridMultilevel"/>
    <w:tmpl w:val="CE38E2E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15E7768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1E0F79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2902D7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9960CF2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2AB34C0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18E4B43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3446A58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3AE402FA"/>
    <w:multiLevelType w:val="hybridMultilevel"/>
    <w:tmpl w:val="A9EC4690"/>
    <w:lvl w:ilvl="0" w:tplc="9B7C86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3082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5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E8120DC"/>
    <w:multiLevelType w:val="hybridMultilevel"/>
    <w:tmpl w:val="64A6D2D4"/>
    <w:lvl w:ilvl="0" w:tplc="88B2760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5959E7"/>
    <w:multiLevelType w:val="hybridMultilevel"/>
    <w:tmpl w:val="B0BA8720"/>
    <w:lvl w:ilvl="0" w:tplc="5A76F69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28F2D84"/>
    <w:multiLevelType w:val="multilevel"/>
    <w:tmpl w:val="199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C86941"/>
    <w:multiLevelType w:val="hybridMultilevel"/>
    <w:tmpl w:val="505A030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DCE1EF2"/>
    <w:multiLevelType w:val="hybridMultilevel"/>
    <w:tmpl w:val="9D2C44B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4F9C4F6D"/>
    <w:multiLevelType w:val="hybridMultilevel"/>
    <w:tmpl w:val="511E7A0C"/>
    <w:lvl w:ilvl="0" w:tplc="C0FAE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7F6926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509109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A7A37FF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5F8E1F27"/>
    <w:multiLevelType w:val="hybridMultilevel"/>
    <w:tmpl w:val="A74220A8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1B204A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7020551F"/>
    <w:multiLevelType w:val="hybridMultilevel"/>
    <w:tmpl w:val="F4EC9E2C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4" w15:restartNumberingAfterBreak="0">
    <w:nsid w:val="75D83700"/>
    <w:multiLevelType w:val="hybridMultilevel"/>
    <w:tmpl w:val="9190CFF8"/>
    <w:lvl w:ilvl="0" w:tplc="F7C4A24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6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A2D6EE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73"/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9"/>
  </w:num>
  <w:num w:numId="6">
    <w:abstractNumId w:val="51"/>
  </w:num>
  <w:num w:numId="7">
    <w:abstractNumId w:val="2"/>
  </w:num>
  <w:num w:numId="8">
    <w:abstractNumId w:val="23"/>
  </w:num>
  <w:num w:numId="9">
    <w:abstractNumId w:val="11"/>
  </w:num>
  <w:num w:numId="10">
    <w:abstractNumId w:val="74"/>
  </w:num>
  <w:num w:numId="11">
    <w:abstractNumId w:val="78"/>
  </w:num>
  <w:num w:numId="12">
    <w:abstractNumId w:val="85"/>
  </w:num>
  <w:num w:numId="13">
    <w:abstractNumId w:val="95"/>
  </w:num>
  <w:num w:numId="14">
    <w:abstractNumId w:val="96"/>
  </w:num>
  <w:num w:numId="15">
    <w:abstractNumId w:val="106"/>
  </w:num>
  <w:num w:numId="16">
    <w:abstractNumId w:val="0"/>
  </w:num>
  <w:num w:numId="17">
    <w:abstractNumId w:val="99"/>
  </w:num>
  <w:num w:numId="18">
    <w:abstractNumId w:val="70"/>
  </w:num>
  <w:num w:numId="19">
    <w:abstractNumId w:val="83"/>
  </w:num>
  <w:num w:numId="20">
    <w:abstractNumId w:val="97"/>
  </w:num>
  <w:num w:numId="21">
    <w:abstractNumId w:val="103"/>
  </w:num>
  <w:num w:numId="22">
    <w:abstractNumId w:val="57"/>
  </w:num>
  <w:num w:numId="23">
    <w:abstractNumId w:val="43"/>
  </w:num>
  <w:num w:numId="24">
    <w:abstractNumId w:val="53"/>
  </w:num>
  <w:num w:numId="25">
    <w:abstractNumId w:val="44"/>
  </w:num>
  <w:num w:numId="26">
    <w:abstractNumId w:val="88"/>
  </w:num>
  <w:num w:numId="27">
    <w:abstractNumId w:val="92"/>
  </w:num>
  <w:num w:numId="28">
    <w:abstractNumId w:val="71"/>
  </w:num>
  <w:num w:numId="29">
    <w:abstractNumId w:val="75"/>
  </w:num>
  <w:num w:numId="30">
    <w:abstractNumId w:val="37"/>
  </w:num>
  <w:num w:numId="31">
    <w:abstractNumId w:val="18"/>
  </w:num>
  <w:num w:numId="32">
    <w:abstractNumId w:val="25"/>
  </w:num>
  <w:num w:numId="33">
    <w:abstractNumId w:val="84"/>
  </w:num>
  <w:num w:numId="34">
    <w:abstractNumId w:val="64"/>
  </w:num>
  <w:num w:numId="35">
    <w:abstractNumId w:val="41"/>
  </w:num>
  <w:num w:numId="36">
    <w:abstractNumId w:val="86"/>
  </w:num>
  <w:num w:numId="37">
    <w:abstractNumId w:val="81"/>
  </w:num>
  <w:num w:numId="38">
    <w:abstractNumId w:val="94"/>
  </w:num>
  <w:num w:numId="39">
    <w:abstractNumId w:val="39"/>
  </w:num>
  <w:num w:numId="40">
    <w:abstractNumId w:val="63"/>
  </w:num>
  <w:num w:numId="41">
    <w:abstractNumId w:val="100"/>
  </w:num>
  <w:num w:numId="42">
    <w:abstractNumId w:val="54"/>
  </w:num>
  <w:num w:numId="43">
    <w:abstractNumId w:val="76"/>
  </w:num>
  <w:num w:numId="44">
    <w:abstractNumId w:val="101"/>
  </w:num>
  <w:num w:numId="45">
    <w:abstractNumId w:val="101"/>
    <w:lvlOverride w:ilvl="0">
      <w:startOverride w:val="1"/>
    </w:lvlOverride>
  </w:num>
  <w:num w:numId="46">
    <w:abstractNumId w:val="36"/>
  </w:num>
  <w:num w:numId="47">
    <w:abstractNumId w:val="65"/>
  </w:num>
  <w:num w:numId="48">
    <w:abstractNumId w:val="105"/>
  </w:num>
  <w:num w:numId="49">
    <w:abstractNumId w:val="67"/>
  </w:num>
  <w:num w:numId="50">
    <w:abstractNumId w:val="80"/>
  </w:num>
  <w:num w:numId="51">
    <w:abstractNumId w:val="40"/>
  </w:num>
  <w:num w:numId="52">
    <w:abstractNumId w:val="50"/>
  </w:num>
  <w:num w:numId="53">
    <w:abstractNumId w:val="66"/>
  </w:num>
  <w:num w:numId="54">
    <w:abstractNumId w:val="102"/>
  </w:num>
  <w:num w:numId="55">
    <w:abstractNumId w:val="72"/>
  </w:num>
  <w:num w:numId="56">
    <w:abstractNumId w:val="52"/>
  </w:num>
  <w:num w:numId="57">
    <w:abstractNumId w:val="38"/>
  </w:num>
  <w:num w:numId="58">
    <w:abstractNumId w:val="79"/>
  </w:num>
  <w:num w:numId="59">
    <w:abstractNumId w:val="104"/>
  </w:num>
  <w:num w:numId="60">
    <w:abstractNumId w:val="77"/>
  </w:num>
  <w:num w:numId="61">
    <w:abstractNumId w:val="47"/>
  </w:num>
  <w:num w:numId="62">
    <w:abstractNumId w:val="35"/>
  </w:num>
  <w:num w:numId="63">
    <w:abstractNumId w:val="68"/>
  </w:num>
  <w:num w:numId="64">
    <w:abstractNumId w:val="98"/>
  </w:num>
  <w:num w:numId="65">
    <w:abstractNumId w:val="89"/>
  </w:num>
  <w:num w:numId="66">
    <w:abstractNumId w:val="93"/>
  </w:num>
  <w:num w:numId="67">
    <w:abstractNumId w:val="87"/>
  </w:num>
  <w:num w:numId="68">
    <w:abstractNumId w:val="59"/>
  </w:num>
  <w:num w:numId="69">
    <w:abstractNumId w:val="56"/>
  </w:num>
  <w:num w:numId="70">
    <w:abstractNumId w:val="91"/>
  </w:num>
  <w:num w:numId="71">
    <w:abstractNumId w:val="42"/>
  </w:num>
  <w:num w:numId="72">
    <w:abstractNumId w:val="58"/>
  </w:num>
  <w:num w:numId="73">
    <w:abstractNumId w:val="107"/>
  </w:num>
  <w:num w:numId="74">
    <w:abstractNumId w:val="46"/>
  </w:num>
  <w:num w:numId="75">
    <w:abstractNumId w:val="1"/>
  </w:num>
  <w:num w:numId="76">
    <w:abstractNumId w:val="6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748A"/>
    <w:rsid w:val="00017749"/>
    <w:rsid w:val="00017F53"/>
    <w:rsid w:val="00023063"/>
    <w:rsid w:val="000303D3"/>
    <w:rsid w:val="000321BE"/>
    <w:rsid w:val="00034722"/>
    <w:rsid w:val="0004001C"/>
    <w:rsid w:val="00040F1F"/>
    <w:rsid w:val="00044FEF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22F8"/>
    <w:rsid w:val="000824AE"/>
    <w:rsid w:val="00082570"/>
    <w:rsid w:val="00086931"/>
    <w:rsid w:val="00095DAF"/>
    <w:rsid w:val="00097876"/>
    <w:rsid w:val="000A3823"/>
    <w:rsid w:val="000A4BA9"/>
    <w:rsid w:val="000B2E1A"/>
    <w:rsid w:val="000B7A89"/>
    <w:rsid w:val="000C2529"/>
    <w:rsid w:val="000C4EC3"/>
    <w:rsid w:val="000C50AA"/>
    <w:rsid w:val="000E16B6"/>
    <w:rsid w:val="000E1A86"/>
    <w:rsid w:val="000E5ED1"/>
    <w:rsid w:val="000F0780"/>
    <w:rsid w:val="000F1C45"/>
    <w:rsid w:val="000F2EF9"/>
    <w:rsid w:val="000F7445"/>
    <w:rsid w:val="0010655F"/>
    <w:rsid w:val="00110EEC"/>
    <w:rsid w:val="00113A32"/>
    <w:rsid w:val="00114A8B"/>
    <w:rsid w:val="00114BC9"/>
    <w:rsid w:val="0012152E"/>
    <w:rsid w:val="00122465"/>
    <w:rsid w:val="00122C5B"/>
    <w:rsid w:val="001239B1"/>
    <w:rsid w:val="0012509A"/>
    <w:rsid w:val="00126401"/>
    <w:rsid w:val="00130501"/>
    <w:rsid w:val="00131C6C"/>
    <w:rsid w:val="00131D20"/>
    <w:rsid w:val="001326C3"/>
    <w:rsid w:val="001328D2"/>
    <w:rsid w:val="00134BEB"/>
    <w:rsid w:val="001367D5"/>
    <w:rsid w:val="001417C8"/>
    <w:rsid w:val="00141F98"/>
    <w:rsid w:val="00143588"/>
    <w:rsid w:val="001435B3"/>
    <w:rsid w:val="00144F43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16EA"/>
    <w:rsid w:val="0016256C"/>
    <w:rsid w:val="00166C2E"/>
    <w:rsid w:val="0017177F"/>
    <w:rsid w:val="001722C0"/>
    <w:rsid w:val="0017634A"/>
    <w:rsid w:val="00177B87"/>
    <w:rsid w:val="00183DAB"/>
    <w:rsid w:val="00187A95"/>
    <w:rsid w:val="00192858"/>
    <w:rsid w:val="00193F97"/>
    <w:rsid w:val="001954CA"/>
    <w:rsid w:val="001A1AA8"/>
    <w:rsid w:val="001B08B8"/>
    <w:rsid w:val="001B1659"/>
    <w:rsid w:val="001B1727"/>
    <w:rsid w:val="001B2E83"/>
    <w:rsid w:val="001B645E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142B"/>
    <w:rsid w:val="001F1962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4FDB"/>
    <w:rsid w:val="002261A3"/>
    <w:rsid w:val="00233A42"/>
    <w:rsid w:val="00237D16"/>
    <w:rsid w:val="00244B60"/>
    <w:rsid w:val="002516B4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06ED"/>
    <w:rsid w:val="002719A2"/>
    <w:rsid w:val="00274688"/>
    <w:rsid w:val="002753C4"/>
    <w:rsid w:val="002769A7"/>
    <w:rsid w:val="002816E5"/>
    <w:rsid w:val="002860FA"/>
    <w:rsid w:val="00287E27"/>
    <w:rsid w:val="002928C8"/>
    <w:rsid w:val="00292F8D"/>
    <w:rsid w:val="00294864"/>
    <w:rsid w:val="00297D2D"/>
    <w:rsid w:val="002A4023"/>
    <w:rsid w:val="002A6BFC"/>
    <w:rsid w:val="002C1BFC"/>
    <w:rsid w:val="002C4E24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3520"/>
    <w:rsid w:val="002F589A"/>
    <w:rsid w:val="002F6B44"/>
    <w:rsid w:val="00300DE8"/>
    <w:rsid w:val="003137A0"/>
    <w:rsid w:val="00322915"/>
    <w:rsid w:val="0032361E"/>
    <w:rsid w:val="0033115C"/>
    <w:rsid w:val="00332810"/>
    <w:rsid w:val="0033400C"/>
    <w:rsid w:val="00334625"/>
    <w:rsid w:val="00334AD5"/>
    <w:rsid w:val="00335BE5"/>
    <w:rsid w:val="00336B85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71AD"/>
    <w:rsid w:val="00367FA1"/>
    <w:rsid w:val="00370609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B6B"/>
    <w:rsid w:val="00390DC3"/>
    <w:rsid w:val="00393E2C"/>
    <w:rsid w:val="00394962"/>
    <w:rsid w:val="00394C58"/>
    <w:rsid w:val="00395A23"/>
    <w:rsid w:val="003A344E"/>
    <w:rsid w:val="003A6C34"/>
    <w:rsid w:val="003A7D47"/>
    <w:rsid w:val="003B4F75"/>
    <w:rsid w:val="003B6041"/>
    <w:rsid w:val="003C303B"/>
    <w:rsid w:val="003C7616"/>
    <w:rsid w:val="003D0283"/>
    <w:rsid w:val="003D2ED8"/>
    <w:rsid w:val="003E510A"/>
    <w:rsid w:val="003E51A1"/>
    <w:rsid w:val="003E58A8"/>
    <w:rsid w:val="003F0F28"/>
    <w:rsid w:val="003F0F63"/>
    <w:rsid w:val="003F3350"/>
    <w:rsid w:val="003F6088"/>
    <w:rsid w:val="003F7F8C"/>
    <w:rsid w:val="004056A7"/>
    <w:rsid w:val="00410EF4"/>
    <w:rsid w:val="00415EF1"/>
    <w:rsid w:val="00421D7D"/>
    <w:rsid w:val="0042278C"/>
    <w:rsid w:val="0042361D"/>
    <w:rsid w:val="00425133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3CAB"/>
    <w:rsid w:val="00452C20"/>
    <w:rsid w:val="00454E3A"/>
    <w:rsid w:val="00462B80"/>
    <w:rsid w:val="00462EA6"/>
    <w:rsid w:val="00462FC5"/>
    <w:rsid w:val="00463A2B"/>
    <w:rsid w:val="0046454A"/>
    <w:rsid w:val="00464A5F"/>
    <w:rsid w:val="00467E0B"/>
    <w:rsid w:val="00470EBC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C5BD7"/>
    <w:rsid w:val="004C676C"/>
    <w:rsid w:val="004C6DA8"/>
    <w:rsid w:val="004D278B"/>
    <w:rsid w:val="004D5176"/>
    <w:rsid w:val="004D7264"/>
    <w:rsid w:val="004D748C"/>
    <w:rsid w:val="004E1C4C"/>
    <w:rsid w:val="004E1DCF"/>
    <w:rsid w:val="004E41C0"/>
    <w:rsid w:val="004E47D1"/>
    <w:rsid w:val="004E6CBB"/>
    <w:rsid w:val="004F1502"/>
    <w:rsid w:val="004F1C1E"/>
    <w:rsid w:val="004F3343"/>
    <w:rsid w:val="004F5EE9"/>
    <w:rsid w:val="004F7DDA"/>
    <w:rsid w:val="00500DF9"/>
    <w:rsid w:val="0050428B"/>
    <w:rsid w:val="00506DD2"/>
    <w:rsid w:val="00506EF6"/>
    <w:rsid w:val="00511D05"/>
    <w:rsid w:val="005120BF"/>
    <w:rsid w:val="00512C1F"/>
    <w:rsid w:val="005218D2"/>
    <w:rsid w:val="00522BF4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38A1"/>
    <w:rsid w:val="00543A38"/>
    <w:rsid w:val="005535F0"/>
    <w:rsid w:val="005536AE"/>
    <w:rsid w:val="005549A2"/>
    <w:rsid w:val="005615F5"/>
    <w:rsid w:val="00565108"/>
    <w:rsid w:val="0057004C"/>
    <w:rsid w:val="00570F05"/>
    <w:rsid w:val="00573B6D"/>
    <w:rsid w:val="0057454F"/>
    <w:rsid w:val="005755C4"/>
    <w:rsid w:val="005757EF"/>
    <w:rsid w:val="00575EB6"/>
    <w:rsid w:val="00580729"/>
    <w:rsid w:val="00583985"/>
    <w:rsid w:val="005958C5"/>
    <w:rsid w:val="005A23BC"/>
    <w:rsid w:val="005A3CA8"/>
    <w:rsid w:val="005A7A06"/>
    <w:rsid w:val="005B0352"/>
    <w:rsid w:val="005B3A0C"/>
    <w:rsid w:val="005C0838"/>
    <w:rsid w:val="005C69C3"/>
    <w:rsid w:val="005D1991"/>
    <w:rsid w:val="005D5273"/>
    <w:rsid w:val="005E425E"/>
    <w:rsid w:val="005E511C"/>
    <w:rsid w:val="005E730F"/>
    <w:rsid w:val="005F119D"/>
    <w:rsid w:val="005F6746"/>
    <w:rsid w:val="00604097"/>
    <w:rsid w:val="00610268"/>
    <w:rsid w:val="00613989"/>
    <w:rsid w:val="00613FD8"/>
    <w:rsid w:val="00622FFA"/>
    <w:rsid w:val="00625BFC"/>
    <w:rsid w:val="00630A84"/>
    <w:rsid w:val="006349CF"/>
    <w:rsid w:val="00647D93"/>
    <w:rsid w:val="006534F9"/>
    <w:rsid w:val="00656319"/>
    <w:rsid w:val="00661125"/>
    <w:rsid w:val="00663083"/>
    <w:rsid w:val="00676751"/>
    <w:rsid w:val="00676C86"/>
    <w:rsid w:val="006803D1"/>
    <w:rsid w:val="00685115"/>
    <w:rsid w:val="00685C0F"/>
    <w:rsid w:val="00686C9E"/>
    <w:rsid w:val="006878E0"/>
    <w:rsid w:val="00687DE3"/>
    <w:rsid w:val="00693368"/>
    <w:rsid w:val="00693EC7"/>
    <w:rsid w:val="006A0CFA"/>
    <w:rsid w:val="006A1F9C"/>
    <w:rsid w:val="006B4C4D"/>
    <w:rsid w:val="006B6C1B"/>
    <w:rsid w:val="006C624C"/>
    <w:rsid w:val="006C6653"/>
    <w:rsid w:val="006C77CD"/>
    <w:rsid w:val="006D6F4E"/>
    <w:rsid w:val="006E1266"/>
    <w:rsid w:val="006E3EF9"/>
    <w:rsid w:val="006E5304"/>
    <w:rsid w:val="006E5439"/>
    <w:rsid w:val="006F0F38"/>
    <w:rsid w:val="006F20F0"/>
    <w:rsid w:val="006F6049"/>
    <w:rsid w:val="006F7152"/>
    <w:rsid w:val="006F7C41"/>
    <w:rsid w:val="00703FC4"/>
    <w:rsid w:val="0070617E"/>
    <w:rsid w:val="0070720A"/>
    <w:rsid w:val="00712643"/>
    <w:rsid w:val="007152BE"/>
    <w:rsid w:val="00720C51"/>
    <w:rsid w:val="00725C0E"/>
    <w:rsid w:val="00727331"/>
    <w:rsid w:val="007301C7"/>
    <w:rsid w:val="007305C2"/>
    <w:rsid w:val="00733919"/>
    <w:rsid w:val="007373EA"/>
    <w:rsid w:val="00740480"/>
    <w:rsid w:val="00740ECC"/>
    <w:rsid w:val="007418DE"/>
    <w:rsid w:val="00741ECE"/>
    <w:rsid w:val="00742D8E"/>
    <w:rsid w:val="00745DAF"/>
    <w:rsid w:val="00746069"/>
    <w:rsid w:val="00747106"/>
    <w:rsid w:val="00756E9A"/>
    <w:rsid w:val="007572D0"/>
    <w:rsid w:val="00757F97"/>
    <w:rsid w:val="00761ECF"/>
    <w:rsid w:val="0076351E"/>
    <w:rsid w:val="0076378E"/>
    <w:rsid w:val="00765B02"/>
    <w:rsid w:val="00767750"/>
    <w:rsid w:val="00770A92"/>
    <w:rsid w:val="00772A57"/>
    <w:rsid w:val="00772C66"/>
    <w:rsid w:val="00773EB9"/>
    <w:rsid w:val="00774CC3"/>
    <w:rsid w:val="00776A21"/>
    <w:rsid w:val="00783DDC"/>
    <w:rsid w:val="00784BEA"/>
    <w:rsid w:val="00787B09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77D5"/>
    <w:rsid w:val="007C77F4"/>
    <w:rsid w:val="007D3282"/>
    <w:rsid w:val="007D5F2B"/>
    <w:rsid w:val="007D662D"/>
    <w:rsid w:val="007D696A"/>
    <w:rsid w:val="007E2779"/>
    <w:rsid w:val="007E2B7D"/>
    <w:rsid w:val="007E662A"/>
    <w:rsid w:val="007F0620"/>
    <w:rsid w:val="007F21B9"/>
    <w:rsid w:val="007F520F"/>
    <w:rsid w:val="007F5CEF"/>
    <w:rsid w:val="007F78EF"/>
    <w:rsid w:val="008048A9"/>
    <w:rsid w:val="008061C7"/>
    <w:rsid w:val="00812B4D"/>
    <w:rsid w:val="0081363A"/>
    <w:rsid w:val="00815127"/>
    <w:rsid w:val="008223F4"/>
    <w:rsid w:val="00825E9B"/>
    <w:rsid w:val="00827DE5"/>
    <w:rsid w:val="00831332"/>
    <w:rsid w:val="00841E80"/>
    <w:rsid w:val="00843064"/>
    <w:rsid w:val="00843382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80ABC"/>
    <w:rsid w:val="0088474A"/>
    <w:rsid w:val="0088704E"/>
    <w:rsid w:val="00891ACA"/>
    <w:rsid w:val="008929A7"/>
    <w:rsid w:val="00893A21"/>
    <w:rsid w:val="008977F8"/>
    <w:rsid w:val="008A23EC"/>
    <w:rsid w:val="008A4A4F"/>
    <w:rsid w:val="008B3359"/>
    <w:rsid w:val="008B49B3"/>
    <w:rsid w:val="008B514D"/>
    <w:rsid w:val="008B5871"/>
    <w:rsid w:val="008B68FD"/>
    <w:rsid w:val="008C0E04"/>
    <w:rsid w:val="008C12A9"/>
    <w:rsid w:val="008C4679"/>
    <w:rsid w:val="008C4CCA"/>
    <w:rsid w:val="008C6ED4"/>
    <w:rsid w:val="008C7879"/>
    <w:rsid w:val="008C7A04"/>
    <w:rsid w:val="008D1F40"/>
    <w:rsid w:val="008D4885"/>
    <w:rsid w:val="008E01FD"/>
    <w:rsid w:val="008E3C0A"/>
    <w:rsid w:val="008E6508"/>
    <w:rsid w:val="008F5DB4"/>
    <w:rsid w:val="00900110"/>
    <w:rsid w:val="00903D42"/>
    <w:rsid w:val="00903F1D"/>
    <w:rsid w:val="00904906"/>
    <w:rsid w:val="00905A85"/>
    <w:rsid w:val="00907477"/>
    <w:rsid w:val="0091222C"/>
    <w:rsid w:val="009135A9"/>
    <w:rsid w:val="00920CF1"/>
    <w:rsid w:val="00923195"/>
    <w:rsid w:val="00924093"/>
    <w:rsid w:val="00926459"/>
    <w:rsid w:val="0092738B"/>
    <w:rsid w:val="009322CB"/>
    <w:rsid w:val="00935B75"/>
    <w:rsid w:val="00944099"/>
    <w:rsid w:val="009458EF"/>
    <w:rsid w:val="00946FB2"/>
    <w:rsid w:val="009479F8"/>
    <w:rsid w:val="009520D6"/>
    <w:rsid w:val="00953B7F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6E5B"/>
    <w:rsid w:val="00990FAE"/>
    <w:rsid w:val="00996044"/>
    <w:rsid w:val="009A5BA6"/>
    <w:rsid w:val="009A6B78"/>
    <w:rsid w:val="009A6D45"/>
    <w:rsid w:val="009B0A5F"/>
    <w:rsid w:val="009B1268"/>
    <w:rsid w:val="009B1FE0"/>
    <w:rsid w:val="009B6638"/>
    <w:rsid w:val="009B75A0"/>
    <w:rsid w:val="009B78FB"/>
    <w:rsid w:val="009C02A7"/>
    <w:rsid w:val="009C1091"/>
    <w:rsid w:val="009C1547"/>
    <w:rsid w:val="009C34FC"/>
    <w:rsid w:val="009C3C33"/>
    <w:rsid w:val="009C793F"/>
    <w:rsid w:val="009D3572"/>
    <w:rsid w:val="009D511F"/>
    <w:rsid w:val="009E3822"/>
    <w:rsid w:val="009E39C2"/>
    <w:rsid w:val="009E4E11"/>
    <w:rsid w:val="009F202C"/>
    <w:rsid w:val="009F362A"/>
    <w:rsid w:val="009F676B"/>
    <w:rsid w:val="00A00FC3"/>
    <w:rsid w:val="00A059EC"/>
    <w:rsid w:val="00A06FB9"/>
    <w:rsid w:val="00A10314"/>
    <w:rsid w:val="00A1218B"/>
    <w:rsid w:val="00A123CC"/>
    <w:rsid w:val="00A164BD"/>
    <w:rsid w:val="00A218AA"/>
    <w:rsid w:val="00A23385"/>
    <w:rsid w:val="00A26334"/>
    <w:rsid w:val="00A3547C"/>
    <w:rsid w:val="00A451CB"/>
    <w:rsid w:val="00A47BC0"/>
    <w:rsid w:val="00A54EAC"/>
    <w:rsid w:val="00A564B5"/>
    <w:rsid w:val="00A71EE2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10F9"/>
    <w:rsid w:val="00AA5D9D"/>
    <w:rsid w:val="00AB072A"/>
    <w:rsid w:val="00AB211A"/>
    <w:rsid w:val="00AB29B9"/>
    <w:rsid w:val="00AB29F4"/>
    <w:rsid w:val="00AB3147"/>
    <w:rsid w:val="00AB3F09"/>
    <w:rsid w:val="00AB6C62"/>
    <w:rsid w:val="00AC0F53"/>
    <w:rsid w:val="00AC1796"/>
    <w:rsid w:val="00AC7380"/>
    <w:rsid w:val="00AC7B1C"/>
    <w:rsid w:val="00AD0C81"/>
    <w:rsid w:val="00AD11CF"/>
    <w:rsid w:val="00AD3431"/>
    <w:rsid w:val="00AD6D00"/>
    <w:rsid w:val="00AE1024"/>
    <w:rsid w:val="00AE5A4C"/>
    <w:rsid w:val="00AF481B"/>
    <w:rsid w:val="00AF4EEA"/>
    <w:rsid w:val="00B01983"/>
    <w:rsid w:val="00B16F92"/>
    <w:rsid w:val="00B215D6"/>
    <w:rsid w:val="00B21C6D"/>
    <w:rsid w:val="00B23B5B"/>
    <w:rsid w:val="00B265D0"/>
    <w:rsid w:val="00B35754"/>
    <w:rsid w:val="00B40768"/>
    <w:rsid w:val="00B40BE2"/>
    <w:rsid w:val="00B4233F"/>
    <w:rsid w:val="00B45AEF"/>
    <w:rsid w:val="00B5117E"/>
    <w:rsid w:val="00B51380"/>
    <w:rsid w:val="00B53529"/>
    <w:rsid w:val="00B53CD2"/>
    <w:rsid w:val="00B639D5"/>
    <w:rsid w:val="00B66527"/>
    <w:rsid w:val="00B676A4"/>
    <w:rsid w:val="00B71068"/>
    <w:rsid w:val="00B716A8"/>
    <w:rsid w:val="00B72232"/>
    <w:rsid w:val="00B75220"/>
    <w:rsid w:val="00B77C1D"/>
    <w:rsid w:val="00B80146"/>
    <w:rsid w:val="00B8209F"/>
    <w:rsid w:val="00B82C72"/>
    <w:rsid w:val="00B83046"/>
    <w:rsid w:val="00B85D63"/>
    <w:rsid w:val="00B86880"/>
    <w:rsid w:val="00B879DD"/>
    <w:rsid w:val="00B93E89"/>
    <w:rsid w:val="00B9417F"/>
    <w:rsid w:val="00B94F89"/>
    <w:rsid w:val="00B963E4"/>
    <w:rsid w:val="00BA11ED"/>
    <w:rsid w:val="00BA18AD"/>
    <w:rsid w:val="00BA656F"/>
    <w:rsid w:val="00BB34AA"/>
    <w:rsid w:val="00BB5C0E"/>
    <w:rsid w:val="00BC26F5"/>
    <w:rsid w:val="00BC46D9"/>
    <w:rsid w:val="00BC5557"/>
    <w:rsid w:val="00BD1A7F"/>
    <w:rsid w:val="00BD4F9C"/>
    <w:rsid w:val="00BE32D0"/>
    <w:rsid w:val="00BE3D7E"/>
    <w:rsid w:val="00BE4297"/>
    <w:rsid w:val="00BE613E"/>
    <w:rsid w:val="00BF1D67"/>
    <w:rsid w:val="00BF434B"/>
    <w:rsid w:val="00BF691E"/>
    <w:rsid w:val="00C14A6D"/>
    <w:rsid w:val="00C162F6"/>
    <w:rsid w:val="00C2129A"/>
    <w:rsid w:val="00C2772C"/>
    <w:rsid w:val="00C27CF1"/>
    <w:rsid w:val="00C27DE8"/>
    <w:rsid w:val="00C30D4D"/>
    <w:rsid w:val="00C32348"/>
    <w:rsid w:val="00C362F9"/>
    <w:rsid w:val="00C37C36"/>
    <w:rsid w:val="00C4018B"/>
    <w:rsid w:val="00C40886"/>
    <w:rsid w:val="00C40F67"/>
    <w:rsid w:val="00C41D82"/>
    <w:rsid w:val="00C43F0E"/>
    <w:rsid w:val="00C45381"/>
    <w:rsid w:val="00C52523"/>
    <w:rsid w:val="00C63E5B"/>
    <w:rsid w:val="00C6654C"/>
    <w:rsid w:val="00C7041F"/>
    <w:rsid w:val="00C70587"/>
    <w:rsid w:val="00C728CC"/>
    <w:rsid w:val="00C749C8"/>
    <w:rsid w:val="00C81B86"/>
    <w:rsid w:val="00C86329"/>
    <w:rsid w:val="00C92A9F"/>
    <w:rsid w:val="00C93F19"/>
    <w:rsid w:val="00CA4865"/>
    <w:rsid w:val="00CA6261"/>
    <w:rsid w:val="00CB106C"/>
    <w:rsid w:val="00CB6A60"/>
    <w:rsid w:val="00CC01EF"/>
    <w:rsid w:val="00CC0415"/>
    <w:rsid w:val="00CC10A0"/>
    <w:rsid w:val="00CC46E9"/>
    <w:rsid w:val="00CC708C"/>
    <w:rsid w:val="00CC77B4"/>
    <w:rsid w:val="00CC7A93"/>
    <w:rsid w:val="00CD016B"/>
    <w:rsid w:val="00CD1810"/>
    <w:rsid w:val="00CE0235"/>
    <w:rsid w:val="00CE0D36"/>
    <w:rsid w:val="00CE266B"/>
    <w:rsid w:val="00CE2772"/>
    <w:rsid w:val="00CE4302"/>
    <w:rsid w:val="00CE622E"/>
    <w:rsid w:val="00CF0163"/>
    <w:rsid w:val="00CF0815"/>
    <w:rsid w:val="00CF6A95"/>
    <w:rsid w:val="00D005D8"/>
    <w:rsid w:val="00D00745"/>
    <w:rsid w:val="00D00746"/>
    <w:rsid w:val="00D050B0"/>
    <w:rsid w:val="00D10877"/>
    <w:rsid w:val="00D10E55"/>
    <w:rsid w:val="00D11920"/>
    <w:rsid w:val="00D16F6F"/>
    <w:rsid w:val="00D1712C"/>
    <w:rsid w:val="00D25C3E"/>
    <w:rsid w:val="00D355FF"/>
    <w:rsid w:val="00D40726"/>
    <w:rsid w:val="00D46359"/>
    <w:rsid w:val="00D52ABD"/>
    <w:rsid w:val="00D53708"/>
    <w:rsid w:val="00D54375"/>
    <w:rsid w:val="00D5494D"/>
    <w:rsid w:val="00D54FD5"/>
    <w:rsid w:val="00D56EA1"/>
    <w:rsid w:val="00D669BA"/>
    <w:rsid w:val="00D70BD4"/>
    <w:rsid w:val="00D729C6"/>
    <w:rsid w:val="00D73163"/>
    <w:rsid w:val="00D80F49"/>
    <w:rsid w:val="00D813E0"/>
    <w:rsid w:val="00D81AA9"/>
    <w:rsid w:val="00D84A7E"/>
    <w:rsid w:val="00D84E94"/>
    <w:rsid w:val="00D85640"/>
    <w:rsid w:val="00D879AE"/>
    <w:rsid w:val="00D91FA4"/>
    <w:rsid w:val="00D9233D"/>
    <w:rsid w:val="00D93EE1"/>
    <w:rsid w:val="00D965AD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C0812"/>
    <w:rsid w:val="00DC0A43"/>
    <w:rsid w:val="00DC270C"/>
    <w:rsid w:val="00DC29B9"/>
    <w:rsid w:val="00DC31DF"/>
    <w:rsid w:val="00DC473F"/>
    <w:rsid w:val="00DC4F4F"/>
    <w:rsid w:val="00DD27F6"/>
    <w:rsid w:val="00DD285B"/>
    <w:rsid w:val="00DD384F"/>
    <w:rsid w:val="00DD58B0"/>
    <w:rsid w:val="00DD5FC5"/>
    <w:rsid w:val="00DD6491"/>
    <w:rsid w:val="00DD6B23"/>
    <w:rsid w:val="00DE3781"/>
    <w:rsid w:val="00DE397F"/>
    <w:rsid w:val="00DF3705"/>
    <w:rsid w:val="00DF7FD9"/>
    <w:rsid w:val="00E003A1"/>
    <w:rsid w:val="00E00FE7"/>
    <w:rsid w:val="00E012B7"/>
    <w:rsid w:val="00E01B65"/>
    <w:rsid w:val="00E0277B"/>
    <w:rsid w:val="00E030CB"/>
    <w:rsid w:val="00E033BD"/>
    <w:rsid w:val="00E12E68"/>
    <w:rsid w:val="00E14A2A"/>
    <w:rsid w:val="00E16DD8"/>
    <w:rsid w:val="00E2093B"/>
    <w:rsid w:val="00E2126E"/>
    <w:rsid w:val="00E31C86"/>
    <w:rsid w:val="00E358D8"/>
    <w:rsid w:val="00E40359"/>
    <w:rsid w:val="00E4122D"/>
    <w:rsid w:val="00E4276B"/>
    <w:rsid w:val="00E4779B"/>
    <w:rsid w:val="00E5591C"/>
    <w:rsid w:val="00E56C87"/>
    <w:rsid w:val="00E62146"/>
    <w:rsid w:val="00E64CE2"/>
    <w:rsid w:val="00E669DC"/>
    <w:rsid w:val="00E714EB"/>
    <w:rsid w:val="00E73C84"/>
    <w:rsid w:val="00E74C8B"/>
    <w:rsid w:val="00E82DAA"/>
    <w:rsid w:val="00E83405"/>
    <w:rsid w:val="00E84C0F"/>
    <w:rsid w:val="00E871C9"/>
    <w:rsid w:val="00E9248E"/>
    <w:rsid w:val="00E93CA5"/>
    <w:rsid w:val="00EA03BF"/>
    <w:rsid w:val="00EA0C39"/>
    <w:rsid w:val="00EA1D0E"/>
    <w:rsid w:val="00EA68E8"/>
    <w:rsid w:val="00EB0DFA"/>
    <w:rsid w:val="00EB2D75"/>
    <w:rsid w:val="00EB4618"/>
    <w:rsid w:val="00EB4D3E"/>
    <w:rsid w:val="00EB73B1"/>
    <w:rsid w:val="00EB7FE4"/>
    <w:rsid w:val="00ED6ABB"/>
    <w:rsid w:val="00ED7FE1"/>
    <w:rsid w:val="00EE0AB3"/>
    <w:rsid w:val="00EE0B2A"/>
    <w:rsid w:val="00EF0275"/>
    <w:rsid w:val="00EF3BF8"/>
    <w:rsid w:val="00EF4C69"/>
    <w:rsid w:val="00EF5913"/>
    <w:rsid w:val="00EF6502"/>
    <w:rsid w:val="00F01F8B"/>
    <w:rsid w:val="00F13496"/>
    <w:rsid w:val="00F22BFA"/>
    <w:rsid w:val="00F249FB"/>
    <w:rsid w:val="00F26590"/>
    <w:rsid w:val="00F27426"/>
    <w:rsid w:val="00F27B50"/>
    <w:rsid w:val="00F30B75"/>
    <w:rsid w:val="00F30BAC"/>
    <w:rsid w:val="00F31290"/>
    <w:rsid w:val="00F4018C"/>
    <w:rsid w:val="00F4250B"/>
    <w:rsid w:val="00F519E4"/>
    <w:rsid w:val="00F55251"/>
    <w:rsid w:val="00F55259"/>
    <w:rsid w:val="00F7545F"/>
    <w:rsid w:val="00F77B5B"/>
    <w:rsid w:val="00F8189B"/>
    <w:rsid w:val="00F82E09"/>
    <w:rsid w:val="00F85AE8"/>
    <w:rsid w:val="00F864E8"/>
    <w:rsid w:val="00F86DB8"/>
    <w:rsid w:val="00F8798F"/>
    <w:rsid w:val="00F944FC"/>
    <w:rsid w:val="00F96575"/>
    <w:rsid w:val="00FA16B2"/>
    <w:rsid w:val="00FA36A2"/>
    <w:rsid w:val="00FA4520"/>
    <w:rsid w:val="00FA5487"/>
    <w:rsid w:val="00FA7ED5"/>
    <w:rsid w:val="00FB23E4"/>
    <w:rsid w:val="00FB7974"/>
    <w:rsid w:val="00FC0EEF"/>
    <w:rsid w:val="00FC18ED"/>
    <w:rsid w:val="00FC1E41"/>
    <w:rsid w:val="00FC372F"/>
    <w:rsid w:val="00FC4206"/>
    <w:rsid w:val="00FD33B1"/>
    <w:rsid w:val="00FD484F"/>
    <w:rsid w:val="00FD73B9"/>
    <w:rsid w:val="00FE1ACD"/>
    <w:rsid w:val="00FE2B98"/>
    <w:rsid w:val="00FE3BC8"/>
    <w:rsid w:val="00FE5CD7"/>
    <w:rsid w:val="00FF0E61"/>
    <w:rsid w:val="00FF5163"/>
    <w:rsid w:val="00FF5F24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8A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uiPriority w:val="99"/>
    <w:rsid w:val="001328D2"/>
  </w:style>
  <w:style w:type="character" w:customStyle="1" w:styleId="NagwekZnak1">
    <w:name w:val="Nagłówek Znak1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uiPriority w:val="99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10"/>
      </w:numPr>
    </w:pPr>
  </w:style>
  <w:style w:type="numbering" w:customStyle="1" w:styleId="WW8Num2">
    <w:name w:val="WW8Num2"/>
    <w:basedOn w:val="Bezlisty"/>
    <w:rsid w:val="006F0F38"/>
    <w:pPr>
      <w:numPr>
        <w:numId w:val="44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D7FD-5AE3-45F1-83CF-F7F83306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3539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Administrator</cp:lastModifiedBy>
  <cp:revision>3</cp:revision>
  <cp:lastPrinted>2022-04-05T09:21:00Z</cp:lastPrinted>
  <dcterms:created xsi:type="dcterms:W3CDTF">2022-04-05T09:21:00Z</dcterms:created>
  <dcterms:modified xsi:type="dcterms:W3CDTF">2022-04-05T09:23:00Z</dcterms:modified>
</cp:coreProperties>
</file>