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A4D8" w14:textId="77777777" w:rsidR="00B71A4D" w:rsidRDefault="00B71A4D" w:rsidP="008465CA">
      <w:pPr>
        <w:pStyle w:val="Bezodstpw"/>
        <w:spacing w:line="276" w:lineRule="auto"/>
        <w:jc w:val="both"/>
        <w:rPr>
          <w:rFonts w:ascii="Calibri" w:hAnsi="Calibri" w:cs="Calibri"/>
          <w:i/>
          <w:lang w:val="pl-PL"/>
        </w:rPr>
      </w:pPr>
    </w:p>
    <w:p w14:paraId="14680059" w14:textId="2B1A60E6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7777777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DF58381" w14:textId="3A073DA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D55A78">
        <w:rPr>
          <w:b/>
          <w:bCs/>
        </w:rPr>
        <w:t>DOP.260.</w:t>
      </w:r>
      <w:r w:rsidR="0007628D">
        <w:rPr>
          <w:b/>
          <w:bCs/>
        </w:rPr>
        <w:t>49</w:t>
      </w:r>
      <w:r w:rsidRPr="00D55A78">
        <w:rPr>
          <w:b/>
          <w:bCs/>
        </w:rPr>
        <w:t>.1.2022.DB</w:t>
      </w:r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3D4A888D" w14:textId="77777777" w:rsidR="0046467E" w:rsidRPr="00A56493" w:rsidRDefault="0046467E" w:rsidP="0046467E">
      <w:pPr>
        <w:widowControl w:val="0"/>
        <w:spacing w:before="10" w:line="280" w:lineRule="exact"/>
        <w:rPr>
          <w:rFonts w:eastAsia="Calibri"/>
        </w:rPr>
      </w:pPr>
    </w:p>
    <w:p w14:paraId="1424928B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2FFEC2B7" w14:textId="77777777" w:rsidR="00B942A7" w:rsidRDefault="00B942A7" w:rsidP="0046467E">
      <w:pPr>
        <w:widowControl w:val="0"/>
        <w:spacing w:before="31"/>
        <w:jc w:val="center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BB299D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F36DA0">
        <w:rPr>
          <w:rFonts w:eastAsia="Cambria"/>
          <w:lang w:val="en-US"/>
        </w:rPr>
        <w:t>T</w:t>
      </w:r>
      <w:r w:rsidRPr="00F36DA0">
        <w:rPr>
          <w:rFonts w:eastAsia="Cambria"/>
          <w:spacing w:val="-2"/>
          <w:lang w:val="en-US"/>
        </w:rPr>
        <w:t>e</w:t>
      </w:r>
      <w:r w:rsidRPr="00F36DA0">
        <w:rPr>
          <w:rFonts w:eastAsia="Cambria"/>
          <w:spacing w:val="1"/>
          <w:lang w:val="en-US"/>
        </w:rPr>
        <w:t>l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spacing w:val="-4"/>
          <w:lang w:val="en-US"/>
        </w:rPr>
        <w:t xml:space="preserve"> 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.........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...</w:t>
      </w:r>
      <w:r w:rsidRPr="00F36DA0">
        <w:rPr>
          <w:rFonts w:eastAsia="Cambria"/>
          <w:spacing w:val="2"/>
          <w:lang w:val="en-US"/>
        </w:rPr>
        <w:t>.</w:t>
      </w:r>
      <w:r w:rsidRPr="00F36DA0">
        <w:rPr>
          <w:rFonts w:eastAsia="Cambria"/>
          <w:lang w:val="en-US"/>
        </w:rPr>
        <w:t>.</w:t>
      </w:r>
      <w:r w:rsidRPr="00F36DA0">
        <w:rPr>
          <w:rFonts w:eastAsia="Cambria"/>
          <w:lang w:val="en-US"/>
        </w:rPr>
        <w:tab/>
      </w:r>
    </w:p>
    <w:p w14:paraId="7488285D" w14:textId="726D40A5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CC70AF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46467E">
      <w:pPr>
        <w:pStyle w:val="Akapitzlist"/>
        <w:widowControl w:val="0"/>
        <w:numPr>
          <w:ilvl w:val="0"/>
          <w:numId w:val="49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09A8722B" w14:textId="6325F229" w:rsidR="0046467E" w:rsidRPr="00E03C59" w:rsidRDefault="0046467E" w:rsidP="0046467E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d</w:t>
      </w:r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2"/>
        </w:rPr>
        <w:t>o</w:t>
      </w:r>
      <w:r w:rsidRPr="00E03C59">
        <w:rPr>
          <w:rFonts w:asciiTheme="minorHAnsi" w:eastAsia="Calibri" w:hAnsiTheme="minorHAnsi" w:cstheme="minorHAnsi"/>
          <w:spacing w:val="-1"/>
        </w:rPr>
        <w:t>w</w:t>
      </w:r>
      <w:r w:rsidRPr="00E03C59">
        <w:rPr>
          <w:rFonts w:asciiTheme="minorHAnsi" w:eastAsia="Calibri" w:hAnsiTheme="minorHAnsi" w:cstheme="minorHAnsi"/>
        </w:rPr>
        <w:t>i</w:t>
      </w:r>
      <w:r w:rsidRPr="00E03C59">
        <w:rPr>
          <w:rFonts w:asciiTheme="minorHAnsi" w:eastAsia="Calibri" w:hAnsiTheme="minorHAnsi" w:cstheme="minorHAnsi"/>
          <w:spacing w:val="1"/>
        </w:rPr>
        <w:t>e</w:t>
      </w:r>
      <w:r w:rsidRPr="00E03C59">
        <w:rPr>
          <w:rFonts w:asciiTheme="minorHAnsi" w:eastAsia="Calibri" w:hAnsiTheme="minorHAnsi" w:cstheme="minorHAnsi"/>
          <w:spacing w:val="-1"/>
        </w:rPr>
        <w:t>dz</w:t>
      </w:r>
      <w:r w:rsidRPr="00E03C59">
        <w:rPr>
          <w:rFonts w:asciiTheme="minorHAnsi" w:eastAsia="Calibri" w:hAnsiTheme="minorHAnsi" w:cstheme="minorHAnsi"/>
        </w:rPr>
        <w:t>i</w:t>
      </w:r>
      <w:proofErr w:type="spellEnd"/>
      <w:r w:rsidRPr="00E03C59">
        <w:rPr>
          <w:rFonts w:asciiTheme="minorHAnsi" w:eastAsia="Calibri" w:hAnsiTheme="minorHAnsi" w:cstheme="minorHAnsi"/>
          <w:spacing w:val="49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8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ogłoszenie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o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zamówieniu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-1"/>
        </w:rPr>
        <w:t>opublikowanym</w:t>
      </w:r>
      <w:proofErr w:type="spellEnd"/>
      <w:r w:rsidRPr="00E03C59">
        <w:rPr>
          <w:rFonts w:asciiTheme="minorHAnsi" w:eastAsia="Calibri" w:hAnsiTheme="minorHAnsi" w:cstheme="minorHAnsi"/>
          <w:spacing w:val="-1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1"/>
        </w:rPr>
        <w:t>p</w:t>
      </w:r>
      <w:r w:rsidRPr="00E03C59">
        <w:rPr>
          <w:rFonts w:asciiTheme="minorHAnsi" w:eastAsia="Calibri" w:hAnsiTheme="minorHAnsi" w:cstheme="minorHAnsi"/>
          <w:spacing w:val="-1"/>
        </w:rPr>
        <w:t>rz</w:t>
      </w:r>
      <w:r w:rsidRPr="00E03C59">
        <w:rPr>
          <w:rFonts w:asciiTheme="minorHAnsi" w:eastAsia="Calibri" w:hAnsiTheme="minorHAnsi" w:cstheme="minorHAnsi"/>
        </w:rPr>
        <w:t>ez</w:t>
      </w:r>
      <w:proofErr w:type="spellEnd"/>
      <w:r w:rsidRPr="00E03C59">
        <w:rPr>
          <w:rFonts w:asciiTheme="minorHAnsi" w:eastAsia="Calibri" w:hAnsiTheme="minorHAnsi" w:cstheme="minorHAnsi"/>
        </w:rPr>
        <w:t xml:space="preserve"> </w:t>
      </w:r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Pomorską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Specjalną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Strefę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Ekonomiczną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Sp. z </w:t>
      </w:r>
      <w:proofErr w:type="spellStart"/>
      <w:r w:rsidRPr="00E03C59">
        <w:rPr>
          <w:rFonts w:asciiTheme="minorHAnsi" w:eastAsia="Calibri" w:hAnsiTheme="minorHAnsi" w:cstheme="minorHAnsi"/>
          <w:spacing w:val="4"/>
        </w:rPr>
        <w:t>o.o.</w:t>
      </w:r>
      <w:proofErr w:type="spellEnd"/>
      <w:r w:rsidRPr="00E03C59">
        <w:rPr>
          <w:rFonts w:asciiTheme="minorHAnsi" w:eastAsia="Calibri" w:hAnsiTheme="minorHAnsi" w:cstheme="minorHAnsi"/>
          <w:spacing w:val="4"/>
        </w:rPr>
        <w:t xml:space="preserve"> </w:t>
      </w:r>
      <w:r w:rsidRPr="00E03C59">
        <w:rPr>
          <w:rFonts w:asciiTheme="minorHAnsi" w:eastAsia="Calibri" w:hAnsiTheme="minorHAnsi" w:cstheme="minorHAnsi"/>
        </w:rPr>
        <w:t xml:space="preserve">w </w:t>
      </w:r>
      <w:proofErr w:type="spellStart"/>
      <w:r w:rsidRPr="00E03C59">
        <w:rPr>
          <w:rFonts w:asciiTheme="minorHAnsi" w:eastAsia="Calibri" w:hAnsiTheme="minorHAnsi" w:cstheme="minorHAnsi"/>
        </w:rPr>
        <w:t>Gdańsku</w:t>
      </w:r>
      <w:proofErr w:type="spellEnd"/>
      <w:r w:rsidRPr="00E03C59">
        <w:rPr>
          <w:rFonts w:asciiTheme="minorHAnsi" w:eastAsia="Calibri" w:hAnsiTheme="minorHAnsi" w:cstheme="minorHAnsi"/>
        </w:rPr>
        <w:t xml:space="preserve"> - </w:t>
      </w:r>
      <w:proofErr w:type="spellStart"/>
      <w:r w:rsidRPr="00E03C59">
        <w:rPr>
          <w:rFonts w:asciiTheme="minorHAnsi" w:eastAsia="Calibri" w:hAnsiTheme="minorHAnsi" w:cstheme="minorHAnsi"/>
        </w:rPr>
        <w:t>postępowanie</w:t>
      </w:r>
      <w:proofErr w:type="spellEnd"/>
      <w:r w:rsidRPr="00E03C59">
        <w:rPr>
          <w:rFonts w:asciiTheme="minorHAnsi" w:eastAsia="Calibri" w:hAnsiTheme="minorHAnsi" w:cstheme="minorHAnsi"/>
        </w:rPr>
        <w:t xml:space="preserve">: </w:t>
      </w:r>
      <w:r w:rsidRPr="00E03C59">
        <w:rPr>
          <w:rFonts w:asciiTheme="minorHAnsi" w:hAnsiTheme="minorHAnsi" w:cstheme="minorHAnsi"/>
          <w:b/>
          <w:bCs/>
        </w:rPr>
        <w:t>DOP.260.</w:t>
      </w:r>
      <w:r w:rsidR="0007628D">
        <w:rPr>
          <w:rFonts w:asciiTheme="minorHAnsi" w:hAnsiTheme="minorHAnsi" w:cstheme="minorHAnsi"/>
          <w:b/>
          <w:bCs/>
        </w:rPr>
        <w:t>49</w:t>
      </w:r>
      <w:r w:rsidRPr="00E03C59">
        <w:rPr>
          <w:rFonts w:asciiTheme="minorHAnsi" w:hAnsiTheme="minorHAnsi" w:cstheme="minorHAnsi"/>
          <w:b/>
          <w:bCs/>
        </w:rPr>
        <w:t>.1.2022.DB</w:t>
      </w:r>
      <w:r w:rsidRPr="00E03C59">
        <w:rPr>
          <w:rFonts w:asciiTheme="minorHAnsi" w:eastAsia="Calibri" w:hAnsiTheme="minorHAnsi" w:cstheme="minorHAnsi"/>
        </w:rPr>
        <w:t xml:space="preserve"> </w:t>
      </w:r>
      <w:proofErr w:type="spellStart"/>
      <w:r w:rsidRPr="00E03C59">
        <w:rPr>
          <w:rFonts w:asciiTheme="minorHAnsi" w:eastAsia="Calibri" w:hAnsiTheme="minorHAnsi" w:cstheme="minorHAnsi"/>
        </w:rPr>
        <w:t>na</w:t>
      </w:r>
      <w:proofErr w:type="spellEnd"/>
      <w:r w:rsidRPr="00E03C59">
        <w:rPr>
          <w:rFonts w:asciiTheme="minorHAnsi" w:eastAsia="Calibri" w:hAnsiTheme="minorHAnsi" w:cstheme="minorHAnsi"/>
        </w:rPr>
        <w:t>:</w:t>
      </w:r>
      <w:r w:rsidRPr="00E03C59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Dostaw</w:t>
      </w:r>
      <w:r>
        <w:rPr>
          <w:rFonts w:asciiTheme="minorHAnsi" w:hAnsiTheme="minorHAnsi" w:cstheme="minorHAnsi"/>
          <w:b/>
        </w:rPr>
        <w:t>ę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i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montaż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robotów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edukacyjnych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na</w:t>
      </w:r>
      <w:proofErr w:type="spellEnd"/>
      <w:r w:rsidRPr="00E03C59">
        <w:rPr>
          <w:rFonts w:asciiTheme="minorHAnsi" w:hAnsiTheme="minorHAnsi" w:cstheme="minorHAnsi"/>
          <w:b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</w:rPr>
        <w:t>potrzeby</w:t>
      </w:r>
      <w:proofErr w:type="spellEnd"/>
      <w:r w:rsidRPr="00E03C59">
        <w:rPr>
          <w:rFonts w:asciiTheme="minorHAnsi" w:hAnsiTheme="minorHAnsi" w:cstheme="minorHAnsi"/>
          <w:b/>
        </w:rPr>
        <w:t xml:space="preserve"> Centrum </w:t>
      </w:r>
      <w:proofErr w:type="spellStart"/>
      <w:r w:rsidRPr="00E03C59">
        <w:rPr>
          <w:rFonts w:asciiTheme="minorHAnsi" w:hAnsiTheme="minorHAnsi" w:cstheme="minorHAnsi"/>
          <w:b/>
          <w:bCs/>
        </w:rPr>
        <w:t>Programowania</w:t>
      </w:r>
      <w:proofErr w:type="spellEnd"/>
      <w:r w:rsidRPr="00E03C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  <w:bCs/>
        </w:rPr>
        <w:t>Robotów</w:t>
      </w:r>
      <w:proofErr w:type="spellEnd"/>
      <w:r w:rsidRPr="00E03C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E03C59">
        <w:rPr>
          <w:rFonts w:asciiTheme="minorHAnsi" w:hAnsiTheme="minorHAnsi" w:cstheme="minorHAnsi"/>
          <w:b/>
          <w:bCs/>
        </w:rPr>
        <w:t>Przemysłowych</w:t>
      </w:r>
      <w:proofErr w:type="spellEnd"/>
      <w:r w:rsidRPr="00E03C59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E03C59">
        <w:rPr>
          <w:rFonts w:asciiTheme="minorHAnsi" w:hAnsiTheme="minorHAnsi" w:cstheme="minorHAnsi"/>
          <w:b/>
          <w:bCs/>
        </w:rPr>
        <w:t>Gdańsku</w:t>
      </w:r>
      <w:proofErr w:type="spellEnd"/>
    </w:p>
    <w:p w14:paraId="3EAE685A" w14:textId="43E6243B" w:rsidR="008465CA" w:rsidRDefault="008465CA" w:rsidP="004F5229">
      <w:pPr>
        <w:pStyle w:val="Bezodstpw"/>
        <w:jc w:val="both"/>
        <w:rPr>
          <w:rFonts w:ascii="Calibri" w:hAnsi="Calibri" w:cs="Calibri"/>
          <w:b/>
          <w:bCs/>
        </w:rPr>
      </w:pPr>
    </w:p>
    <w:p w14:paraId="6F08B59C" w14:textId="77777777" w:rsidR="008465CA" w:rsidRDefault="008465CA" w:rsidP="0046467E">
      <w:pPr>
        <w:pStyle w:val="Bezodstpw"/>
        <w:ind w:left="709"/>
        <w:jc w:val="both"/>
        <w:rPr>
          <w:rFonts w:ascii="Calibri" w:hAnsi="Calibri" w:cs="Calibri"/>
          <w:b/>
          <w:bCs/>
        </w:rPr>
      </w:pPr>
    </w:p>
    <w:p w14:paraId="4692B367" w14:textId="77777777" w:rsidR="0046467E" w:rsidRPr="00BB5A87" w:rsidRDefault="0046467E" w:rsidP="0046467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1 ZAMÓWIENIA:</w:t>
      </w:r>
    </w:p>
    <w:p w14:paraId="04F94FBD" w14:textId="099775F5" w:rsidR="0046467E" w:rsidRPr="0092626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całkowite, ryczałtowe </w:t>
      </w:r>
      <w:r w:rsidR="0046467E" w:rsidRPr="005348D5">
        <w:rPr>
          <w:rFonts w:eastAsia="Cambria"/>
          <w:spacing w:val="-1"/>
        </w:rPr>
        <w:t xml:space="preserve">wynagrodzenie </w:t>
      </w:r>
      <w:r w:rsidR="0046467E" w:rsidRPr="005348D5">
        <w:rPr>
          <w:rFonts w:eastAsia="Cambria"/>
        </w:rPr>
        <w:t>brutto: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46467E">
        <w:rPr>
          <w:rFonts w:eastAsia="Cambria"/>
        </w:rPr>
        <w:t>,</w:t>
      </w:r>
    </w:p>
    <w:p w14:paraId="6B74A68D" w14:textId="74BECF00" w:rsidR="0046467E" w:rsidRPr="00A21874" w:rsidRDefault="00E91B3F" w:rsidP="0046467E">
      <w:pPr>
        <w:widowControl w:val="0"/>
        <w:numPr>
          <w:ilvl w:val="0"/>
          <w:numId w:val="46"/>
        </w:numPr>
        <w:spacing w:before="120" w:after="120"/>
        <w:jc w:val="both"/>
      </w:pPr>
      <w:r>
        <w:t>o</w:t>
      </w:r>
      <w:r w:rsidR="0046467E" w:rsidRPr="00A21874">
        <w:t xml:space="preserve">ferujemy następujący okres gwarancji na </w:t>
      </w:r>
      <w:r w:rsidR="0046467E">
        <w:t xml:space="preserve">dostarczony </w:t>
      </w:r>
      <w:r w:rsidR="0046467E" w:rsidRPr="00A21874">
        <w:t>przedmiot zamówienia:</w:t>
      </w:r>
    </w:p>
    <w:p w14:paraId="75266575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</w:p>
    <w:p w14:paraId="5D0F2B9E" w14:textId="77777777" w:rsidR="0046467E" w:rsidRDefault="0046467E" w:rsidP="0046467E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2A093ED1" w14:textId="422443AE" w:rsidR="0046467E" w:rsidRDefault="0046467E" w:rsidP="0046467E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07628D">
        <w:rPr>
          <w:b/>
          <w:bCs/>
          <w:u w:val="single"/>
        </w:rPr>
        <w:t>17</w:t>
      </w:r>
      <w:r w:rsidR="004A2276">
        <w:rPr>
          <w:b/>
          <w:bCs/>
          <w:u w:val="single"/>
        </w:rPr>
        <w:t>,</w:t>
      </w:r>
    </w:p>
    <w:p w14:paraId="3ADEAC19" w14:textId="7DF75861" w:rsidR="004A2276" w:rsidRDefault="004A2276" w:rsidP="0046467E">
      <w:pPr>
        <w:widowControl w:val="0"/>
        <w:spacing w:before="120" w:after="120"/>
        <w:ind w:left="1069"/>
        <w:jc w:val="both"/>
      </w:pPr>
    </w:p>
    <w:p w14:paraId="15068497" w14:textId="77777777" w:rsidR="0007628D" w:rsidRDefault="0007628D" w:rsidP="0046467E">
      <w:pPr>
        <w:widowControl w:val="0"/>
        <w:spacing w:before="120" w:after="120"/>
        <w:ind w:left="1069"/>
        <w:jc w:val="both"/>
      </w:pPr>
    </w:p>
    <w:p w14:paraId="58CD1837" w14:textId="565D0477" w:rsidR="00EA5B98" w:rsidRPr="00EA5B98" w:rsidRDefault="00E91B3F" w:rsidP="00EA5B98">
      <w:pPr>
        <w:widowControl w:val="0"/>
        <w:numPr>
          <w:ilvl w:val="0"/>
          <w:numId w:val="46"/>
        </w:numPr>
        <w:spacing w:before="120" w:after="120"/>
        <w:jc w:val="both"/>
      </w:pPr>
      <w:r>
        <w:t>k</w:t>
      </w:r>
      <w:r w:rsidR="004A2276">
        <w:t xml:space="preserve">rótki opis </w:t>
      </w:r>
      <w:r w:rsidR="00EA5B98">
        <w:t xml:space="preserve">zaoferowanego </w:t>
      </w:r>
      <w:r w:rsidR="00EA5B98" w:rsidRPr="00EA5B98">
        <w:rPr>
          <w:rFonts w:asciiTheme="minorHAnsi" w:hAnsiTheme="minorHAnsi" w:cstheme="minorHAnsi"/>
        </w:rPr>
        <w:t>edukacyjne</w:t>
      </w:r>
      <w:r w:rsidR="00EA5B98">
        <w:rPr>
          <w:rFonts w:asciiTheme="minorHAnsi" w:hAnsiTheme="minorHAnsi" w:cstheme="minorHAnsi"/>
        </w:rPr>
        <w:t>go</w:t>
      </w:r>
      <w:r w:rsidR="00EA5B98" w:rsidRPr="00EA5B98">
        <w:rPr>
          <w:rFonts w:asciiTheme="minorHAnsi" w:hAnsiTheme="minorHAnsi" w:cstheme="minorHAnsi"/>
        </w:rPr>
        <w:t xml:space="preserve"> stanowisk</w:t>
      </w:r>
      <w:r w:rsidR="00EA5B98">
        <w:rPr>
          <w:rFonts w:asciiTheme="minorHAnsi" w:hAnsiTheme="minorHAnsi" w:cstheme="minorHAnsi"/>
        </w:rPr>
        <w:t>a</w:t>
      </w:r>
      <w:r w:rsidR="00EA5B98" w:rsidRPr="00EA5B98">
        <w:rPr>
          <w:rFonts w:asciiTheme="minorHAnsi" w:hAnsiTheme="minorHAnsi" w:cstheme="minorHAnsi"/>
        </w:rPr>
        <w:t xml:space="preserve"> zrobotyzowane</w:t>
      </w:r>
      <w:r w:rsidR="00EA5B98">
        <w:rPr>
          <w:rFonts w:asciiTheme="minorHAnsi" w:hAnsiTheme="minorHAnsi" w:cstheme="minorHAnsi"/>
        </w:rPr>
        <w:t>go</w:t>
      </w:r>
      <w:r w:rsidR="00EA5B98" w:rsidRPr="00EA5B98">
        <w:rPr>
          <w:rFonts w:asciiTheme="minorHAnsi" w:hAnsiTheme="minorHAnsi" w:cstheme="minorHAnsi"/>
        </w:rPr>
        <w:t xml:space="preserve"> nr </w:t>
      </w:r>
      <w:r w:rsidR="00EA5B98">
        <w:rPr>
          <w:rFonts w:asciiTheme="minorHAnsi" w:hAnsiTheme="minorHAnsi" w:cstheme="minorHAnsi"/>
        </w:rPr>
        <w:t>1:</w:t>
      </w:r>
    </w:p>
    <w:p w14:paraId="6E317C0A" w14:textId="466DDC4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3A6D1341" w14:textId="43F018E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0588758A" w14:textId="3221D9B8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5F11E933" w14:textId="1A46DD1E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WYPOSAŻENIA: …………………………………………………………………………………………………….</w:t>
      </w:r>
    </w:p>
    <w:p w14:paraId="4D2C40F6" w14:textId="65A2FE88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</w:t>
      </w:r>
      <w:r w:rsidR="00F41E00">
        <w:rPr>
          <w:rFonts w:asciiTheme="minorHAnsi" w:hAnsiTheme="minorHAnsi" w:cstheme="minorHAnsi"/>
        </w:rPr>
        <w:t>RAZ Z OKREŚLENIEM WSZYSTKICH FUNKCJONALNOŚCI)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……………………………………………………………………………………………………………………………</w:t>
      </w:r>
      <w:r w:rsidR="00F41E00">
        <w:rPr>
          <w:rFonts w:asciiTheme="minorHAnsi" w:hAnsiTheme="minorHAnsi" w:cstheme="minorHAnsi"/>
        </w:rPr>
        <w:t>……………………….</w:t>
      </w:r>
    </w:p>
    <w:p w14:paraId="0785DA5B" w14:textId="77777777" w:rsidR="008465CA" w:rsidRDefault="008465CA" w:rsidP="008465CA">
      <w:pPr>
        <w:widowControl w:val="0"/>
        <w:spacing w:before="120" w:after="120"/>
        <w:jc w:val="both"/>
        <w:rPr>
          <w:b/>
          <w:bCs/>
          <w:u w:val="single"/>
        </w:rPr>
      </w:pPr>
    </w:p>
    <w:p w14:paraId="6848654C" w14:textId="77777777" w:rsidR="0046467E" w:rsidRPr="00BB5A87" w:rsidRDefault="0046467E" w:rsidP="0046467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2</w:t>
      </w:r>
      <w:r w:rsidRPr="00BB5A87">
        <w:rPr>
          <w:rFonts w:eastAsia="Calibri"/>
          <w:b/>
          <w:u w:val="single"/>
        </w:rPr>
        <w:t xml:space="preserve"> ZAMÓWIENIA:</w:t>
      </w:r>
    </w:p>
    <w:p w14:paraId="4AA3D535" w14:textId="574BB235" w:rsidR="00563EAA" w:rsidRPr="00926264" w:rsidRDefault="00C94AE9" w:rsidP="00563EAA">
      <w:pPr>
        <w:widowControl w:val="0"/>
        <w:numPr>
          <w:ilvl w:val="0"/>
          <w:numId w:val="60"/>
        </w:numPr>
        <w:spacing w:before="120" w:after="120"/>
        <w:jc w:val="both"/>
      </w:pPr>
      <w:r>
        <w:t>O</w:t>
      </w:r>
      <w:r w:rsidR="00563EAA" w:rsidRPr="005348D5">
        <w:rPr>
          <w:rFonts w:eastAsia="Cambria"/>
        </w:rPr>
        <w:t>ferujemy wykonywanie</w:t>
      </w:r>
      <w:r w:rsidR="00563EAA">
        <w:rPr>
          <w:rFonts w:eastAsia="Cambria"/>
        </w:rPr>
        <w:t xml:space="preserve"> </w:t>
      </w:r>
      <w:r w:rsidR="00563EAA" w:rsidRPr="005348D5">
        <w:rPr>
          <w:rFonts w:eastAsia="Cambria"/>
        </w:rPr>
        <w:t>zamówienia za</w:t>
      </w:r>
      <w:r w:rsidR="00563EAA">
        <w:rPr>
          <w:rFonts w:eastAsia="Cambria"/>
        </w:rPr>
        <w:t xml:space="preserve"> całkowite, ryczałtowe </w:t>
      </w:r>
      <w:r w:rsidR="00563EAA" w:rsidRPr="005348D5">
        <w:rPr>
          <w:rFonts w:eastAsia="Cambria"/>
          <w:spacing w:val="-1"/>
        </w:rPr>
        <w:t xml:space="preserve">wynagrodzenie </w:t>
      </w:r>
      <w:r w:rsidR="00563EAA" w:rsidRPr="005348D5">
        <w:rPr>
          <w:rFonts w:eastAsia="Cambria"/>
        </w:rPr>
        <w:t>brutto: …….…</w:t>
      </w:r>
      <w:r w:rsidR="00563EAA" w:rsidRPr="005348D5">
        <w:rPr>
          <w:rFonts w:eastAsia="Cambria"/>
          <w:spacing w:val="-1"/>
        </w:rPr>
        <w:t>…</w:t>
      </w:r>
      <w:r w:rsidR="00563EAA" w:rsidRPr="005348D5">
        <w:rPr>
          <w:rFonts w:eastAsia="Cambria"/>
          <w:spacing w:val="2"/>
        </w:rPr>
        <w:t>………….…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 (sło</w:t>
      </w:r>
      <w:r w:rsidR="00563EAA" w:rsidRPr="005348D5">
        <w:rPr>
          <w:rFonts w:eastAsia="Cambria"/>
          <w:spacing w:val="-1"/>
        </w:rPr>
        <w:t>w</w:t>
      </w:r>
      <w:r w:rsidR="00563EAA" w:rsidRPr="005348D5">
        <w:rPr>
          <w:rFonts w:eastAsia="Cambria"/>
        </w:rPr>
        <w:t>n</w:t>
      </w:r>
      <w:r w:rsidR="00563EAA" w:rsidRPr="005348D5">
        <w:rPr>
          <w:rFonts w:eastAsia="Cambria"/>
          <w:spacing w:val="1"/>
        </w:rPr>
        <w:t>i</w:t>
      </w:r>
      <w:r w:rsidR="00563EAA" w:rsidRPr="005348D5">
        <w:rPr>
          <w:rFonts w:eastAsia="Cambria"/>
        </w:rPr>
        <w:t>e:………………………………………………</w:t>
      </w:r>
      <w:r w:rsidR="00563EAA">
        <w:rPr>
          <w:rFonts w:eastAsia="Cambria"/>
        </w:rPr>
        <w:t xml:space="preserve"> 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łotych), w tym należny</w:t>
      </w:r>
      <w:r w:rsidR="00563EAA">
        <w:rPr>
          <w:rFonts w:eastAsia="Cambria"/>
        </w:rPr>
        <w:t xml:space="preserve"> podatek VAT w wys</w:t>
      </w:r>
      <w:r w:rsidR="00563EAA">
        <w:t xml:space="preserve">okości: </w:t>
      </w:r>
      <w:r w:rsidR="00563EAA" w:rsidRPr="005348D5">
        <w:rPr>
          <w:rFonts w:eastAsia="Cambria"/>
        </w:rPr>
        <w:t>…….…</w:t>
      </w:r>
      <w:r w:rsidR="00563EAA" w:rsidRPr="005348D5">
        <w:rPr>
          <w:rFonts w:eastAsia="Cambria"/>
          <w:spacing w:val="-1"/>
        </w:rPr>
        <w:t>…</w:t>
      </w:r>
      <w:r w:rsidR="00563EAA" w:rsidRPr="005348D5">
        <w:rPr>
          <w:rFonts w:eastAsia="Cambria"/>
          <w:spacing w:val="2"/>
        </w:rPr>
        <w:t>………….…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</w:t>
      </w:r>
      <w:r w:rsidR="00563EAA">
        <w:rPr>
          <w:rFonts w:eastAsia="Cambria"/>
        </w:rPr>
        <w:t>otych</w:t>
      </w:r>
      <w:r w:rsidR="00563EAA" w:rsidRPr="005348D5">
        <w:rPr>
          <w:rFonts w:eastAsia="Cambria"/>
        </w:rPr>
        <w:t xml:space="preserve"> (sło</w:t>
      </w:r>
      <w:r w:rsidR="00563EAA" w:rsidRPr="005348D5">
        <w:rPr>
          <w:rFonts w:eastAsia="Cambria"/>
          <w:spacing w:val="-1"/>
        </w:rPr>
        <w:t>w</w:t>
      </w:r>
      <w:r w:rsidR="00563EAA" w:rsidRPr="005348D5">
        <w:rPr>
          <w:rFonts w:eastAsia="Cambria"/>
        </w:rPr>
        <w:t>n</w:t>
      </w:r>
      <w:r w:rsidR="00563EAA" w:rsidRPr="005348D5">
        <w:rPr>
          <w:rFonts w:eastAsia="Cambria"/>
          <w:spacing w:val="1"/>
        </w:rPr>
        <w:t>i</w:t>
      </w:r>
      <w:r w:rsidR="00563EAA" w:rsidRPr="005348D5">
        <w:rPr>
          <w:rFonts w:eastAsia="Cambria"/>
        </w:rPr>
        <w:t>e:………………………………………………</w:t>
      </w:r>
      <w:r w:rsidR="00563EAA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563EAA" w:rsidRPr="005348D5">
        <w:rPr>
          <w:rFonts w:eastAsia="Cambria"/>
          <w:spacing w:val="-1"/>
        </w:rPr>
        <w:t>z</w:t>
      </w:r>
      <w:r w:rsidR="00563EAA" w:rsidRPr="005348D5">
        <w:rPr>
          <w:rFonts w:eastAsia="Cambria"/>
        </w:rPr>
        <w:t>łotych)</w:t>
      </w:r>
      <w:r w:rsidR="00563EAA">
        <w:rPr>
          <w:rFonts w:eastAsia="Cambria"/>
        </w:rPr>
        <w:t>,</w:t>
      </w:r>
    </w:p>
    <w:p w14:paraId="0A371D56" w14:textId="468FB4BE" w:rsidR="00563EAA" w:rsidRPr="00A21874" w:rsidRDefault="00C94AE9" w:rsidP="00563EAA">
      <w:pPr>
        <w:widowControl w:val="0"/>
        <w:numPr>
          <w:ilvl w:val="0"/>
          <w:numId w:val="60"/>
        </w:numPr>
        <w:spacing w:before="120" w:after="120"/>
        <w:jc w:val="both"/>
      </w:pPr>
      <w:r>
        <w:t>o</w:t>
      </w:r>
      <w:r w:rsidR="00563EAA" w:rsidRPr="00A21874">
        <w:t xml:space="preserve">ferujemy następujący okres gwarancji na </w:t>
      </w:r>
      <w:r w:rsidR="00563EAA">
        <w:t xml:space="preserve">dostarczony </w:t>
      </w:r>
      <w:r w:rsidR="00563EAA" w:rsidRPr="00A21874">
        <w:t>przedmiot zamówienia:</w:t>
      </w:r>
    </w:p>
    <w:p w14:paraId="7F6D1FDD" w14:textId="77777777" w:rsidR="00563EAA" w:rsidRDefault="00563EAA" w:rsidP="00563EAA">
      <w:pPr>
        <w:widowControl w:val="0"/>
        <w:spacing w:before="120" w:after="120"/>
        <w:ind w:left="709" w:firstLine="360"/>
        <w:jc w:val="both"/>
      </w:pPr>
    </w:p>
    <w:p w14:paraId="186C6742" w14:textId="77777777" w:rsidR="00563EAA" w:rsidRDefault="00563EAA" w:rsidP="00563EAA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11C22021" w14:textId="209136FD" w:rsidR="00563EAA" w:rsidRDefault="00563EAA" w:rsidP="00563EAA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07628D">
        <w:rPr>
          <w:b/>
          <w:bCs/>
          <w:u w:val="single"/>
        </w:rPr>
        <w:t>17</w:t>
      </w:r>
      <w:r>
        <w:rPr>
          <w:b/>
          <w:bCs/>
          <w:u w:val="single"/>
        </w:rPr>
        <w:t>,</w:t>
      </w:r>
    </w:p>
    <w:p w14:paraId="5F573A99" w14:textId="77777777" w:rsidR="00563EAA" w:rsidRDefault="00563EAA" w:rsidP="00563EAA">
      <w:pPr>
        <w:widowControl w:val="0"/>
        <w:spacing w:before="120" w:after="120"/>
        <w:ind w:left="1069"/>
        <w:jc w:val="both"/>
      </w:pPr>
    </w:p>
    <w:p w14:paraId="306FEAA8" w14:textId="651DD914" w:rsidR="00563EAA" w:rsidRPr="00EA5B98" w:rsidRDefault="00C94AE9" w:rsidP="00563EAA">
      <w:pPr>
        <w:widowControl w:val="0"/>
        <w:numPr>
          <w:ilvl w:val="0"/>
          <w:numId w:val="60"/>
        </w:numPr>
        <w:spacing w:before="120" w:after="120"/>
        <w:jc w:val="both"/>
      </w:pPr>
      <w:r>
        <w:t>k</w:t>
      </w:r>
      <w:r w:rsidR="00563EAA">
        <w:t xml:space="preserve">rótki opis zaoferowanego </w:t>
      </w:r>
      <w:r w:rsidR="00563EAA" w:rsidRPr="00EA5B98">
        <w:rPr>
          <w:rFonts w:asciiTheme="minorHAnsi" w:hAnsiTheme="minorHAnsi" w:cstheme="minorHAnsi"/>
        </w:rPr>
        <w:t>edukacyjne</w:t>
      </w:r>
      <w:r w:rsidR="00563EAA">
        <w:rPr>
          <w:rFonts w:asciiTheme="minorHAnsi" w:hAnsiTheme="minorHAnsi" w:cstheme="minorHAnsi"/>
        </w:rPr>
        <w:t>go</w:t>
      </w:r>
      <w:r w:rsidR="00563EAA" w:rsidRPr="00EA5B98">
        <w:rPr>
          <w:rFonts w:asciiTheme="minorHAnsi" w:hAnsiTheme="minorHAnsi" w:cstheme="minorHAnsi"/>
        </w:rPr>
        <w:t xml:space="preserve"> stanowisk</w:t>
      </w:r>
      <w:r w:rsidR="00563EAA">
        <w:rPr>
          <w:rFonts w:asciiTheme="minorHAnsi" w:hAnsiTheme="minorHAnsi" w:cstheme="minorHAnsi"/>
        </w:rPr>
        <w:t>a</w:t>
      </w:r>
      <w:r w:rsidR="00563EAA" w:rsidRPr="00EA5B98">
        <w:rPr>
          <w:rFonts w:asciiTheme="minorHAnsi" w:hAnsiTheme="minorHAnsi" w:cstheme="minorHAnsi"/>
        </w:rPr>
        <w:t xml:space="preserve"> zrobotyzowane</w:t>
      </w:r>
      <w:r w:rsidR="00563EAA">
        <w:rPr>
          <w:rFonts w:asciiTheme="minorHAnsi" w:hAnsiTheme="minorHAnsi" w:cstheme="minorHAnsi"/>
        </w:rPr>
        <w:t>go</w:t>
      </w:r>
      <w:r w:rsidR="00563EAA" w:rsidRPr="00EA5B98">
        <w:rPr>
          <w:rFonts w:asciiTheme="minorHAnsi" w:hAnsiTheme="minorHAnsi" w:cstheme="minorHAnsi"/>
        </w:rPr>
        <w:t xml:space="preserve"> nr </w:t>
      </w:r>
      <w:r w:rsidR="00563EAA">
        <w:rPr>
          <w:rFonts w:asciiTheme="minorHAnsi" w:hAnsiTheme="minorHAnsi" w:cstheme="minorHAnsi"/>
        </w:rPr>
        <w:t>2:</w:t>
      </w:r>
    </w:p>
    <w:p w14:paraId="5089F829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58022186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64CCE958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2420C2BE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WYPOSAŻENIA: …………………………………………………………………………………………………….</w:t>
      </w:r>
    </w:p>
    <w:p w14:paraId="17DBAA79" w14:textId="77777777" w:rsidR="00563EAA" w:rsidRPr="00A21874" w:rsidRDefault="00563EAA" w:rsidP="00563EAA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(WRAZ Z OKREŚLENIEM WSZYSTKICH FUNKCJONALNOŚCI): …………………………………………………………………………………………………………………………………………………….</w:t>
      </w:r>
    </w:p>
    <w:p w14:paraId="34B0ED76" w14:textId="77777777" w:rsidR="008465CA" w:rsidRPr="008465CA" w:rsidRDefault="008465CA" w:rsidP="008465CA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52B1EB05" w14:textId="77777777" w:rsidR="0046467E" w:rsidRPr="00BB5A87" w:rsidRDefault="0046467E" w:rsidP="0046467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3</w:t>
      </w:r>
      <w:r w:rsidRPr="00BB5A87">
        <w:rPr>
          <w:rFonts w:eastAsia="Calibri"/>
          <w:b/>
          <w:u w:val="single"/>
        </w:rPr>
        <w:t xml:space="preserve"> ZAMÓWIENIA:</w:t>
      </w:r>
    </w:p>
    <w:p w14:paraId="35E43432" w14:textId="1FFA847B" w:rsidR="005D0711" w:rsidRPr="00926264" w:rsidRDefault="00C94AE9" w:rsidP="005D0711">
      <w:pPr>
        <w:widowControl w:val="0"/>
        <w:numPr>
          <w:ilvl w:val="0"/>
          <w:numId w:val="61"/>
        </w:numPr>
        <w:spacing w:before="120" w:after="120"/>
        <w:jc w:val="both"/>
      </w:pPr>
      <w:r>
        <w:t>O</w:t>
      </w:r>
      <w:r w:rsidR="005D0711" w:rsidRPr="005348D5">
        <w:rPr>
          <w:rFonts w:eastAsia="Cambria"/>
        </w:rPr>
        <w:t>ferujemy wykonywanie</w:t>
      </w:r>
      <w:r w:rsidR="005D0711">
        <w:rPr>
          <w:rFonts w:eastAsia="Cambria"/>
        </w:rPr>
        <w:t xml:space="preserve"> </w:t>
      </w:r>
      <w:r w:rsidR="005D0711" w:rsidRPr="005348D5">
        <w:rPr>
          <w:rFonts w:eastAsia="Cambria"/>
        </w:rPr>
        <w:t>zamówienia za</w:t>
      </w:r>
      <w:r w:rsidR="005D0711">
        <w:rPr>
          <w:rFonts w:eastAsia="Cambria"/>
        </w:rPr>
        <w:t xml:space="preserve"> całkowite, ryczałtowe </w:t>
      </w:r>
      <w:r w:rsidR="005D0711" w:rsidRPr="005348D5">
        <w:rPr>
          <w:rFonts w:eastAsia="Cambria"/>
          <w:spacing w:val="-1"/>
        </w:rPr>
        <w:t xml:space="preserve">wynagrodzenie </w:t>
      </w:r>
      <w:r w:rsidR="005D0711" w:rsidRPr="005348D5">
        <w:rPr>
          <w:rFonts w:eastAsia="Cambria"/>
        </w:rPr>
        <w:t>brutto: …….…</w:t>
      </w:r>
      <w:r w:rsidR="005D0711" w:rsidRPr="005348D5">
        <w:rPr>
          <w:rFonts w:eastAsia="Cambria"/>
          <w:spacing w:val="-1"/>
        </w:rPr>
        <w:t>…</w:t>
      </w:r>
      <w:r w:rsidR="005D0711" w:rsidRPr="005348D5">
        <w:rPr>
          <w:rFonts w:eastAsia="Cambria"/>
          <w:spacing w:val="2"/>
        </w:rPr>
        <w:t>………….…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 (sło</w:t>
      </w:r>
      <w:r w:rsidR="005D0711" w:rsidRPr="005348D5">
        <w:rPr>
          <w:rFonts w:eastAsia="Cambria"/>
          <w:spacing w:val="-1"/>
        </w:rPr>
        <w:t>w</w:t>
      </w:r>
      <w:r w:rsidR="005D0711" w:rsidRPr="005348D5">
        <w:rPr>
          <w:rFonts w:eastAsia="Cambria"/>
        </w:rPr>
        <w:t>n</w:t>
      </w:r>
      <w:r w:rsidR="005D0711" w:rsidRPr="005348D5">
        <w:rPr>
          <w:rFonts w:eastAsia="Cambria"/>
          <w:spacing w:val="1"/>
        </w:rPr>
        <w:t>i</w:t>
      </w:r>
      <w:r w:rsidR="005D0711" w:rsidRPr="005348D5">
        <w:rPr>
          <w:rFonts w:eastAsia="Cambria"/>
        </w:rPr>
        <w:t>e:………………………………………………</w:t>
      </w:r>
      <w:r w:rsidR="005D0711">
        <w:rPr>
          <w:rFonts w:eastAsia="Cambria"/>
        </w:rPr>
        <w:t xml:space="preserve"> 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łotych), w tym należny</w:t>
      </w:r>
      <w:r w:rsidR="005D0711">
        <w:rPr>
          <w:rFonts w:eastAsia="Cambria"/>
        </w:rPr>
        <w:t xml:space="preserve"> podatek VAT w wys</w:t>
      </w:r>
      <w:r w:rsidR="005D0711">
        <w:t xml:space="preserve">okości: </w:t>
      </w:r>
      <w:r w:rsidR="005D0711" w:rsidRPr="005348D5">
        <w:rPr>
          <w:rFonts w:eastAsia="Cambria"/>
        </w:rPr>
        <w:t>…….…</w:t>
      </w:r>
      <w:r w:rsidR="005D0711" w:rsidRPr="005348D5">
        <w:rPr>
          <w:rFonts w:eastAsia="Cambria"/>
          <w:spacing w:val="-1"/>
        </w:rPr>
        <w:t>…</w:t>
      </w:r>
      <w:r w:rsidR="005D0711" w:rsidRPr="005348D5">
        <w:rPr>
          <w:rFonts w:eastAsia="Cambria"/>
          <w:spacing w:val="2"/>
        </w:rPr>
        <w:t>………….…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</w:t>
      </w:r>
      <w:r w:rsidR="005D0711">
        <w:rPr>
          <w:rFonts w:eastAsia="Cambria"/>
        </w:rPr>
        <w:t>otych</w:t>
      </w:r>
      <w:r w:rsidR="005D0711" w:rsidRPr="005348D5">
        <w:rPr>
          <w:rFonts w:eastAsia="Cambria"/>
        </w:rPr>
        <w:t xml:space="preserve"> (sło</w:t>
      </w:r>
      <w:r w:rsidR="005D0711" w:rsidRPr="005348D5">
        <w:rPr>
          <w:rFonts w:eastAsia="Cambria"/>
          <w:spacing w:val="-1"/>
        </w:rPr>
        <w:t>w</w:t>
      </w:r>
      <w:r w:rsidR="005D0711" w:rsidRPr="005348D5">
        <w:rPr>
          <w:rFonts w:eastAsia="Cambria"/>
        </w:rPr>
        <w:t>n</w:t>
      </w:r>
      <w:r w:rsidR="005D0711" w:rsidRPr="005348D5">
        <w:rPr>
          <w:rFonts w:eastAsia="Cambria"/>
          <w:spacing w:val="1"/>
        </w:rPr>
        <w:t>i</w:t>
      </w:r>
      <w:r w:rsidR="005D0711" w:rsidRPr="005348D5">
        <w:rPr>
          <w:rFonts w:eastAsia="Cambria"/>
        </w:rPr>
        <w:t>e:………………………………………………</w:t>
      </w:r>
      <w:r w:rsidR="005D0711"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="005D0711" w:rsidRPr="005348D5">
        <w:rPr>
          <w:rFonts w:eastAsia="Cambria"/>
          <w:spacing w:val="-1"/>
        </w:rPr>
        <w:t>z</w:t>
      </w:r>
      <w:r w:rsidR="005D0711" w:rsidRPr="005348D5">
        <w:rPr>
          <w:rFonts w:eastAsia="Cambria"/>
        </w:rPr>
        <w:t>łotych)</w:t>
      </w:r>
      <w:r w:rsidR="005D0711">
        <w:rPr>
          <w:rFonts w:eastAsia="Cambria"/>
        </w:rPr>
        <w:t>,</w:t>
      </w:r>
    </w:p>
    <w:p w14:paraId="0EB32707" w14:textId="229C11A7" w:rsidR="005D0711" w:rsidRPr="00A21874" w:rsidRDefault="00C94AE9" w:rsidP="005D0711">
      <w:pPr>
        <w:widowControl w:val="0"/>
        <w:numPr>
          <w:ilvl w:val="0"/>
          <w:numId w:val="61"/>
        </w:numPr>
        <w:spacing w:before="120" w:after="120"/>
        <w:jc w:val="both"/>
      </w:pPr>
      <w:r>
        <w:t>o</w:t>
      </w:r>
      <w:r w:rsidR="005D0711" w:rsidRPr="00A21874">
        <w:t xml:space="preserve">ferujemy następujący okres gwarancji na </w:t>
      </w:r>
      <w:r w:rsidR="005D0711">
        <w:t xml:space="preserve">dostarczony </w:t>
      </w:r>
      <w:r w:rsidR="005D0711" w:rsidRPr="00A21874">
        <w:t>przedmiot zamówienia:</w:t>
      </w:r>
    </w:p>
    <w:p w14:paraId="09ECE840" w14:textId="77777777" w:rsidR="005D0711" w:rsidRDefault="005D0711" w:rsidP="005D0711">
      <w:pPr>
        <w:widowControl w:val="0"/>
        <w:spacing w:before="120" w:after="120"/>
        <w:ind w:left="709" w:firstLine="360"/>
        <w:jc w:val="both"/>
      </w:pPr>
    </w:p>
    <w:p w14:paraId="60969546" w14:textId="77777777" w:rsidR="005D0711" w:rsidRDefault="005D0711" w:rsidP="005D0711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0BE976D9" w14:textId="32F2C88D" w:rsidR="005D0711" w:rsidRDefault="005D0711" w:rsidP="005D0711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674EF1">
        <w:rPr>
          <w:b/>
          <w:bCs/>
          <w:u w:val="single"/>
        </w:rPr>
        <w:t>17</w:t>
      </w:r>
      <w:r>
        <w:rPr>
          <w:b/>
          <w:bCs/>
          <w:u w:val="single"/>
        </w:rPr>
        <w:t>,</w:t>
      </w:r>
    </w:p>
    <w:p w14:paraId="27048A1D" w14:textId="77777777" w:rsidR="00674EF1" w:rsidRDefault="00674EF1" w:rsidP="005D0711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</w:p>
    <w:p w14:paraId="16812333" w14:textId="77777777" w:rsidR="005D0711" w:rsidRDefault="005D0711" w:rsidP="005D0711">
      <w:pPr>
        <w:widowControl w:val="0"/>
        <w:spacing w:before="120" w:after="120"/>
        <w:ind w:left="1069"/>
        <w:jc w:val="both"/>
      </w:pPr>
    </w:p>
    <w:p w14:paraId="73301020" w14:textId="25624926" w:rsidR="005D0711" w:rsidRPr="00EA5B98" w:rsidRDefault="00C94AE9" w:rsidP="005D0711">
      <w:pPr>
        <w:widowControl w:val="0"/>
        <w:numPr>
          <w:ilvl w:val="0"/>
          <w:numId w:val="61"/>
        </w:numPr>
        <w:spacing w:before="120" w:after="120"/>
        <w:jc w:val="both"/>
      </w:pPr>
      <w:r>
        <w:t>k</w:t>
      </w:r>
      <w:r w:rsidR="005D0711">
        <w:t xml:space="preserve">rótki opis zaoferowanego </w:t>
      </w:r>
      <w:r w:rsidR="005D0711" w:rsidRPr="00EA5B98">
        <w:rPr>
          <w:rFonts w:asciiTheme="minorHAnsi" w:hAnsiTheme="minorHAnsi" w:cstheme="minorHAnsi"/>
        </w:rPr>
        <w:t>edukacyjne</w:t>
      </w:r>
      <w:r w:rsidR="005D0711">
        <w:rPr>
          <w:rFonts w:asciiTheme="minorHAnsi" w:hAnsiTheme="minorHAnsi" w:cstheme="minorHAnsi"/>
        </w:rPr>
        <w:t>go</w:t>
      </w:r>
      <w:r w:rsidR="005D0711" w:rsidRPr="00EA5B98">
        <w:rPr>
          <w:rFonts w:asciiTheme="minorHAnsi" w:hAnsiTheme="minorHAnsi" w:cstheme="minorHAnsi"/>
        </w:rPr>
        <w:t xml:space="preserve"> stanowisk</w:t>
      </w:r>
      <w:r w:rsidR="005D0711">
        <w:rPr>
          <w:rFonts w:asciiTheme="minorHAnsi" w:hAnsiTheme="minorHAnsi" w:cstheme="minorHAnsi"/>
        </w:rPr>
        <w:t>a</w:t>
      </w:r>
      <w:r w:rsidR="005D0711" w:rsidRPr="00EA5B98">
        <w:rPr>
          <w:rFonts w:asciiTheme="minorHAnsi" w:hAnsiTheme="minorHAnsi" w:cstheme="minorHAnsi"/>
        </w:rPr>
        <w:t xml:space="preserve"> zrobotyzowane</w:t>
      </w:r>
      <w:r w:rsidR="005D0711">
        <w:rPr>
          <w:rFonts w:asciiTheme="minorHAnsi" w:hAnsiTheme="minorHAnsi" w:cstheme="minorHAnsi"/>
        </w:rPr>
        <w:t>go</w:t>
      </w:r>
      <w:r w:rsidR="005D0711" w:rsidRPr="00EA5B98">
        <w:rPr>
          <w:rFonts w:asciiTheme="minorHAnsi" w:hAnsiTheme="minorHAnsi" w:cstheme="minorHAnsi"/>
        </w:rPr>
        <w:t xml:space="preserve"> nr </w:t>
      </w:r>
      <w:r w:rsidR="005D0711">
        <w:rPr>
          <w:rFonts w:asciiTheme="minorHAnsi" w:hAnsiTheme="minorHAnsi" w:cstheme="minorHAnsi"/>
        </w:rPr>
        <w:t>3:</w:t>
      </w:r>
    </w:p>
    <w:p w14:paraId="15E78919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6E834617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MODEL: …………………………………………………………………………………………………………………………………….</w:t>
      </w:r>
    </w:p>
    <w:p w14:paraId="3D24E188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4AECFDF1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WYPOSAŻENIA: …………………………………………………………………………………………………….</w:t>
      </w:r>
    </w:p>
    <w:p w14:paraId="00D6D0BC" w14:textId="77777777" w:rsidR="005D0711" w:rsidRPr="00A21874" w:rsidRDefault="005D0711" w:rsidP="005D0711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KRÓTKI OPIS APLIKACJI (WRAZ Z OKREŚLENIEM WSZYSTKICH FUNKCJONALNOŚCI): …………………………………………………………………………………………………………………………………………………….</w:t>
      </w:r>
    </w:p>
    <w:p w14:paraId="6407CE21" w14:textId="77777777" w:rsidR="0046467E" w:rsidRPr="0057105A" w:rsidRDefault="0046467E" w:rsidP="0046467E">
      <w:pPr>
        <w:widowControl w:val="0"/>
        <w:spacing w:before="120" w:after="120"/>
        <w:jc w:val="both"/>
        <w:rPr>
          <w:b/>
          <w:bCs/>
        </w:rPr>
      </w:pP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14949765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Pr="00B7279F">
        <w:rPr>
          <w:rFonts w:cstheme="minorHAnsi"/>
          <w:b/>
          <w:bCs/>
        </w:rPr>
        <w:t>2</w:t>
      </w:r>
      <w:r w:rsidR="00674EF1">
        <w:rPr>
          <w:rFonts w:cstheme="minorHAnsi"/>
          <w:b/>
          <w:bCs/>
        </w:rPr>
        <w:t>4</w:t>
      </w:r>
      <w:r w:rsidRPr="00B7279F">
        <w:rPr>
          <w:rFonts w:cstheme="minorHAnsi"/>
          <w:b/>
          <w:bCs/>
        </w:rPr>
        <w:t xml:space="preserve"> tygodni</w:t>
      </w:r>
      <w:r w:rsidR="00674EF1">
        <w:rPr>
          <w:rFonts w:cstheme="minorHAnsi"/>
          <w:b/>
          <w:bCs/>
        </w:rPr>
        <w:t>e</w:t>
      </w:r>
      <w:r>
        <w:rPr>
          <w:rFonts w:cstheme="minorHAnsi"/>
        </w:rPr>
        <w:t xml:space="preserve"> </w:t>
      </w:r>
      <w:r w:rsidRPr="00D55A78">
        <w:rPr>
          <w:b/>
          <w:bCs/>
        </w:rPr>
        <w:t>od podpisania umowy.</w:t>
      </w:r>
    </w:p>
    <w:p w14:paraId="1026F357" w14:textId="5F4FA4FA" w:rsidR="0046467E" w:rsidRPr="00732A59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674EF1">
        <w:rPr>
          <w:b/>
          <w:bCs/>
        </w:rPr>
        <w:t>2</w:t>
      </w:r>
      <w:r>
        <w:rPr>
          <w:b/>
          <w:bCs/>
        </w:rPr>
        <w:t>0</w:t>
      </w:r>
      <w:r w:rsidRPr="00A461EF">
        <w:rPr>
          <w:b/>
          <w:bCs/>
        </w:rPr>
        <w:t>.</w:t>
      </w:r>
      <w:r w:rsidR="00674EF1">
        <w:rPr>
          <w:b/>
          <w:bCs/>
        </w:rPr>
        <w:t>03</w:t>
      </w:r>
      <w:r w:rsidRPr="00A461EF">
        <w:rPr>
          <w:b/>
          <w:bCs/>
        </w:rPr>
        <w:t>.202</w:t>
      </w:r>
      <w:r w:rsidR="00674EF1">
        <w:rPr>
          <w:b/>
          <w:bCs/>
        </w:rPr>
        <w:t>3</w:t>
      </w:r>
      <w:r w:rsidRPr="00A461EF">
        <w:rPr>
          <w:b/>
        </w:rPr>
        <w:t xml:space="preserve"> r.</w:t>
      </w:r>
    </w:p>
    <w:p w14:paraId="41520F52" w14:textId="76C64D9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688FFC13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Oświadczamy, że </w:t>
      </w:r>
      <w:r w:rsidR="008465CA" w:rsidRPr="008465CA">
        <w:rPr>
          <w:b/>
          <w:bCs/>
        </w:rPr>
        <w:t>dostawy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8990473" w14:textId="38C98843" w:rsidR="0046467E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267D407E" w14:textId="77777777" w:rsidR="006C6E0A" w:rsidRPr="00A461EF" w:rsidRDefault="006C6E0A" w:rsidP="006C6E0A">
      <w:pPr>
        <w:widowControl w:val="0"/>
        <w:spacing w:before="120" w:after="120"/>
        <w:ind w:left="1069"/>
        <w:jc w:val="both"/>
      </w:pPr>
    </w:p>
    <w:p w14:paraId="114C74F0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46467E">
      <w:pPr>
        <w:widowControl w:val="0"/>
        <w:numPr>
          <w:ilvl w:val="0"/>
          <w:numId w:val="47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7CFD935" w14:textId="29F0B526" w:rsidR="0046467E" w:rsidRDefault="0046467E" w:rsidP="0046467E">
      <w:pPr>
        <w:ind w:right="-28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Pr="00D55A78">
        <w:rPr>
          <w:b/>
          <w:bCs/>
        </w:rPr>
        <w:t>DOP.260.</w:t>
      </w:r>
      <w:r w:rsidR="006C75D7">
        <w:rPr>
          <w:b/>
          <w:bCs/>
        </w:rPr>
        <w:t>49</w:t>
      </w:r>
      <w:r w:rsidRPr="00D55A78">
        <w:rPr>
          <w:b/>
          <w:bCs/>
        </w:rPr>
        <w:t>.1.2022.DB</w:t>
      </w:r>
    </w:p>
    <w:p w14:paraId="5BCCA350" w14:textId="77777777" w:rsidR="0046467E" w:rsidRPr="00A461EF" w:rsidRDefault="0046467E" w:rsidP="0046467E">
      <w:pPr>
        <w:ind w:left="7799"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77777777" w:rsidR="0046467E" w:rsidRPr="00A461EF" w:rsidRDefault="0046467E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347A2E">
              <w:rPr>
                <w:b/>
              </w:rPr>
              <w:t>Dostaw</w:t>
            </w:r>
            <w:r>
              <w:rPr>
                <w:b/>
              </w:rPr>
              <w:t>a</w:t>
            </w:r>
            <w:r w:rsidRPr="00347A2E">
              <w:rPr>
                <w:b/>
              </w:rPr>
              <w:t xml:space="preserve"> i montaż robotów edukacyjnych na potrzeby </w:t>
            </w:r>
            <w:r w:rsidRPr="00347A2E">
              <w:rPr>
                <w:b/>
              </w:rPr>
              <w:br/>
              <w:t xml:space="preserve">Centrum </w:t>
            </w:r>
            <w:r w:rsidRPr="00347A2E">
              <w:rPr>
                <w:b/>
                <w:bCs/>
              </w:rPr>
              <w:t xml:space="preserve">Programowania Robotów Przemysłowych </w:t>
            </w:r>
            <w:r>
              <w:rPr>
                <w:b/>
                <w:bCs/>
              </w:rPr>
              <w:br/>
            </w:r>
            <w:r w:rsidRPr="00347A2E">
              <w:rPr>
                <w:b/>
                <w:bCs/>
              </w:rPr>
              <w:t>w Gdańsku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16875761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D55A78">
        <w:rPr>
          <w:b/>
          <w:bCs/>
        </w:rPr>
        <w:t>DOP.260.</w:t>
      </w:r>
      <w:r w:rsidR="006C75D7">
        <w:rPr>
          <w:b/>
          <w:bCs/>
        </w:rPr>
        <w:t>49</w:t>
      </w:r>
      <w:r w:rsidRPr="00D55A78">
        <w:rPr>
          <w:b/>
          <w:bCs/>
        </w:rPr>
        <w:t>.1.2022.DB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39B85A33" w14:textId="77777777" w:rsidR="0046467E" w:rsidRDefault="0046467E" w:rsidP="0046467E">
      <w:pPr>
        <w:suppressAutoHyphens/>
        <w:spacing w:line="360" w:lineRule="auto"/>
        <w:jc w:val="center"/>
        <w:rPr>
          <w:b/>
          <w:bCs/>
        </w:rPr>
      </w:pPr>
      <w:r w:rsidRPr="00347A2E">
        <w:rPr>
          <w:b/>
        </w:rPr>
        <w:t>Dostaw</w:t>
      </w:r>
      <w:r>
        <w:rPr>
          <w:b/>
        </w:rPr>
        <w:t>a</w:t>
      </w:r>
      <w:r w:rsidRPr="00347A2E">
        <w:rPr>
          <w:b/>
        </w:rPr>
        <w:t xml:space="preserve"> i montaż robotów edukacyjnych na potrzeby </w:t>
      </w:r>
      <w:r w:rsidRPr="00347A2E">
        <w:rPr>
          <w:b/>
        </w:rPr>
        <w:br/>
        <w:t xml:space="preserve">Centrum </w:t>
      </w:r>
      <w:r w:rsidRPr="00347A2E">
        <w:rPr>
          <w:b/>
          <w:bCs/>
        </w:rPr>
        <w:t>Programowania Robotów Przemysłowych w Gdańsku</w:t>
      </w:r>
      <w:r>
        <w:rPr>
          <w:b/>
          <w:bCs/>
        </w:rPr>
        <w:t>.</w:t>
      </w:r>
    </w:p>
    <w:p w14:paraId="70693B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46467E">
      <w:pPr>
        <w:numPr>
          <w:ilvl w:val="0"/>
          <w:numId w:val="48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3E490AF7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4</w:t>
      </w:r>
    </w:p>
    <w:p w14:paraId="133672FC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AE5EB70" w14:textId="0808810A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2337D5">
        <w:rPr>
          <w:b/>
          <w:bCs/>
        </w:rPr>
        <w:t>49</w:t>
      </w:r>
      <w:r w:rsidRPr="00D55A78">
        <w:rPr>
          <w:b/>
          <w:bCs/>
        </w:rPr>
        <w:t>.1.2022.DB</w:t>
      </w:r>
    </w:p>
    <w:p w14:paraId="518602E0" w14:textId="77777777" w:rsidR="0046467E" w:rsidRPr="00A461EF" w:rsidRDefault="0046467E" w:rsidP="0046467E">
      <w:pPr>
        <w:jc w:val="right"/>
      </w:pPr>
    </w:p>
    <w:p w14:paraId="1D292764" w14:textId="77777777" w:rsidR="0046467E" w:rsidRPr="00A461EF" w:rsidRDefault="0046467E" w:rsidP="0046467E">
      <w:pPr>
        <w:jc w:val="right"/>
      </w:pPr>
    </w:p>
    <w:p w14:paraId="4ED8DCE7" w14:textId="77777777" w:rsidR="0046467E" w:rsidRPr="00A461EF" w:rsidRDefault="0046467E" w:rsidP="0046467E">
      <w:pPr>
        <w:jc w:val="right"/>
      </w:pPr>
    </w:p>
    <w:p w14:paraId="277D3761" w14:textId="77777777" w:rsidR="0046467E" w:rsidRPr="00A461EF" w:rsidRDefault="0046467E" w:rsidP="0046467E">
      <w:pPr>
        <w:jc w:val="right"/>
      </w:pPr>
    </w:p>
    <w:p w14:paraId="09C24115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</w:p>
    <w:p w14:paraId="07C4C640" w14:textId="77777777" w:rsidR="00B942A7" w:rsidRPr="00987148" w:rsidRDefault="00B942A7" w:rsidP="00B942A7">
      <w:pPr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O</w:t>
      </w:r>
      <w:r w:rsidRPr="00987148">
        <w:rPr>
          <w:b/>
          <w:bCs/>
        </w:rPr>
        <w:t xml:space="preserve">świadczenie wykonawcy o </w:t>
      </w:r>
      <w:r>
        <w:rPr>
          <w:b/>
          <w:bCs/>
        </w:rPr>
        <w:t>minimalnym średnim</w:t>
      </w:r>
      <w:r w:rsidRPr="00987148">
        <w:rPr>
          <w:b/>
          <w:bCs/>
        </w:rPr>
        <w:t xml:space="preserve"> przychodzie wykonawcy w obszarze objętym zamówieniem, za okres nie dłuższy niż ostatnie 3 lata obrotowe, a jeżeli okres prowadzenia działalności jest krótszy – za ten okres</w:t>
      </w:r>
    </w:p>
    <w:p w14:paraId="22F6332F" w14:textId="77777777" w:rsidR="00B942A7" w:rsidRDefault="00B942A7" w:rsidP="00B942A7">
      <w:pPr>
        <w:rPr>
          <w:color w:val="000000"/>
        </w:rPr>
      </w:pPr>
    </w:p>
    <w:p w14:paraId="5A1652D0" w14:textId="77777777" w:rsidR="00B942A7" w:rsidRDefault="00B942A7" w:rsidP="00B942A7">
      <w:r w:rsidRPr="00B71912">
        <w:rPr>
          <w:color w:val="000000"/>
        </w:rPr>
        <w:t xml:space="preserve">Oświadczam iż w ostatnich 3 latach obrotowych obejmujących następujące lata kalendarzowe osiągnąłem następujące </w:t>
      </w:r>
      <w:r>
        <w:rPr>
          <w:color w:val="000000"/>
        </w:rPr>
        <w:t xml:space="preserve">minimalne średnie </w:t>
      </w:r>
      <w:r w:rsidRPr="00B71912">
        <w:t>przychody w obszarze objętym zamówieniem</w:t>
      </w:r>
      <w:r>
        <w:t>:</w:t>
      </w:r>
    </w:p>
    <w:p w14:paraId="36BBED8E" w14:textId="77777777" w:rsidR="00B71912" w:rsidRPr="00B71912" w:rsidRDefault="00B71912" w:rsidP="0046467E">
      <w:pPr>
        <w:rPr>
          <w:color w:val="00000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5528"/>
      </w:tblGrid>
      <w:tr w:rsidR="00C06F81" w:rsidRPr="00A461EF" w14:paraId="19DA6A08" w14:textId="77777777" w:rsidTr="00C06F81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4FE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A38" w14:textId="4D32CE16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Rok obrotowy obejmujący następujące lata kalendarzowe: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E0C" w14:textId="62CED1C7" w:rsidR="00C06F81" w:rsidRPr="00C06F81" w:rsidRDefault="00C06F81" w:rsidP="00590A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>Wartość</w:t>
            </w:r>
            <w:r w:rsidRPr="00C06F8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netto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przychod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C06F81">
              <w:rPr>
                <w:rFonts w:asciiTheme="minorHAnsi" w:hAnsiTheme="minorHAnsi" w:cstheme="minorHAnsi"/>
                <w:sz w:val="16"/>
                <w:szCs w:val="16"/>
              </w:rPr>
              <w:t xml:space="preserve"> w obszarze objętym zamówieniem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06F81" w:rsidRPr="00B71912" w14:paraId="72E2E2B6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8155" w14:textId="77777777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25C87E36" w14:textId="77777777" w:rsidR="00C06F81" w:rsidRPr="00A461EF" w:rsidRDefault="00C06F81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97D" w14:textId="7F9386C3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19</w:t>
            </w:r>
          </w:p>
          <w:p w14:paraId="3A7308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A29847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5CBE7C7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A87A49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0C32DB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4E4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6198B2FB" w14:textId="77777777" w:rsidTr="00C06F81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663E" w14:textId="24B320E0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100" w14:textId="642326CB" w:rsidR="00C06F81" w:rsidRPr="00B71912" w:rsidRDefault="00C06F81" w:rsidP="00B7191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2020</w:t>
            </w:r>
          </w:p>
          <w:p w14:paraId="4BFF0633" w14:textId="33F20D76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7FB496C" w14:textId="2E3CA11B" w:rsidR="00C06F81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6FD5FB9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9DAD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0CE244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F5E" w14:textId="77777777" w:rsidR="00C06F81" w:rsidRPr="00B71912" w:rsidRDefault="00C06F81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</w:tr>
      <w:tr w:rsidR="00C06F81" w:rsidRPr="00B71912" w14:paraId="08A7136D" w14:textId="77777777" w:rsidTr="00C06F81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F26" w14:textId="61E37142" w:rsidR="00C06F81" w:rsidRPr="00A461EF" w:rsidRDefault="00C06F81" w:rsidP="00B71912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816" w14:textId="08ED3B94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71912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="0025051A">
              <w:rPr>
                <w:rFonts w:cstheme="minorHAnsi"/>
                <w:b/>
                <w:bCs/>
                <w:sz w:val="16"/>
                <w:szCs w:val="16"/>
              </w:rPr>
              <w:t>21</w:t>
            </w:r>
          </w:p>
          <w:p w14:paraId="01F89153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7EBBBA6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8AA65F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71D7DE8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173D645" w14:textId="77777777" w:rsidR="00C06F81" w:rsidRPr="00B71912" w:rsidRDefault="00C06F81" w:rsidP="00590A6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42" w14:textId="77777777" w:rsidR="00C06F81" w:rsidRPr="00B71912" w:rsidRDefault="00C06F81" w:rsidP="00590A63">
            <w:pPr>
              <w:shd w:val="clear" w:color="auto" w:fill="FFFFFF"/>
              <w:spacing w:before="122"/>
              <w:jc w:val="both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5E9773AB" w14:textId="77777777" w:rsidR="0046467E" w:rsidRPr="00A461EF" w:rsidRDefault="0046467E" w:rsidP="0046467E">
      <w:pPr>
        <w:rPr>
          <w:color w:val="000000"/>
        </w:rPr>
      </w:pPr>
    </w:p>
    <w:p w14:paraId="733D54F7" w14:textId="3352AD10" w:rsidR="0046467E" w:rsidRDefault="0046467E" w:rsidP="0046467E">
      <w:pPr>
        <w:rPr>
          <w:color w:val="000000"/>
        </w:rPr>
      </w:pPr>
    </w:p>
    <w:p w14:paraId="05C61CA0" w14:textId="1C44E97D" w:rsidR="00C06F81" w:rsidRDefault="00C06F81" w:rsidP="0046467E">
      <w:pPr>
        <w:rPr>
          <w:color w:val="000000"/>
        </w:rPr>
      </w:pPr>
    </w:p>
    <w:p w14:paraId="1ABE1F34" w14:textId="0ABFC99D" w:rsidR="00C06F81" w:rsidRDefault="00C06F81" w:rsidP="0046467E">
      <w:pPr>
        <w:rPr>
          <w:color w:val="000000"/>
        </w:rPr>
      </w:pPr>
    </w:p>
    <w:p w14:paraId="7AA63697" w14:textId="77777777" w:rsidR="00C06F81" w:rsidRPr="00A461EF" w:rsidRDefault="00C06F81" w:rsidP="0046467E">
      <w:pPr>
        <w:rPr>
          <w:color w:val="000000"/>
        </w:rPr>
      </w:pPr>
    </w:p>
    <w:p w14:paraId="12F16C83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52DC9CE7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47C3669" w14:textId="77777777" w:rsidR="0046467E" w:rsidRPr="00A461EF" w:rsidRDefault="0046467E" w:rsidP="0046467E">
      <w:pPr>
        <w:rPr>
          <w:b/>
          <w:spacing w:val="-6"/>
        </w:rPr>
      </w:pPr>
    </w:p>
    <w:p w14:paraId="5C405AF2" w14:textId="77777777" w:rsidR="0046467E" w:rsidRPr="00A461EF" w:rsidRDefault="0046467E" w:rsidP="0046467E">
      <w:pPr>
        <w:rPr>
          <w:rFonts w:ascii="Bookman Old Style" w:hAnsi="Bookman Old Style"/>
          <w:sz w:val="20"/>
          <w:szCs w:val="20"/>
        </w:rPr>
      </w:pPr>
      <w:r w:rsidRPr="00A461EF">
        <w:rPr>
          <w:b/>
          <w:spacing w:val="-6"/>
        </w:rPr>
        <w:br/>
      </w:r>
    </w:p>
    <w:p w14:paraId="2BEDD90C" w14:textId="77777777" w:rsidR="0046467E" w:rsidRPr="00A461EF" w:rsidRDefault="0046467E" w:rsidP="0046467E">
      <w:pPr>
        <w:pStyle w:val="Bezodstpw"/>
        <w:spacing w:line="276" w:lineRule="auto"/>
        <w:ind w:left="1276" w:hanging="1276"/>
        <w:jc w:val="both"/>
        <w:rPr>
          <w:rFonts w:ascii="Calibri" w:hAnsi="Calibri" w:cs="Calibri"/>
          <w:i/>
          <w:lang w:val="pl-PL"/>
        </w:rPr>
      </w:pPr>
    </w:p>
    <w:p w14:paraId="5EAC60BF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60872DB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5D2AEB83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>
        <w:rPr>
          <w:b/>
          <w:spacing w:val="-6"/>
        </w:rPr>
        <w:t>5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4CD6F13" w14:textId="09BE5D84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2337D5">
        <w:rPr>
          <w:b/>
          <w:bCs/>
        </w:rPr>
        <w:t>49</w:t>
      </w:r>
      <w:r w:rsidRPr="00D55A78">
        <w:rPr>
          <w:b/>
          <w:bCs/>
        </w:rPr>
        <w:t>.1.2022.DB</w:t>
      </w:r>
    </w:p>
    <w:p w14:paraId="082B3540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6A311CB5" w14:textId="77777777" w:rsidR="0046467E" w:rsidRPr="00A461EF" w:rsidRDefault="0046467E" w:rsidP="0046467E">
      <w:pPr>
        <w:jc w:val="right"/>
      </w:pPr>
    </w:p>
    <w:p w14:paraId="79272956" w14:textId="77777777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5AD65272" w:rsidR="0046467E" w:rsidRPr="00A461EF" w:rsidRDefault="002337D5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27D74C4E" w:rsidR="00C06F81" w:rsidRDefault="00C06F81" w:rsidP="0046467E">
      <w:pPr>
        <w:jc w:val="right"/>
        <w:rPr>
          <w:b/>
          <w:spacing w:val="-6"/>
        </w:rPr>
      </w:pPr>
    </w:p>
    <w:p w14:paraId="099702F6" w14:textId="01595ACF" w:rsidR="00721C02" w:rsidRDefault="00721C02" w:rsidP="0046467E">
      <w:pPr>
        <w:jc w:val="right"/>
        <w:rPr>
          <w:b/>
          <w:spacing w:val="-6"/>
        </w:rPr>
      </w:pPr>
    </w:p>
    <w:p w14:paraId="5BFD5698" w14:textId="77777777" w:rsidR="00721C02" w:rsidRPr="00A461EF" w:rsidRDefault="00721C02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6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7D8B21B" w14:textId="5FA05EE0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1C5415">
        <w:rPr>
          <w:b/>
          <w:bCs/>
        </w:rPr>
        <w:t>49</w:t>
      </w:r>
      <w:r w:rsidRPr="00D55A78">
        <w:rPr>
          <w:b/>
          <w:bCs/>
        </w:rPr>
        <w:t>.1.2022.DB</w:t>
      </w:r>
    </w:p>
    <w:p w14:paraId="3F358FCC" w14:textId="77777777" w:rsidR="0046467E" w:rsidRPr="00A461EF" w:rsidRDefault="0046467E" w:rsidP="0046467E">
      <w:pPr>
        <w:jc w:val="center"/>
        <w:rPr>
          <w:b/>
        </w:rPr>
      </w:pP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Pr="00A461EF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1B5DF76C" w14:textId="77777777" w:rsidR="0046467E" w:rsidRDefault="0046467E" w:rsidP="0046467E">
      <w:pPr>
        <w:suppressAutoHyphens/>
        <w:spacing w:line="360" w:lineRule="auto"/>
        <w:jc w:val="center"/>
        <w:rPr>
          <w:b/>
          <w:bCs/>
        </w:rPr>
      </w:pPr>
      <w:r w:rsidRPr="00347A2E">
        <w:rPr>
          <w:b/>
        </w:rPr>
        <w:t>Dostaw</w:t>
      </w:r>
      <w:r>
        <w:rPr>
          <w:b/>
        </w:rPr>
        <w:t>a</w:t>
      </w:r>
      <w:r w:rsidRPr="00347A2E">
        <w:rPr>
          <w:b/>
        </w:rPr>
        <w:t xml:space="preserve"> i montaż robotów edukacyjnych na potrzeby </w:t>
      </w:r>
      <w:r w:rsidRPr="00347A2E">
        <w:rPr>
          <w:b/>
        </w:rPr>
        <w:br/>
        <w:t xml:space="preserve">Centrum </w:t>
      </w:r>
      <w:r w:rsidRPr="00347A2E">
        <w:rPr>
          <w:b/>
          <w:bCs/>
        </w:rPr>
        <w:t>Programowania Robotów Przemysłowych w Gdańsku</w:t>
      </w:r>
      <w:r>
        <w:rPr>
          <w:b/>
          <w:bCs/>
        </w:rPr>
        <w:t>.</w:t>
      </w:r>
    </w:p>
    <w:p w14:paraId="7EE9A1AE" w14:textId="77777777" w:rsidR="0046467E" w:rsidRPr="00A461EF" w:rsidRDefault="0046467E" w:rsidP="0046467E">
      <w:pPr>
        <w:tabs>
          <w:tab w:val="left" w:pos="5387"/>
        </w:tabs>
        <w:rPr>
          <w:b/>
          <w:lang w:eastAsia="pl-PL"/>
        </w:rPr>
      </w:pP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46467E">
      <w:pPr>
        <w:pStyle w:val="Akapitzlist"/>
        <w:numPr>
          <w:ilvl w:val="0"/>
          <w:numId w:val="5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46467E">
      <w:pPr>
        <w:pStyle w:val="NormalnyWeb"/>
        <w:numPr>
          <w:ilvl w:val="0"/>
          <w:numId w:val="51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1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1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2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2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8FE2AA0" w14:textId="77777777" w:rsidR="00C06F81" w:rsidRPr="00A461EF" w:rsidRDefault="00C06F81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77777777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>Załącznik nr 7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C75083D" w14:textId="51FE8772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DOP.260.</w:t>
      </w:r>
      <w:r w:rsidR="001C5415">
        <w:rPr>
          <w:b/>
          <w:bCs/>
        </w:rPr>
        <w:t>49</w:t>
      </w:r>
      <w:r w:rsidRPr="00D55A78">
        <w:rPr>
          <w:b/>
          <w:bCs/>
        </w:rPr>
        <w:t>.1.2022.DB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4C631FB9" w14:textId="77777777" w:rsidR="0046467E" w:rsidRDefault="0046467E" w:rsidP="0046467E">
      <w:pPr>
        <w:suppressAutoHyphens/>
        <w:spacing w:line="360" w:lineRule="auto"/>
        <w:jc w:val="center"/>
        <w:rPr>
          <w:b/>
          <w:bCs/>
        </w:rPr>
      </w:pPr>
      <w:r w:rsidRPr="00347A2E">
        <w:rPr>
          <w:b/>
        </w:rPr>
        <w:t>Dostaw</w:t>
      </w:r>
      <w:r>
        <w:rPr>
          <w:b/>
        </w:rPr>
        <w:t>a</w:t>
      </w:r>
      <w:r w:rsidRPr="00347A2E">
        <w:rPr>
          <w:b/>
        </w:rPr>
        <w:t xml:space="preserve"> i montaż robotów edukacyjnych na potrzeby </w:t>
      </w:r>
      <w:r w:rsidRPr="00347A2E">
        <w:rPr>
          <w:b/>
        </w:rPr>
        <w:br/>
        <w:t xml:space="preserve">Centrum </w:t>
      </w:r>
      <w:r w:rsidRPr="00347A2E">
        <w:rPr>
          <w:b/>
          <w:bCs/>
        </w:rPr>
        <w:t>Programowania Robotów Przemysłowych w Gdańsku</w:t>
      </w:r>
      <w:r>
        <w:rPr>
          <w:b/>
          <w:bCs/>
        </w:rPr>
        <w:t>.</w:t>
      </w:r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46467E">
      <w:pPr>
        <w:pStyle w:val="Akapitzlist"/>
        <w:numPr>
          <w:ilvl w:val="0"/>
          <w:numId w:val="52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46467E">
      <w:pPr>
        <w:pStyle w:val="NormalnyWeb"/>
        <w:numPr>
          <w:ilvl w:val="0"/>
          <w:numId w:val="52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5A6F7170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>Załącznik nr 8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6F0A70C0" w14:textId="7988BA5A" w:rsidR="007F45A5" w:rsidRPr="008F387F" w:rsidRDefault="007F45A5" w:rsidP="007F45A5">
      <w:pPr>
        <w:jc w:val="right"/>
        <w:rPr>
          <w:rFonts w:asciiTheme="minorHAnsi" w:hAnsiTheme="minorHAnsi" w:cstheme="minorHAnsi"/>
          <w:b/>
          <w:spacing w:val="-6"/>
        </w:rPr>
      </w:pPr>
      <w:r w:rsidRPr="008F387F">
        <w:rPr>
          <w:rFonts w:asciiTheme="minorHAnsi" w:hAnsiTheme="minorHAnsi" w:cstheme="minorHAnsi"/>
          <w:b/>
          <w:bCs/>
        </w:rPr>
        <w:t>DOP.260.</w:t>
      </w:r>
      <w:r w:rsidR="001C5415">
        <w:rPr>
          <w:rFonts w:asciiTheme="minorHAnsi" w:hAnsiTheme="minorHAnsi" w:cstheme="minorHAnsi"/>
          <w:b/>
          <w:bCs/>
        </w:rPr>
        <w:t>49</w:t>
      </w:r>
      <w:r w:rsidRPr="008F387F">
        <w:rPr>
          <w:rFonts w:asciiTheme="minorHAnsi" w:hAnsiTheme="minorHAnsi" w:cstheme="minorHAnsi"/>
          <w:b/>
          <w:bCs/>
        </w:rPr>
        <w:t>.1.2022.DB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12A186B5" w14:textId="6C662660" w:rsidR="0097654C" w:rsidRPr="008F387F" w:rsidRDefault="0097654C" w:rsidP="008C05DD">
      <w:pPr>
        <w:suppressAutoHyphens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F387F">
        <w:rPr>
          <w:rFonts w:asciiTheme="minorHAnsi" w:hAnsiTheme="minorHAnsi" w:cstheme="minorHAnsi"/>
          <w:b/>
        </w:rPr>
        <w:t xml:space="preserve">Dostawa i montaż robotów edukacyjnych na potrzeby </w:t>
      </w:r>
      <w:r w:rsidRPr="008F387F">
        <w:rPr>
          <w:rFonts w:asciiTheme="minorHAnsi" w:hAnsiTheme="minorHAnsi" w:cstheme="minorHAnsi"/>
          <w:b/>
        </w:rPr>
        <w:br/>
        <w:t xml:space="preserve">Centrum </w:t>
      </w:r>
      <w:r w:rsidRPr="008F387F">
        <w:rPr>
          <w:rFonts w:asciiTheme="minorHAnsi" w:hAnsiTheme="minorHAnsi" w:cstheme="minorHAnsi"/>
          <w:b/>
          <w:bCs/>
        </w:rPr>
        <w:t>Programowania Robotów Przemysłowych w Gdańsku.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7F45A5">
      <w:pPr>
        <w:numPr>
          <w:ilvl w:val="0"/>
          <w:numId w:val="62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3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4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4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3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7F45A5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P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0786" w14:textId="77777777" w:rsidR="001E2DE1" w:rsidRDefault="001E2DE1" w:rsidP="00286320">
      <w:r>
        <w:separator/>
      </w:r>
    </w:p>
  </w:endnote>
  <w:endnote w:type="continuationSeparator" w:id="0">
    <w:p w14:paraId="7C44C9CE" w14:textId="77777777" w:rsidR="001E2DE1" w:rsidRDefault="001E2DE1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6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BD6C" w14:textId="77777777" w:rsidR="001E2DE1" w:rsidRDefault="001E2DE1" w:rsidP="00286320">
      <w:r>
        <w:separator/>
      </w:r>
    </w:p>
  </w:footnote>
  <w:footnote w:type="continuationSeparator" w:id="0">
    <w:p w14:paraId="3F358448" w14:textId="77777777" w:rsidR="001E2DE1" w:rsidRDefault="001E2DE1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0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51F7682" w14:textId="77777777" w:rsidR="0046467E" w:rsidRPr="002261A4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46467E">
      <w:pPr>
        <w:pStyle w:val="Tekstprzypisudolnego"/>
        <w:numPr>
          <w:ilvl w:val="0"/>
          <w:numId w:val="50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5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5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8"/>
    <w:multiLevelType w:val="multilevel"/>
    <w:tmpl w:val="3B4644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4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7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20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21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22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3" w15:restartNumberingAfterBreak="0">
    <w:nsid w:val="00000016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4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5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7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8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9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30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3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32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122378D8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36" w15:restartNumberingAfterBreak="0">
    <w:nsid w:val="12E76DD4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7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8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24D65D80"/>
    <w:multiLevelType w:val="hybridMultilevel"/>
    <w:tmpl w:val="5E4A9854"/>
    <w:lvl w:ilvl="0" w:tplc="3350E4A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F569E2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1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42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4C2E87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4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0A45CE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9" w15:restartNumberingAfterBreak="0">
    <w:nsid w:val="4311206D"/>
    <w:multiLevelType w:val="hybridMultilevel"/>
    <w:tmpl w:val="6ED419C2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0" w15:restartNumberingAfterBreak="0">
    <w:nsid w:val="43B70393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54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F45C6E"/>
    <w:multiLevelType w:val="hybridMultilevel"/>
    <w:tmpl w:val="2B8275EC"/>
    <w:lvl w:ilvl="0" w:tplc="5F9C66C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5C1C7991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0" w15:restartNumberingAfterBreak="0">
    <w:nsid w:val="5E704B11"/>
    <w:multiLevelType w:val="hybridMultilevel"/>
    <w:tmpl w:val="1B82A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6F6841D1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3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00379CA"/>
    <w:multiLevelType w:val="singleLevel"/>
    <w:tmpl w:val="0220C7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6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305DA6"/>
    <w:multiLevelType w:val="multilevel"/>
    <w:tmpl w:val="94C6EBC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7" w15:restartNumberingAfterBreak="0">
    <w:nsid w:val="7C63250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68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 w16cid:durableId="2096130321">
    <w:abstractNumId w:val="13"/>
  </w:num>
  <w:num w:numId="2" w16cid:durableId="1798597807">
    <w:abstractNumId w:val="15"/>
  </w:num>
  <w:num w:numId="3" w16cid:durableId="1313102333">
    <w:abstractNumId w:val="25"/>
  </w:num>
  <w:num w:numId="4" w16cid:durableId="562375822">
    <w:abstractNumId w:val="18"/>
  </w:num>
  <w:num w:numId="5" w16cid:durableId="81687982">
    <w:abstractNumId w:val="45"/>
  </w:num>
  <w:num w:numId="6" w16cid:durableId="1946378395">
    <w:abstractNumId w:val="4"/>
  </w:num>
  <w:num w:numId="7" w16cid:durableId="1702825235">
    <w:abstractNumId w:val="3"/>
  </w:num>
  <w:num w:numId="8" w16cid:durableId="1309631349">
    <w:abstractNumId w:val="2"/>
  </w:num>
  <w:num w:numId="9" w16cid:durableId="1417167333">
    <w:abstractNumId w:val="1"/>
  </w:num>
  <w:num w:numId="10" w16cid:durableId="792401871">
    <w:abstractNumId w:val="0"/>
  </w:num>
  <w:num w:numId="11" w16cid:durableId="553540224">
    <w:abstractNumId w:val="63"/>
  </w:num>
  <w:num w:numId="12" w16cid:durableId="963541632">
    <w:abstractNumId w:val="44"/>
  </w:num>
  <w:num w:numId="13" w16cid:durableId="1124663470">
    <w:abstractNumId w:val="52"/>
  </w:num>
  <w:num w:numId="14" w16cid:durableId="1163425780">
    <w:abstractNumId w:val="53"/>
  </w:num>
  <w:num w:numId="15" w16cid:durableId="427893451">
    <w:abstractNumId w:val="34"/>
  </w:num>
  <w:num w:numId="16" w16cid:durableId="134032191">
    <w:abstractNumId w:val="41"/>
  </w:num>
  <w:num w:numId="17" w16cid:durableId="1427730534">
    <w:abstractNumId w:val="42"/>
  </w:num>
  <w:num w:numId="18" w16cid:durableId="931859202">
    <w:abstractNumId w:val="38"/>
  </w:num>
  <w:num w:numId="19" w16cid:durableId="251551574">
    <w:abstractNumId w:val="61"/>
  </w:num>
  <w:num w:numId="20" w16cid:durableId="514468244">
    <w:abstractNumId w:val="43"/>
  </w:num>
  <w:num w:numId="21" w16cid:durableId="1492521023">
    <w:abstractNumId w:val="51"/>
  </w:num>
  <w:num w:numId="22" w16cid:durableId="1984888917">
    <w:abstractNumId w:val="32"/>
  </w:num>
  <w:num w:numId="23" w16cid:durableId="1544516974">
    <w:abstractNumId w:val="8"/>
  </w:num>
  <w:num w:numId="24" w16cid:durableId="421529387">
    <w:abstractNumId w:val="6"/>
  </w:num>
  <w:num w:numId="25" w16cid:durableId="1021123294">
    <w:abstractNumId w:val="7"/>
  </w:num>
  <w:num w:numId="26" w16cid:durableId="1736005100">
    <w:abstractNumId w:val="9"/>
  </w:num>
  <w:num w:numId="27" w16cid:durableId="1972393795">
    <w:abstractNumId w:val="11"/>
  </w:num>
  <w:num w:numId="28" w16cid:durableId="1682005523">
    <w:abstractNumId w:val="12"/>
  </w:num>
  <w:num w:numId="29" w16cid:durableId="1257057796">
    <w:abstractNumId w:val="14"/>
  </w:num>
  <w:num w:numId="30" w16cid:durableId="148399358">
    <w:abstractNumId w:val="16"/>
  </w:num>
  <w:num w:numId="31" w16cid:durableId="890193922">
    <w:abstractNumId w:val="17"/>
  </w:num>
  <w:num w:numId="32" w16cid:durableId="1113331434">
    <w:abstractNumId w:val="19"/>
  </w:num>
  <w:num w:numId="33" w16cid:durableId="969553651">
    <w:abstractNumId w:val="20"/>
  </w:num>
  <w:num w:numId="34" w16cid:durableId="928469358">
    <w:abstractNumId w:val="22"/>
  </w:num>
  <w:num w:numId="35" w16cid:durableId="613947492">
    <w:abstractNumId w:val="23"/>
  </w:num>
  <w:num w:numId="36" w16cid:durableId="2007899458">
    <w:abstractNumId w:val="24"/>
  </w:num>
  <w:num w:numId="37" w16cid:durableId="411245532">
    <w:abstractNumId w:val="26"/>
  </w:num>
  <w:num w:numId="38" w16cid:durableId="235089471">
    <w:abstractNumId w:val="27"/>
  </w:num>
  <w:num w:numId="39" w16cid:durableId="1773547106">
    <w:abstractNumId w:val="28"/>
  </w:num>
  <w:num w:numId="40" w16cid:durableId="795560591">
    <w:abstractNumId w:val="29"/>
  </w:num>
  <w:num w:numId="41" w16cid:durableId="525096705">
    <w:abstractNumId w:val="30"/>
  </w:num>
  <w:num w:numId="42" w16cid:durableId="64035843">
    <w:abstractNumId w:val="31"/>
  </w:num>
  <w:num w:numId="43" w16cid:durableId="1726248798">
    <w:abstractNumId w:val="54"/>
  </w:num>
  <w:num w:numId="44" w16cid:durableId="162548595">
    <w:abstractNumId w:val="35"/>
  </w:num>
  <w:num w:numId="45" w16cid:durableId="789129770">
    <w:abstractNumId w:val="58"/>
  </w:num>
  <w:num w:numId="46" w16cid:durableId="1527216103">
    <w:abstractNumId w:val="37"/>
  </w:num>
  <w:num w:numId="47" w16cid:durableId="587347214">
    <w:abstractNumId w:val="55"/>
  </w:num>
  <w:num w:numId="48" w16cid:durableId="915479405">
    <w:abstractNumId w:val="5"/>
    <w:lvlOverride w:ilvl="0">
      <w:startOverride w:val="1"/>
    </w:lvlOverride>
  </w:num>
  <w:num w:numId="49" w16cid:durableId="550119169">
    <w:abstractNumId w:val="56"/>
  </w:num>
  <w:num w:numId="50" w16cid:durableId="267935708">
    <w:abstractNumId w:val="65"/>
  </w:num>
  <w:num w:numId="51" w16cid:durableId="974604142">
    <w:abstractNumId w:val="57"/>
  </w:num>
  <w:num w:numId="52" w16cid:durableId="226956083">
    <w:abstractNumId w:val="47"/>
  </w:num>
  <w:num w:numId="53" w16cid:durableId="946691408">
    <w:abstractNumId w:val="64"/>
  </w:num>
  <w:num w:numId="54" w16cid:durableId="1913351789">
    <w:abstractNumId w:val="46"/>
  </w:num>
  <w:num w:numId="55" w16cid:durableId="1387217179">
    <w:abstractNumId w:val="67"/>
  </w:num>
  <w:num w:numId="56" w16cid:durableId="1868450057">
    <w:abstractNumId w:val="50"/>
  </w:num>
  <w:num w:numId="57" w16cid:durableId="2098862027">
    <w:abstractNumId w:val="66"/>
  </w:num>
  <w:num w:numId="58" w16cid:durableId="765226193">
    <w:abstractNumId w:val="36"/>
  </w:num>
  <w:num w:numId="59" w16cid:durableId="1836139793">
    <w:abstractNumId w:val="60"/>
  </w:num>
  <w:num w:numId="60" w16cid:durableId="1604653671">
    <w:abstractNumId w:val="40"/>
  </w:num>
  <w:num w:numId="61" w16cid:durableId="835193607">
    <w:abstractNumId w:val="62"/>
  </w:num>
  <w:num w:numId="62" w16cid:durableId="1038241700">
    <w:abstractNumId w:val="33"/>
  </w:num>
  <w:num w:numId="63" w16cid:durableId="523859759">
    <w:abstractNumId w:val="49"/>
  </w:num>
  <w:num w:numId="64" w16cid:durableId="79840452">
    <w:abstractNumId w:val="39"/>
  </w:num>
  <w:num w:numId="65" w16cid:durableId="854734092">
    <w:abstractNumId w:val="48"/>
  </w:num>
  <w:num w:numId="66" w16cid:durableId="1843855496">
    <w:abstractNumId w:val="5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380B"/>
    <w:rsid w:val="0001239D"/>
    <w:rsid w:val="00022895"/>
    <w:rsid w:val="00032651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7628D"/>
    <w:rsid w:val="00080AA2"/>
    <w:rsid w:val="0009448F"/>
    <w:rsid w:val="000969FF"/>
    <w:rsid w:val="000A6835"/>
    <w:rsid w:val="000C1A03"/>
    <w:rsid w:val="000C43FD"/>
    <w:rsid w:val="000D05D7"/>
    <w:rsid w:val="000D2C06"/>
    <w:rsid w:val="000F5AF0"/>
    <w:rsid w:val="00100968"/>
    <w:rsid w:val="001018DF"/>
    <w:rsid w:val="0010191D"/>
    <w:rsid w:val="00102292"/>
    <w:rsid w:val="001052D5"/>
    <w:rsid w:val="00110895"/>
    <w:rsid w:val="0011554B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4760"/>
    <w:rsid w:val="00175E9D"/>
    <w:rsid w:val="00176DA7"/>
    <w:rsid w:val="0018453F"/>
    <w:rsid w:val="00184F66"/>
    <w:rsid w:val="001A300A"/>
    <w:rsid w:val="001A3D43"/>
    <w:rsid w:val="001B0260"/>
    <w:rsid w:val="001B1747"/>
    <w:rsid w:val="001B2429"/>
    <w:rsid w:val="001C0060"/>
    <w:rsid w:val="001C0679"/>
    <w:rsid w:val="001C5415"/>
    <w:rsid w:val="001D1892"/>
    <w:rsid w:val="001D2474"/>
    <w:rsid w:val="001D43E8"/>
    <w:rsid w:val="001D7EEF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21726"/>
    <w:rsid w:val="00221AC3"/>
    <w:rsid w:val="002229BE"/>
    <w:rsid w:val="00224413"/>
    <w:rsid w:val="002261A4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414F"/>
    <w:rsid w:val="00285F1B"/>
    <w:rsid w:val="00286320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33F5"/>
    <w:rsid w:val="002C5CD6"/>
    <w:rsid w:val="002D4476"/>
    <w:rsid w:val="002D7B42"/>
    <w:rsid w:val="002E6BFB"/>
    <w:rsid w:val="002F75CB"/>
    <w:rsid w:val="00302F86"/>
    <w:rsid w:val="0030408A"/>
    <w:rsid w:val="00307F60"/>
    <w:rsid w:val="00314CE6"/>
    <w:rsid w:val="0031579E"/>
    <w:rsid w:val="003171A7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3847"/>
    <w:rsid w:val="00390221"/>
    <w:rsid w:val="00393B2B"/>
    <w:rsid w:val="003A030B"/>
    <w:rsid w:val="003A256B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5977"/>
    <w:rsid w:val="00412204"/>
    <w:rsid w:val="004126DF"/>
    <w:rsid w:val="00415E09"/>
    <w:rsid w:val="00424E3E"/>
    <w:rsid w:val="00424FDB"/>
    <w:rsid w:val="00436865"/>
    <w:rsid w:val="00436DEB"/>
    <w:rsid w:val="00447315"/>
    <w:rsid w:val="00447A41"/>
    <w:rsid w:val="00453464"/>
    <w:rsid w:val="00462231"/>
    <w:rsid w:val="0046467E"/>
    <w:rsid w:val="004704E1"/>
    <w:rsid w:val="00470ECD"/>
    <w:rsid w:val="00471269"/>
    <w:rsid w:val="00472A13"/>
    <w:rsid w:val="00474E38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600AD"/>
    <w:rsid w:val="0056293A"/>
    <w:rsid w:val="00563EAA"/>
    <w:rsid w:val="00572933"/>
    <w:rsid w:val="00574F96"/>
    <w:rsid w:val="00575987"/>
    <w:rsid w:val="0057668A"/>
    <w:rsid w:val="00582601"/>
    <w:rsid w:val="00587E7C"/>
    <w:rsid w:val="005901EA"/>
    <w:rsid w:val="005A4AE6"/>
    <w:rsid w:val="005B158A"/>
    <w:rsid w:val="005B51CC"/>
    <w:rsid w:val="005C0190"/>
    <w:rsid w:val="005C4662"/>
    <w:rsid w:val="005D0711"/>
    <w:rsid w:val="005D4284"/>
    <w:rsid w:val="005D654F"/>
    <w:rsid w:val="005D6919"/>
    <w:rsid w:val="005D7B5D"/>
    <w:rsid w:val="005E5C7A"/>
    <w:rsid w:val="005E60F2"/>
    <w:rsid w:val="005E73C1"/>
    <w:rsid w:val="005F0952"/>
    <w:rsid w:val="005F3AFA"/>
    <w:rsid w:val="00600641"/>
    <w:rsid w:val="006044D9"/>
    <w:rsid w:val="00612709"/>
    <w:rsid w:val="00613D24"/>
    <w:rsid w:val="0062141D"/>
    <w:rsid w:val="00622F74"/>
    <w:rsid w:val="006269D6"/>
    <w:rsid w:val="00633C78"/>
    <w:rsid w:val="00633DFA"/>
    <w:rsid w:val="00636346"/>
    <w:rsid w:val="00642942"/>
    <w:rsid w:val="0064406C"/>
    <w:rsid w:val="00646EA1"/>
    <w:rsid w:val="0065386B"/>
    <w:rsid w:val="00673ECA"/>
    <w:rsid w:val="00674EF1"/>
    <w:rsid w:val="00694D42"/>
    <w:rsid w:val="006B159F"/>
    <w:rsid w:val="006B37A7"/>
    <w:rsid w:val="006B5979"/>
    <w:rsid w:val="006C32BB"/>
    <w:rsid w:val="006C3A01"/>
    <w:rsid w:val="006C48C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446E"/>
    <w:rsid w:val="00705681"/>
    <w:rsid w:val="00715EEC"/>
    <w:rsid w:val="007176C4"/>
    <w:rsid w:val="00721C02"/>
    <w:rsid w:val="00727286"/>
    <w:rsid w:val="007308FF"/>
    <w:rsid w:val="0073094C"/>
    <w:rsid w:val="00733944"/>
    <w:rsid w:val="00734037"/>
    <w:rsid w:val="00737EF0"/>
    <w:rsid w:val="00742236"/>
    <w:rsid w:val="007546E1"/>
    <w:rsid w:val="0075553A"/>
    <w:rsid w:val="00755F74"/>
    <w:rsid w:val="00760BBB"/>
    <w:rsid w:val="00761A9D"/>
    <w:rsid w:val="00766A99"/>
    <w:rsid w:val="00766B17"/>
    <w:rsid w:val="00771BC2"/>
    <w:rsid w:val="00780FDF"/>
    <w:rsid w:val="007822B8"/>
    <w:rsid w:val="00796CD7"/>
    <w:rsid w:val="007A4340"/>
    <w:rsid w:val="007B2FF8"/>
    <w:rsid w:val="007C076D"/>
    <w:rsid w:val="007C1049"/>
    <w:rsid w:val="007C22AF"/>
    <w:rsid w:val="007C6352"/>
    <w:rsid w:val="007D06CA"/>
    <w:rsid w:val="007D6244"/>
    <w:rsid w:val="007D7378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50E0"/>
    <w:rsid w:val="008260EF"/>
    <w:rsid w:val="00832777"/>
    <w:rsid w:val="00833851"/>
    <w:rsid w:val="00836554"/>
    <w:rsid w:val="008465CA"/>
    <w:rsid w:val="00864188"/>
    <w:rsid w:val="00876900"/>
    <w:rsid w:val="0088028B"/>
    <w:rsid w:val="008820C8"/>
    <w:rsid w:val="00884A16"/>
    <w:rsid w:val="00884B13"/>
    <w:rsid w:val="00891ED3"/>
    <w:rsid w:val="008965C9"/>
    <w:rsid w:val="008A0E1B"/>
    <w:rsid w:val="008A42C1"/>
    <w:rsid w:val="008B5902"/>
    <w:rsid w:val="008C05DD"/>
    <w:rsid w:val="008C2E7C"/>
    <w:rsid w:val="008C5FD4"/>
    <w:rsid w:val="008C6B62"/>
    <w:rsid w:val="008D0BDC"/>
    <w:rsid w:val="008D27AF"/>
    <w:rsid w:val="008D3BCD"/>
    <w:rsid w:val="008D63E9"/>
    <w:rsid w:val="008E414E"/>
    <w:rsid w:val="008E572D"/>
    <w:rsid w:val="008E65AB"/>
    <w:rsid w:val="008F1F31"/>
    <w:rsid w:val="008F387F"/>
    <w:rsid w:val="00903AF6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46D2C"/>
    <w:rsid w:val="00955CF9"/>
    <w:rsid w:val="009649AA"/>
    <w:rsid w:val="00964B37"/>
    <w:rsid w:val="00972981"/>
    <w:rsid w:val="00973589"/>
    <w:rsid w:val="0097654C"/>
    <w:rsid w:val="00982510"/>
    <w:rsid w:val="00987148"/>
    <w:rsid w:val="00997DAD"/>
    <w:rsid w:val="009A7647"/>
    <w:rsid w:val="009B1917"/>
    <w:rsid w:val="009C05E1"/>
    <w:rsid w:val="009D7597"/>
    <w:rsid w:val="009D77AE"/>
    <w:rsid w:val="009E0426"/>
    <w:rsid w:val="009E2A60"/>
    <w:rsid w:val="00A00223"/>
    <w:rsid w:val="00A02867"/>
    <w:rsid w:val="00A229CA"/>
    <w:rsid w:val="00A22E9F"/>
    <w:rsid w:val="00A331AD"/>
    <w:rsid w:val="00A375F5"/>
    <w:rsid w:val="00A404FE"/>
    <w:rsid w:val="00A41241"/>
    <w:rsid w:val="00A53434"/>
    <w:rsid w:val="00A54454"/>
    <w:rsid w:val="00A5606E"/>
    <w:rsid w:val="00A61235"/>
    <w:rsid w:val="00A64823"/>
    <w:rsid w:val="00A653C4"/>
    <w:rsid w:val="00A6674A"/>
    <w:rsid w:val="00A66909"/>
    <w:rsid w:val="00A71998"/>
    <w:rsid w:val="00A7328B"/>
    <w:rsid w:val="00A733F3"/>
    <w:rsid w:val="00A753F3"/>
    <w:rsid w:val="00A8162A"/>
    <w:rsid w:val="00A825FB"/>
    <w:rsid w:val="00A847F8"/>
    <w:rsid w:val="00A8517C"/>
    <w:rsid w:val="00A870BC"/>
    <w:rsid w:val="00A94DD3"/>
    <w:rsid w:val="00AA54AE"/>
    <w:rsid w:val="00AB0683"/>
    <w:rsid w:val="00AB08F4"/>
    <w:rsid w:val="00AB1D9C"/>
    <w:rsid w:val="00AB2F7C"/>
    <w:rsid w:val="00AB38AB"/>
    <w:rsid w:val="00AB3E89"/>
    <w:rsid w:val="00AC566E"/>
    <w:rsid w:val="00AC5C24"/>
    <w:rsid w:val="00AD33F7"/>
    <w:rsid w:val="00AD3EF0"/>
    <w:rsid w:val="00AE5E97"/>
    <w:rsid w:val="00AF1673"/>
    <w:rsid w:val="00AF4571"/>
    <w:rsid w:val="00B05670"/>
    <w:rsid w:val="00B05EF6"/>
    <w:rsid w:val="00B11635"/>
    <w:rsid w:val="00B123BE"/>
    <w:rsid w:val="00B23533"/>
    <w:rsid w:val="00B271F5"/>
    <w:rsid w:val="00B30611"/>
    <w:rsid w:val="00B4225D"/>
    <w:rsid w:val="00B452BC"/>
    <w:rsid w:val="00B51765"/>
    <w:rsid w:val="00B5359C"/>
    <w:rsid w:val="00B5572F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F9A"/>
    <w:rsid w:val="00B91A7F"/>
    <w:rsid w:val="00B942A7"/>
    <w:rsid w:val="00BA0F04"/>
    <w:rsid w:val="00BB788F"/>
    <w:rsid w:val="00BC5205"/>
    <w:rsid w:val="00BE346F"/>
    <w:rsid w:val="00BE6063"/>
    <w:rsid w:val="00BE7EF7"/>
    <w:rsid w:val="00BF0AC5"/>
    <w:rsid w:val="00BF2CD0"/>
    <w:rsid w:val="00BF2E74"/>
    <w:rsid w:val="00BF5043"/>
    <w:rsid w:val="00C0020F"/>
    <w:rsid w:val="00C00C99"/>
    <w:rsid w:val="00C036AC"/>
    <w:rsid w:val="00C06BBF"/>
    <w:rsid w:val="00C06F81"/>
    <w:rsid w:val="00C079D6"/>
    <w:rsid w:val="00C2664E"/>
    <w:rsid w:val="00C30A2A"/>
    <w:rsid w:val="00C33286"/>
    <w:rsid w:val="00C337AD"/>
    <w:rsid w:val="00C47794"/>
    <w:rsid w:val="00C706A6"/>
    <w:rsid w:val="00C77952"/>
    <w:rsid w:val="00C90ED7"/>
    <w:rsid w:val="00C94AE9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E2090"/>
    <w:rsid w:val="00CE5FA9"/>
    <w:rsid w:val="00CF7236"/>
    <w:rsid w:val="00D072E1"/>
    <w:rsid w:val="00D1436C"/>
    <w:rsid w:val="00D173F2"/>
    <w:rsid w:val="00D17CE0"/>
    <w:rsid w:val="00D20206"/>
    <w:rsid w:val="00D23A9F"/>
    <w:rsid w:val="00D31D53"/>
    <w:rsid w:val="00D45DBA"/>
    <w:rsid w:val="00D4749A"/>
    <w:rsid w:val="00D5333F"/>
    <w:rsid w:val="00D55B7E"/>
    <w:rsid w:val="00D60EFC"/>
    <w:rsid w:val="00D659C3"/>
    <w:rsid w:val="00D84CA4"/>
    <w:rsid w:val="00D901AF"/>
    <w:rsid w:val="00D90FF1"/>
    <w:rsid w:val="00D93237"/>
    <w:rsid w:val="00D96ABA"/>
    <w:rsid w:val="00DA25B2"/>
    <w:rsid w:val="00DA3A4C"/>
    <w:rsid w:val="00DA4027"/>
    <w:rsid w:val="00DA41FF"/>
    <w:rsid w:val="00DA4F60"/>
    <w:rsid w:val="00DB5B46"/>
    <w:rsid w:val="00DC31D3"/>
    <w:rsid w:val="00DC3839"/>
    <w:rsid w:val="00DD0E21"/>
    <w:rsid w:val="00DD5C89"/>
    <w:rsid w:val="00DE0531"/>
    <w:rsid w:val="00DE4F37"/>
    <w:rsid w:val="00DE607B"/>
    <w:rsid w:val="00DF3C29"/>
    <w:rsid w:val="00DF4369"/>
    <w:rsid w:val="00E018B1"/>
    <w:rsid w:val="00E04063"/>
    <w:rsid w:val="00E11B0C"/>
    <w:rsid w:val="00E12835"/>
    <w:rsid w:val="00E307D1"/>
    <w:rsid w:val="00E41880"/>
    <w:rsid w:val="00E41E4C"/>
    <w:rsid w:val="00E424D8"/>
    <w:rsid w:val="00E475F6"/>
    <w:rsid w:val="00E51AF9"/>
    <w:rsid w:val="00E5367F"/>
    <w:rsid w:val="00E565DF"/>
    <w:rsid w:val="00E612EE"/>
    <w:rsid w:val="00E62FB1"/>
    <w:rsid w:val="00E652A4"/>
    <w:rsid w:val="00E726F9"/>
    <w:rsid w:val="00E74FEB"/>
    <w:rsid w:val="00E80F08"/>
    <w:rsid w:val="00E91B3F"/>
    <w:rsid w:val="00E92C5A"/>
    <w:rsid w:val="00E96A6E"/>
    <w:rsid w:val="00EA5B98"/>
    <w:rsid w:val="00EA7158"/>
    <w:rsid w:val="00EB0CD0"/>
    <w:rsid w:val="00EB540E"/>
    <w:rsid w:val="00EB586A"/>
    <w:rsid w:val="00EC100E"/>
    <w:rsid w:val="00EC2F24"/>
    <w:rsid w:val="00EC4FB0"/>
    <w:rsid w:val="00EC629D"/>
    <w:rsid w:val="00EC6D8F"/>
    <w:rsid w:val="00ED65E9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0612D"/>
    <w:rsid w:val="00F2128A"/>
    <w:rsid w:val="00F25125"/>
    <w:rsid w:val="00F303BD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50EE"/>
    <w:rsid w:val="00FC48A3"/>
    <w:rsid w:val="00FC7BA4"/>
    <w:rsid w:val="00FD3665"/>
    <w:rsid w:val="00FD6927"/>
    <w:rsid w:val="00FD7318"/>
    <w:rsid w:val="00FE0A87"/>
    <w:rsid w:val="00FE366F"/>
    <w:rsid w:val="00FE7193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8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6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7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8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9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10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20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11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12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13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4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5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8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8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6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7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9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5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21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22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2951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313</cp:revision>
  <cp:lastPrinted>2022-07-15T13:13:00Z</cp:lastPrinted>
  <dcterms:created xsi:type="dcterms:W3CDTF">2022-07-05T10:32:00Z</dcterms:created>
  <dcterms:modified xsi:type="dcterms:W3CDTF">2022-12-19T08:25:00Z</dcterms:modified>
</cp:coreProperties>
</file>