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FB" w:rsidRPr="00293BFB" w:rsidRDefault="00293BFB" w:rsidP="00595B21">
      <w:pPr>
        <w:spacing w:after="60" w:line="240" w:lineRule="auto"/>
        <w:jc w:val="both"/>
        <w:rPr>
          <w:rFonts w:eastAsia="Arial"/>
          <w:i/>
          <w:color w:val="FF0000"/>
          <w:sz w:val="20"/>
          <w:szCs w:val="20"/>
          <w:u w:val="single"/>
          <w:lang w:val="pl"/>
        </w:rPr>
      </w:pPr>
      <w:r w:rsidRPr="00293BFB">
        <w:rPr>
          <w:rFonts w:eastAsia="Arial"/>
          <w:i/>
          <w:color w:val="FF0000"/>
          <w:sz w:val="20"/>
          <w:szCs w:val="20"/>
          <w:u w:val="single"/>
          <w:lang w:val="pl"/>
        </w:rPr>
        <w:t>Uwaga:</w:t>
      </w:r>
    </w:p>
    <w:p w:rsidR="002657C7" w:rsidRPr="00293BFB" w:rsidRDefault="002657C7" w:rsidP="00595B21">
      <w:pPr>
        <w:spacing w:after="60" w:line="240" w:lineRule="auto"/>
        <w:jc w:val="both"/>
        <w:rPr>
          <w:i/>
          <w:color w:val="FF0000"/>
          <w:sz w:val="20"/>
          <w:szCs w:val="20"/>
          <w:lang w:eastAsia="pl-PL"/>
        </w:rPr>
      </w:pPr>
      <w:r w:rsidRPr="00293BFB">
        <w:rPr>
          <w:rFonts w:eastAsia="Arial"/>
          <w:i/>
          <w:color w:val="FF0000"/>
          <w:sz w:val="20"/>
          <w:szCs w:val="20"/>
          <w:lang w:val="pl"/>
        </w:rPr>
        <w:t xml:space="preserve">Instrukcja dot. „Składania ofert w postępowaniu poniżej progu - zapytanie ofertowe” za pośrednictwem </w:t>
      </w:r>
      <w:hyperlink r:id="rId9">
        <w:r w:rsidRPr="00293BFB">
          <w:rPr>
            <w:rStyle w:val="Hipercze"/>
            <w:rFonts w:eastAsia="Arial"/>
            <w:i/>
            <w:color w:val="FF0000"/>
            <w:sz w:val="20"/>
            <w:szCs w:val="20"/>
          </w:rPr>
          <w:t>platformazakupowa.pl</w:t>
        </w:r>
      </w:hyperlink>
      <w:r w:rsidRPr="00293BFB">
        <w:rPr>
          <w:rFonts w:eastAsia="Arial"/>
          <w:i/>
          <w:color w:val="FF0000"/>
          <w:sz w:val="20"/>
          <w:szCs w:val="20"/>
          <w:lang w:val="pl"/>
        </w:rPr>
        <w:t xml:space="preserve"> znajdują się w zakładce „Instrukcje dla Wykonawców" na stronie internetowej pod adresem: </w:t>
      </w:r>
      <w:hyperlink r:id="rId10">
        <w:r w:rsidRPr="00293BFB">
          <w:rPr>
            <w:rStyle w:val="Hipercze"/>
            <w:rFonts w:eastAsia="Arial"/>
            <w:i/>
            <w:color w:val="FF0000"/>
            <w:sz w:val="20"/>
            <w:szCs w:val="20"/>
          </w:rPr>
          <w:t>https://platformazakupowa.pl/strona/45-instrukcje</w:t>
        </w:r>
      </w:hyperlink>
    </w:p>
    <w:p w:rsidR="002657C7" w:rsidRPr="00293BFB" w:rsidRDefault="002657C7" w:rsidP="00595B21">
      <w:pPr>
        <w:spacing w:after="60" w:line="240" w:lineRule="auto"/>
        <w:jc w:val="both"/>
        <w:rPr>
          <w:i/>
          <w:color w:val="FF0000"/>
          <w:sz w:val="20"/>
          <w:szCs w:val="20"/>
          <w:lang w:eastAsia="pl-PL"/>
        </w:rPr>
      </w:pPr>
    </w:p>
    <w:p w:rsidR="00905525" w:rsidRPr="00293BFB" w:rsidRDefault="002657C7" w:rsidP="00595B21">
      <w:pPr>
        <w:spacing w:after="60" w:line="240" w:lineRule="auto"/>
        <w:jc w:val="both"/>
        <w:rPr>
          <w:i/>
          <w:color w:val="FF0000"/>
          <w:sz w:val="20"/>
          <w:szCs w:val="20"/>
          <w:lang w:eastAsia="pl-PL"/>
        </w:rPr>
      </w:pPr>
      <w:r w:rsidRPr="00293BFB">
        <w:rPr>
          <w:i/>
          <w:color w:val="FF0000"/>
          <w:sz w:val="20"/>
          <w:szCs w:val="20"/>
          <w:lang w:eastAsia="pl-PL"/>
        </w:rPr>
        <w:t>O</w:t>
      </w:r>
      <w:r w:rsidR="00905525" w:rsidRPr="00293BFB">
        <w:rPr>
          <w:i/>
          <w:color w:val="FF0000"/>
          <w:sz w:val="20"/>
          <w:szCs w:val="20"/>
          <w:lang w:eastAsia="pl-PL"/>
        </w:rPr>
        <w:t>fert</w:t>
      </w:r>
      <w:r w:rsidRPr="00293BFB">
        <w:rPr>
          <w:i/>
          <w:color w:val="FF0000"/>
          <w:sz w:val="20"/>
          <w:szCs w:val="20"/>
          <w:lang w:eastAsia="pl-PL"/>
        </w:rPr>
        <w:t>a</w:t>
      </w:r>
      <w:r w:rsidR="00905525" w:rsidRPr="00293BFB">
        <w:rPr>
          <w:i/>
          <w:color w:val="FF0000"/>
          <w:sz w:val="20"/>
          <w:szCs w:val="20"/>
          <w:lang w:eastAsia="pl-PL"/>
        </w:rPr>
        <w:t xml:space="preserve"> </w:t>
      </w:r>
      <w:r w:rsidRPr="00293BFB">
        <w:rPr>
          <w:i/>
          <w:color w:val="FF0000"/>
          <w:sz w:val="20"/>
          <w:szCs w:val="20"/>
          <w:lang w:eastAsia="pl-PL"/>
        </w:rPr>
        <w:t xml:space="preserve">może być </w:t>
      </w:r>
      <w:r w:rsidR="00474B1D" w:rsidRPr="00293BFB">
        <w:rPr>
          <w:i/>
          <w:color w:val="FF0000"/>
          <w:sz w:val="20"/>
          <w:szCs w:val="20"/>
          <w:lang w:eastAsia="pl-PL"/>
        </w:rPr>
        <w:t>złożona</w:t>
      </w:r>
      <w:r w:rsidRPr="00293BFB">
        <w:rPr>
          <w:i/>
          <w:color w:val="FF0000"/>
          <w:sz w:val="20"/>
          <w:szCs w:val="20"/>
          <w:lang w:eastAsia="pl-PL"/>
        </w:rPr>
        <w:t xml:space="preserve"> wg wyboru Wykonawcy w jednej z następujących form:</w:t>
      </w:r>
      <w:r w:rsidR="00905525" w:rsidRPr="00293BFB">
        <w:rPr>
          <w:i/>
          <w:color w:val="FF0000"/>
          <w:sz w:val="20"/>
          <w:szCs w:val="20"/>
          <w:lang w:eastAsia="pl-PL"/>
        </w:rPr>
        <w:t xml:space="preserve"> </w:t>
      </w:r>
    </w:p>
    <w:p w:rsidR="007E5A5A" w:rsidRPr="00293BFB" w:rsidRDefault="007E5A5A" w:rsidP="00595B21">
      <w:pPr>
        <w:pStyle w:val="Akapitzlist"/>
        <w:numPr>
          <w:ilvl w:val="0"/>
          <w:numId w:val="17"/>
        </w:numPr>
        <w:spacing w:after="60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>w postaci elektronicznej</w:t>
      </w:r>
    </w:p>
    <w:p w:rsidR="007E5A5A" w:rsidRPr="00293BFB" w:rsidRDefault="007E5A5A" w:rsidP="00595B21">
      <w:pPr>
        <w:pStyle w:val="Akapitzlist"/>
        <w:numPr>
          <w:ilvl w:val="1"/>
          <w:numId w:val="17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BA7830">
        <w:rPr>
          <w:i/>
          <w:color w:val="FF0000"/>
          <w:sz w:val="20"/>
          <w:szCs w:val="20"/>
          <w:u w:val="single"/>
        </w:rPr>
        <w:t xml:space="preserve">formie skanu </w:t>
      </w:r>
      <w:r w:rsidR="00474B1D" w:rsidRPr="00BA7830">
        <w:rPr>
          <w:i/>
          <w:color w:val="FF0000"/>
          <w:sz w:val="20"/>
          <w:szCs w:val="20"/>
          <w:u w:val="single"/>
        </w:rPr>
        <w:t>dokumentu</w:t>
      </w:r>
      <w:r w:rsidR="00474B1D" w:rsidRPr="00293BFB">
        <w:rPr>
          <w:i/>
          <w:color w:val="FF0000"/>
          <w:sz w:val="20"/>
          <w:szCs w:val="20"/>
        </w:rPr>
        <w:t xml:space="preserve"> </w:t>
      </w:r>
      <w:r w:rsidRPr="00293BFB">
        <w:rPr>
          <w:i/>
          <w:color w:val="FF0000"/>
          <w:sz w:val="20"/>
          <w:szCs w:val="20"/>
        </w:rPr>
        <w:t xml:space="preserve">wydrukowanego, wypełnionego i podpisanego </w:t>
      </w:r>
      <w:r w:rsidR="00474B1D" w:rsidRPr="00293BFB">
        <w:rPr>
          <w:i/>
          <w:color w:val="FF0000"/>
          <w:sz w:val="20"/>
          <w:szCs w:val="20"/>
        </w:rPr>
        <w:t>odręcznie</w:t>
      </w:r>
      <w:r w:rsidRPr="00293BFB">
        <w:rPr>
          <w:i/>
          <w:color w:val="FF0000"/>
          <w:sz w:val="20"/>
          <w:szCs w:val="20"/>
        </w:rPr>
        <w:t xml:space="preserve">, </w:t>
      </w:r>
    </w:p>
    <w:p w:rsidR="007E5A5A" w:rsidRPr="00293BFB" w:rsidRDefault="007E5A5A" w:rsidP="00595B21">
      <w:pPr>
        <w:pStyle w:val="Akapitzlist"/>
        <w:numPr>
          <w:ilvl w:val="1"/>
          <w:numId w:val="17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293BFB">
        <w:rPr>
          <w:i/>
          <w:color w:val="FF0000"/>
          <w:sz w:val="20"/>
          <w:szCs w:val="20"/>
          <w:u w:val="single"/>
        </w:rPr>
        <w:t>formie dokumentu /pliku/ elektronicznego</w:t>
      </w:r>
      <w:r w:rsidRPr="00293BFB">
        <w:rPr>
          <w:i/>
          <w:color w:val="FF0000"/>
          <w:sz w:val="20"/>
          <w:szCs w:val="20"/>
        </w:rPr>
        <w:t xml:space="preserve"> wypełnionego na komputerze i opatrzonego podpisem zaufanym lub elektronicznym podpisem osobistym</w:t>
      </w:r>
      <w:r w:rsidR="00CC508B">
        <w:rPr>
          <w:i/>
          <w:color w:val="FF0000"/>
          <w:sz w:val="20"/>
          <w:szCs w:val="20"/>
        </w:rPr>
        <w:t>,</w:t>
      </w:r>
    </w:p>
    <w:p w:rsidR="00595B21" w:rsidRPr="00293BFB" w:rsidRDefault="00595B21" w:rsidP="00595B21">
      <w:pPr>
        <w:pStyle w:val="Akapitzlist"/>
        <w:numPr>
          <w:ilvl w:val="1"/>
          <w:numId w:val="17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293BFB">
        <w:rPr>
          <w:i/>
          <w:color w:val="FF0000"/>
          <w:sz w:val="20"/>
          <w:szCs w:val="20"/>
          <w:u w:val="single"/>
        </w:rPr>
        <w:t>formie skanu dokumentu</w:t>
      </w:r>
      <w:r w:rsidRPr="00293BFB">
        <w:rPr>
          <w:i/>
          <w:color w:val="FF0000"/>
          <w:sz w:val="20"/>
          <w:szCs w:val="20"/>
        </w:rPr>
        <w:t xml:space="preserve"> wydrukowanego, wypełnionego i podpisanego odręcznie i dodatkowo opatrzonego podpisem zaufanym lub elektronicznym podpisem osobistym</w:t>
      </w:r>
      <w:r w:rsidR="00CC508B">
        <w:rPr>
          <w:i/>
          <w:color w:val="FF0000"/>
          <w:sz w:val="20"/>
          <w:szCs w:val="20"/>
        </w:rPr>
        <w:t>.</w:t>
      </w:r>
    </w:p>
    <w:p w:rsidR="007E5A5A" w:rsidRPr="00293BFB" w:rsidRDefault="00905525" w:rsidP="00595B21">
      <w:pPr>
        <w:pStyle w:val="Akapitzlist"/>
        <w:numPr>
          <w:ilvl w:val="0"/>
          <w:numId w:val="17"/>
        </w:numPr>
        <w:spacing w:after="60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formie elektronicznej </w:t>
      </w:r>
    </w:p>
    <w:p w:rsidR="00905525" w:rsidRDefault="007E5A5A" w:rsidP="00595B21">
      <w:pPr>
        <w:pStyle w:val="Akapitzlist"/>
        <w:numPr>
          <w:ilvl w:val="1"/>
          <w:numId w:val="17"/>
        </w:numPr>
        <w:spacing w:after="60"/>
        <w:ind w:left="709"/>
        <w:jc w:val="both"/>
        <w:rPr>
          <w:i/>
          <w:color w:val="FF0000"/>
          <w:sz w:val="20"/>
          <w:szCs w:val="20"/>
        </w:rPr>
      </w:pPr>
      <w:r w:rsidRPr="00293BFB">
        <w:rPr>
          <w:i/>
          <w:color w:val="FF0000"/>
          <w:sz w:val="20"/>
          <w:szCs w:val="20"/>
        </w:rPr>
        <w:t xml:space="preserve">w </w:t>
      </w:r>
      <w:r w:rsidRPr="00293BFB">
        <w:rPr>
          <w:i/>
          <w:color w:val="FF0000"/>
          <w:sz w:val="20"/>
          <w:szCs w:val="20"/>
          <w:u w:val="single"/>
        </w:rPr>
        <w:t>formie dokumentu /pliku/ elektronicznego</w:t>
      </w:r>
      <w:r w:rsidRPr="00293BFB">
        <w:rPr>
          <w:i/>
          <w:color w:val="FF0000"/>
          <w:sz w:val="20"/>
          <w:szCs w:val="20"/>
        </w:rPr>
        <w:t xml:space="preserve"> wypełnionego na komputerze i </w:t>
      </w:r>
      <w:r w:rsidR="00905525" w:rsidRPr="00293BFB">
        <w:rPr>
          <w:i/>
          <w:color w:val="FF0000"/>
          <w:sz w:val="20"/>
          <w:szCs w:val="20"/>
        </w:rPr>
        <w:t>podpisan</w:t>
      </w:r>
      <w:r w:rsidRPr="00293BFB">
        <w:rPr>
          <w:i/>
          <w:color w:val="FF0000"/>
          <w:sz w:val="20"/>
          <w:szCs w:val="20"/>
        </w:rPr>
        <w:t>ego</w:t>
      </w:r>
      <w:r w:rsidR="00905525" w:rsidRPr="00293BFB">
        <w:rPr>
          <w:i/>
          <w:color w:val="FF0000"/>
          <w:sz w:val="20"/>
          <w:szCs w:val="20"/>
        </w:rPr>
        <w:t xml:space="preserve"> kwalifikowanym podpisem elektronicznym</w:t>
      </w:r>
      <w:r w:rsidR="00CC508B">
        <w:rPr>
          <w:i/>
          <w:color w:val="FF0000"/>
          <w:sz w:val="20"/>
          <w:szCs w:val="20"/>
        </w:rPr>
        <w:t>,</w:t>
      </w:r>
    </w:p>
    <w:p w:rsidR="008E54D0" w:rsidRPr="007E5A5A" w:rsidRDefault="008E54D0" w:rsidP="00595B21">
      <w:pPr>
        <w:spacing w:after="60"/>
        <w:rPr>
          <w:rFonts w:eastAsia="Times New Roman"/>
          <w:b/>
          <w:sz w:val="20"/>
          <w:szCs w:val="20"/>
          <w:lang w:eastAsia="pl-PL"/>
        </w:rPr>
      </w:pPr>
    </w:p>
    <w:p w:rsidR="00073840" w:rsidRPr="000A0254" w:rsidRDefault="00073840" w:rsidP="00073840">
      <w:pPr>
        <w:pStyle w:val="Nagwek1"/>
      </w:pPr>
      <w:r w:rsidRPr="000A0254">
        <w:t xml:space="preserve">Załącznik nr 1 – Wzór Formularza Oferty </w:t>
      </w:r>
    </w:p>
    <w:p w:rsidR="00073840" w:rsidRDefault="00073840" w:rsidP="000A0254">
      <w:pPr>
        <w:spacing w:after="120"/>
        <w:jc w:val="center"/>
        <w:rPr>
          <w:rFonts w:eastAsia="Times New Roman"/>
          <w:b/>
          <w:sz w:val="28"/>
          <w:szCs w:val="24"/>
          <w:lang w:eastAsia="pl-PL"/>
        </w:rPr>
      </w:pPr>
    </w:p>
    <w:p w:rsidR="008E54D0" w:rsidRPr="000A0254" w:rsidRDefault="008E54D0" w:rsidP="000A0254">
      <w:pPr>
        <w:spacing w:after="120"/>
        <w:jc w:val="center"/>
        <w:rPr>
          <w:rFonts w:eastAsia="Times New Roman"/>
          <w:b/>
          <w:sz w:val="28"/>
          <w:szCs w:val="24"/>
          <w:lang w:eastAsia="pl-PL"/>
        </w:rPr>
      </w:pPr>
      <w:r w:rsidRPr="000A0254">
        <w:rPr>
          <w:rFonts w:eastAsia="Times New Roman"/>
          <w:b/>
          <w:sz w:val="28"/>
          <w:szCs w:val="24"/>
          <w:lang w:eastAsia="pl-PL"/>
        </w:rPr>
        <w:t>FORMULARZ OFERTY</w:t>
      </w:r>
    </w:p>
    <w:p w:rsidR="008E54D0" w:rsidRPr="000A0254" w:rsidRDefault="008D39AC" w:rsidP="000A0254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0A0254">
        <w:rPr>
          <w:rFonts w:eastAsia="Times New Roman"/>
          <w:sz w:val="24"/>
          <w:szCs w:val="24"/>
          <w:lang w:eastAsia="pl-PL"/>
        </w:rPr>
        <w:t>dla zamówienia</w:t>
      </w:r>
      <w:r w:rsidR="008E54D0" w:rsidRPr="000A0254">
        <w:rPr>
          <w:rFonts w:eastAsia="Times New Roman"/>
          <w:sz w:val="24"/>
          <w:szCs w:val="24"/>
          <w:lang w:eastAsia="pl-PL"/>
        </w:rPr>
        <w:t xml:space="preserve"> pn.:</w:t>
      </w:r>
    </w:p>
    <w:p w:rsidR="00935640" w:rsidRPr="00595B21" w:rsidRDefault="00DA6486" w:rsidP="00595B21">
      <w:pPr>
        <w:shd w:val="clear" w:color="auto" w:fill="D9D9D9" w:themeFill="background1" w:themeFillShade="D9"/>
        <w:spacing w:after="120"/>
        <w:jc w:val="center"/>
        <w:rPr>
          <w:b/>
          <w:bCs/>
          <w:sz w:val="24"/>
        </w:rPr>
      </w:pPr>
      <w:bookmarkStart w:id="0" w:name="_GoBack"/>
      <w:r w:rsidRPr="00D806E1">
        <w:rPr>
          <w:rFonts w:ascii="Verdana" w:eastAsia="Times New Roman" w:hAnsi="Verdana"/>
          <w:b/>
          <w:sz w:val="20"/>
        </w:rPr>
        <w:t>Wykonanie robót budowlanych nie wymagających pozwolenia na budowę polegających na budowie wodociągu oraz kanalizacji sanitarnej w miejscowości GOŚCISZÓW w obrębie pasa drogowego dz. nr 397/19 i 397/29 do projektowanego budynku zlokalizowanego na dz. nr 397/27 i 397/28</w:t>
      </w:r>
      <w:bookmarkEnd w:id="0"/>
    </w:p>
    <w:p w:rsidR="00746E73" w:rsidRPr="000A0254" w:rsidRDefault="00746E73" w:rsidP="000A0254">
      <w:pPr>
        <w:spacing w:after="0"/>
        <w:jc w:val="center"/>
        <w:rPr>
          <w:rFonts w:eastAsia="Times New Roman"/>
          <w:sz w:val="20"/>
          <w:lang w:eastAsia="pl-PL"/>
        </w:rPr>
      </w:pPr>
      <w:r w:rsidRPr="000A0254">
        <w:rPr>
          <w:rFonts w:eastAsia="Times New Roman"/>
          <w:bCs/>
          <w:sz w:val="20"/>
          <w:lang w:eastAsia="pl-PL"/>
        </w:rPr>
        <w:t xml:space="preserve">Nr referencyjny: </w:t>
      </w:r>
      <w:r w:rsidR="0025450A">
        <w:rPr>
          <w:rFonts w:eastAsia="Times New Roman"/>
          <w:sz w:val="20"/>
          <w:lang w:eastAsia="pl-PL"/>
        </w:rPr>
        <w:t>ZPR</w:t>
      </w:r>
      <w:r w:rsidR="002B0C22" w:rsidRPr="000A0254">
        <w:rPr>
          <w:rFonts w:eastAsia="Times New Roman"/>
          <w:sz w:val="20"/>
          <w:lang w:eastAsia="pl-PL"/>
        </w:rPr>
        <w:t>/0</w:t>
      </w:r>
      <w:r w:rsidR="00DA6486">
        <w:rPr>
          <w:rFonts w:eastAsia="Times New Roman"/>
          <w:sz w:val="20"/>
          <w:lang w:eastAsia="pl-PL"/>
        </w:rPr>
        <w:t>7</w:t>
      </w:r>
      <w:r w:rsidRPr="000A0254">
        <w:rPr>
          <w:rFonts w:eastAsia="Times New Roman"/>
          <w:sz w:val="20"/>
          <w:lang w:eastAsia="pl-PL"/>
        </w:rPr>
        <w:t>/202</w:t>
      </w:r>
      <w:r w:rsidR="005061C8">
        <w:rPr>
          <w:rFonts w:eastAsia="Times New Roman"/>
          <w:sz w:val="20"/>
          <w:lang w:eastAsia="pl-PL"/>
        </w:rPr>
        <w:t>3</w:t>
      </w:r>
    </w:p>
    <w:p w:rsidR="00A43FBB" w:rsidRPr="000A0254" w:rsidRDefault="00A43FBB" w:rsidP="000A0254">
      <w:pPr>
        <w:spacing w:after="0"/>
        <w:rPr>
          <w:rFonts w:eastAsia="Times New Roman"/>
          <w:sz w:val="20"/>
          <w:lang w:eastAsia="pl-PL"/>
        </w:rPr>
      </w:pPr>
    </w:p>
    <w:p w:rsidR="008E54D0" w:rsidRPr="000A0254" w:rsidRDefault="008E54D0" w:rsidP="000A0254">
      <w:pPr>
        <w:spacing w:after="0"/>
        <w:rPr>
          <w:rFonts w:eastAsia="Times New Roman"/>
          <w:b/>
          <w:sz w:val="20"/>
          <w:lang w:eastAsia="pl-PL"/>
        </w:rPr>
      </w:pPr>
    </w:p>
    <w:p w:rsidR="008E54D0" w:rsidRPr="000A0254" w:rsidRDefault="00A87B93" w:rsidP="000A0254">
      <w:pPr>
        <w:spacing w:after="0"/>
        <w:jc w:val="both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>I</w:t>
      </w:r>
      <w:r w:rsidR="008E54D0" w:rsidRPr="000A0254">
        <w:rPr>
          <w:rFonts w:eastAsia="Times New Roman"/>
          <w:b/>
          <w:sz w:val="20"/>
          <w:lang w:eastAsia="pl-PL"/>
        </w:rPr>
        <w:t>.</w:t>
      </w:r>
      <w:r w:rsidR="00063C02" w:rsidRPr="000A0254">
        <w:rPr>
          <w:rFonts w:eastAsia="Times New Roman"/>
          <w:b/>
          <w:sz w:val="20"/>
          <w:lang w:eastAsia="pl-PL"/>
        </w:rPr>
        <w:t xml:space="preserve"> WYKONAWC</w:t>
      </w:r>
      <w:r>
        <w:rPr>
          <w:rFonts w:eastAsia="Times New Roman"/>
          <w:b/>
          <w:sz w:val="20"/>
          <w:lang w:eastAsia="pl-PL"/>
        </w:rPr>
        <w:t>A</w:t>
      </w:r>
      <w:r w:rsidR="00063C02" w:rsidRPr="000A0254">
        <w:rPr>
          <w:rStyle w:val="Odwoanieprzypisudolnego"/>
          <w:rFonts w:eastAsia="Times New Roman"/>
          <w:b/>
          <w:sz w:val="20"/>
          <w:lang w:eastAsia="pl-PL"/>
        </w:rPr>
        <w:footnoteReference w:id="1"/>
      </w:r>
      <w:r w:rsidR="008E54D0" w:rsidRPr="000A0254">
        <w:rPr>
          <w:rFonts w:eastAsia="Times New Roman"/>
          <w:b/>
          <w:sz w:val="20"/>
          <w:lang w:eastAsia="pl-PL"/>
        </w:rPr>
        <w:t>:</w:t>
      </w:r>
    </w:p>
    <w:p w:rsidR="008E54D0" w:rsidRPr="000A0254" w:rsidRDefault="008E54D0" w:rsidP="000A0254">
      <w:pPr>
        <w:spacing w:after="0"/>
        <w:ind w:right="4819"/>
        <w:jc w:val="both"/>
        <w:rPr>
          <w:rFonts w:eastAsia="Times New Roman"/>
          <w:b/>
          <w:sz w:val="20"/>
          <w:lang w:eastAsia="pl-PL"/>
        </w:rPr>
      </w:pPr>
    </w:p>
    <w:p w:rsidR="00A87B93" w:rsidRDefault="00A87B93" w:rsidP="000A0254">
      <w:pPr>
        <w:spacing w:after="0"/>
        <w:ind w:left="283" w:hanging="283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>1. Dane Wykonawcy</w:t>
      </w:r>
    </w:p>
    <w:p w:rsidR="00A87B93" w:rsidRDefault="00A87B93" w:rsidP="000A0254">
      <w:pPr>
        <w:spacing w:after="0"/>
        <w:ind w:left="283" w:hanging="283"/>
        <w:rPr>
          <w:rFonts w:eastAsia="Times New Roman"/>
          <w:b/>
          <w:sz w:val="20"/>
          <w:lang w:eastAsia="pl-PL"/>
        </w:rPr>
      </w:pPr>
    </w:p>
    <w:p w:rsidR="00063C02" w:rsidRPr="000A0254" w:rsidRDefault="00063C02" w:rsidP="000A0254">
      <w:pPr>
        <w:spacing w:after="0"/>
        <w:ind w:left="283" w:hanging="283"/>
        <w:rPr>
          <w:rFonts w:eastAsia="Times New Roman"/>
          <w:sz w:val="20"/>
          <w:lang w:eastAsia="pl-PL"/>
        </w:rPr>
      </w:pPr>
      <w:r w:rsidRPr="000A0254">
        <w:rPr>
          <w:rFonts w:eastAsia="Times New Roman"/>
          <w:b/>
          <w:sz w:val="20"/>
          <w:lang w:eastAsia="pl-PL"/>
        </w:rPr>
        <w:t xml:space="preserve">Nazwa (firma) </w:t>
      </w:r>
      <w:r w:rsidR="0092628A">
        <w:rPr>
          <w:rFonts w:eastAsia="Times New Roman"/>
          <w:b/>
          <w:sz w:val="20"/>
          <w:lang w:eastAsia="pl-PL"/>
        </w:rPr>
        <w:t>albo imię i nazwisko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63C02" w:rsidRPr="000A0254" w:rsidTr="00B256B9">
        <w:tc>
          <w:tcPr>
            <w:tcW w:w="9072" w:type="dxa"/>
          </w:tcPr>
          <w:p w:rsidR="00063C02" w:rsidRPr="000A0254" w:rsidRDefault="00063C02" w:rsidP="000A0254">
            <w:pPr>
              <w:spacing w:after="0"/>
              <w:rPr>
                <w:sz w:val="20"/>
                <w:lang w:eastAsia="pl-PL"/>
              </w:rPr>
            </w:pPr>
          </w:p>
          <w:p w:rsidR="00063C02" w:rsidRPr="000A0254" w:rsidRDefault="00063C02" w:rsidP="000A0254">
            <w:pPr>
              <w:spacing w:after="0"/>
              <w:rPr>
                <w:sz w:val="20"/>
                <w:lang w:eastAsia="pl-PL"/>
              </w:rPr>
            </w:pPr>
          </w:p>
        </w:tc>
      </w:tr>
    </w:tbl>
    <w:p w:rsidR="00063C02" w:rsidRPr="000A0254" w:rsidRDefault="00063C02" w:rsidP="000A0254">
      <w:pPr>
        <w:spacing w:after="0"/>
        <w:ind w:left="283" w:hanging="283"/>
        <w:rPr>
          <w:rFonts w:eastAsia="Times New Roman"/>
          <w:sz w:val="20"/>
          <w:lang w:eastAsia="pl-PL"/>
        </w:rPr>
      </w:pPr>
    </w:p>
    <w:p w:rsidR="00063C02" w:rsidRDefault="008A7894" w:rsidP="0092628A">
      <w:pPr>
        <w:spacing w:after="0"/>
        <w:ind w:left="283" w:hanging="283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>S</w:t>
      </w:r>
      <w:r w:rsidR="0092628A" w:rsidRPr="0092628A">
        <w:rPr>
          <w:rFonts w:eastAsia="Times New Roman"/>
          <w:b/>
          <w:sz w:val="20"/>
          <w:lang w:eastAsia="pl-PL"/>
        </w:rPr>
        <w:t>iedziba lub miejsce prowadzonej działalności gospodarc</w:t>
      </w:r>
      <w:r w:rsidR="0092628A">
        <w:rPr>
          <w:rFonts w:eastAsia="Times New Roman"/>
          <w:b/>
          <w:sz w:val="20"/>
          <w:lang w:eastAsia="pl-PL"/>
        </w:rPr>
        <w:t>zej albo miejsce zamieszkania Wykonawcy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701"/>
        <w:gridCol w:w="2976"/>
      </w:tblGrid>
      <w:tr w:rsidR="0025450A" w:rsidRPr="000A0254" w:rsidTr="00B256B9">
        <w:tc>
          <w:tcPr>
            <w:tcW w:w="4395" w:type="dxa"/>
            <w:tcBorders>
              <w:bottom w:val="nil"/>
            </w:tcBorders>
          </w:tcPr>
          <w:p w:rsidR="00A87B93" w:rsidRPr="000A0254" w:rsidRDefault="00A87B93" w:rsidP="00CF4A9E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Ulica</w:t>
            </w:r>
          </w:p>
        </w:tc>
        <w:tc>
          <w:tcPr>
            <w:tcW w:w="1701" w:type="dxa"/>
            <w:tcBorders>
              <w:bottom w:val="nil"/>
            </w:tcBorders>
          </w:tcPr>
          <w:p w:rsidR="00A87B93" w:rsidRPr="000A0254" w:rsidRDefault="00A87B93" w:rsidP="00CF4A9E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Nr domu</w:t>
            </w:r>
          </w:p>
        </w:tc>
        <w:tc>
          <w:tcPr>
            <w:tcW w:w="2976" w:type="dxa"/>
            <w:tcBorders>
              <w:bottom w:val="nil"/>
            </w:tcBorders>
          </w:tcPr>
          <w:p w:rsidR="00A87B93" w:rsidRPr="000A0254" w:rsidRDefault="00A87B93" w:rsidP="00CF4A9E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Nr lokalu</w:t>
            </w:r>
          </w:p>
        </w:tc>
      </w:tr>
      <w:tr w:rsidR="00CF4A9E" w:rsidRPr="000A0254" w:rsidTr="00B256B9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CF4A9E" w:rsidRPr="00CF4A9E" w:rsidRDefault="00CF4A9E" w:rsidP="00CF4A9E">
            <w:pPr>
              <w:spacing w:before="120" w:after="120"/>
              <w:rPr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F4A9E" w:rsidRPr="00A87B93" w:rsidRDefault="00CF4A9E" w:rsidP="00CF4A9E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CF4A9E" w:rsidRPr="00A87B93" w:rsidRDefault="00CF4A9E" w:rsidP="00CF4A9E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</w:tr>
      <w:tr w:rsidR="00A87B93" w:rsidRPr="000A0254" w:rsidTr="00B256B9">
        <w:tc>
          <w:tcPr>
            <w:tcW w:w="4395" w:type="dxa"/>
            <w:tcBorders>
              <w:bottom w:val="nil"/>
            </w:tcBorders>
          </w:tcPr>
          <w:p w:rsidR="00A87B93" w:rsidRPr="00A87B93" w:rsidRDefault="00A87B93" w:rsidP="00CF4A9E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Miejscowość</w:t>
            </w:r>
          </w:p>
        </w:tc>
        <w:tc>
          <w:tcPr>
            <w:tcW w:w="1701" w:type="dxa"/>
            <w:tcBorders>
              <w:bottom w:val="nil"/>
            </w:tcBorders>
          </w:tcPr>
          <w:p w:rsidR="00A87B93" w:rsidRDefault="00A87B93" w:rsidP="00CF4A9E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Kod pocztowy</w:t>
            </w:r>
          </w:p>
        </w:tc>
        <w:tc>
          <w:tcPr>
            <w:tcW w:w="2976" w:type="dxa"/>
            <w:tcBorders>
              <w:bottom w:val="nil"/>
            </w:tcBorders>
          </w:tcPr>
          <w:p w:rsidR="00A87B93" w:rsidRDefault="00A87B93" w:rsidP="00CF4A9E">
            <w:pPr>
              <w:spacing w:after="0"/>
              <w:rPr>
                <w:sz w:val="20"/>
                <w:lang w:eastAsia="pl-PL"/>
              </w:rPr>
            </w:pPr>
            <w:r w:rsidRPr="00A87B93">
              <w:rPr>
                <w:rFonts w:asciiTheme="minorHAnsi" w:hAnsiTheme="minorHAnsi" w:cstheme="minorHAnsi"/>
                <w:sz w:val="20"/>
                <w:lang w:eastAsia="pl-PL"/>
              </w:rPr>
              <w:t>Województwo</w:t>
            </w:r>
          </w:p>
        </w:tc>
      </w:tr>
      <w:tr w:rsidR="00CF4A9E" w:rsidRPr="000A0254" w:rsidTr="00B256B9">
        <w:tc>
          <w:tcPr>
            <w:tcW w:w="4395" w:type="dxa"/>
            <w:tcBorders>
              <w:top w:val="nil"/>
            </w:tcBorders>
          </w:tcPr>
          <w:p w:rsidR="00CF4A9E" w:rsidRPr="00A87B93" w:rsidRDefault="00CF4A9E" w:rsidP="00CF4A9E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4A9E" w:rsidRPr="00A87B93" w:rsidRDefault="00CF4A9E" w:rsidP="00CF4A9E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F4A9E" w:rsidRPr="00A87B93" w:rsidRDefault="00CF4A9E" w:rsidP="00CF4A9E">
            <w:pPr>
              <w:spacing w:before="120" w:after="120"/>
              <w:rPr>
                <w:rFonts w:asciiTheme="minorHAnsi" w:hAnsiTheme="minorHAnsi" w:cstheme="minorHAnsi"/>
                <w:sz w:val="20"/>
                <w:lang w:eastAsia="pl-PL"/>
              </w:rPr>
            </w:pPr>
          </w:p>
        </w:tc>
      </w:tr>
    </w:tbl>
    <w:p w:rsidR="00063C02" w:rsidRPr="000A0254" w:rsidRDefault="00063C02" w:rsidP="000A0254">
      <w:pPr>
        <w:spacing w:after="0"/>
        <w:ind w:left="283" w:hanging="283"/>
        <w:rPr>
          <w:rFonts w:eastAsia="Times New Roman"/>
          <w:sz w:val="20"/>
          <w:lang w:eastAsia="pl-PL"/>
        </w:rPr>
      </w:pPr>
    </w:p>
    <w:p w:rsidR="00063C02" w:rsidRPr="000A0254" w:rsidRDefault="00063C02" w:rsidP="000A0254">
      <w:pPr>
        <w:tabs>
          <w:tab w:val="left" w:pos="4962"/>
        </w:tabs>
        <w:spacing w:after="0"/>
        <w:ind w:left="283" w:hanging="283"/>
        <w:rPr>
          <w:rFonts w:eastAsia="Times New Roman"/>
          <w:b/>
          <w:sz w:val="20"/>
          <w:lang w:eastAsia="pl-PL"/>
        </w:rPr>
      </w:pPr>
      <w:r w:rsidRPr="000A0254">
        <w:rPr>
          <w:rFonts w:eastAsia="Times New Roman"/>
          <w:b/>
          <w:sz w:val="20"/>
          <w:lang w:eastAsia="pl-PL"/>
        </w:rPr>
        <w:t>NIP</w:t>
      </w:r>
      <w:r w:rsidR="008F6C21" w:rsidRPr="000A0254">
        <w:rPr>
          <w:rFonts w:eastAsia="Times New Roman"/>
          <w:b/>
          <w:sz w:val="20"/>
          <w:lang w:eastAsia="pl-PL"/>
        </w:rPr>
        <w:tab/>
        <w:t>REGON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418"/>
        <w:gridCol w:w="4110"/>
      </w:tblGrid>
      <w:tr w:rsidR="008F6C21" w:rsidRPr="000A0254" w:rsidTr="008F6C21">
        <w:trPr>
          <w:trHeight w:val="188"/>
        </w:trPr>
        <w:tc>
          <w:tcPr>
            <w:tcW w:w="3544" w:type="dxa"/>
          </w:tcPr>
          <w:p w:rsidR="008F6C21" w:rsidRPr="000A0254" w:rsidRDefault="008F6C21" w:rsidP="000A0254">
            <w:pPr>
              <w:spacing w:after="0"/>
              <w:rPr>
                <w:sz w:val="20"/>
              </w:rPr>
            </w:pPr>
          </w:p>
          <w:p w:rsidR="008F6C21" w:rsidRPr="000A0254" w:rsidRDefault="008F6C21" w:rsidP="000A0254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6C21" w:rsidRPr="000A0254" w:rsidRDefault="008F6C21" w:rsidP="000A0254">
            <w:pPr>
              <w:spacing w:after="0"/>
              <w:rPr>
                <w:sz w:val="20"/>
              </w:rPr>
            </w:pPr>
          </w:p>
        </w:tc>
        <w:tc>
          <w:tcPr>
            <w:tcW w:w="4110" w:type="dxa"/>
          </w:tcPr>
          <w:p w:rsidR="008F6C21" w:rsidRPr="000A0254" w:rsidRDefault="008F6C21" w:rsidP="000A0254">
            <w:pPr>
              <w:spacing w:after="0"/>
              <w:rPr>
                <w:sz w:val="20"/>
              </w:rPr>
            </w:pPr>
          </w:p>
          <w:p w:rsidR="008F6C21" w:rsidRPr="000A0254" w:rsidRDefault="008F6C21" w:rsidP="000A0254">
            <w:pPr>
              <w:spacing w:after="0"/>
              <w:rPr>
                <w:sz w:val="20"/>
              </w:rPr>
            </w:pPr>
          </w:p>
        </w:tc>
      </w:tr>
    </w:tbl>
    <w:p w:rsidR="008F6C21" w:rsidRPr="000A0254" w:rsidRDefault="008F6C21" w:rsidP="000A0254">
      <w:pPr>
        <w:spacing w:after="0"/>
        <w:ind w:left="283" w:hanging="283"/>
        <w:rPr>
          <w:rFonts w:eastAsia="Times New Roman"/>
          <w:b/>
          <w:sz w:val="20"/>
          <w:lang w:eastAsia="pl-PL"/>
        </w:rPr>
      </w:pPr>
    </w:p>
    <w:p w:rsidR="00063C02" w:rsidRPr="000A0254" w:rsidRDefault="00063C02" w:rsidP="000A0254">
      <w:pPr>
        <w:spacing w:after="0"/>
        <w:ind w:left="283" w:hanging="283"/>
        <w:rPr>
          <w:rFonts w:eastAsia="Times New Roman"/>
          <w:b/>
          <w:sz w:val="20"/>
          <w:szCs w:val="20"/>
          <w:lang w:eastAsia="pl-PL"/>
        </w:rPr>
      </w:pPr>
      <w:r w:rsidRPr="000A0254">
        <w:rPr>
          <w:b/>
          <w:sz w:val="20"/>
          <w:szCs w:val="20"/>
        </w:rPr>
        <w:t xml:space="preserve">Wpisany do rejestru przez/na podstawie/pod numerem </w:t>
      </w:r>
      <w:r w:rsidRPr="00CF4A9E">
        <w:rPr>
          <w:i/>
          <w:sz w:val="20"/>
          <w:szCs w:val="20"/>
        </w:rPr>
        <w:t>(jeżeli dotyczy)</w:t>
      </w:r>
      <w:r w:rsidRPr="000A0254">
        <w:rPr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63C02" w:rsidRPr="000A0254" w:rsidTr="00B256B9">
        <w:tc>
          <w:tcPr>
            <w:tcW w:w="9072" w:type="dxa"/>
          </w:tcPr>
          <w:p w:rsidR="00063C02" w:rsidRPr="000A0254" w:rsidRDefault="00063C02" w:rsidP="000A0254">
            <w:pPr>
              <w:spacing w:after="0"/>
              <w:rPr>
                <w:sz w:val="20"/>
                <w:szCs w:val="20"/>
                <w:lang w:eastAsia="pl-PL"/>
              </w:rPr>
            </w:pPr>
          </w:p>
          <w:p w:rsidR="00063C02" w:rsidRPr="000A0254" w:rsidRDefault="00063C02" w:rsidP="000A025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:rsidR="00063C02" w:rsidRPr="000A0254" w:rsidRDefault="00063C02" w:rsidP="000A0254">
      <w:pPr>
        <w:spacing w:after="0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063C02" w:rsidRPr="000A0254" w:rsidRDefault="00063C02" w:rsidP="000A0254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A0254">
        <w:rPr>
          <w:rFonts w:eastAsia="Times New Roman"/>
          <w:b/>
          <w:sz w:val="20"/>
          <w:szCs w:val="20"/>
          <w:lang w:eastAsia="pl-PL"/>
        </w:rPr>
        <w:t>2. Osoba</w:t>
      </w:r>
      <w:r w:rsidR="00CF4A9E">
        <w:rPr>
          <w:rFonts w:eastAsia="Times New Roman"/>
          <w:b/>
          <w:sz w:val="20"/>
          <w:szCs w:val="20"/>
          <w:lang w:eastAsia="pl-PL"/>
        </w:rPr>
        <w:t>/y</w:t>
      </w:r>
      <w:r w:rsidRPr="000A0254">
        <w:rPr>
          <w:rFonts w:eastAsia="Times New Roman"/>
          <w:b/>
          <w:sz w:val="20"/>
          <w:szCs w:val="20"/>
          <w:lang w:eastAsia="pl-PL"/>
        </w:rPr>
        <w:t xml:space="preserve"> upoważniona</w:t>
      </w:r>
      <w:r w:rsidR="00CF4A9E">
        <w:rPr>
          <w:rFonts w:eastAsia="Times New Roman"/>
          <w:b/>
          <w:sz w:val="20"/>
          <w:szCs w:val="20"/>
          <w:lang w:eastAsia="pl-PL"/>
        </w:rPr>
        <w:t>/e</w:t>
      </w:r>
      <w:r w:rsidRPr="000A0254">
        <w:rPr>
          <w:rFonts w:eastAsia="Times New Roman"/>
          <w:b/>
          <w:sz w:val="20"/>
          <w:szCs w:val="20"/>
          <w:lang w:eastAsia="pl-PL"/>
        </w:rPr>
        <w:t xml:space="preserve"> do reprezentacji Wykonawcy/ów i podpisująca</w:t>
      </w:r>
      <w:r w:rsidR="00CF4A9E">
        <w:rPr>
          <w:rFonts w:eastAsia="Times New Roman"/>
          <w:b/>
          <w:sz w:val="20"/>
          <w:szCs w:val="20"/>
          <w:lang w:eastAsia="pl-PL"/>
        </w:rPr>
        <w:t>/e</w:t>
      </w:r>
      <w:r w:rsidRPr="000A0254">
        <w:rPr>
          <w:rFonts w:eastAsia="Times New Roman"/>
          <w:b/>
          <w:sz w:val="20"/>
          <w:szCs w:val="20"/>
          <w:lang w:eastAsia="pl-PL"/>
        </w:rPr>
        <w:t xml:space="preserve"> ofertę:</w:t>
      </w:r>
    </w:p>
    <w:p w:rsidR="00063C02" w:rsidRPr="000A0254" w:rsidRDefault="00063C02" w:rsidP="000A0254">
      <w:pPr>
        <w:spacing w:after="0"/>
        <w:rPr>
          <w:rFonts w:eastAsia="Times New Roman"/>
          <w:sz w:val="20"/>
          <w:szCs w:val="20"/>
          <w:lang w:eastAsia="pl-PL"/>
        </w:rPr>
      </w:pPr>
    </w:p>
    <w:p w:rsidR="00063C02" w:rsidRPr="000A0254" w:rsidRDefault="00063C02" w:rsidP="000A0254">
      <w:pPr>
        <w:widowControl w:val="0"/>
        <w:spacing w:after="0"/>
        <w:rPr>
          <w:rFonts w:eastAsia="Times New Roman"/>
          <w:b/>
          <w:sz w:val="16"/>
          <w:szCs w:val="20"/>
          <w:lang w:eastAsia="pl-PL"/>
        </w:rPr>
      </w:pPr>
      <w:r w:rsidRPr="000A0254">
        <w:rPr>
          <w:rFonts w:eastAsia="Times New Roman"/>
          <w:b/>
          <w:sz w:val="20"/>
          <w:szCs w:val="24"/>
          <w:lang w:eastAsia="pl-PL"/>
        </w:rPr>
        <w:t>Imię i Nazwisko</w:t>
      </w:r>
      <w:r w:rsidR="00CF4A9E">
        <w:rPr>
          <w:rFonts w:eastAsia="Times New Roman"/>
          <w:b/>
          <w:sz w:val="20"/>
          <w:szCs w:val="24"/>
          <w:lang w:eastAsia="pl-PL"/>
        </w:rPr>
        <w:t xml:space="preserve"> </w:t>
      </w:r>
      <w:r w:rsidR="00CF4A9E" w:rsidRPr="00CF4A9E">
        <w:rPr>
          <w:rFonts w:eastAsia="Times New Roman"/>
          <w:i/>
          <w:sz w:val="20"/>
          <w:szCs w:val="24"/>
          <w:lang w:eastAsia="pl-PL"/>
        </w:rPr>
        <w:t>(wymienić wszystkie osoby podpisujące ofertę)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63C02" w:rsidRPr="000A0254" w:rsidTr="00B256B9">
        <w:tc>
          <w:tcPr>
            <w:tcW w:w="9072" w:type="dxa"/>
          </w:tcPr>
          <w:p w:rsidR="00063C02" w:rsidRPr="000A0254" w:rsidRDefault="00063C02" w:rsidP="000A0254">
            <w:pPr>
              <w:spacing w:after="0"/>
              <w:rPr>
                <w:sz w:val="20"/>
                <w:szCs w:val="20"/>
                <w:lang w:eastAsia="pl-PL"/>
              </w:rPr>
            </w:pPr>
          </w:p>
          <w:p w:rsidR="00063C02" w:rsidRPr="000A0254" w:rsidRDefault="00063C02" w:rsidP="000A0254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:rsidR="00063C02" w:rsidRPr="000A0254" w:rsidRDefault="00063C02" w:rsidP="000A0254">
      <w:pPr>
        <w:spacing w:after="0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8F6C21" w:rsidRPr="000A0254" w:rsidRDefault="0092628A" w:rsidP="000A0254">
      <w:pPr>
        <w:tabs>
          <w:tab w:val="left" w:pos="4962"/>
        </w:tabs>
        <w:spacing w:after="0"/>
        <w:ind w:left="283" w:hanging="283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 xml:space="preserve">na podstawie </w:t>
      </w:r>
      <w:r w:rsidRPr="0092628A">
        <w:rPr>
          <w:rFonts w:eastAsia="Times New Roman"/>
          <w:i/>
          <w:sz w:val="20"/>
          <w:lang w:eastAsia="pl-PL"/>
        </w:rPr>
        <w:t>(wskazać podstawę do reprezentacji, np. KRS,CEIDG, pełnomocnictwo</w:t>
      </w:r>
      <w:r w:rsidR="00C71214">
        <w:rPr>
          <w:rFonts w:eastAsia="Times New Roman"/>
          <w:i/>
          <w:sz w:val="20"/>
          <w:lang w:eastAsia="pl-PL"/>
        </w:rPr>
        <w:t>*</w:t>
      </w:r>
      <w:r w:rsidRPr="0092628A">
        <w:rPr>
          <w:rFonts w:eastAsia="Times New Roman"/>
          <w:i/>
          <w:sz w:val="20"/>
          <w:lang w:eastAsia="pl-PL"/>
        </w:rPr>
        <w:t>)</w:t>
      </w:r>
      <w:r>
        <w:rPr>
          <w:rFonts w:eastAsia="Times New Roman"/>
          <w:b/>
          <w:sz w:val="20"/>
          <w:lang w:eastAsia="pl-PL"/>
        </w:rPr>
        <w:t>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92628A" w:rsidRPr="000A0254" w:rsidTr="00B16134">
        <w:trPr>
          <w:trHeight w:val="188"/>
        </w:trPr>
        <w:tc>
          <w:tcPr>
            <w:tcW w:w="9072" w:type="dxa"/>
          </w:tcPr>
          <w:p w:rsidR="0092628A" w:rsidRPr="000A0254" w:rsidRDefault="0092628A" w:rsidP="000A0254">
            <w:pPr>
              <w:spacing w:after="0"/>
              <w:rPr>
                <w:sz w:val="20"/>
              </w:rPr>
            </w:pPr>
          </w:p>
          <w:p w:rsidR="0092628A" w:rsidRPr="000A0254" w:rsidRDefault="0092628A" w:rsidP="000A0254">
            <w:pPr>
              <w:spacing w:after="0"/>
              <w:rPr>
                <w:sz w:val="20"/>
              </w:rPr>
            </w:pPr>
          </w:p>
        </w:tc>
      </w:tr>
    </w:tbl>
    <w:p w:rsidR="008F6C21" w:rsidRPr="00C71214" w:rsidRDefault="00C71214" w:rsidP="000A0254">
      <w:pPr>
        <w:spacing w:after="0"/>
        <w:ind w:left="283" w:hanging="283"/>
        <w:rPr>
          <w:i/>
          <w:sz w:val="20"/>
          <w:szCs w:val="20"/>
        </w:rPr>
      </w:pPr>
      <w:r w:rsidRPr="00C71214">
        <w:rPr>
          <w:i/>
          <w:sz w:val="20"/>
          <w:szCs w:val="20"/>
        </w:rPr>
        <w:t>*pełnomocnictwo należy dołączyć do oferty</w:t>
      </w:r>
    </w:p>
    <w:p w:rsidR="00C71214" w:rsidRPr="00C71214" w:rsidRDefault="00C71214" w:rsidP="000A0254">
      <w:pPr>
        <w:spacing w:after="0"/>
        <w:ind w:left="283" w:hanging="283"/>
        <w:rPr>
          <w:sz w:val="20"/>
          <w:szCs w:val="20"/>
        </w:rPr>
      </w:pPr>
    </w:p>
    <w:p w:rsidR="00A87B93" w:rsidRDefault="00A87B93" w:rsidP="00A87B93">
      <w:pPr>
        <w:spacing w:after="0"/>
        <w:ind w:left="283" w:hanging="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0A0254">
        <w:rPr>
          <w:b/>
          <w:sz w:val="20"/>
          <w:szCs w:val="20"/>
        </w:rPr>
        <w:t>Osoba odpowiedzialna za kontakty z Zamawiającym</w:t>
      </w:r>
    </w:p>
    <w:p w:rsidR="00A87B93" w:rsidRDefault="00A87B93" w:rsidP="00A87B93">
      <w:pPr>
        <w:spacing w:after="0"/>
        <w:ind w:left="283" w:hanging="283"/>
        <w:rPr>
          <w:b/>
          <w:sz w:val="20"/>
          <w:szCs w:val="20"/>
        </w:rPr>
      </w:pPr>
    </w:p>
    <w:p w:rsidR="00A87B93" w:rsidRPr="000A0254" w:rsidRDefault="00A87B93" w:rsidP="00A87B93">
      <w:pPr>
        <w:widowControl w:val="0"/>
        <w:spacing w:after="0"/>
        <w:rPr>
          <w:rFonts w:eastAsia="Times New Roman"/>
          <w:b/>
          <w:sz w:val="16"/>
          <w:szCs w:val="20"/>
          <w:lang w:eastAsia="pl-PL"/>
        </w:rPr>
      </w:pPr>
      <w:r w:rsidRPr="000A0254">
        <w:rPr>
          <w:rFonts w:eastAsia="Times New Roman"/>
          <w:b/>
          <w:sz w:val="20"/>
          <w:szCs w:val="24"/>
          <w:lang w:eastAsia="pl-PL"/>
        </w:rPr>
        <w:t>Imię i Nazwisko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87B93" w:rsidRPr="000A0254" w:rsidTr="00B256B9">
        <w:tc>
          <w:tcPr>
            <w:tcW w:w="9072" w:type="dxa"/>
          </w:tcPr>
          <w:p w:rsidR="00A87B93" w:rsidRPr="000A0254" w:rsidRDefault="00A87B93" w:rsidP="007E30C2">
            <w:pPr>
              <w:spacing w:after="0"/>
              <w:rPr>
                <w:sz w:val="20"/>
                <w:szCs w:val="20"/>
                <w:lang w:eastAsia="pl-PL"/>
              </w:rPr>
            </w:pPr>
          </w:p>
          <w:p w:rsidR="00A87B93" w:rsidRPr="000A0254" w:rsidRDefault="00A87B93" w:rsidP="007E30C2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:rsidR="00A87B93" w:rsidRPr="000A0254" w:rsidRDefault="00A87B93" w:rsidP="00A87B93">
      <w:pPr>
        <w:spacing w:after="0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A87B93" w:rsidRPr="000A0254" w:rsidRDefault="00A87B93" w:rsidP="00A87B93">
      <w:pPr>
        <w:tabs>
          <w:tab w:val="left" w:pos="4962"/>
        </w:tabs>
        <w:spacing w:after="0"/>
        <w:ind w:left="283" w:hanging="283"/>
        <w:rPr>
          <w:rFonts w:eastAsia="Times New Roman"/>
          <w:b/>
          <w:sz w:val="20"/>
          <w:lang w:eastAsia="pl-PL"/>
        </w:rPr>
      </w:pPr>
      <w:r w:rsidRPr="000A0254">
        <w:rPr>
          <w:rFonts w:eastAsia="Times New Roman"/>
          <w:b/>
          <w:sz w:val="20"/>
          <w:lang w:eastAsia="pl-PL"/>
        </w:rPr>
        <w:t xml:space="preserve">Numer telefonu </w:t>
      </w:r>
      <w:r w:rsidRPr="000A0254">
        <w:rPr>
          <w:rFonts w:eastAsia="Times New Roman"/>
          <w:b/>
          <w:sz w:val="20"/>
          <w:lang w:eastAsia="pl-PL"/>
        </w:rPr>
        <w:tab/>
      </w:r>
      <w:r w:rsidRPr="000A0254">
        <w:rPr>
          <w:rFonts w:eastAsia="Times New Roman"/>
          <w:b/>
          <w:sz w:val="20"/>
          <w:szCs w:val="20"/>
          <w:lang w:eastAsia="pl-PL"/>
        </w:rPr>
        <w:t>Adres e-mail</w:t>
      </w:r>
      <w:r w:rsidR="00CF4A9E">
        <w:rPr>
          <w:rFonts w:eastAsia="Times New Roman"/>
          <w:b/>
          <w:sz w:val="20"/>
          <w:szCs w:val="20"/>
          <w:lang w:eastAsia="pl-PL"/>
        </w:rPr>
        <w:t xml:space="preserve"> do kontaktów z Zamawiającym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418"/>
        <w:gridCol w:w="4110"/>
      </w:tblGrid>
      <w:tr w:rsidR="00A87B93" w:rsidRPr="000A0254" w:rsidTr="007E30C2">
        <w:trPr>
          <w:trHeight w:val="188"/>
        </w:trPr>
        <w:tc>
          <w:tcPr>
            <w:tcW w:w="3544" w:type="dxa"/>
          </w:tcPr>
          <w:p w:rsidR="00A87B93" w:rsidRPr="000A0254" w:rsidRDefault="00A87B93" w:rsidP="007E30C2">
            <w:pPr>
              <w:spacing w:after="0"/>
              <w:rPr>
                <w:sz w:val="20"/>
              </w:rPr>
            </w:pPr>
          </w:p>
          <w:p w:rsidR="00A87B93" w:rsidRPr="000A0254" w:rsidRDefault="00A87B93" w:rsidP="007E30C2">
            <w:pPr>
              <w:spacing w:after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87B93" w:rsidRPr="000A0254" w:rsidRDefault="00A87B93" w:rsidP="007E30C2">
            <w:pPr>
              <w:spacing w:after="0"/>
              <w:rPr>
                <w:sz w:val="20"/>
              </w:rPr>
            </w:pPr>
          </w:p>
        </w:tc>
        <w:tc>
          <w:tcPr>
            <w:tcW w:w="4110" w:type="dxa"/>
          </w:tcPr>
          <w:p w:rsidR="00A87B93" w:rsidRPr="000A0254" w:rsidRDefault="00A87B93" w:rsidP="007E30C2">
            <w:pPr>
              <w:spacing w:after="0"/>
              <w:rPr>
                <w:sz w:val="20"/>
              </w:rPr>
            </w:pPr>
          </w:p>
          <w:p w:rsidR="00A87B93" w:rsidRPr="000A0254" w:rsidRDefault="00A87B93" w:rsidP="007E30C2">
            <w:pPr>
              <w:spacing w:after="0"/>
              <w:rPr>
                <w:sz w:val="20"/>
              </w:rPr>
            </w:pPr>
          </w:p>
        </w:tc>
      </w:tr>
    </w:tbl>
    <w:p w:rsidR="00A87B93" w:rsidRPr="00CC508B" w:rsidRDefault="00A87B93" w:rsidP="00A87B93">
      <w:pPr>
        <w:spacing w:after="0"/>
        <w:ind w:left="283" w:hanging="283"/>
        <w:rPr>
          <w:b/>
          <w:sz w:val="20"/>
          <w:szCs w:val="20"/>
        </w:rPr>
      </w:pPr>
    </w:p>
    <w:p w:rsidR="00063C02" w:rsidRPr="00CC508B" w:rsidRDefault="00063C02" w:rsidP="000A0254">
      <w:pPr>
        <w:spacing w:after="0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CC508B" w:rsidRDefault="00CC508B" w:rsidP="000A0254">
      <w:pPr>
        <w:spacing w:after="0"/>
        <w:jc w:val="both"/>
        <w:rPr>
          <w:rFonts w:eastAsia="Times New Roman"/>
          <w:b/>
          <w:sz w:val="20"/>
          <w:szCs w:val="20"/>
          <w:lang w:val="de-DE" w:eastAsia="pl-PL"/>
        </w:rPr>
      </w:pPr>
    </w:p>
    <w:p w:rsidR="008E54D0" w:rsidRPr="000A0254" w:rsidRDefault="00CC508B" w:rsidP="00CC508B">
      <w:pPr>
        <w:spacing w:after="0"/>
        <w:rPr>
          <w:rFonts w:eastAsia="Times New Roman"/>
          <w:b/>
          <w:sz w:val="20"/>
          <w:lang w:eastAsia="pl-PL"/>
        </w:rPr>
      </w:pPr>
      <w:r>
        <w:rPr>
          <w:rFonts w:eastAsia="Times New Roman"/>
          <w:b/>
          <w:sz w:val="20"/>
          <w:lang w:eastAsia="pl-PL"/>
        </w:rPr>
        <w:t>II.</w:t>
      </w:r>
      <w:r>
        <w:rPr>
          <w:rFonts w:eastAsia="Times New Roman"/>
          <w:b/>
          <w:sz w:val="20"/>
          <w:lang w:eastAsia="pl-PL"/>
        </w:rPr>
        <w:tab/>
      </w:r>
      <w:r w:rsidR="008E54D0" w:rsidRPr="000A0254">
        <w:rPr>
          <w:rFonts w:eastAsia="Times New Roman"/>
          <w:b/>
          <w:sz w:val="20"/>
          <w:lang w:eastAsia="pl-PL"/>
        </w:rPr>
        <w:t>Ja (my) niżej podpisany(i) oświadczam(y), że:</w:t>
      </w:r>
    </w:p>
    <w:p w:rsidR="008F6C21" w:rsidRPr="000A0254" w:rsidRDefault="008F6C21" w:rsidP="000A0254">
      <w:pPr>
        <w:spacing w:after="0"/>
        <w:ind w:left="360"/>
        <w:rPr>
          <w:rFonts w:eastAsia="Times New Roman"/>
          <w:b/>
          <w:sz w:val="20"/>
          <w:lang w:eastAsia="pl-PL"/>
        </w:rPr>
      </w:pPr>
    </w:p>
    <w:p w:rsidR="00A21D61" w:rsidRPr="000F35EE" w:rsidRDefault="00A21D61" w:rsidP="000E547A">
      <w:pPr>
        <w:pStyle w:val="Zwykytekst1"/>
        <w:numPr>
          <w:ilvl w:val="0"/>
          <w:numId w:val="10"/>
        </w:numPr>
        <w:tabs>
          <w:tab w:val="clear" w:pos="1320"/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A0254">
        <w:rPr>
          <w:rFonts w:ascii="Times New Roman" w:hAnsi="Times New Roman" w:cs="Times New Roman"/>
          <w:b/>
        </w:rPr>
        <w:t>SKŁADAMY OFERTĘ</w:t>
      </w:r>
      <w:r w:rsidRPr="000A0254">
        <w:rPr>
          <w:rFonts w:ascii="Times New Roman" w:hAnsi="Times New Roman" w:cs="Times New Roman"/>
        </w:rPr>
        <w:t xml:space="preserve"> na wykonanie przedmiotu zamówienia zgodnie z </w:t>
      </w:r>
      <w:r w:rsidR="00F84D6D">
        <w:rPr>
          <w:rFonts w:ascii="Times New Roman" w:hAnsi="Times New Roman" w:cs="Times New Roman"/>
        </w:rPr>
        <w:t>Zapytaniem ofertowym</w:t>
      </w:r>
      <w:r w:rsidR="00293BFB">
        <w:rPr>
          <w:rFonts w:ascii="Times New Roman" w:hAnsi="Times New Roman" w:cs="Times New Roman"/>
        </w:rPr>
        <w:t xml:space="preserve"> dla niniejszego postępowania</w:t>
      </w:r>
      <w:r w:rsidRPr="000A0254">
        <w:rPr>
          <w:rFonts w:ascii="Times New Roman" w:hAnsi="Times New Roman" w:cs="Times New Roman"/>
        </w:rPr>
        <w:t>.</w:t>
      </w:r>
    </w:p>
    <w:p w:rsidR="000F35EE" w:rsidRPr="000A0254" w:rsidRDefault="000F35EE" w:rsidP="000F35EE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A21D61" w:rsidRDefault="00A21D61" w:rsidP="000E547A">
      <w:pPr>
        <w:pStyle w:val="Zwykytekst1"/>
        <w:numPr>
          <w:ilvl w:val="0"/>
          <w:numId w:val="10"/>
        </w:numPr>
        <w:tabs>
          <w:tab w:val="clear" w:pos="1320"/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A0254">
        <w:rPr>
          <w:rFonts w:ascii="Times New Roman" w:hAnsi="Times New Roman" w:cs="Times New Roman"/>
          <w:b/>
        </w:rPr>
        <w:t>OŚWIADCZAMY,</w:t>
      </w:r>
      <w:r w:rsidR="00293BFB">
        <w:rPr>
          <w:rFonts w:ascii="Times New Roman" w:hAnsi="Times New Roman" w:cs="Times New Roman"/>
        </w:rPr>
        <w:t xml:space="preserve"> że zapoznaliśmy się z</w:t>
      </w:r>
      <w:r w:rsidRPr="000A0254">
        <w:rPr>
          <w:rFonts w:ascii="Times New Roman" w:hAnsi="Times New Roman" w:cs="Times New Roman"/>
        </w:rPr>
        <w:t xml:space="preserve"> </w:t>
      </w:r>
      <w:r w:rsidR="00F84D6D">
        <w:rPr>
          <w:rFonts w:ascii="Times New Roman" w:hAnsi="Times New Roman" w:cs="Times New Roman"/>
        </w:rPr>
        <w:t xml:space="preserve">Zapytaniem ofertowym </w:t>
      </w:r>
      <w:r w:rsidRPr="000A0254">
        <w:rPr>
          <w:rFonts w:ascii="Times New Roman" w:hAnsi="Times New Roman" w:cs="Times New Roman"/>
        </w:rPr>
        <w:t>uznajemy się za związanych określonymi w nich postanowieniami i zasadami postępowania.</w:t>
      </w:r>
    </w:p>
    <w:p w:rsidR="000F35EE" w:rsidRPr="000A0254" w:rsidRDefault="000F35EE" w:rsidP="000F35EE">
      <w:pPr>
        <w:pStyle w:val="Zwykytekst1"/>
        <w:tabs>
          <w:tab w:val="left" w:pos="284"/>
        </w:tabs>
        <w:spacing w:before="120" w:after="120" w:line="276" w:lineRule="auto"/>
        <w:ind w:left="284"/>
        <w:jc w:val="both"/>
        <w:rPr>
          <w:rFonts w:ascii="Times New Roman" w:hAnsi="Times New Roman" w:cs="Times New Roman"/>
        </w:rPr>
      </w:pPr>
    </w:p>
    <w:p w:rsidR="00A21D61" w:rsidRDefault="00A21D61" w:rsidP="000E547A">
      <w:pPr>
        <w:pStyle w:val="Zwykytekst1"/>
        <w:numPr>
          <w:ilvl w:val="0"/>
          <w:numId w:val="10"/>
        </w:numPr>
        <w:tabs>
          <w:tab w:val="clear" w:pos="1320"/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0254">
        <w:rPr>
          <w:rFonts w:ascii="Times New Roman" w:hAnsi="Times New Roman" w:cs="Times New Roman"/>
          <w:b/>
        </w:rPr>
        <w:t xml:space="preserve">OFERUJEMY </w:t>
      </w:r>
      <w:r w:rsidR="00293BFB" w:rsidRPr="00293BFB">
        <w:rPr>
          <w:rFonts w:ascii="Times New Roman" w:hAnsi="Times New Roman" w:cs="Times New Roman"/>
        </w:rPr>
        <w:t>realizację całości niniejszego</w:t>
      </w:r>
      <w:r w:rsidR="00293BFB">
        <w:rPr>
          <w:rFonts w:ascii="Times New Roman" w:hAnsi="Times New Roman" w:cs="Times New Roman"/>
          <w:b/>
        </w:rPr>
        <w:t xml:space="preserve"> </w:t>
      </w:r>
      <w:r w:rsidRPr="000A0254">
        <w:rPr>
          <w:rFonts w:ascii="Times New Roman" w:hAnsi="Times New Roman" w:cs="Times New Roman"/>
        </w:rPr>
        <w:t>zamówienia</w:t>
      </w:r>
      <w:r w:rsidR="00293BFB">
        <w:rPr>
          <w:rFonts w:ascii="Times New Roman" w:hAnsi="Times New Roman" w:cs="Times New Roman"/>
        </w:rPr>
        <w:t xml:space="preserve"> za cenę</w:t>
      </w:r>
      <w:r w:rsidRPr="000A0254">
        <w:rPr>
          <w:rFonts w:ascii="Times New Roman" w:hAnsi="Times New Roman" w:cs="Times New Roman"/>
          <w:b/>
        </w:rPr>
        <w:t>:</w:t>
      </w:r>
    </w:p>
    <w:p w:rsidR="000F35EE" w:rsidRPr="000A0254" w:rsidRDefault="00293BFB" w:rsidP="00293BFB">
      <w:pPr>
        <w:pStyle w:val="Zwykytekst1"/>
        <w:tabs>
          <w:tab w:val="left" w:pos="284"/>
        </w:tabs>
        <w:spacing w:before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  <w:r w:rsidR="00595B21" w:rsidRPr="000A0254">
        <w:rPr>
          <w:rFonts w:ascii="Times New Roman" w:hAnsi="Times New Roman" w:cs="Times New Roman"/>
          <w:b/>
        </w:rPr>
        <w:t xml:space="preserve"> brutto </w:t>
      </w:r>
      <w:r w:rsidR="00595B21" w:rsidRPr="00293BFB">
        <w:rPr>
          <w:rFonts w:ascii="Times New Roman" w:hAnsi="Times New Roman" w:cs="Times New Roman"/>
        </w:rPr>
        <w:t>[zł]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21D61" w:rsidRPr="00293BFB" w:rsidTr="00D22E71">
        <w:trPr>
          <w:trHeight w:val="495"/>
        </w:trPr>
        <w:tc>
          <w:tcPr>
            <w:tcW w:w="9080" w:type="dxa"/>
          </w:tcPr>
          <w:p w:rsidR="00A21D61" w:rsidRPr="00293BFB" w:rsidRDefault="00A21D61" w:rsidP="00293BFB">
            <w:pPr>
              <w:spacing w:after="0"/>
              <w:rPr>
                <w:b/>
                <w:szCs w:val="24"/>
              </w:rPr>
            </w:pPr>
          </w:p>
          <w:p w:rsidR="00293BFB" w:rsidRPr="00293BFB" w:rsidRDefault="00293BFB" w:rsidP="00293BFB">
            <w:pPr>
              <w:spacing w:after="0"/>
              <w:rPr>
                <w:b/>
                <w:szCs w:val="24"/>
              </w:rPr>
            </w:pPr>
          </w:p>
        </w:tc>
      </w:tr>
    </w:tbl>
    <w:p w:rsidR="00595B21" w:rsidRDefault="00595B21" w:rsidP="00595B21">
      <w:pPr>
        <w:widowControl w:val="0"/>
        <w:spacing w:after="0" w:line="240" w:lineRule="auto"/>
        <w:rPr>
          <w:rFonts w:eastAsia="Times New Roman"/>
        </w:rPr>
      </w:pPr>
    </w:p>
    <w:p w:rsidR="00595B21" w:rsidRDefault="00293BFB" w:rsidP="00595B21">
      <w:pPr>
        <w:widowControl w:val="0"/>
        <w:tabs>
          <w:tab w:val="left" w:pos="3969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stawka podatku VAT [%]</w:t>
      </w:r>
      <w:r w:rsidR="00595B21">
        <w:rPr>
          <w:rFonts w:eastAsia="Times New Roman"/>
        </w:rPr>
        <w:t>:</w:t>
      </w:r>
      <w:r w:rsidR="00595B21">
        <w:rPr>
          <w:rFonts w:eastAsia="Times New Roman"/>
        </w:rPr>
        <w:tab/>
        <w:t>kwota podatku VAT (zł)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560"/>
        <w:gridCol w:w="5102"/>
      </w:tblGrid>
      <w:tr w:rsidR="00595B21" w:rsidTr="00E649F5">
        <w:trPr>
          <w:trHeight w:val="243"/>
        </w:trPr>
        <w:tc>
          <w:tcPr>
            <w:tcW w:w="2410" w:type="dxa"/>
          </w:tcPr>
          <w:p w:rsidR="00595B21" w:rsidRDefault="00595B21" w:rsidP="00E649F5">
            <w:pPr>
              <w:spacing w:after="0"/>
            </w:pPr>
          </w:p>
          <w:p w:rsidR="00595B21" w:rsidRDefault="00595B21" w:rsidP="00E649F5">
            <w:pPr>
              <w:spacing w:after="0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95B21" w:rsidRDefault="00595B21" w:rsidP="00E649F5">
            <w:pPr>
              <w:spacing w:after="0"/>
            </w:pPr>
          </w:p>
        </w:tc>
        <w:tc>
          <w:tcPr>
            <w:tcW w:w="5102" w:type="dxa"/>
          </w:tcPr>
          <w:p w:rsidR="00595B21" w:rsidRDefault="00595B21" w:rsidP="00E649F5">
            <w:pPr>
              <w:spacing w:after="0"/>
            </w:pPr>
          </w:p>
        </w:tc>
      </w:tr>
    </w:tbl>
    <w:p w:rsidR="00595B21" w:rsidRDefault="00595B21" w:rsidP="00595B21">
      <w:pPr>
        <w:spacing w:after="0"/>
        <w:ind w:left="720"/>
        <w:jc w:val="both"/>
        <w:rPr>
          <w:rFonts w:eastAsia="Times New Roman"/>
          <w:b/>
          <w:sz w:val="20"/>
          <w:lang w:eastAsia="pl-PL"/>
        </w:rPr>
      </w:pPr>
    </w:p>
    <w:p w:rsidR="00595B21" w:rsidRDefault="00595B21" w:rsidP="00595B21">
      <w:pPr>
        <w:widowControl w:val="0"/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cena netto</w:t>
      </w:r>
      <w:r w:rsidR="00293BFB">
        <w:rPr>
          <w:rFonts w:eastAsia="Times New Roman"/>
        </w:rPr>
        <w:t xml:space="preserve"> [</w:t>
      </w:r>
      <w:r>
        <w:rPr>
          <w:rFonts w:eastAsia="Times New Roman"/>
        </w:rPr>
        <w:t>zł</w:t>
      </w:r>
      <w:r w:rsidR="00293BFB">
        <w:rPr>
          <w:rFonts w:eastAsia="Times New Roman"/>
        </w:rPr>
        <w:t>]</w:t>
      </w:r>
      <w:r>
        <w:rPr>
          <w:rFonts w:eastAsia="Times New Roman"/>
        </w:rPr>
        <w:t>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95B21" w:rsidTr="00293BFB">
        <w:trPr>
          <w:trHeight w:val="264"/>
        </w:trPr>
        <w:tc>
          <w:tcPr>
            <w:tcW w:w="9080" w:type="dxa"/>
          </w:tcPr>
          <w:p w:rsidR="00595B21" w:rsidRDefault="00595B21" w:rsidP="00E649F5">
            <w:pPr>
              <w:spacing w:after="0"/>
            </w:pPr>
          </w:p>
          <w:p w:rsidR="00595B21" w:rsidRDefault="00595B21" w:rsidP="00293BFB">
            <w:pPr>
              <w:spacing w:after="0"/>
            </w:pPr>
          </w:p>
        </w:tc>
      </w:tr>
    </w:tbl>
    <w:p w:rsidR="00595B21" w:rsidRDefault="00595B21" w:rsidP="00595B21">
      <w:pPr>
        <w:widowControl w:val="0"/>
        <w:spacing w:after="0" w:line="240" w:lineRule="auto"/>
        <w:rPr>
          <w:rFonts w:eastAsia="Times New Roman"/>
        </w:rPr>
      </w:pPr>
    </w:p>
    <w:p w:rsidR="00A37C37" w:rsidRPr="000A0254" w:rsidRDefault="00A37C37" w:rsidP="000A0254">
      <w:pPr>
        <w:spacing w:after="0"/>
        <w:jc w:val="both"/>
        <w:rPr>
          <w:rFonts w:eastAsia="Times New Roman"/>
          <w:b/>
          <w:sz w:val="20"/>
          <w:lang w:eastAsia="pl-PL"/>
        </w:rPr>
      </w:pPr>
    </w:p>
    <w:p w:rsidR="001B0B50" w:rsidRPr="00796FEC" w:rsidRDefault="001B0B50" w:rsidP="000E547A">
      <w:pPr>
        <w:numPr>
          <w:ilvl w:val="0"/>
          <w:numId w:val="10"/>
        </w:numPr>
        <w:tabs>
          <w:tab w:val="clear" w:pos="1320"/>
          <w:tab w:val="left" w:pos="426"/>
        </w:tabs>
        <w:suppressAutoHyphens/>
        <w:spacing w:before="120" w:after="120"/>
        <w:ind w:left="426" w:hanging="426"/>
        <w:jc w:val="both"/>
        <w:rPr>
          <w:rFonts w:eastAsia="Times New Roman"/>
          <w:iCs/>
          <w:sz w:val="20"/>
          <w:szCs w:val="20"/>
          <w:lang w:eastAsia="ar-SA"/>
        </w:rPr>
      </w:pPr>
      <w:r w:rsidRPr="00796FEC">
        <w:rPr>
          <w:rFonts w:eastAsia="Times New Roman"/>
          <w:b/>
          <w:iCs/>
          <w:sz w:val="20"/>
          <w:szCs w:val="20"/>
          <w:lang w:eastAsia="ar-SA"/>
        </w:rPr>
        <w:lastRenderedPageBreak/>
        <w:t>INFORMUJEMY</w:t>
      </w:r>
      <w:r w:rsidRPr="00796FEC">
        <w:rPr>
          <w:rFonts w:eastAsia="Times New Roman"/>
          <w:iCs/>
          <w:sz w:val="20"/>
          <w:szCs w:val="20"/>
          <w:lang w:eastAsia="ar-SA"/>
        </w:rPr>
        <w:t>, że</w:t>
      </w:r>
      <w:r w:rsidR="009F777E" w:rsidRPr="00796FEC">
        <w:rPr>
          <w:rFonts w:eastAsia="Times New Roman" w:cstheme="minorHAnsi"/>
          <w:sz w:val="20"/>
          <w:szCs w:val="20"/>
          <w:lang w:eastAsia="pl-PL"/>
        </w:rPr>
        <w:t xml:space="preserve"> zgodnie z treścią art. 225 ust.</w:t>
      </w:r>
      <w:r w:rsidR="00293BFB" w:rsidRPr="00796F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F777E" w:rsidRPr="00796FEC">
        <w:rPr>
          <w:rFonts w:eastAsia="Times New Roman" w:cstheme="minorHAnsi"/>
          <w:sz w:val="20"/>
          <w:szCs w:val="20"/>
          <w:lang w:eastAsia="pl-PL"/>
        </w:rPr>
        <w:t>2</w:t>
      </w:r>
      <w:r w:rsidR="00C71214">
        <w:rPr>
          <w:rFonts w:eastAsia="Times New Roman" w:cstheme="minorHAnsi"/>
          <w:sz w:val="20"/>
          <w:szCs w:val="20"/>
          <w:lang w:eastAsia="pl-PL"/>
        </w:rPr>
        <w:t xml:space="preserve"> ustawy PZP</w:t>
      </w:r>
      <w:r w:rsidR="009F777E" w:rsidRPr="00796FEC">
        <w:rPr>
          <w:rFonts w:eastAsia="Times New Roman" w:cstheme="minorHAnsi"/>
          <w:sz w:val="20"/>
          <w:szCs w:val="20"/>
          <w:lang w:eastAsia="pl-PL"/>
        </w:rPr>
        <w:t>, wybór naszej oferty</w:t>
      </w:r>
      <w:r w:rsidR="000E547A" w:rsidRPr="00796F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E547A" w:rsidRPr="00796FEC">
        <w:rPr>
          <w:rFonts w:eastAsia="Times New Roman" w:cstheme="minorHAnsi"/>
          <w:i/>
          <w:sz w:val="20"/>
          <w:szCs w:val="20"/>
          <w:lang w:eastAsia="pl-PL"/>
        </w:rPr>
        <w:t>(zaznaczyć właściwe)</w:t>
      </w:r>
      <w:r w:rsidR="000E547A" w:rsidRPr="00796F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F777E" w:rsidRPr="00796FEC">
        <w:rPr>
          <w:rFonts w:eastAsia="Times New Roman"/>
          <w:i/>
          <w:iCs/>
          <w:sz w:val="20"/>
          <w:szCs w:val="20"/>
          <w:vertAlign w:val="superscript"/>
          <w:lang w:eastAsia="ar-SA"/>
        </w:rPr>
        <w:t xml:space="preserve"> </w:t>
      </w:r>
      <w:r w:rsidRPr="00796FEC">
        <w:rPr>
          <w:rFonts w:eastAsia="Times New Roman"/>
          <w:i/>
          <w:iCs/>
          <w:sz w:val="20"/>
          <w:szCs w:val="20"/>
          <w:vertAlign w:val="superscript"/>
          <w:lang w:eastAsia="ar-SA"/>
        </w:rPr>
        <w:footnoteReference w:id="2"/>
      </w:r>
      <w:r w:rsidRPr="00796FEC">
        <w:rPr>
          <w:rFonts w:eastAsia="Times New Roman"/>
          <w:sz w:val="20"/>
          <w:szCs w:val="20"/>
          <w:lang w:eastAsia="ar-SA"/>
        </w:rPr>
        <w:t>:</w:t>
      </w:r>
    </w:p>
    <w:p w:rsidR="001B0B50" w:rsidRPr="00796FEC" w:rsidRDefault="00391C2A" w:rsidP="00796FEC">
      <w:pPr>
        <w:suppressAutoHyphens/>
        <w:spacing w:before="120" w:after="120"/>
        <w:ind w:left="709" w:hanging="349"/>
        <w:jc w:val="both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  <w:lang w:eastAsia="pl-PL"/>
          </w:rPr>
          <w:id w:val="-59225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7E" w:rsidRPr="00796FEC">
            <w:rPr>
              <w:rFonts w:ascii="MS Gothic" w:eastAsia="MS Gothic" w:hAnsi="MS Gothic" w:hint="eastAsia"/>
              <w:sz w:val="20"/>
              <w:szCs w:val="20"/>
              <w:lang w:eastAsia="pl-PL"/>
            </w:rPr>
            <w:t>☐</w:t>
          </w:r>
        </w:sdtContent>
      </w:sdt>
      <w:r w:rsidR="009F777E" w:rsidRPr="00796FEC">
        <w:rPr>
          <w:rFonts w:eastAsia="Times New Roman"/>
          <w:sz w:val="20"/>
          <w:szCs w:val="20"/>
          <w:lang w:eastAsia="pl-PL"/>
        </w:rPr>
        <w:tab/>
      </w:r>
      <w:r w:rsidR="001B0B50" w:rsidRPr="00796FEC">
        <w:rPr>
          <w:rFonts w:eastAsia="Times New Roman"/>
          <w:b/>
          <w:bCs/>
          <w:sz w:val="20"/>
          <w:szCs w:val="20"/>
          <w:lang w:eastAsia="pl-PL"/>
        </w:rPr>
        <w:t xml:space="preserve">nie  będzie </w:t>
      </w:r>
      <w:r w:rsidR="001B0B50" w:rsidRPr="00796FEC">
        <w:rPr>
          <w:rFonts w:eastAsia="Times New Roman"/>
          <w:sz w:val="20"/>
          <w:szCs w:val="20"/>
          <w:lang w:eastAsia="pl-PL"/>
        </w:rPr>
        <w:t>prowadzić do powstania u Zamawiającego obowiązku podatkowego</w:t>
      </w:r>
      <w:r w:rsidR="009F777E" w:rsidRPr="00796FE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256B9">
        <w:rPr>
          <w:rFonts w:eastAsia="Times New Roman" w:cstheme="minorHAnsi"/>
          <w:sz w:val="20"/>
          <w:szCs w:val="20"/>
          <w:lang w:eastAsia="pl-PL"/>
        </w:rPr>
        <w:t>zgodnie z przepisami o </w:t>
      </w:r>
      <w:r w:rsidR="009F777E" w:rsidRPr="00796FEC">
        <w:rPr>
          <w:rFonts w:eastAsia="Times New Roman" w:cstheme="minorHAnsi"/>
          <w:sz w:val="20"/>
          <w:szCs w:val="20"/>
          <w:lang w:eastAsia="pl-PL"/>
        </w:rPr>
        <w:t>podatku od towarów i usług</w:t>
      </w:r>
      <w:r w:rsidR="001B0B50" w:rsidRPr="00796FEC">
        <w:rPr>
          <w:rFonts w:eastAsia="Times New Roman"/>
          <w:b/>
          <w:bCs/>
          <w:sz w:val="20"/>
          <w:szCs w:val="20"/>
          <w:lang w:eastAsia="pl-PL"/>
        </w:rPr>
        <w:t>.</w:t>
      </w:r>
      <w:r w:rsidR="009F777E" w:rsidRPr="00796FEC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</w:p>
    <w:p w:rsidR="001B0B50" w:rsidRDefault="00391C2A" w:rsidP="00796FEC">
      <w:pPr>
        <w:suppressAutoHyphens/>
        <w:spacing w:before="120" w:after="120"/>
        <w:ind w:left="709" w:hanging="349"/>
        <w:jc w:val="both"/>
        <w:rPr>
          <w:rFonts w:eastAsia="Times New Roman"/>
          <w:sz w:val="20"/>
          <w:szCs w:val="20"/>
          <w:lang w:eastAsia="pl-PL"/>
        </w:rPr>
      </w:pPr>
      <w:sdt>
        <w:sdtPr>
          <w:rPr>
            <w:rFonts w:eastAsia="Times New Roman"/>
            <w:sz w:val="20"/>
            <w:szCs w:val="20"/>
            <w:lang w:eastAsia="pl-PL"/>
          </w:rPr>
          <w:id w:val="-162237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77E" w:rsidRPr="00796FEC">
            <w:rPr>
              <w:rFonts w:ascii="MS Gothic" w:eastAsia="MS Gothic" w:hAnsi="MS Gothic" w:hint="eastAsia"/>
              <w:sz w:val="20"/>
              <w:szCs w:val="20"/>
              <w:lang w:eastAsia="pl-PL"/>
            </w:rPr>
            <w:t>☐</w:t>
          </w:r>
        </w:sdtContent>
      </w:sdt>
      <w:r w:rsidR="009F777E" w:rsidRPr="00796FEC">
        <w:rPr>
          <w:rFonts w:eastAsia="Times New Roman"/>
          <w:sz w:val="20"/>
          <w:szCs w:val="20"/>
          <w:lang w:eastAsia="pl-PL"/>
        </w:rPr>
        <w:tab/>
      </w:r>
      <w:r w:rsidR="009F777E" w:rsidRPr="00796FEC">
        <w:rPr>
          <w:rFonts w:eastAsia="Times New Roman"/>
          <w:b/>
          <w:bCs/>
          <w:sz w:val="20"/>
          <w:szCs w:val="20"/>
          <w:lang w:eastAsia="pl-PL"/>
        </w:rPr>
        <w:t>będzie</w:t>
      </w:r>
      <w:r w:rsidR="001B0B50" w:rsidRPr="00796FEC">
        <w:rPr>
          <w:rFonts w:eastAsia="Times New Roman"/>
          <w:sz w:val="20"/>
          <w:szCs w:val="20"/>
          <w:lang w:eastAsia="pl-PL"/>
        </w:rPr>
        <w:t xml:space="preserve"> prowadzić do powstania u Zamawiającego obowiązku podatkowego</w:t>
      </w:r>
      <w:r w:rsidR="00B256B9">
        <w:rPr>
          <w:rFonts w:eastAsia="Times New Roman" w:cstheme="minorHAnsi"/>
          <w:sz w:val="20"/>
          <w:szCs w:val="20"/>
          <w:lang w:eastAsia="pl-PL"/>
        </w:rPr>
        <w:t xml:space="preserve"> zgodnie z przepisami o </w:t>
      </w:r>
      <w:r w:rsidR="009F777E" w:rsidRPr="00796FEC">
        <w:rPr>
          <w:rFonts w:eastAsia="Times New Roman" w:cstheme="minorHAnsi"/>
          <w:sz w:val="20"/>
          <w:szCs w:val="20"/>
          <w:lang w:eastAsia="pl-PL"/>
        </w:rPr>
        <w:t>podatku od towarów i usług</w:t>
      </w:r>
      <w:r w:rsidR="001B0B50" w:rsidRPr="00796FEC">
        <w:rPr>
          <w:rFonts w:eastAsia="Times New Roman"/>
          <w:sz w:val="20"/>
          <w:szCs w:val="20"/>
          <w:lang w:eastAsia="pl-PL"/>
        </w:rPr>
        <w:t xml:space="preserve"> w odniesieniu do następujących </w:t>
      </w:r>
      <w:r w:rsidR="001B0B50" w:rsidRPr="00796FEC">
        <w:rPr>
          <w:rFonts w:eastAsia="Times New Roman"/>
          <w:i/>
          <w:iCs/>
          <w:sz w:val="20"/>
          <w:szCs w:val="20"/>
          <w:lang w:eastAsia="pl-PL"/>
        </w:rPr>
        <w:t>towarów/ usług</w:t>
      </w:r>
      <w:r w:rsidR="009F777E" w:rsidRPr="00796FEC">
        <w:rPr>
          <w:rFonts w:eastAsia="Times New Roman"/>
          <w:i/>
          <w:iCs/>
          <w:sz w:val="20"/>
          <w:szCs w:val="20"/>
          <w:lang w:eastAsia="pl-PL"/>
        </w:rPr>
        <w:t xml:space="preserve"> </w:t>
      </w:r>
      <w:r w:rsidR="009F777E" w:rsidRPr="00796FEC">
        <w:rPr>
          <w:rFonts w:eastAsia="Times New Roman" w:cstheme="minorHAnsi"/>
          <w:sz w:val="20"/>
          <w:szCs w:val="20"/>
          <w:lang w:eastAsia="pl-PL"/>
        </w:rPr>
        <w:t>(należy wskazać)</w:t>
      </w:r>
      <w:r w:rsidR="001B0B50" w:rsidRPr="00796FEC">
        <w:rPr>
          <w:rFonts w:eastAsia="Times New Roman"/>
          <w:sz w:val="20"/>
          <w:szCs w:val="20"/>
          <w:lang w:eastAsia="pl-PL"/>
        </w:rPr>
        <w:t xml:space="preserve">: </w:t>
      </w:r>
    </w:p>
    <w:p w:rsidR="00796FEC" w:rsidRPr="00796FEC" w:rsidRDefault="00796FEC" w:rsidP="00796FEC">
      <w:pPr>
        <w:suppressAutoHyphens/>
        <w:spacing w:before="120" w:after="0"/>
        <w:ind w:left="567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Nazwa</w:t>
      </w:r>
      <w:r w:rsidRPr="00796FEC">
        <w:rPr>
          <w:rFonts w:eastAsia="Times New Roman" w:cstheme="minorHAnsi"/>
          <w:sz w:val="20"/>
          <w:szCs w:val="20"/>
          <w:lang w:eastAsia="pl-PL"/>
        </w:rPr>
        <w:t xml:space="preserve"> (rodzaj) </w:t>
      </w:r>
      <w:r w:rsidRPr="00796FEC">
        <w:rPr>
          <w:rFonts w:eastAsia="Times New Roman" w:cstheme="minorHAnsi"/>
          <w:i/>
          <w:sz w:val="20"/>
          <w:szCs w:val="20"/>
          <w:lang w:eastAsia="pl-PL"/>
        </w:rPr>
        <w:t>towaru lub usługi</w:t>
      </w:r>
      <w:r w:rsidRPr="00796FEC">
        <w:rPr>
          <w:rFonts w:eastAsia="Times New Roman" w:cstheme="minorHAnsi"/>
          <w:sz w:val="20"/>
          <w:szCs w:val="20"/>
          <w:lang w:eastAsia="pl-PL"/>
        </w:rPr>
        <w:t>, których dostawa lub świadczenie będzie prowadzić do powstania takiego obowiązku podatkowego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</w:tblGrid>
      <w:tr w:rsidR="001B0B50" w:rsidRPr="000A0254" w:rsidTr="00B256B9">
        <w:tc>
          <w:tcPr>
            <w:tcW w:w="8460" w:type="dxa"/>
          </w:tcPr>
          <w:p w:rsidR="001B0B50" w:rsidRPr="000A0254" w:rsidRDefault="001B0B50" w:rsidP="000A0254">
            <w:pPr>
              <w:suppressAutoHyphens/>
              <w:spacing w:before="120"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1B0B50" w:rsidRPr="000A0254" w:rsidRDefault="001B0B50" w:rsidP="00796FEC">
      <w:pPr>
        <w:suppressAutoHyphens/>
        <w:spacing w:before="120" w:after="0"/>
        <w:ind w:left="567"/>
        <w:jc w:val="both"/>
        <w:rPr>
          <w:rFonts w:eastAsia="Times New Roman"/>
          <w:sz w:val="20"/>
          <w:szCs w:val="20"/>
          <w:lang w:eastAsia="pl-PL"/>
        </w:rPr>
      </w:pPr>
      <w:r w:rsidRPr="001B0B50">
        <w:rPr>
          <w:rFonts w:eastAsia="Times New Roman"/>
          <w:sz w:val="20"/>
          <w:szCs w:val="20"/>
          <w:lang w:eastAsia="pl-PL"/>
        </w:rPr>
        <w:t xml:space="preserve">Wartość </w:t>
      </w:r>
      <w:r w:rsidRPr="001B0B50">
        <w:rPr>
          <w:rFonts w:eastAsia="Times New Roman"/>
          <w:i/>
          <w:iCs/>
          <w:sz w:val="20"/>
          <w:szCs w:val="20"/>
          <w:lang w:eastAsia="pl-PL"/>
        </w:rPr>
        <w:t>towaru/ usług</w:t>
      </w:r>
      <w:r w:rsidRPr="001B0B50">
        <w:rPr>
          <w:rFonts w:eastAsia="Times New Roman"/>
          <w:sz w:val="20"/>
          <w:szCs w:val="20"/>
          <w:lang w:eastAsia="pl-PL"/>
        </w:rPr>
        <w:t xml:space="preserve"> powodująca obowiązek podatkowy u Zamawiającego 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176"/>
      </w:tblGrid>
      <w:tr w:rsidR="001B0B50" w:rsidRPr="000A0254" w:rsidTr="00B256B9">
        <w:tc>
          <w:tcPr>
            <w:tcW w:w="4284" w:type="dxa"/>
            <w:tcBorders>
              <w:right w:val="nil"/>
            </w:tcBorders>
          </w:tcPr>
          <w:p w:rsidR="001B0B50" w:rsidRPr="000A0254" w:rsidRDefault="001B0B50" w:rsidP="000A0254">
            <w:pPr>
              <w:suppressAutoHyphens/>
              <w:spacing w:before="120" w:after="120"/>
              <w:ind w:right="11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176" w:type="dxa"/>
            <w:tcBorders>
              <w:left w:val="nil"/>
            </w:tcBorders>
          </w:tcPr>
          <w:p w:rsidR="001B0B50" w:rsidRPr="000A0254" w:rsidRDefault="001B0B50" w:rsidP="000A0254">
            <w:pPr>
              <w:suppressAutoHyphens/>
              <w:spacing w:before="120" w:after="120"/>
              <w:rPr>
                <w:sz w:val="20"/>
                <w:szCs w:val="20"/>
                <w:lang w:eastAsia="pl-PL"/>
              </w:rPr>
            </w:pPr>
            <w:r w:rsidRPr="001B0B50">
              <w:rPr>
                <w:sz w:val="20"/>
                <w:szCs w:val="20"/>
                <w:lang w:eastAsia="pl-PL"/>
              </w:rPr>
              <w:t>zł netto</w:t>
            </w:r>
          </w:p>
        </w:tc>
      </w:tr>
    </w:tbl>
    <w:p w:rsidR="001B0B50" w:rsidRPr="000A0254" w:rsidRDefault="001B0B50" w:rsidP="00796FEC">
      <w:pPr>
        <w:suppressAutoHyphens/>
        <w:spacing w:before="120" w:after="0"/>
        <w:ind w:left="567"/>
        <w:jc w:val="both"/>
        <w:rPr>
          <w:rFonts w:eastAsia="Times New Roman"/>
          <w:bCs/>
          <w:i/>
          <w:sz w:val="20"/>
          <w:szCs w:val="20"/>
          <w:lang w:eastAsia="pl-PL"/>
        </w:rPr>
      </w:pPr>
      <w:r w:rsidRPr="001B0B50">
        <w:rPr>
          <w:rFonts w:eastAsia="Times New Roman"/>
          <w:bCs/>
          <w:i/>
          <w:sz w:val="20"/>
          <w:szCs w:val="20"/>
          <w:lang w:eastAsia="pl-PL"/>
        </w:rPr>
        <w:t>Zgodnie z wiedzą Wykonawcy, zastosowanie będzie miała następuj</w:t>
      </w:r>
      <w:r w:rsidR="00B256B9">
        <w:rPr>
          <w:rFonts w:eastAsia="Times New Roman"/>
          <w:bCs/>
          <w:i/>
          <w:sz w:val="20"/>
          <w:szCs w:val="20"/>
          <w:lang w:eastAsia="pl-PL"/>
        </w:rPr>
        <w:t>ąca stawka podatku od towarów i </w:t>
      </w:r>
      <w:r w:rsidRPr="001B0B50">
        <w:rPr>
          <w:rFonts w:eastAsia="Times New Roman"/>
          <w:bCs/>
          <w:i/>
          <w:sz w:val="20"/>
          <w:szCs w:val="20"/>
          <w:lang w:eastAsia="pl-PL"/>
        </w:rPr>
        <w:t>usług</w:t>
      </w:r>
      <w:r w:rsidRPr="000A0254">
        <w:rPr>
          <w:rFonts w:eastAsia="Times New Roman"/>
          <w:bCs/>
          <w:i/>
          <w:sz w:val="20"/>
          <w:szCs w:val="20"/>
          <w:lang w:eastAsia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176"/>
      </w:tblGrid>
      <w:tr w:rsidR="001B0B50" w:rsidRPr="000A0254" w:rsidTr="00B256B9">
        <w:tc>
          <w:tcPr>
            <w:tcW w:w="4284" w:type="dxa"/>
            <w:tcBorders>
              <w:right w:val="single" w:sz="4" w:space="0" w:color="auto"/>
            </w:tcBorders>
          </w:tcPr>
          <w:p w:rsidR="001B0B50" w:rsidRPr="000A0254" w:rsidRDefault="001B0B50" w:rsidP="000A0254">
            <w:pPr>
              <w:suppressAutoHyphens/>
              <w:spacing w:before="120" w:after="120"/>
              <w:ind w:right="11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0B50" w:rsidRPr="000A0254" w:rsidRDefault="001B0B50" w:rsidP="000A0254">
            <w:pPr>
              <w:suppressAutoHyphens/>
              <w:spacing w:before="120" w:after="120"/>
              <w:rPr>
                <w:sz w:val="20"/>
                <w:szCs w:val="20"/>
                <w:lang w:eastAsia="pl-PL"/>
              </w:rPr>
            </w:pPr>
            <w:r w:rsidRPr="000A0254">
              <w:rPr>
                <w:sz w:val="20"/>
                <w:szCs w:val="20"/>
                <w:lang w:eastAsia="pl-PL"/>
              </w:rPr>
              <w:t>%</w:t>
            </w:r>
          </w:p>
        </w:tc>
      </w:tr>
    </w:tbl>
    <w:p w:rsidR="009F777E" w:rsidRPr="009F777E" w:rsidRDefault="009F777E" w:rsidP="00796FEC">
      <w:pPr>
        <w:spacing w:before="120" w:after="0"/>
        <w:ind w:left="567"/>
        <w:jc w:val="both"/>
        <w:rPr>
          <w:rFonts w:eastAsia="Times New Roman"/>
          <w:i/>
          <w:sz w:val="20"/>
          <w:szCs w:val="20"/>
          <w:u w:val="single"/>
        </w:rPr>
      </w:pPr>
      <w:r w:rsidRPr="009F777E">
        <w:rPr>
          <w:rFonts w:eastAsia="Times New Roman"/>
          <w:i/>
          <w:sz w:val="20"/>
          <w:szCs w:val="20"/>
          <w:u w:val="single"/>
        </w:rPr>
        <w:t>Uwaga:</w:t>
      </w:r>
    </w:p>
    <w:p w:rsidR="009F777E" w:rsidRPr="009F777E" w:rsidRDefault="009F777E" w:rsidP="00796FEC">
      <w:pPr>
        <w:spacing w:after="120"/>
        <w:ind w:left="567"/>
        <w:jc w:val="both"/>
        <w:rPr>
          <w:rFonts w:eastAsia="Times New Roman"/>
          <w:i/>
          <w:sz w:val="20"/>
          <w:szCs w:val="20"/>
        </w:rPr>
      </w:pPr>
      <w:r w:rsidRPr="009F777E">
        <w:rPr>
          <w:rFonts w:eastAsia="Times New Roman"/>
          <w:i/>
          <w:sz w:val="20"/>
          <w:szCs w:val="20"/>
        </w:rPr>
        <w:t>Brak wskazania i niewypełnienia powyższych pól, Zamawiający przyjmie za podanie informacji, że po stronie Zamawiającego nie powstanie obowiązek podatkowy.</w:t>
      </w:r>
    </w:p>
    <w:p w:rsidR="001B0B50" w:rsidRPr="001B0B50" w:rsidRDefault="001B0B50" w:rsidP="000E547A">
      <w:pPr>
        <w:numPr>
          <w:ilvl w:val="0"/>
          <w:numId w:val="10"/>
        </w:numPr>
        <w:tabs>
          <w:tab w:val="clear" w:pos="1320"/>
          <w:tab w:val="num" w:pos="426"/>
        </w:tabs>
        <w:spacing w:before="120" w:after="120"/>
        <w:ind w:left="426" w:hanging="426"/>
        <w:jc w:val="both"/>
        <w:rPr>
          <w:rFonts w:eastAsia="Times New Roman"/>
          <w:sz w:val="20"/>
          <w:szCs w:val="20"/>
        </w:rPr>
      </w:pPr>
      <w:r w:rsidRPr="001B0B50">
        <w:rPr>
          <w:rFonts w:eastAsia="Times New Roman"/>
          <w:b/>
          <w:sz w:val="20"/>
          <w:szCs w:val="20"/>
        </w:rPr>
        <w:t xml:space="preserve">AKCEPTUJEMY </w:t>
      </w:r>
      <w:r w:rsidRPr="001B0B50">
        <w:rPr>
          <w:rFonts w:eastAsia="Times New Roman"/>
          <w:sz w:val="20"/>
          <w:szCs w:val="20"/>
        </w:rPr>
        <w:t xml:space="preserve">warunki płatności określone </w:t>
      </w:r>
      <w:r w:rsidR="00293BFB">
        <w:rPr>
          <w:rFonts w:eastAsia="Times New Roman"/>
          <w:sz w:val="20"/>
          <w:szCs w:val="20"/>
        </w:rPr>
        <w:t>przez Zamawiającego we Wzorze umowy</w:t>
      </w:r>
      <w:r w:rsidRPr="001B0B50">
        <w:rPr>
          <w:rFonts w:eastAsia="Times New Roman"/>
          <w:sz w:val="20"/>
          <w:szCs w:val="20"/>
        </w:rPr>
        <w:t>.</w:t>
      </w:r>
    </w:p>
    <w:p w:rsidR="001B0B50" w:rsidRPr="001B0B50" w:rsidRDefault="001B0B50" w:rsidP="00F84D6D">
      <w:pPr>
        <w:numPr>
          <w:ilvl w:val="0"/>
          <w:numId w:val="10"/>
        </w:numPr>
        <w:tabs>
          <w:tab w:val="clear" w:pos="1320"/>
        </w:tabs>
        <w:suppressAutoHyphens/>
        <w:spacing w:before="120" w:after="120"/>
        <w:ind w:left="426"/>
        <w:jc w:val="both"/>
        <w:rPr>
          <w:rFonts w:eastAsia="Times New Roman"/>
          <w:sz w:val="20"/>
          <w:szCs w:val="20"/>
          <w:lang w:eastAsia="ar-SA"/>
        </w:rPr>
      </w:pPr>
      <w:r w:rsidRPr="001B0B50">
        <w:rPr>
          <w:rFonts w:eastAsia="Times New Roman"/>
          <w:b/>
          <w:sz w:val="20"/>
          <w:szCs w:val="20"/>
          <w:lang w:eastAsia="ar-SA"/>
        </w:rPr>
        <w:t>JESTEŚMY</w:t>
      </w:r>
      <w:r w:rsidRPr="001B0B50">
        <w:rPr>
          <w:rFonts w:eastAsia="Times New Roman"/>
          <w:sz w:val="20"/>
          <w:szCs w:val="20"/>
          <w:lang w:eastAsia="ar-SA"/>
        </w:rPr>
        <w:t xml:space="preserve"> związani ofertą przez okres </w:t>
      </w:r>
      <w:r w:rsidR="00F84D6D" w:rsidRPr="00F84D6D">
        <w:rPr>
          <w:rFonts w:eastAsia="Times New Roman"/>
          <w:b/>
          <w:sz w:val="20"/>
          <w:szCs w:val="20"/>
          <w:lang w:eastAsia="ar-SA"/>
        </w:rPr>
        <w:t>30 dni</w:t>
      </w:r>
      <w:r w:rsidR="00F84D6D">
        <w:rPr>
          <w:rFonts w:eastAsia="Times New Roman"/>
          <w:sz w:val="20"/>
          <w:szCs w:val="20"/>
          <w:lang w:eastAsia="ar-SA"/>
        </w:rPr>
        <w:t>. (</w:t>
      </w:r>
      <w:r w:rsidR="00F84D6D" w:rsidRPr="00F84D6D">
        <w:rPr>
          <w:rFonts w:eastAsia="Times New Roman"/>
          <w:i/>
          <w:sz w:val="20"/>
          <w:szCs w:val="20"/>
          <w:lang w:eastAsia="ar-SA"/>
        </w:rPr>
        <w:t>Bieg terminu związania ofertą rozpoczyna się wraz z upływem terminu składania ofert, przy czym pierwszym dniem terminu związania ofertą jest dzień, w którym upływa termin składania ofert.</w:t>
      </w:r>
      <w:r w:rsidR="00F84D6D">
        <w:rPr>
          <w:rFonts w:eastAsia="Times New Roman"/>
          <w:sz w:val="20"/>
          <w:szCs w:val="20"/>
          <w:lang w:eastAsia="ar-SA"/>
        </w:rPr>
        <w:t>)</w:t>
      </w:r>
      <w:r w:rsidRPr="001B0B50">
        <w:rPr>
          <w:rFonts w:eastAsia="Times New Roman"/>
          <w:sz w:val="20"/>
          <w:szCs w:val="20"/>
          <w:lang w:eastAsia="ar-SA"/>
        </w:rPr>
        <w:t xml:space="preserve"> </w:t>
      </w:r>
    </w:p>
    <w:p w:rsidR="00A635A3" w:rsidRDefault="001B0B50" w:rsidP="000A0254">
      <w:pPr>
        <w:numPr>
          <w:ilvl w:val="0"/>
          <w:numId w:val="10"/>
        </w:numPr>
        <w:tabs>
          <w:tab w:val="clear" w:pos="1320"/>
          <w:tab w:val="num" w:pos="0"/>
          <w:tab w:val="left" w:pos="426"/>
        </w:tabs>
        <w:suppressAutoHyphens/>
        <w:spacing w:before="120" w:after="120"/>
        <w:ind w:left="426" w:hanging="426"/>
        <w:jc w:val="both"/>
        <w:rPr>
          <w:rFonts w:eastAsia="Times New Roman"/>
          <w:sz w:val="20"/>
          <w:szCs w:val="20"/>
          <w:lang w:eastAsia="ar-SA"/>
        </w:rPr>
      </w:pPr>
      <w:r w:rsidRPr="001B0B50">
        <w:rPr>
          <w:rFonts w:eastAsia="Times New Roman"/>
          <w:b/>
          <w:sz w:val="20"/>
          <w:szCs w:val="20"/>
          <w:lang w:eastAsia="ar-SA"/>
        </w:rPr>
        <w:t>OŚWIADCZAMY</w:t>
      </w:r>
      <w:r w:rsidRPr="001B0B50">
        <w:rPr>
          <w:rFonts w:eastAsia="Times New Roman"/>
          <w:sz w:val="20"/>
          <w:szCs w:val="20"/>
          <w:lang w:eastAsia="ar-SA"/>
        </w:rPr>
        <w:t xml:space="preserve">, </w:t>
      </w:r>
      <w:r w:rsidR="00A635A3">
        <w:rPr>
          <w:rFonts w:eastAsia="Times New Roman"/>
          <w:sz w:val="20"/>
          <w:szCs w:val="20"/>
          <w:lang w:eastAsia="ar-SA"/>
        </w:rPr>
        <w:t>że</w:t>
      </w:r>
      <w:r w:rsidR="00F84D6D">
        <w:rPr>
          <w:rFonts w:eastAsia="Times New Roman"/>
          <w:sz w:val="20"/>
          <w:szCs w:val="20"/>
          <w:lang w:eastAsia="ar-SA"/>
        </w:rPr>
        <w:t>:</w:t>
      </w:r>
      <w:r w:rsidR="00A635A3">
        <w:rPr>
          <w:rFonts w:eastAsia="Times New Roman"/>
          <w:sz w:val="20"/>
          <w:szCs w:val="20"/>
          <w:lang w:eastAsia="ar-SA"/>
        </w:rPr>
        <w:t xml:space="preserve"> </w:t>
      </w:r>
    </w:p>
    <w:p w:rsidR="00A635A3" w:rsidRPr="00A635A3" w:rsidRDefault="00391C2A" w:rsidP="00A635A3">
      <w:pPr>
        <w:suppressAutoHyphens/>
        <w:spacing w:before="120" w:after="120"/>
        <w:ind w:left="709" w:hanging="349"/>
        <w:jc w:val="both"/>
        <w:rPr>
          <w:rFonts w:eastAsia="Times New Roman"/>
          <w:sz w:val="20"/>
          <w:szCs w:val="20"/>
        </w:rPr>
      </w:pPr>
      <w:sdt>
        <w:sdtPr>
          <w:rPr>
            <w:rFonts w:eastAsia="Times New Roman"/>
            <w:sz w:val="20"/>
            <w:szCs w:val="20"/>
            <w:lang w:eastAsia="pl-PL"/>
          </w:rPr>
          <w:id w:val="-109925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A3" w:rsidRPr="00796FEC">
            <w:rPr>
              <w:rFonts w:ascii="MS Gothic" w:eastAsia="MS Gothic" w:hAnsi="MS Gothic" w:hint="eastAsia"/>
              <w:sz w:val="20"/>
              <w:szCs w:val="20"/>
              <w:lang w:eastAsia="pl-PL"/>
            </w:rPr>
            <w:t>☐</w:t>
          </w:r>
        </w:sdtContent>
      </w:sdt>
      <w:r w:rsidR="00A635A3" w:rsidRPr="00796FEC">
        <w:rPr>
          <w:rFonts w:eastAsia="Times New Roman"/>
          <w:sz w:val="20"/>
          <w:szCs w:val="20"/>
          <w:lang w:eastAsia="pl-PL"/>
        </w:rPr>
        <w:tab/>
      </w:r>
      <w:r w:rsidR="00A635A3" w:rsidRPr="00A635A3">
        <w:rPr>
          <w:rFonts w:eastAsia="Times New Roman"/>
          <w:bCs/>
          <w:sz w:val="20"/>
          <w:szCs w:val="20"/>
          <w:lang w:eastAsia="pl-PL"/>
        </w:rPr>
        <w:t xml:space="preserve">żadne z informacji zawartych w ofercie oraz załączonych do niej dokumentach, </w:t>
      </w:r>
      <w:r w:rsidR="00A635A3" w:rsidRPr="00A635A3">
        <w:rPr>
          <w:rFonts w:eastAsia="Times New Roman"/>
          <w:b/>
          <w:bCs/>
          <w:sz w:val="20"/>
          <w:szCs w:val="20"/>
          <w:u w:val="single"/>
          <w:lang w:eastAsia="pl-PL"/>
        </w:rPr>
        <w:t>nie stanowią</w:t>
      </w:r>
      <w:r w:rsidR="00A635A3" w:rsidRPr="00A635A3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="00A635A3">
        <w:rPr>
          <w:rFonts w:eastAsia="Times New Roman"/>
          <w:b/>
          <w:sz w:val="20"/>
          <w:szCs w:val="20"/>
          <w:lang w:eastAsia="ar-SA"/>
        </w:rPr>
        <w:t>TAJEMNICY PRZEDSIĘBIORSTWA</w:t>
      </w:r>
      <w:r w:rsidR="00A635A3" w:rsidRPr="001B0B50">
        <w:rPr>
          <w:rFonts w:eastAsia="Times New Roman"/>
          <w:sz w:val="20"/>
          <w:szCs w:val="20"/>
          <w:lang w:eastAsia="ar-SA"/>
        </w:rPr>
        <w:t xml:space="preserve"> </w:t>
      </w:r>
      <w:r w:rsidR="00A635A3" w:rsidRPr="00A635A3">
        <w:rPr>
          <w:rFonts w:eastAsia="Times New Roman"/>
          <w:bCs/>
          <w:sz w:val="20"/>
          <w:szCs w:val="20"/>
          <w:lang w:eastAsia="pl-PL"/>
        </w:rPr>
        <w:t xml:space="preserve">w rozumieniu przepisów o zwalczaniu nieuczciwej konkurencji, </w:t>
      </w:r>
    </w:p>
    <w:p w:rsidR="00A635A3" w:rsidRDefault="00391C2A" w:rsidP="00A635A3">
      <w:pPr>
        <w:suppressAutoHyphens/>
        <w:spacing w:before="120" w:after="120"/>
        <w:ind w:left="709" w:hanging="349"/>
        <w:jc w:val="both"/>
        <w:rPr>
          <w:rFonts w:eastAsia="Times New Roman"/>
          <w:sz w:val="20"/>
          <w:szCs w:val="20"/>
          <w:lang w:eastAsia="ar-SA"/>
        </w:rPr>
      </w:pPr>
      <w:sdt>
        <w:sdtPr>
          <w:rPr>
            <w:rFonts w:eastAsia="Times New Roman"/>
            <w:sz w:val="20"/>
            <w:szCs w:val="20"/>
            <w:lang w:eastAsia="pl-PL"/>
          </w:rPr>
          <w:id w:val="-21120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5A3" w:rsidRPr="00796FEC">
            <w:rPr>
              <w:rFonts w:ascii="MS Gothic" w:eastAsia="MS Gothic" w:hAnsi="MS Gothic" w:hint="eastAsia"/>
              <w:sz w:val="20"/>
              <w:szCs w:val="20"/>
              <w:lang w:eastAsia="pl-PL"/>
            </w:rPr>
            <w:t>☐</w:t>
          </w:r>
        </w:sdtContent>
      </w:sdt>
      <w:r w:rsidR="00A635A3" w:rsidRPr="00796FEC">
        <w:rPr>
          <w:rFonts w:eastAsia="Times New Roman"/>
          <w:sz w:val="20"/>
          <w:szCs w:val="20"/>
          <w:lang w:eastAsia="pl-PL"/>
        </w:rPr>
        <w:tab/>
      </w:r>
      <w:r w:rsidR="00A635A3" w:rsidRPr="00A635A3">
        <w:rPr>
          <w:rFonts w:eastAsia="Times New Roman"/>
          <w:bCs/>
          <w:sz w:val="20"/>
          <w:szCs w:val="20"/>
          <w:lang w:eastAsia="pl-PL"/>
        </w:rPr>
        <w:t>wskazane informacje</w:t>
      </w:r>
      <w:r w:rsidR="00A635A3">
        <w:rPr>
          <w:rFonts w:eastAsia="Times New Roman"/>
          <w:bCs/>
          <w:sz w:val="20"/>
          <w:szCs w:val="20"/>
          <w:lang w:eastAsia="pl-PL"/>
        </w:rPr>
        <w:t xml:space="preserve"> i dokumenty</w:t>
      </w:r>
      <w:r w:rsidR="00A635A3" w:rsidRPr="00A635A3">
        <w:rPr>
          <w:rFonts w:eastAsia="Times New Roman"/>
          <w:bCs/>
          <w:sz w:val="20"/>
          <w:szCs w:val="20"/>
          <w:lang w:eastAsia="pl-PL"/>
        </w:rPr>
        <w:t xml:space="preserve"> </w:t>
      </w:r>
      <w:r w:rsidR="00A635A3" w:rsidRPr="001B0B50">
        <w:rPr>
          <w:rFonts w:eastAsia="Times New Roman"/>
          <w:sz w:val="20"/>
          <w:szCs w:val="20"/>
          <w:lang w:eastAsia="ar-SA"/>
        </w:rPr>
        <w:t>zawarte w odrębnym, stosownie oznaczonym i nazwanym załączniku</w:t>
      </w:r>
      <w:r w:rsidR="00A635A3" w:rsidRPr="001B0B50" w:rsidDel="00267663">
        <w:rPr>
          <w:rFonts w:eastAsia="Times New Roman"/>
          <w:sz w:val="20"/>
          <w:szCs w:val="20"/>
          <w:lang w:eastAsia="ar-SA"/>
        </w:rPr>
        <w:t xml:space="preserve"> </w:t>
      </w:r>
    </w:p>
    <w:tbl>
      <w:tblPr>
        <w:tblStyle w:val="Tabela-Siatka"/>
        <w:tblW w:w="8472" w:type="dxa"/>
        <w:tblInd w:w="708" w:type="dxa"/>
        <w:tblLook w:val="04A0" w:firstRow="1" w:lastRow="0" w:firstColumn="1" w:lastColumn="0" w:noHBand="0" w:noVBand="1"/>
      </w:tblPr>
      <w:tblGrid>
        <w:gridCol w:w="8472"/>
      </w:tblGrid>
      <w:tr w:rsidR="00A635A3" w:rsidRPr="000A0254" w:rsidTr="00B256B9">
        <w:tc>
          <w:tcPr>
            <w:tcW w:w="8472" w:type="dxa"/>
          </w:tcPr>
          <w:p w:rsidR="00A635A3" w:rsidRPr="000A0254" w:rsidRDefault="00A635A3" w:rsidP="00CE5AEF">
            <w:pPr>
              <w:tabs>
                <w:tab w:val="left" w:pos="426"/>
              </w:tabs>
              <w:suppressAutoHyphens/>
              <w:spacing w:before="120" w:after="120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</w:tbl>
    <w:p w:rsidR="00A635A3" w:rsidRPr="000A0254" w:rsidRDefault="00A635A3" w:rsidP="00A635A3">
      <w:pPr>
        <w:tabs>
          <w:tab w:val="left" w:pos="426"/>
        </w:tabs>
        <w:suppressAutoHyphens/>
        <w:spacing w:before="120" w:after="120"/>
        <w:ind w:left="708"/>
        <w:jc w:val="both"/>
        <w:rPr>
          <w:rFonts w:eastAsia="Times New Roman"/>
          <w:sz w:val="20"/>
          <w:szCs w:val="20"/>
          <w:lang w:eastAsia="ar-SA"/>
        </w:rPr>
      </w:pPr>
      <w:r w:rsidRPr="001B0B50">
        <w:rPr>
          <w:rFonts w:eastAsia="Times New Roman"/>
          <w:i/>
          <w:sz w:val="20"/>
          <w:szCs w:val="20"/>
          <w:lang w:eastAsia="ar-SA"/>
        </w:rPr>
        <w:t>(należy podać nazwę załącznika)</w:t>
      </w:r>
      <w:r w:rsidRPr="001B0B50">
        <w:rPr>
          <w:rFonts w:eastAsia="Times New Roman"/>
          <w:sz w:val="20"/>
          <w:szCs w:val="20"/>
          <w:lang w:eastAsia="ar-SA"/>
        </w:rPr>
        <w:t xml:space="preserve"> </w:t>
      </w:r>
    </w:p>
    <w:p w:rsidR="00A635A3" w:rsidRPr="00A635A3" w:rsidRDefault="00A635A3" w:rsidP="00A635A3">
      <w:pPr>
        <w:suppressAutoHyphens/>
        <w:spacing w:before="120" w:after="120"/>
        <w:ind w:left="709"/>
        <w:jc w:val="both"/>
        <w:rPr>
          <w:rFonts w:eastAsia="Times New Roman"/>
          <w:sz w:val="20"/>
          <w:szCs w:val="20"/>
          <w:lang w:eastAsia="pl-PL"/>
        </w:rPr>
      </w:pPr>
      <w:r w:rsidRPr="00A635A3">
        <w:rPr>
          <w:rFonts w:eastAsia="Times New Roman"/>
          <w:b/>
          <w:bCs/>
          <w:sz w:val="20"/>
          <w:szCs w:val="20"/>
          <w:u w:val="single"/>
          <w:lang w:eastAsia="pl-PL"/>
        </w:rPr>
        <w:t>nie mogą być udostępniane</w:t>
      </w:r>
      <w:r w:rsidRPr="00A635A3">
        <w:rPr>
          <w:rFonts w:eastAsia="Times New Roman"/>
          <w:bCs/>
          <w:sz w:val="20"/>
          <w:szCs w:val="20"/>
          <w:lang w:eastAsia="pl-PL"/>
        </w:rPr>
        <w:t>, w szczególności innym uczestnikom postępowania</w:t>
      </w:r>
      <w:r>
        <w:rPr>
          <w:rFonts w:eastAsia="Times New Roman"/>
          <w:bCs/>
          <w:sz w:val="20"/>
          <w:szCs w:val="20"/>
          <w:lang w:eastAsia="pl-PL"/>
        </w:rPr>
        <w:t xml:space="preserve">, </w:t>
      </w:r>
      <w:r w:rsidRPr="00A635A3">
        <w:rPr>
          <w:rFonts w:eastAsia="Times New Roman"/>
          <w:bCs/>
          <w:sz w:val="20"/>
          <w:szCs w:val="20"/>
          <w:lang w:eastAsia="pl-PL"/>
        </w:rPr>
        <w:t xml:space="preserve">gdyż </w:t>
      </w:r>
      <w:r>
        <w:rPr>
          <w:rFonts w:eastAsia="Times New Roman"/>
          <w:b/>
          <w:bCs/>
          <w:sz w:val="20"/>
          <w:szCs w:val="20"/>
          <w:lang w:eastAsia="pl-PL"/>
        </w:rPr>
        <w:t>stanowią</w:t>
      </w:r>
      <w:r w:rsidRPr="00A635A3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/>
          <w:b/>
          <w:sz w:val="20"/>
          <w:szCs w:val="20"/>
          <w:lang w:eastAsia="ar-SA"/>
        </w:rPr>
        <w:t>TAJEMNICE PRZEDSIĘBIORSTWA</w:t>
      </w:r>
      <w:r w:rsidRPr="00A635A3">
        <w:rPr>
          <w:rFonts w:eastAsia="Times New Roman"/>
          <w:bCs/>
          <w:sz w:val="20"/>
          <w:szCs w:val="20"/>
          <w:lang w:eastAsia="pl-PL"/>
        </w:rPr>
        <w:t>, rozumieniu przepisów o zwalczaniu nieuczciwej konkurencji. W</w:t>
      </w:r>
      <w:r>
        <w:rPr>
          <w:rFonts w:eastAsia="Times New Roman"/>
          <w:bCs/>
          <w:sz w:val="20"/>
          <w:szCs w:val="20"/>
          <w:lang w:eastAsia="pl-PL"/>
        </w:rPr>
        <w:t xml:space="preserve"> załączniku do Oferty</w:t>
      </w:r>
      <w:r w:rsidRPr="00A635A3">
        <w:rPr>
          <w:rFonts w:eastAsia="Times New Roman"/>
          <w:bCs/>
          <w:sz w:val="20"/>
          <w:szCs w:val="20"/>
          <w:lang w:eastAsia="pl-PL"/>
        </w:rPr>
        <w:t xml:space="preserve"> przedkładamy </w:t>
      </w:r>
      <w:r w:rsidRPr="00A635A3">
        <w:rPr>
          <w:rFonts w:eastAsia="Times New Roman"/>
          <w:bCs/>
          <w:sz w:val="20"/>
          <w:szCs w:val="20"/>
          <w:u w:val="single"/>
          <w:lang w:eastAsia="pl-PL"/>
        </w:rPr>
        <w:t>uzasadnienie</w:t>
      </w:r>
      <w:r w:rsidRPr="00A635A3">
        <w:rPr>
          <w:rFonts w:eastAsia="Times New Roman"/>
          <w:bCs/>
          <w:sz w:val="20"/>
          <w:szCs w:val="20"/>
          <w:lang w:eastAsia="pl-PL"/>
        </w:rPr>
        <w:t>, że zastrzeżone informacje są tajemnicą przedsiębiorstwa</w:t>
      </w:r>
      <w:r w:rsidRPr="00A635A3">
        <w:rPr>
          <w:rFonts w:eastAsia="Times New Roman"/>
          <w:sz w:val="20"/>
          <w:szCs w:val="20"/>
          <w:lang w:eastAsia="pl-PL"/>
        </w:rPr>
        <w:t xml:space="preserve">: </w:t>
      </w:r>
    </w:p>
    <w:tbl>
      <w:tblPr>
        <w:tblStyle w:val="Tabela-Siatka"/>
        <w:tblW w:w="8472" w:type="dxa"/>
        <w:tblInd w:w="708" w:type="dxa"/>
        <w:tblLook w:val="04A0" w:firstRow="1" w:lastRow="0" w:firstColumn="1" w:lastColumn="0" w:noHBand="0" w:noVBand="1"/>
      </w:tblPr>
      <w:tblGrid>
        <w:gridCol w:w="8472"/>
      </w:tblGrid>
      <w:tr w:rsidR="000A0254" w:rsidRPr="000A0254" w:rsidTr="00B256B9">
        <w:tc>
          <w:tcPr>
            <w:tcW w:w="8472" w:type="dxa"/>
          </w:tcPr>
          <w:p w:rsidR="000A0254" w:rsidRPr="000A0254" w:rsidRDefault="000A0254" w:rsidP="000A0254">
            <w:pPr>
              <w:tabs>
                <w:tab w:val="left" w:pos="426"/>
              </w:tabs>
              <w:suppressAutoHyphens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0A0254" w:rsidRPr="000A0254" w:rsidRDefault="001B0B50" w:rsidP="00A635A3">
      <w:pPr>
        <w:tabs>
          <w:tab w:val="left" w:pos="426"/>
        </w:tabs>
        <w:suppressAutoHyphens/>
        <w:spacing w:before="120" w:after="120"/>
        <w:ind w:left="708"/>
        <w:jc w:val="both"/>
        <w:rPr>
          <w:rFonts w:eastAsia="Times New Roman"/>
          <w:i/>
          <w:sz w:val="20"/>
          <w:szCs w:val="20"/>
          <w:lang w:eastAsia="ar-SA"/>
        </w:rPr>
      </w:pPr>
      <w:r w:rsidRPr="001B0B50">
        <w:rPr>
          <w:rFonts w:eastAsia="Times New Roman"/>
          <w:i/>
          <w:sz w:val="20"/>
          <w:szCs w:val="20"/>
          <w:lang w:eastAsia="ar-SA"/>
        </w:rPr>
        <w:t xml:space="preserve">(należy podać nazwę załącznika) </w:t>
      </w:r>
    </w:p>
    <w:p w:rsidR="00A635A3" w:rsidRPr="00A635A3" w:rsidRDefault="00A635A3" w:rsidP="00A635A3">
      <w:pPr>
        <w:tabs>
          <w:tab w:val="left" w:pos="426"/>
        </w:tabs>
        <w:suppressAutoHyphens/>
        <w:spacing w:before="120" w:after="0"/>
        <w:ind w:left="708"/>
        <w:jc w:val="both"/>
        <w:rPr>
          <w:rFonts w:eastAsia="Times New Roman"/>
          <w:i/>
          <w:sz w:val="20"/>
          <w:szCs w:val="20"/>
          <w:lang w:eastAsia="ar-SA"/>
        </w:rPr>
      </w:pPr>
      <w:r w:rsidRPr="00A635A3">
        <w:rPr>
          <w:rFonts w:eastAsia="Times New Roman"/>
          <w:i/>
          <w:sz w:val="20"/>
          <w:szCs w:val="20"/>
          <w:lang w:eastAsia="ar-SA"/>
        </w:rPr>
        <w:lastRenderedPageBreak/>
        <w:t xml:space="preserve">Uwaga! </w:t>
      </w:r>
    </w:p>
    <w:p w:rsidR="00A635A3" w:rsidRPr="00A635A3" w:rsidRDefault="00A635A3" w:rsidP="00A635A3">
      <w:pPr>
        <w:tabs>
          <w:tab w:val="left" w:pos="426"/>
        </w:tabs>
        <w:suppressAutoHyphens/>
        <w:spacing w:after="0"/>
        <w:ind w:left="708"/>
        <w:jc w:val="both"/>
        <w:rPr>
          <w:rFonts w:eastAsia="Times New Roman"/>
          <w:i/>
          <w:sz w:val="20"/>
          <w:szCs w:val="20"/>
          <w:lang w:eastAsia="ar-SA"/>
        </w:rPr>
      </w:pPr>
      <w:r w:rsidRPr="00A635A3">
        <w:rPr>
          <w:rFonts w:eastAsia="Times New Roman"/>
          <w:i/>
          <w:sz w:val="20"/>
          <w:szCs w:val="20"/>
          <w:lang w:eastAsia="ar-SA"/>
        </w:rPr>
        <w:t>Do oferty należy dołączyć dokument, w którym Wykonawca zobowiązany jest wykazać, iż zastrzeżone informacje stanowią tajemnicę przedsiębiorstwa.</w:t>
      </w:r>
    </w:p>
    <w:p w:rsidR="001B0B50" w:rsidRPr="00A635A3" w:rsidRDefault="00A635A3" w:rsidP="00A635A3">
      <w:pPr>
        <w:tabs>
          <w:tab w:val="left" w:pos="426"/>
        </w:tabs>
        <w:suppressAutoHyphens/>
        <w:spacing w:after="120"/>
        <w:ind w:left="708"/>
        <w:jc w:val="both"/>
        <w:rPr>
          <w:rFonts w:eastAsia="Times New Roman"/>
          <w:i/>
          <w:sz w:val="20"/>
          <w:szCs w:val="20"/>
          <w:lang w:eastAsia="ar-SA"/>
        </w:rPr>
      </w:pPr>
      <w:r w:rsidRPr="00A635A3">
        <w:rPr>
          <w:rFonts w:eastAsia="Times New Roman"/>
          <w:i/>
          <w:sz w:val="20"/>
          <w:szCs w:val="20"/>
          <w:lang w:eastAsia="ar-SA"/>
        </w:rPr>
        <w:t xml:space="preserve">W przypadku </w:t>
      </w:r>
      <w:r w:rsidRPr="00A635A3">
        <w:rPr>
          <w:rFonts w:eastAsia="Times New Roman"/>
          <w:i/>
          <w:sz w:val="20"/>
          <w:szCs w:val="20"/>
          <w:u w:val="single"/>
          <w:lang w:eastAsia="ar-SA"/>
        </w:rPr>
        <w:t>braku wykazania</w:t>
      </w:r>
      <w:r w:rsidRPr="00A635A3">
        <w:rPr>
          <w:rFonts w:eastAsia="Times New Roman"/>
          <w:i/>
          <w:sz w:val="20"/>
          <w:szCs w:val="20"/>
          <w:lang w:eastAsia="ar-SA"/>
        </w:rPr>
        <w:t>, iż zastrzeżone informacje stanowią tajemnicę przedsiębiorstwa, Zamawiający uzna, iż nie została spełniona przesłanka podjęcia niezbędnych działań w celu zachowania ich poufności i dane te staną się jawne.</w:t>
      </w:r>
    </w:p>
    <w:p w:rsidR="001B0B50" w:rsidRPr="001B0B50" w:rsidRDefault="001B0B50" w:rsidP="000A0254">
      <w:pPr>
        <w:numPr>
          <w:ilvl w:val="0"/>
          <w:numId w:val="10"/>
        </w:numPr>
        <w:tabs>
          <w:tab w:val="clear" w:pos="1320"/>
          <w:tab w:val="num" w:pos="0"/>
        </w:tabs>
        <w:suppressAutoHyphens/>
        <w:spacing w:before="120" w:after="120"/>
        <w:ind w:left="425" w:hanging="425"/>
        <w:jc w:val="both"/>
        <w:rPr>
          <w:rFonts w:eastAsia="Times New Roman"/>
          <w:sz w:val="20"/>
          <w:szCs w:val="20"/>
          <w:lang w:eastAsia="ar-SA"/>
        </w:rPr>
      </w:pPr>
      <w:r w:rsidRPr="001B0B50">
        <w:rPr>
          <w:rFonts w:eastAsia="Times New Roman"/>
          <w:b/>
          <w:sz w:val="20"/>
          <w:szCs w:val="20"/>
          <w:lang w:eastAsia="ar-SA"/>
        </w:rPr>
        <w:t>OŚWIADCZAMY,</w:t>
      </w:r>
      <w:r w:rsidRPr="001B0B50">
        <w:rPr>
          <w:rFonts w:eastAsia="Times New Roman"/>
          <w:sz w:val="20"/>
          <w:szCs w:val="20"/>
          <w:lang w:eastAsia="ar-SA"/>
        </w:rPr>
        <w:t xml:space="preserve"> że zapoznaliśmy się z</w:t>
      </w:r>
      <w:r w:rsidR="00293BFB">
        <w:rPr>
          <w:rFonts w:eastAsia="Times New Roman"/>
          <w:sz w:val="20"/>
          <w:szCs w:val="20"/>
          <w:lang w:eastAsia="ar-SA"/>
        </w:rPr>
        <w:t>e</w:t>
      </w:r>
      <w:r w:rsidRPr="001B0B50">
        <w:rPr>
          <w:rFonts w:eastAsia="Times New Roman"/>
          <w:sz w:val="20"/>
          <w:szCs w:val="20"/>
          <w:lang w:eastAsia="ar-SA"/>
        </w:rPr>
        <w:t xml:space="preserve"> </w:t>
      </w:r>
      <w:r w:rsidR="009F777E">
        <w:rPr>
          <w:rFonts w:eastAsia="Times New Roman"/>
          <w:sz w:val="20"/>
          <w:szCs w:val="20"/>
          <w:lang w:eastAsia="ar-SA"/>
        </w:rPr>
        <w:t>Wzorem umowy</w:t>
      </w:r>
      <w:r w:rsidRPr="001B0B50">
        <w:rPr>
          <w:rFonts w:eastAsia="Times New Roman"/>
          <w:sz w:val="20"/>
          <w:szCs w:val="20"/>
          <w:lang w:eastAsia="ar-SA"/>
        </w:rPr>
        <w:t xml:space="preserve"> i zobowiązujemy się, w przypadku wyboru naszej oferty, </w:t>
      </w:r>
      <w:r w:rsidR="000A0254" w:rsidRPr="000A0254">
        <w:rPr>
          <w:rFonts w:eastAsia="Times New Roman"/>
          <w:sz w:val="20"/>
          <w:szCs w:val="20"/>
          <w:lang w:eastAsia="ar-SA"/>
        </w:rPr>
        <w:t>do </w:t>
      </w:r>
      <w:r w:rsidRPr="001B0B50">
        <w:rPr>
          <w:rFonts w:eastAsia="Times New Roman"/>
          <w:sz w:val="20"/>
          <w:szCs w:val="20"/>
          <w:lang w:eastAsia="ar-SA"/>
        </w:rPr>
        <w:t>zawarcia umowy zgodnej z niniejszą ofertą, na warunkach określonych w </w:t>
      </w:r>
      <w:r w:rsidR="00BA7830">
        <w:t>Zap</w:t>
      </w:r>
      <w:r w:rsidR="00F84D6D">
        <w:t>ytaniu ofertowym</w:t>
      </w:r>
      <w:r w:rsidRPr="001B0B50">
        <w:rPr>
          <w:rFonts w:eastAsia="Times New Roman"/>
          <w:sz w:val="20"/>
          <w:szCs w:val="20"/>
          <w:lang w:eastAsia="ar-SA"/>
        </w:rPr>
        <w:t xml:space="preserve">, </w:t>
      </w:r>
      <w:r w:rsidR="000A0254" w:rsidRPr="000A0254">
        <w:rPr>
          <w:rFonts w:eastAsia="Times New Roman"/>
          <w:sz w:val="20"/>
          <w:szCs w:val="20"/>
          <w:lang w:eastAsia="ar-SA"/>
        </w:rPr>
        <w:t>w </w:t>
      </w:r>
      <w:r w:rsidRPr="001B0B50">
        <w:rPr>
          <w:rFonts w:eastAsia="Times New Roman"/>
          <w:sz w:val="20"/>
          <w:szCs w:val="20"/>
          <w:lang w:eastAsia="ar-SA"/>
        </w:rPr>
        <w:t>miejscu i terminie wyznaczonym przez Zamawiającego.</w:t>
      </w:r>
    </w:p>
    <w:p w:rsidR="001B0B50" w:rsidRPr="001B0B50" w:rsidRDefault="001B0B50" w:rsidP="000A0254">
      <w:pPr>
        <w:numPr>
          <w:ilvl w:val="0"/>
          <w:numId w:val="10"/>
        </w:numPr>
        <w:tabs>
          <w:tab w:val="clear" w:pos="1320"/>
          <w:tab w:val="num" w:pos="0"/>
        </w:tabs>
        <w:suppressAutoHyphens/>
        <w:spacing w:before="120" w:after="120"/>
        <w:ind w:left="425" w:hanging="425"/>
        <w:jc w:val="both"/>
        <w:rPr>
          <w:rFonts w:eastAsia="Times New Roman"/>
          <w:sz w:val="20"/>
          <w:szCs w:val="20"/>
          <w:lang w:eastAsia="ar-SA"/>
        </w:rPr>
      </w:pPr>
      <w:r w:rsidRPr="001B0B50">
        <w:rPr>
          <w:rFonts w:eastAsia="Times New Roman"/>
          <w:b/>
          <w:sz w:val="20"/>
          <w:szCs w:val="20"/>
          <w:lang w:eastAsia="ar-SA"/>
        </w:rPr>
        <w:t>OŚWIADCZAMY</w:t>
      </w:r>
      <w:r w:rsidRPr="001B0B50">
        <w:rPr>
          <w:rFonts w:eastAsia="Times New Roman"/>
          <w:sz w:val="20"/>
          <w:szCs w:val="20"/>
          <w:lang w:eastAsia="ar-SA"/>
        </w:rPr>
        <w:t>, że wypełniliśmy obowiązki informacyjne przewidziane w art. 13 lub art. 14 RODO</w:t>
      </w:r>
      <w:r w:rsidRPr="000A0254">
        <w:rPr>
          <w:rFonts w:eastAsia="Times New Roman"/>
          <w:sz w:val="20"/>
          <w:szCs w:val="20"/>
          <w:vertAlign w:val="superscript"/>
          <w:lang w:eastAsia="ar-SA"/>
        </w:rPr>
        <w:footnoteReference w:id="3"/>
      </w:r>
      <w:r w:rsidRPr="001B0B50">
        <w:rPr>
          <w:rFonts w:eastAsia="Times New Roman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0A0254">
        <w:rPr>
          <w:rFonts w:eastAsia="Times New Roman"/>
          <w:sz w:val="20"/>
          <w:szCs w:val="20"/>
          <w:vertAlign w:val="superscript"/>
          <w:lang w:eastAsia="ar-SA"/>
        </w:rPr>
        <w:footnoteReference w:id="4"/>
      </w:r>
      <w:r w:rsidRPr="001B0B50">
        <w:rPr>
          <w:rFonts w:eastAsia="Times New Roman"/>
          <w:sz w:val="20"/>
          <w:szCs w:val="20"/>
          <w:lang w:eastAsia="ar-SA"/>
        </w:rPr>
        <w:t>.</w:t>
      </w:r>
    </w:p>
    <w:p w:rsidR="00293BFB" w:rsidRDefault="00293BFB" w:rsidP="000A0254">
      <w:pPr>
        <w:suppressAutoHyphens/>
        <w:spacing w:before="120" w:after="120"/>
        <w:jc w:val="both"/>
        <w:rPr>
          <w:rFonts w:eastAsia="Times New Roman"/>
          <w:sz w:val="20"/>
          <w:szCs w:val="16"/>
          <w:lang w:eastAsia="ar-SA"/>
        </w:rPr>
      </w:pPr>
    </w:p>
    <w:p w:rsidR="00C4288C" w:rsidRPr="000A0254" w:rsidRDefault="002C3D92" w:rsidP="002C3D92">
      <w:pPr>
        <w:suppressAutoHyphens/>
        <w:spacing w:before="120" w:after="120"/>
        <w:jc w:val="both"/>
        <w:rPr>
          <w:rFonts w:eastAsia="Times New Roman"/>
        </w:rPr>
      </w:pPr>
      <w:r>
        <w:rPr>
          <w:rFonts w:eastAsia="Times New Roman"/>
          <w:sz w:val="20"/>
          <w:szCs w:val="16"/>
          <w:lang w:eastAsia="ar-SA"/>
        </w:rPr>
        <w:t>* niepotrzebne skreślić</w:t>
      </w:r>
    </w:p>
    <w:sectPr w:rsidR="00C4288C" w:rsidRPr="000A0254" w:rsidSect="000A1CAC">
      <w:footerReference w:type="default" r:id="rId11"/>
      <w:headerReference w:type="first" r:id="rId12"/>
      <w:footerReference w:type="first" r:id="rId13"/>
      <w:pgSz w:w="11906" w:h="16838" w:code="9"/>
      <w:pgMar w:top="1417" w:right="1417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2A" w:rsidRDefault="00391C2A" w:rsidP="008E54D0">
      <w:pPr>
        <w:spacing w:after="0" w:line="240" w:lineRule="auto"/>
      </w:pPr>
      <w:r>
        <w:separator/>
      </w:r>
    </w:p>
  </w:endnote>
  <w:endnote w:type="continuationSeparator" w:id="0">
    <w:p w:rsidR="00391C2A" w:rsidRDefault="00391C2A" w:rsidP="008E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351743"/>
      <w:docPartObj>
        <w:docPartGallery w:val="Page Numbers (Bottom of Page)"/>
        <w:docPartUnique/>
      </w:docPartObj>
    </w:sdtPr>
    <w:sdtEndPr/>
    <w:sdtContent>
      <w:sdt>
        <w:sdtPr>
          <w:id w:val="-794057682"/>
          <w:docPartObj>
            <w:docPartGallery w:val="Page Numbers (Top of Page)"/>
            <w:docPartUnique/>
          </w:docPartObj>
        </w:sdtPr>
        <w:sdtEndPr/>
        <w:sdtContent>
          <w:p w:rsidR="00E534B0" w:rsidRDefault="00E534B0" w:rsidP="00E534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A3A9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A3A9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236147"/>
      <w:docPartObj>
        <w:docPartGallery w:val="Page Numbers (Bottom of Page)"/>
        <w:docPartUnique/>
      </w:docPartObj>
    </w:sdtPr>
    <w:sdtEndPr/>
    <w:sdtContent>
      <w:sdt>
        <w:sdtPr>
          <w:id w:val="718408212"/>
          <w:docPartObj>
            <w:docPartGallery w:val="Page Numbers (Top of Page)"/>
            <w:docPartUnique/>
          </w:docPartObj>
        </w:sdtPr>
        <w:sdtEndPr/>
        <w:sdtContent>
          <w:p w:rsidR="00E534B0" w:rsidRDefault="00827A17" w:rsidP="002A75AA">
            <w:pPr>
              <w:pStyle w:val="Stopka"/>
              <w:tabs>
                <w:tab w:val="left" w:pos="142"/>
              </w:tabs>
            </w:pPr>
            <w:r>
              <w:rPr>
                <w:b/>
                <w:bCs/>
              </w:rPr>
              <w:tab/>
            </w:r>
            <w:r>
              <w:t xml:space="preserve"> </w:t>
            </w:r>
            <w:r>
              <w:rPr>
                <w:b/>
                <w:bCs/>
              </w:rPr>
              <w:tab/>
            </w:r>
            <w:r w:rsidR="00E534B0">
              <w:t xml:space="preserve">Strona </w:t>
            </w:r>
            <w:r w:rsidR="00E534B0">
              <w:rPr>
                <w:b/>
                <w:bCs/>
              </w:rPr>
              <w:fldChar w:fldCharType="begin"/>
            </w:r>
            <w:r w:rsidR="00E534B0">
              <w:rPr>
                <w:b/>
                <w:bCs/>
              </w:rPr>
              <w:instrText>PAGE</w:instrText>
            </w:r>
            <w:r w:rsidR="00E534B0">
              <w:rPr>
                <w:b/>
                <w:bCs/>
              </w:rPr>
              <w:fldChar w:fldCharType="separate"/>
            </w:r>
            <w:r w:rsidR="001A3A9B">
              <w:rPr>
                <w:b/>
                <w:bCs/>
                <w:noProof/>
              </w:rPr>
              <w:t>1</w:t>
            </w:r>
            <w:r w:rsidR="00E534B0">
              <w:rPr>
                <w:b/>
                <w:bCs/>
              </w:rPr>
              <w:fldChar w:fldCharType="end"/>
            </w:r>
            <w:r w:rsidR="00E534B0">
              <w:t xml:space="preserve"> z </w:t>
            </w:r>
            <w:r w:rsidR="00E534B0">
              <w:rPr>
                <w:b/>
                <w:bCs/>
              </w:rPr>
              <w:fldChar w:fldCharType="begin"/>
            </w:r>
            <w:r w:rsidR="00E534B0">
              <w:rPr>
                <w:b/>
                <w:bCs/>
              </w:rPr>
              <w:instrText>NUMPAGES</w:instrText>
            </w:r>
            <w:r w:rsidR="00E534B0">
              <w:rPr>
                <w:b/>
                <w:bCs/>
              </w:rPr>
              <w:fldChar w:fldCharType="separate"/>
            </w:r>
            <w:r w:rsidR="001A3A9B">
              <w:rPr>
                <w:b/>
                <w:bCs/>
                <w:noProof/>
              </w:rPr>
              <w:t>4</w:t>
            </w:r>
            <w:r w:rsidR="00E534B0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2A" w:rsidRDefault="00391C2A" w:rsidP="008E54D0">
      <w:pPr>
        <w:spacing w:after="0" w:line="240" w:lineRule="auto"/>
      </w:pPr>
      <w:r>
        <w:separator/>
      </w:r>
    </w:p>
  </w:footnote>
  <w:footnote w:type="continuationSeparator" w:id="0">
    <w:p w:rsidR="00391C2A" w:rsidRDefault="00391C2A" w:rsidP="008E54D0">
      <w:pPr>
        <w:spacing w:after="0" w:line="240" w:lineRule="auto"/>
      </w:pPr>
      <w:r>
        <w:continuationSeparator/>
      </w:r>
    </w:p>
  </w:footnote>
  <w:footnote w:id="1">
    <w:p w:rsidR="00E91EA7" w:rsidRPr="00063C02" w:rsidRDefault="00E91EA7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063C02">
        <w:rPr>
          <w:sz w:val="18"/>
        </w:rPr>
        <w:t>w przypadku oferty składanej przez podmioty występujące wspólnie, powyższą tabelę należy wypełnić dla każdego podmiotu osobno (kopiowanie tabeli). Dotyczy wspólników spółki cywilnej, członków konsorcjum</w:t>
      </w:r>
    </w:p>
  </w:footnote>
  <w:footnote w:id="2">
    <w:p w:rsidR="001B0B50" w:rsidRPr="00DF76DF" w:rsidRDefault="001B0B50" w:rsidP="001B0B50">
      <w:pPr>
        <w:spacing w:after="0"/>
        <w:ind w:left="142" w:hanging="142"/>
        <w:jc w:val="both"/>
        <w:rPr>
          <w:iCs/>
          <w:sz w:val="18"/>
          <w:szCs w:val="18"/>
        </w:rPr>
      </w:pPr>
      <w:r w:rsidRPr="00DF76DF">
        <w:rPr>
          <w:rStyle w:val="Odwoanieprzypisudolnego"/>
          <w:sz w:val="18"/>
          <w:szCs w:val="18"/>
        </w:rPr>
        <w:footnoteRef/>
      </w:r>
      <w:r w:rsidRPr="00DF76DF">
        <w:rPr>
          <w:sz w:val="18"/>
          <w:szCs w:val="18"/>
        </w:rPr>
        <w:t xml:space="preserve"> </w:t>
      </w:r>
      <w:r w:rsidRPr="00DF76DF">
        <w:rPr>
          <w:iCs/>
          <w:color w:val="000000"/>
          <w:sz w:val="18"/>
          <w:szCs w:val="18"/>
        </w:rPr>
        <w:t>dotyczy Wykonawców</w:t>
      </w:r>
      <w:r w:rsidRPr="00DF76DF">
        <w:rPr>
          <w:sz w:val="18"/>
          <w:szCs w:val="18"/>
        </w:rPr>
        <w:t xml:space="preserve">, </w:t>
      </w:r>
      <w:r w:rsidRPr="00DF76DF">
        <w:rPr>
          <w:iCs/>
          <w:sz w:val="18"/>
          <w:szCs w:val="18"/>
        </w:rPr>
        <w:t>których oferty będą generować obowiązek doliczania wartości podatku VAT do wartości netto</w:t>
      </w:r>
      <w:r w:rsidRPr="00DF76DF">
        <w:rPr>
          <w:iCs/>
          <w:color w:val="1F497D"/>
          <w:sz w:val="18"/>
          <w:szCs w:val="18"/>
        </w:rPr>
        <w:t xml:space="preserve"> </w:t>
      </w:r>
      <w:r w:rsidRPr="00DF76DF">
        <w:rPr>
          <w:iCs/>
          <w:sz w:val="18"/>
          <w:szCs w:val="18"/>
        </w:rPr>
        <w:t>oferty, tj. w przypadku:</w:t>
      </w:r>
    </w:p>
    <w:p w:rsidR="001B0B50" w:rsidRPr="00DF76DF" w:rsidRDefault="001B0B50" w:rsidP="001B0B50">
      <w:pPr>
        <w:pStyle w:val="Akapitzlist"/>
        <w:numPr>
          <w:ilvl w:val="0"/>
          <w:numId w:val="11"/>
        </w:numPr>
        <w:jc w:val="both"/>
        <w:rPr>
          <w:iCs/>
          <w:sz w:val="18"/>
          <w:szCs w:val="18"/>
        </w:rPr>
      </w:pPr>
      <w:r w:rsidRPr="00DF76DF">
        <w:rPr>
          <w:iCs/>
          <w:sz w:val="18"/>
          <w:szCs w:val="18"/>
        </w:rPr>
        <w:t>wewnątrzwspólnotowego nabycia towarów,</w:t>
      </w:r>
    </w:p>
    <w:p w:rsidR="001B0B50" w:rsidRPr="00DF76DF" w:rsidRDefault="001B0B50" w:rsidP="001B0B50">
      <w:pPr>
        <w:pStyle w:val="Akapitzlist"/>
        <w:numPr>
          <w:ilvl w:val="0"/>
          <w:numId w:val="11"/>
        </w:numPr>
        <w:jc w:val="both"/>
        <w:rPr>
          <w:iCs/>
          <w:sz w:val="18"/>
          <w:szCs w:val="18"/>
        </w:rPr>
      </w:pPr>
      <w:r w:rsidRPr="00DF76DF">
        <w:rPr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3">
    <w:p w:rsidR="001B0B50" w:rsidRPr="00DF76DF" w:rsidRDefault="001B0B50" w:rsidP="001B0B50">
      <w:pPr>
        <w:pStyle w:val="Tekstprzypisudolnego"/>
        <w:rPr>
          <w:sz w:val="18"/>
          <w:szCs w:val="18"/>
        </w:rPr>
      </w:pPr>
      <w:r w:rsidRPr="00DF76DF">
        <w:rPr>
          <w:rStyle w:val="Odwoanieprzypisudolnego"/>
          <w:sz w:val="18"/>
          <w:szCs w:val="18"/>
        </w:rPr>
        <w:footnoteRef/>
      </w:r>
      <w:r w:rsidRPr="00DF76DF">
        <w:rPr>
          <w:sz w:val="18"/>
          <w:szCs w:val="18"/>
        </w:rPr>
        <w:t xml:space="preserve"> </w:t>
      </w:r>
      <w:r w:rsidRPr="00DF76DF">
        <w:rPr>
          <w:rFonts w:eastAsia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B0B50" w:rsidRPr="00DF76DF" w:rsidRDefault="001B0B50" w:rsidP="001B0B50">
      <w:pPr>
        <w:pStyle w:val="Tekstprzypisudolnego"/>
        <w:rPr>
          <w:sz w:val="18"/>
          <w:szCs w:val="18"/>
        </w:rPr>
      </w:pPr>
      <w:r w:rsidRPr="00DF76DF">
        <w:rPr>
          <w:rStyle w:val="Odwoanieprzypisudolnego"/>
          <w:sz w:val="18"/>
          <w:szCs w:val="18"/>
        </w:rPr>
        <w:footnoteRef/>
      </w:r>
      <w:r w:rsidRPr="00DF76DF">
        <w:rPr>
          <w:sz w:val="18"/>
          <w:szCs w:val="18"/>
        </w:rPr>
        <w:t xml:space="preserve"> </w:t>
      </w:r>
      <w:r w:rsidRPr="00DF76DF">
        <w:rPr>
          <w:rFonts w:eastAsia="Calibri"/>
          <w:color w:val="000000"/>
          <w:sz w:val="18"/>
          <w:szCs w:val="18"/>
        </w:rPr>
        <w:t xml:space="preserve">W przypadku gdy wykonawca </w:t>
      </w:r>
      <w:r w:rsidRPr="00DF76DF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B0" w:rsidRDefault="00E534B0" w:rsidP="00E534B0">
    <w:pPr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B2942E1" wp14:editId="68F76F54">
          <wp:simplePos x="0" y="0"/>
          <wp:positionH relativeFrom="column">
            <wp:posOffset>-5080</wp:posOffset>
          </wp:positionH>
          <wp:positionV relativeFrom="paragraph">
            <wp:posOffset>26035</wp:posOffset>
          </wp:positionV>
          <wp:extent cx="1645920" cy="4940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4B0" w:rsidRDefault="00E534B0" w:rsidP="00E534B0">
    <w:pPr>
      <w:spacing w:after="0" w:line="240" w:lineRule="auto"/>
    </w:pPr>
  </w:p>
  <w:p w:rsidR="00E534B0" w:rsidRDefault="00E534B0" w:rsidP="00E534B0">
    <w:pPr>
      <w:spacing w:after="0" w:line="240" w:lineRule="auto"/>
    </w:pPr>
  </w:p>
  <w:p w:rsidR="00E534B0" w:rsidRDefault="00E534B0" w:rsidP="00E534B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BC20852"/>
    <w:name w:val="WW8Num2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›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 %2)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B"/>
    <w:multiLevelType w:val="multilevel"/>
    <w:tmpl w:val="EB20E912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523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E"/>
    <w:multiLevelType w:val="singleLevel"/>
    <w:tmpl w:val="0000000E"/>
    <w:name w:val="WW8Num41"/>
    <w:lvl w:ilvl="0">
      <w:start w:val="3"/>
      <w:numFmt w:val="decimal"/>
      <w:suff w:val="nothing"/>
      <w:lvlText w:val="%1)"/>
      <w:lvlJc w:val="left"/>
      <w:pPr>
        <w:tabs>
          <w:tab w:val="num" w:pos="1980"/>
        </w:tabs>
        <w:ind w:left="1980" w:firstLine="0"/>
      </w:pPr>
    </w:lvl>
  </w:abstractNum>
  <w:abstractNum w:abstractNumId="6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>
    <w:nsid w:val="07C23D72"/>
    <w:multiLevelType w:val="hybridMultilevel"/>
    <w:tmpl w:val="4F7494FE"/>
    <w:lvl w:ilvl="0" w:tplc="FFFFFFFF">
      <w:start w:val="1"/>
      <w:numFmt w:val="bullet"/>
      <w:pStyle w:val="Wypunktowanie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21706"/>
    <w:multiLevelType w:val="hybridMultilevel"/>
    <w:tmpl w:val="FACC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0681C"/>
    <w:multiLevelType w:val="multilevel"/>
    <w:tmpl w:val="92569608"/>
    <w:styleLink w:val="WW8Num3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341" w:hanging="341"/>
      </w:pPr>
    </w:lvl>
    <w:lvl w:ilvl="2">
      <w:start w:val="1"/>
      <w:numFmt w:val="upperRoman"/>
      <w:lvlText w:val="%3."/>
      <w:lvlJc w:val="left"/>
      <w:pPr>
        <w:ind w:left="454" w:hanging="341"/>
      </w:pPr>
    </w:lvl>
    <w:lvl w:ilvl="3">
      <w:start w:val="1"/>
      <w:numFmt w:val="decimal"/>
      <w:lvlText w:val="Zadanie %4."/>
      <w:lvlJc w:val="left"/>
      <w:pPr>
        <w:ind w:left="2592" w:hanging="360"/>
      </w:pPr>
    </w:lvl>
    <w:lvl w:ilvl="4">
      <w:start w:val="19"/>
      <w:numFmt w:val="decimal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4032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6192"/>
      </w:pPr>
    </w:lvl>
  </w:abstractNum>
  <w:abstractNum w:abstractNumId="11">
    <w:nsid w:val="149D0B31"/>
    <w:multiLevelType w:val="hybridMultilevel"/>
    <w:tmpl w:val="AD9A98DE"/>
    <w:lvl w:ilvl="0" w:tplc="F1920AE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D5C31"/>
    <w:multiLevelType w:val="hybridMultilevel"/>
    <w:tmpl w:val="1EB66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33043A"/>
    <w:multiLevelType w:val="hybridMultilevel"/>
    <w:tmpl w:val="ACBE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477A9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85CDE"/>
    <w:multiLevelType w:val="hybridMultilevel"/>
    <w:tmpl w:val="EE8C38E0"/>
    <w:lvl w:ilvl="0" w:tplc="6DC83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F3390"/>
    <w:multiLevelType w:val="hybridMultilevel"/>
    <w:tmpl w:val="B73E3428"/>
    <w:name w:val="WW8Num132"/>
    <w:lvl w:ilvl="0" w:tplc="0000000D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664E6"/>
    <w:multiLevelType w:val="multilevel"/>
    <w:tmpl w:val="53E6F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00CE2"/>
    <w:multiLevelType w:val="hybridMultilevel"/>
    <w:tmpl w:val="E7FA2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2510BA"/>
    <w:multiLevelType w:val="multilevel"/>
    <w:tmpl w:val="F9E0CBCA"/>
    <w:styleLink w:val="WW8Num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540" w:hanging="54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270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4860"/>
      </w:pPr>
    </w:lvl>
  </w:abstractNum>
  <w:abstractNum w:abstractNumId="22">
    <w:nsid w:val="67A864A5"/>
    <w:multiLevelType w:val="hybridMultilevel"/>
    <w:tmpl w:val="8202E4EA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04150005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8149AA"/>
    <w:multiLevelType w:val="hybridMultilevel"/>
    <w:tmpl w:val="972AADC2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>
    <w:nsid w:val="756158CD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07C79"/>
    <w:multiLevelType w:val="hybridMultilevel"/>
    <w:tmpl w:val="E4D08C9E"/>
    <w:lvl w:ilvl="0" w:tplc="6DC83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7"/>
  </w:num>
  <w:num w:numId="6">
    <w:abstractNumId w:val="9"/>
  </w:num>
  <w:num w:numId="7">
    <w:abstractNumId w:val="24"/>
  </w:num>
  <w:num w:numId="8">
    <w:abstractNumId w:val="14"/>
  </w:num>
  <w:num w:numId="9">
    <w:abstractNumId w:val="18"/>
  </w:num>
  <w:num w:numId="10">
    <w:abstractNumId w:val="0"/>
  </w:num>
  <w:num w:numId="11">
    <w:abstractNumId w:val="16"/>
  </w:num>
  <w:num w:numId="12">
    <w:abstractNumId w:val="19"/>
  </w:num>
  <w:num w:numId="13">
    <w:abstractNumId w:val="12"/>
  </w:num>
  <w:num w:numId="14">
    <w:abstractNumId w:val="13"/>
  </w:num>
  <w:num w:numId="15">
    <w:abstractNumId w:val="25"/>
  </w:num>
  <w:num w:numId="16">
    <w:abstractNumId w:val="15"/>
  </w:num>
  <w:num w:numId="17">
    <w:abstractNumId w:val="20"/>
  </w:num>
  <w:num w:numId="18">
    <w:abstractNumId w:val="11"/>
  </w:num>
  <w:num w:numId="1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0"/>
    <w:rsid w:val="00013548"/>
    <w:rsid w:val="0004113A"/>
    <w:rsid w:val="00041431"/>
    <w:rsid w:val="00047F53"/>
    <w:rsid w:val="00051579"/>
    <w:rsid w:val="00063C02"/>
    <w:rsid w:val="00070BD3"/>
    <w:rsid w:val="00073840"/>
    <w:rsid w:val="00077FE6"/>
    <w:rsid w:val="00082C28"/>
    <w:rsid w:val="00083E75"/>
    <w:rsid w:val="00092E12"/>
    <w:rsid w:val="000A0254"/>
    <w:rsid w:val="000A1CAC"/>
    <w:rsid w:val="000B2901"/>
    <w:rsid w:val="000E4967"/>
    <w:rsid w:val="000E547A"/>
    <w:rsid w:val="000E59B4"/>
    <w:rsid w:val="000F35EE"/>
    <w:rsid w:val="00103BF2"/>
    <w:rsid w:val="00107610"/>
    <w:rsid w:val="001131C1"/>
    <w:rsid w:val="00127471"/>
    <w:rsid w:val="00130738"/>
    <w:rsid w:val="00135284"/>
    <w:rsid w:val="0013537F"/>
    <w:rsid w:val="00142782"/>
    <w:rsid w:val="0014552A"/>
    <w:rsid w:val="00170C9E"/>
    <w:rsid w:val="0017426D"/>
    <w:rsid w:val="00181AEF"/>
    <w:rsid w:val="00183A2D"/>
    <w:rsid w:val="001A3A9B"/>
    <w:rsid w:val="001A3DBE"/>
    <w:rsid w:val="001A6F1B"/>
    <w:rsid w:val="001B0B50"/>
    <w:rsid w:val="001C77EF"/>
    <w:rsid w:val="001C798F"/>
    <w:rsid w:val="001D1807"/>
    <w:rsid w:val="001F07C3"/>
    <w:rsid w:val="001F1BA5"/>
    <w:rsid w:val="00202B1E"/>
    <w:rsid w:val="00206251"/>
    <w:rsid w:val="0022327F"/>
    <w:rsid w:val="00225D0D"/>
    <w:rsid w:val="002261B5"/>
    <w:rsid w:val="002309BE"/>
    <w:rsid w:val="00232FC5"/>
    <w:rsid w:val="0023627E"/>
    <w:rsid w:val="00252813"/>
    <w:rsid w:val="0025450A"/>
    <w:rsid w:val="00254B1E"/>
    <w:rsid w:val="00257C86"/>
    <w:rsid w:val="002657C7"/>
    <w:rsid w:val="0026726F"/>
    <w:rsid w:val="00270019"/>
    <w:rsid w:val="00286B71"/>
    <w:rsid w:val="00293BFB"/>
    <w:rsid w:val="002B0C22"/>
    <w:rsid w:val="002B34B9"/>
    <w:rsid w:val="002B4FD6"/>
    <w:rsid w:val="002B648C"/>
    <w:rsid w:val="002B7789"/>
    <w:rsid w:val="002C3D92"/>
    <w:rsid w:val="002C3EDE"/>
    <w:rsid w:val="002D3BC3"/>
    <w:rsid w:val="002D6D5F"/>
    <w:rsid w:val="002E0491"/>
    <w:rsid w:val="002F0592"/>
    <w:rsid w:val="00300736"/>
    <w:rsid w:val="003155C4"/>
    <w:rsid w:val="003337FB"/>
    <w:rsid w:val="00341734"/>
    <w:rsid w:val="00365CB9"/>
    <w:rsid w:val="003662D7"/>
    <w:rsid w:val="00373F97"/>
    <w:rsid w:val="00375F23"/>
    <w:rsid w:val="00376723"/>
    <w:rsid w:val="003807D1"/>
    <w:rsid w:val="0038487D"/>
    <w:rsid w:val="00391C2A"/>
    <w:rsid w:val="003923F9"/>
    <w:rsid w:val="003941E3"/>
    <w:rsid w:val="003A476C"/>
    <w:rsid w:val="003A57C3"/>
    <w:rsid w:val="003B66EF"/>
    <w:rsid w:val="003D634C"/>
    <w:rsid w:val="0042158C"/>
    <w:rsid w:val="00441115"/>
    <w:rsid w:val="0044157B"/>
    <w:rsid w:val="00444DDA"/>
    <w:rsid w:val="00462FC9"/>
    <w:rsid w:val="00474B1D"/>
    <w:rsid w:val="00475460"/>
    <w:rsid w:val="00487A70"/>
    <w:rsid w:val="004A14CF"/>
    <w:rsid w:val="004A1760"/>
    <w:rsid w:val="004A4B7D"/>
    <w:rsid w:val="004B0072"/>
    <w:rsid w:val="004C05E9"/>
    <w:rsid w:val="004C0745"/>
    <w:rsid w:val="004C1C43"/>
    <w:rsid w:val="004C2345"/>
    <w:rsid w:val="004C47DD"/>
    <w:rsid w:val="004D34DE"/>
    <w:rsid w:val="004D4B3A"/>
    <w:rsid w:val="004E0D1A"/>
    <w:rsid w:val="004E3278"/>
    <w:rsid w:val="004E378E"/>
    <w:rsid w:val="004E507A"/>
    <w:rsid w:val="004E790F"/>
    <w:rsid w:val="004F58EE"/>
    <w:rsid w:val="004F7D03"/>
    <w:rsid w:val="005052B5"/>
    <w:rsid w:val="005061C8"/>
    <w:rsid w:val="00506C81"/>
    <w:rsid w:val="00513E9A"/>
    <w:rsid w:val="00514AB5"/>
    <w:rsid w:val="0054288D"/>
    <w:rsid w:val="005475CE"/>
    <w:rsid w:val="00554EBE"/>
    <w:rsid w:val="0055543C"/>
    <w:rsid w:val="00557D3E"/>
    <w:rsid w:val="00564425"/>
    <w:rsid w:val="00592AF9"/>
    <w:rsid w:val="00592C28"/>
    <w:rsid w:val="00595B21"/>
    <w:rsid w:val="005B0BB8"/>
    <w:rsid w:val="005B18AF"/>
    <w:rsid w:val="005B34EC"/>
    <w:rsid w:val="005C6423"/>
    <w:rsid w:val="005E2E53"/>
    <w:rsid w:val="005E332F"/>
    <w:rsid w:val="005F1B44"/>
    <w:rsid w:val="00602292"/>
    <w:rsid w:val="00611B13"/>
    <w:rsid w:val="006238DF"/>
    <w:rsid w:val="00623983"/>
    <w:rsid w:val="00623D53"/>
    <w:rsid w:val="00630315"/>
    <w:rsid w:val="0064459F"/>
    <w:rsid w:val="00676E9B"/>
    <w:rsid w:val="006969D9"/>
    <w:rsid w:val="006A27F8"/>
    <w:rsid w:val="006A6F3C"/>
    <w:rsid w:val="006A73EC"/>
    <w:rsid w:val="006B6D50"/>
    <w:rsid w:val="006D5D30"/>
    <w:rsid w:val="00713266"/>
    <w:rsid w:val="00713D7F"/>
    <w:rsid w:val="00716012"/>
    <w:rsid w:val="00726C60"/>
    <w:rsid w:val="00734ACE"/>
    <w:rsid w:val="00736664"/>
    <w:rsid w:val="00746E73"/>
    <w:rsid w:val="00753753"/>
    <w:rsid w:val="00770CB9"/>
    <w:rsid w:val="00772836"/>
    <w:rsid w:val="00781478"/>
    <w:rsid w:val="00786512"/>
    <w:rsid w:val="00796FEC"/>
    <w:rsid w:val="007A2812"/>
    <w:rsid w:val="007A4A09"/>
    <w:rsid w:val="007B08C4"/>
    <w:rsid w:val="007D12E3"/>
    <w:rsid w:val="007D2196"/>
    <w:rsid w:val="007E4DEC"/>
    <w:rsid w:val="007E5A5A"/>
    <w:rsid w:val="007F174A"/>
    <w:rsid w:val="007F288A"/>
    <w:rsid w:val="00820866"/>
    <w:rsid w:val="00827A17"/>
    <w:rsid w:val="00852C72"/>
    <w:rsid w:val="00863976"/>
    <w:rsid w:val="00875E1B"/>
    <w:rsid w:val="008779F9"/>
    <w:rsid w:val="00881BF0"/>
    <w:rsid w:val="00884328"/>
    <w:rsid w:val="008A7894"/>
    <w:rsid w:val="008B0463"/>
    <w:rsid w:val="008B11A8"/>
    <w:rsid w:val="008B4FFA"/>
    <w:rsid w:val="008C52D2"/>
    <w:rsid w:val="008C5365"/>
    <w:rsid w:val="008D24E7"/>
    <w:rsid w:val="008D39AC"/>
    <w:rsid w:val="008E185E"/>
    <w:rsid w:val="008E54D0"/>
    <w:rsid w:val="008F6C21"/>
    <w:rsid w:val="00905525"/>
    <w:rsid w:val="009066AD"/>
    <w:rsid w:val="0091093A"/>
    <w:rsid w:val="00924D4D"/>
    <w:rsid w:val="0092628A"/>
    <w:rsid w:val="00935640"/>
    <w:rsid w:val="009439E7"/>
    <w:rsid w:val="009445F8"/>
    <w:rsid w:val="009569EF"/>
    <w:rsid w:val="00957B79"/>
    <w:rsid w:val="00960A12"/>
    <w:rsid w:val="00964784"/>
    <w:rsid w:val="009730BF"/>
    <w:rsid w:val="00974D21"/>
    <w:rsid w:val="0097519E"/>
    <w:rsid w:val="0098743F"/>
    <w:rsid w:val="009961C3"/>
    <w:rsid w:val="00996D97"/>
    <w:rsid w:val="00997758"/>
    <w:rsid w:val="009A10E0"/>
    <w:rsid w:val="009A47F3"/>
    <w:rsid w:val="009A5FA9"/>
    <w:rsid w:val="009A6822"/>
    <w:rsid w:val="009B75C2"/>
    <w:rsid w:val="009C2718"/>
    <w:rsid w:val="009D5E0E"/>
    <w:rsid w:val="009E0CE4"/>
    <w:rsid w:val="009F37DE"/>
    <w:rsid w:val="009F777E"/>
    <w:rsid w:val="00A21D61"/>
    <w:rsid w:val="00A263FC"/>
    <w:rsid w:val="00A37C37"/>
    <w:rsid w:val="00A43FBB"/>
    <w:rsid w:val="00A635A3"/>
    <w:rsid w:val="00A639D3"/>
    <w:rsid w:val="00A65300"/>
    <w:rsid w:val="00A73B13"/>
    <w:rsid w:val="00A82B2F"/>
    <w:rsid w:val="00A87B93"/>
    <w:rsid w:val="00A9680C"/>
    <w:rsid w:val="00AB44C7"/>
    <w:rsid w:val="00AC71D8"/>
    <w:rsid w:val="00AD5D3D"/>
    <w:rsid w:val="00AD7220"/>
    <w:rsid w:val="00AE52D1"/>
    <w:rsid w:val="00AE765E"/>
    <w:rsid w:val="00AF28B6"/>
    <w:rsid w:val="00B0209B"/>
    <w:rsid w:val="00B02AC2"/>
    <w:rsid w:val="00B14B2A"/>
    <w:rsid w:val="00B256B9"/>
    <w:rsid w:val="00B43D67"/>
    <w:rsid w:val="00B47A80"/>
    <w:rsid w:val="00B51AA3"/>
    <w:rsid w:val="00B72AED"/>
    <w:rsid w:val="00B7590C"/>
    <w:rsid w:val="00B830C5"/>
    <w:rsid w:val="00B87D5C"/>
    <w:rsid w:val="00BA2852"/>
    <w:rsid w:val="00BA7830"/>
    <w:rsid w:val="00BB00D1"/>
    <w:rsid w:val="00BB4AFF"/>
    <w:rsid w:val="00BB7B9B"/>
    <w:rsid w:val="00BC3F6B"/>
    <w:rsid w:val="00BD5888"/>
    <w:rsid w:val="00BE1827"/>
    <w:rsid w:val="00BE52B7"/>
    <w:rsid w:val="00BF0A4F"/>
    <w:rsid w:val="00BF34AC"/>
    <w:rsid w:val="00BF4B7E"/>
    <w:rsid w:val="00BF5D81"/>
    <w:rsid w:val="00C06E98"/>
    <w:rsid w:val="00C14106"/>
    <w:rsid w:val="00C15681"/>
    <w:rsid w:val="00C16BCE"/>
    <w:rsid w:val="00C17C64"/>
    <w:rsid w:val="00C4288C"/>
    <w:rsid w:val="00C47311"/>
    <w:rsid w:val="00C47A8E"/>
    <w:rsid w:val="00C6025C"/>
    <w:rsid w:val="00C667D4"/>
    <w:rsid w:val="00C71214"/>
    <w:rsid w:val="00C71B16"/>
    <w:rsid w:val="00C760D4"/>
    <w:rsid w:val="00C826E8"/>
    <w:rsid w:val="00C85BF4"/>
    <w:rsid w:val="00C956B9"/>
    <w:rsid w:val="00CA25AE"/>
    <w:rsid w:val="00CA68A2"/>
    <w:rsid w:val="00CC508B"/>
    <w:rsid w:val="00CD53CC"/>
    <w:rsid w:val="00CD644B"/>
    <w:rsid w:val="00CD69E5"/>
    <w:rsid w:val="00CF439D"/>
    <w:rsid w:val="00CF4A9E"/>
    <w:rsid w:val="00D0440A"/>
    <w:rsid w:val="00D0465E"/>
    <w:rsid w:val="00D04698"/>
    <w:rsid w:val="00D12849"/>
    <w:rsid w:val="00D12D9D"/>
    <w:rsid w:val="00D13CAD"/>
    <w:rsid w:val="00D16935"/>
    <w:rsid w:val="00D22EAA"/>
    <w:rsid w:val="00D27D6A"/>
    <w:rsid w:val="00D41072"/>
    <w:rsid w:val="00D45497"/>
    <w:rsid w:val="00D456C9"/>
    <w:rsid w:val="00D50C44"/>
    <w:rsid w:val="00D732D2"/>
    <w:rsid w:val="00D918C3"/>
    <w:rsid w:val="00D92C5B"/>
    <w:rsid w:val="00D93600"/>
    <w:rsid w:val="00D957DC"/>
    <w:rsid w:val="00D96C2B"/>
    <w:rsid w:val="00DA6486"/>
    <w:rsid w:val="00DB19E9"/>
    <w:rsid w:val="00DE3D4D"/>
    <w:rsid w:val="00DF5CD5"/>
    <w:rsid w:val="00DF76DF"/>
    <w:rsid w:val="00E068D9"/>
    <w:rsid w:val="00E10580"/>
    <w:rsid w:val="00E1219D"/>
    <w:rsid w:val="00E178F2"/>
    <w:rsid w:val="00E23568"/>
    <w:rsid w:val="00E32867"/>
    <w:rsid w:val="00E331D9"/>
    <w:rsid w:val="00E33DF0"/>
    <w:rsid w:val="00E502DF"/>
    <w:rsid w:val="00E513F0"/>
    <w:rsid w:val="00E534B0"/>
    <w:rsid w:val="00E65264"/>
    <w:rsid w:val="00E91EA7"/>
    <w:rsid w:val="00EB23FD"/>
    <w:rsid w:val="00EB6C15"/>
    <w:rsid w:val="00EB7747"/>
    <w:rsid w:val="00EC2ED7"/>
    <w:rsid w:val="00EC6614"/>
    <w:rsid w:val="00ED1E5A"/>
    <w:rsid w:val="00EE3C5F"/>
    <w:rsid w:val="00EF0EDD"/>
    <w:rsid w:val="00EF5A13"/>
    <w:rsid w:val="00F04310"/>
    <w:rsid w:val="00F05611"/>
    <w:rsid w:val="00F06891"/>
    <w:rsid w:val="00F2317B"/>
    <w:rsid w:val="00F23367"/>
    <w:rsid w:val="00F25337"/>
    <w:rsid w:val="00F303BC"/>
    <w:rsid w:val="00F4196A"/>
    <w:rsid w:val="00F547EC"/>
    <w:rsid w:val="00F84D6D"/>
    <w:rsid w:val="00FA56FA"/>
    <w:rsid w:val="00FA6EFA"/>
    <w:rsid w:val="00FB1E62"/>
    <w:rsid w:val="00FD738A"/>
    <w:rsid w:val="00FE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073840"/>
    <w:pPr>
      <w:keepNext/>
      <w:spacing w:after="0"/>
      <w:jc w:val="right"/>
      <w:outlineLvl w:val="0"/>
    </w:pPr>
    <w:rPr>
      <w:rFonts w:eastAsia="Times New Roman" w:cs="Arial"/>
      <w:b/>
      <w:bCs/>
      <w:kern w:val="32"/>
      <w:sz w:val="20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73840"/>
    <w:rPr>
      <w:rFonts w:ascii="Times New Roman" w:eastAsia="Times New Roman" w:hAnsi="Times New Roman" w:cs="Arial"/>
      <w:b/>
      <w:bCs/>
      <w:kern w:val="3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  <w:style w:type="paragraph" w:customStyle="1" w:styleId="Zwykytekst1">
    <w:name w:val="Zwykły tekst1"/>
    <w:basedOn w:val="Normalny"/>
    <w:rsid w:val="00A21D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657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073840"/>
    <w:pPr>
      <w:keepNext/>
      <w:spacing w:after="0"/>
      <w:jc w:val="right"/>
      <w:outlineLvl w:val="0"/>
    </w:pPr>
    <w:rPr>
      <w:rFonts w:eastAsia="Times New Roman" w:cs="Arial"/>
      <w:b/>
      <w:bCs/>
      <w:kern w:val="32"/>
      <w:sz w:val="20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73840"/>
    <w:rPr>
      <w:rFonts w:ascii="Times New Roman" w:eastAsia="Times New Roman" w:hAnsi="Times New Roman" w:cs="Arial"/>
      <w:b/>
      <w:bCs/>
      <w:kern w:val="3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  <w:style w:type="paragraph" w:customStyle="1" w:styleId="Zwykytekst1">
    <w:name w:val="Zwykły tekst1"/>
    <w:basedOn w:val="Normalny"/>
    <w:rsid w:val="00A21D6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65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strona/45-instruk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299A-2850-4AF7-B1D1-6BD76C88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Fecyk</dc:creator>
  <cp:lastModifiedBy>Ewa Brachowska</cp:lastModifiedBy>
  <cp:revision>8</cp:revision>
  <cp:lastPrinted>2023-09-08T11:57:00Z</cp:lastPrinted>
  <dcterms:created xsi:type="dcterms:W3CDTF">2023-03-20T07:53:00Z</dcterms:created>
  <dcterms:modified xsi:type="dcterms:W3CDTF">2023-09-08T11:57:00Z</dcterms:modified>
</cp:coreProperties>
</file>