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B8AA0" w14:textId="768013BC" w:rsidR="00F61F7D" w:rsidRDefault="00310FE1" w:rsidP="008B7B7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color w:val="000000"/>
        </w:rPr>
        <w:t xml:space="preserve">Załącznik nr </w:t>
      </w:r>
      <w:r w:rsidR="005D1E81">
        <w:rPr>
          <w:rFonts w:asciiTheme="minorHAnsi" w:eastAsiaTheme="minorHAnsi" w:hAnsiTheme="minorHAnsi" w:cstheme="minorHAnsi"/>
          <w:color w:val="000000"/>
        </w:rPr>
        <w:t>8</w:t>
      </w:r>
      <w:r w:rsidR="00F61F7D">
        <w:rPr>
          <w:rFonts w:asciiTheme="minorHAnsi" w:eastAsiaTheme="minorHAnsi" w:hAnsiTheme="minorHAnsi" w:cstheme="minorHAnsi"/>
          <w:color w:val="000000"/>
        </w:rPr>
        <w:t xml:space="preserve"> do SWZ   </w:t>
      </w:r>
    </w:p>
    <w:p w14:paraId="5641EC4C" w14:textId="77777777"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14:paraId="1D688755" w14:textId="77777777" w:rsidR="008B7B70" w:rsidRDefault="008B7B70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14:paraId="3990874F" w14:textId="77777777" w:rsidR="008B7B70" w:rsidRDefault="008B7B70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14:paraId="3A130716" w14:textId="4E1C9518"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  <w:b/>
          <w:bCs/>
        </w:rPr>
        <w:t xml:space="preserve">Nazwa wykonawcy </w:t>
      </w:r>
      <w:r w:rsidRPr="00F97FEE">
        <w:rPr>
          <w:rFonts w:asciiTheme="minorHAnsi" w:hAnsiTheme="minorHAnsi" w:cstheme="minorHAnsi"/>
        </w:rPr>
        <w:t>................................................................</w:t>
      </w:r>
    </w:p>
    <w:p w14:paraId="0703AAEA" w14:textId="77777777"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14:paraId="32C09745" w14:textId="77777777"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14:paraId="2177F7C0" w14:textId="77777777"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14:paraId="126857BF" w14:textId="77777777"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  <w:b/>
          <w:bCs/>
        </w:rPr>
        <w:t xml:space="preserve">Adres wykonawcy </w:t>
      </w:r>
      <w:r w:rsidRPr="00F97FEE">
        <w:rPr>
          <w:rFonts w:asciiTheme="minorHAnsi" w:hAnsiTheme="minorHAnsi" w:cstheme="minorHAnsi"/>
        </w:rPr>
        <w:t>..................................................................</w:t>
      </w:r>
    </w:p>
    <w:p w14:paraId="47FAE971" w14:textId="77777777"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14:paraId="7FDA7095" w14:textId="77777777"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14:paraId="7A1E10D7" w14:textId="77777777"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14:paraId="6E790D1A" w14:textId="77777777"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>Oświadczenie Wykonawcy</w:t>
      </w:r>
    </w:p>
    <w:p w14:paraId="34F8882C" w14:textId="77777777"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 xml:space="preserve">o aktualności informacji zawartych w </w:t>
      </w:r>
      <w:proofErr w:type="spellStart"/>
      <w:r w:rsidRPr="00F97FEE">
        <w:rPr>
          <w:rFonts w:asciiTheme="minorHAnsi" w:hAnsiTheme="minorHAnsi" w:cstheme="minorHAnsi"/>
          <w:b/>
          <w:bCs/>
        </w:rPr>
        <w:t>JEDZ,w</w:t>
      </w:r>
      <w:proofErr w:type="spellEnd"/>
      <w:r w:rsidRPr="00F97FEE">
        <w:rPr>
          <w:rFonts w:asciiTheme="minorHAnsi" w:hAnsiTheme="minorHAnsi" w:cstheme="minorHAnsi"/>
          <w:b/>
          <w:bCs/>
        </w:rPr>
        <w:t xml:space="preserve"> zakresie</w:t>
      </w:r>
    </w:p>
    <w:p w14:paraId="3D8CBEDA" w14:textId="77777777" w:rsidR="00F61F7D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>podstaw wykluczenia z postępowania wskazanych przez Zamawiającego</w:t>
      </w:r>
    </w:p>
    <w:p w14:paraId="5B8273E1" w14:textId="77777777"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6A471E7" w14:textId="77777777" w:rsidR="00F61F7D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61F7D">
        <w:rPr>
          <w:rFonts w:asciiTheme="minorHAnsi" w:hAnsiTheme="minorHAnsi" w:cstheme="minorHAnsi"/>
          <w:b/>
          <w:bCs/>
        </w:rPr>
        <w:t>DOTYCZĄCE SPEŁNIANIA WARUNKÓW UDZIAŁU W POSTĘPOWANIU</w:t>
      </w:r>
    </w:p>
    <w:p w14:paraId="5DB28BB9" w14:textId="77777777" w:rsidR="00F61F7D" w:rsidRPr="00F61F7D" w:rsidRDefault="00F61F7D" w:rsidP="00F61F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5A72C1F" w14:textId="403D461A" w:rsidR="00F61F7D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Na potrzeby postępowania o udziele</w:t>
      </w:r>
      <w:r>
        <w:rPr>
          <w:rFonts w:asciiTheme="minorHAnsi" w:hAnsiTheme="minorHAnsi" w:cstheme="minorHAnsi"/>
        </w:rPr>
        <w:t>nie zamówienia publicznego pn. „</w:t>
      </w:r>
      <w:r w:rsidR="00ED6621">
        <w:rPr>
          <w:rFonts w:ascii="Times New Roman" w:hAnsi="Times New Roman"/>
          <w:b/>
        </w:rPr>
        <w:t xml:space="preserve">Dostawa pieczywa do Zakładu Karnego w Tarnowie oraz Oddziale Zewnętrznym Tarnowie-Mościach – I półrocze 2025 </w:t>
      </w:r>
      <w:r>
        <w:rPr>
          <w:rFonts w:asciiTheme="minorHAnsi" w:hAnsiTheme="minorHAnsi" w:cstheme="minorHAnsi"/>
        </w:rPr>
        <w:t>”</w:t>
      </w:r>
      <w:r w:rsidRPr="00F97FEE">
        <w:rPr>
          <w:rFonts w:asciiTheme="minorHAnsi" w:hAnsiTheme="minorHAnsi" w:cstheme="minorHAnsi"/>
        </w:rPr>
        <w:t>, znak sprawy</w:t>
      </w:r>
      <w:r>
        <w:rPr>
          <w:rFonts w:asciiTheme="minorHAnsi" w:hAnsiTheme="minorHAnsi" w:cstheme="minorHAnsi"/>
        </w:rPr>
        <w:t xml:space="preserve"> </w:t>
      </w:r>
      <w:r w:rsidR="00310FE1">
        <w:rPr>
          <w:rFonts w:asciiTheme="minorHAnsi" w:hAnsiTheme="minorHAnsi" w:cstheme="minorHAnsi"/>
        </w:rPr>
        <w:t>DKw.2232.</w:t>
      </w:r>
      <w:r w:rsidR="00ED6621">
        <w:rPr>
          <w:rFonts w:asciiTheme="minorHAnsi" w:hAnsiTheme="minorHAnsi" w:cstheme="minorHAnsi"/>
        </w:rPr>
        <w:t>11</w:t>
      </w:r>
      <w:r w:rsidR="00E247AE">
        <w:rPr>
          <w:rFonts w:asciiTheme="minorHAnsi" w:hAnsiTheme="minorHAnsi" w:cstheme="minorHAnsi"/>
        </w:rPr>
        <w:t>.202</w:t>
      </w:r>
      <w:r w:rsidR="00134236">
        <w:rPr>
          <w:rFonts w:asciiTheme="minorHAnsi" w:hAnsiTheme="minorHAnsi" w:cstheme="minorHAnsi"/>
        </w:rPr>
        <w:t>4</w:t>
      </w:r>
      <w:r w:rsidR="00E247AE">
        <w:rPr>
          <w:rFonts w:asciiTheme="minorHAnsi" w:hAnsiTheme="minorHAnsi" w:cstheme="minorHAnsi"/>
        </w:rPr>
        <w:t>.DR</w:t>
      </w:r>
      <w:r w:rsidRPr="00F97FEE">
        <w:rPr>
          <w:rFonts w:asciiTheme="minorHAnsi" w:hAnsiTheme="minorHAnsi" w:cstheme="minorHAnsi"/>
        </w:rPr>
        <w:t>, prowadzon</w:t>
      </w:r>
      <w:r>
        <w:rPr>
          <w:rFonts w:asciiTheme="minorHAnsi" w:hAnsiTheme="minorHAnsi" w:cstheme="minorHAnsi"/>
        </w:rPr>
        <w:t xml:space="preserve">ego przez Zakład Karny w </w:t>
      </w:r>
      <w:r w:rsidR="00E247AE">
        <w:rPr>
          <w:rFonts w:asciiTheme="minorHAnsi" w:hAnsiTheme="minorHAnsi" w:cstheme="minorHAnsi"/>
        </w:rPr>
        <w:t>Tarnowie</w:t>
      </w:r>
      <w:r w:rsidRPr="00F97FEE">
        <w:rPr>
          <w:rFonts w:asciiTheme="minorHAnsi" w:hAnsiTheme="minorHAnsi" w:cstheme="minorHAnsi"/>
          <w:i/>
          <w:iCs/>
        </w:rPr>
        <w:t xml:space="preserve">, </w:t>
      </w:r>
      <w:r w:rsidRPr="00F97FEE">
        <w:rPr>
          <w:rFonts w:asciiTheme="minorHAnsi" w:hAnsiTheme="minorHAnsi" w:cstheme="minorHAnsi"/>
        </w:rPr>
        <w:t>oświadczam, co następuje:</w:t>
      </w:r>
    </w:p>
    <w:p w14:paraId="19547B07" w14:textId="77777777"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5900863F" w14:textId="77777777"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>INFORMACJA DOTYCZĄCA WYKONAWCY:</w:t>
      </w:r>
    </w:p>
    <w:p w14:paraId="042AFC67" w14:textId="77777777"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Oświadczam, że nie podlegam wykluczeniu z postępowania i w dalszym ciągu aktualne są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informacje zawarte w JEDZ, w zakresie podstaw wykluczenia z postępowania wskazanych przez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Zamawiającego, o których mowa w:</w:t>
      </w:r>
    </w:p>
    <w:p w14:paraId="0021A2E9" w14:textId="77777777"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1. art. 108 ust. 1 pkt 3 ustawy, dot. wydania prawomocnego wyroku sądu lub ostatecznej decyzji</w:t>
      </w:r>
      <w:r w:rsidR="008E3CCE"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administracyjnej o zaleganiu z uiszczeniem podatków, opłat lub składek na ubezpieczenie społeczne lub</w:t>
      </w:r>
      <w:r w:rsidR="008E3CCE"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zdrowotne;</w:t>
      </w:r>
    </w:p>
    <w:p w14:paraId="25736D8F" w14:textId="77777777"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2. art. 108 ust. 1 pkt 4 ustawy, dot. orzeczenia zakazu ubiegania się o zamówienie publiczne tytułem</w:t>
      </w:r>
      <w:r w:rsidR="00330794"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środka zapobiegawczego;</w:t>
      </w:r>
    </w:p>
    <w:p w14:paraId="583EC12B" w14:textId="77777777"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3. art. 108 ust. 1 pkt 5 ustawy, dot. zawarcia z innymi Wykonawcami porozumienia mającego na celu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zakłócenie konkurencji;</w:t>
      </w:r>
    </w:p>
    <w:p w14:paraId="7A857C03" w14:textId="77777777"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4. art. 108 ust. 1 pkt 6 ustawy, dot. zakłócenia konkurencji wynikającego z wcześniejszego zaangażowania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Wykonawcy lub podmiotu, który należy z Wykonawcą do tej samej grupy kapitałowej;</w:t>
      </w:r>
    </w:p>
    <w:p w14:paraId="6DF386C8" w14:textId="77777777" w:rsidR="005550CA" w:rsidRDefault="005550CA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3286A510" w14:textId="77777777" w:rsidR="00102C2A" w:rsidRDefault="00102C2A" w:rsidP="00102C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2771AC5" w14:textId="77777777" w:rsidR="00F61F7D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5E4AEE1A" w14:textId="77777777"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7B9D4311" w14:textId="77777777" w:rsidR="00D83E0F" w:rsidRPr="004A34CA" w:rsidRDefault="00D83E0F" w:rsidP="00D8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34CA">
        <w:rPr>
          <w:rFonts w:ascii="Arial" w:hAnsi="Arial" w:cs="Arial"/>
          <w:b/>
          <w:sz w:val="20"/>
          <w:szCs w:val="20"/>
        </w:rPr>
        <w:t>………………………….. dnia: …………</w:t>
      </w:r>
      <w:r w:rsidRPr="004A34CA">
        <w:rPr>
          <w:rFonts w:ascii="Arial" w:hAnsi="Arial" w:cs="Arial"/>
          <w:b/>
          <w:sz w:val="20"/>
          <w:szCs w:val="20"/>
        </w:rPr>
        <w:tab/>
      </w:r>
      <w:r w:rsidRPr="004A34CA">
        <w:rPr>
          <w:rFonts w:ascii="Arial" w:hAnsi="Arial" w:cs="Arial"/>
          <w:b/>
          <w:sz w:val="20"/>
          <w:szCs w:val="20"/>
        </w:rPr>
        <w:tab/>
        <w:t xml:space="preserve">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4A34CA">
        <w:rPr>
          <w:rFonts w:ascii="Arial" w:hAnsi="Arial" w:cs="Arial"/>
          <w:b/>
          <w:sz w:val="20"/>
          <w:szCs w:val="20"/>
        </w:rPr>
        <w:t xml:space="preserve"> </w:t>
      </w: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14:paraId="5B22EB65" w14:textId="77777777" w:rsidR="00D83E0F" w:rsidRPr="004A34CA" w:rsidRDefault="00D83E0F" w:rsidP="00D83E0F">
      <w:pPr>
        <w:spacing w:after="0" w:line="240" w:lineRule="auto"/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1E4CDFA" w14:textId="78A3ABBA" w:rsidR="00DE5776" w:rsidRPr="00D83E0F" w:rsidRDefault="00D83E0F" w:rsidP="008B7B70">
      <w:pPr>
        <w:ind w:left="4536"/>
        <w:jc w:val="center"/>
      </w:pPr>
      <w:bookmarkStart w:id="0" w:name="_Hlk71291743"/>
      <w:r w:rsidRPr="00A41B62">
        <w:rPr>
          <w:b/>
          <w:color w:val="FF0000"/>
        </w:rPr>
        <w:t xml:space="preserve">Wymagane podpisanie kwalifikowanym podpisem elektronicznym </w:t>
      </w:r>
      <w:bookmarkEnd w:id="0"/>
      <w:r>
        <w:tab/>
      </w:r>
    </w:p>
    <w:sectPr w:rsidR="00DE5776" w:rsidRPr="00D83E0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58DE9" w14:textId="77777777" w:rsidR="00F0242D" w:rsidRDefault="00F0242D">
      <w:pPr>
        <w:spacing w:after="0" w:line="240" w:lineRule="auto"/>
      </w:pPr>
      <w:r>
        <w:separator/>
      </w:r>
    </w:p>
  </w:endnote>
  <w:endnote w:type="continuationSeparator" w:id="0">
    <w:p w14:paraId="620B4236" w14:textId="77777777" w:rsidR="00F0242D" w:rsidRDefault="00F0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2888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2089A0" w14:textId="77777777" w:rsidR="005550CA" w:rsidRDefault="005550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C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C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4C7140" w14:textId="77777777"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09320" w14:textId="77777777" w:rsidR="00F0242D" w:rsidRDefault="00F0242D">
      <w:pPr>
        <w:spacing w:after="0" w:line="240" w:lineRule="auto"/>
      </w:pPr>
      <w:r>
        <w:separator/>
      </w:r>
    </w:p>
  </w:footnote>
  <w:footnote w:type="continuationSeparator" w:id="0">
    <w:p w14:paraId="1B526ACC" w14:textId="77777777" w:rsidR="00F0242D" w:rsidRDefault="00F0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3E8E" w14:textId="4A8D5447" w:rsidR="00102C2A" w:rsidRPr="00ED6621" w:rsidRDefault="00ED6621" w:rsidP="00ED6621">
    <w:pPr>
      <w:pStyle w:val="Tekstpodstawowy21"/>
      <w:spacing w:line="36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Dostawa pieczywa do Zakładu Karnego w Tarnowie oraz Oddziale Zewnętrznym Tarnowie-Mościach – I półrocze 2025  </w:t>
    </w:r>
    <w:r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>– Znak sprawy D/</w:t>
    </w:r>
    <w:proofErr w:type="spellStart"/>
    <w:r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>Kw</w:t>
    </w:r>
    <w:proofErr w:type="spellEnd"/>
    <w:r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 xml:space="preserve"> 2232.</w:t>
    </w:r>
    <w:r>
      <w:rPr>
        <w:rFonts w:asciiTheme="minorHAnsi" w:eastAsia="Times New Roman" w:hAnsiTheme="minorHAnsi" w:cstheme="minorHAnsi"/>
        <w:color w:val="000000" w:themeColor="text1"/>
        <w:sz w:val="24"/>
        <w:szCs w:val="24"/>
      </w:rPr>
      <w:t>11.2024.DR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31040168">
    <w:abstractNumId w:val="30"/>
  </w:num>
  <w:num w:numId="2" w16cid:durableId="515388955">
    <w:abstractNumId w:val="36"/>
  </w:num>
  <w:num w:numId="3" w16cid:durableId="1163199469">
    <w:abstractNumId w:val="19"/>
  </w:num>
  <w:num w:numId="4" w16cid:durableId="1210605675">
    <w:abstractNumId w:val="18"/>
  </w:num>
  <w:num w:numId="5" w16cid:durableId="81799581">
    <w:abstractNumId w:val="20"/>
  </w:num>
  <w:num w:numId="6" w16cid:durableId="1119177641">
    <w:abstractNumId w:val="48"/>
  </w:num>
  <w:num w:numId="7" w16cid:durableId="472648884">
    <w:abstractNumId w:val="59"/>
  </w:num>
  <w:num w:numId="8" w16cid:durableId="132408544">
    <w:abstractNumId w:val="23"/>
  </w:num>
  <w:num w:numId="9" w16cid:durableId="52705989">
    <w:abstractNumId w:val="55"/>
  </w:num>
  <w:num w:numId="10" w16cid:durableId="1903297005">
    <w:abstractNumId w:val="44"/>
  </w:num>
  <w:num w:numId="11" w16cid:durableId="1293631231">
    <w:abstractNumId w:val="38"/>
  </w:num>
  <w:num w:numId="12" w16cid:durableId="834152134">
    <w:abstractNumId w:val="0"/>
  </w:num>
  <w:num w:numId="13" w16cid:durableId="287591768">
    <w:abstractNumId w:val="1"/>
  </w:num>
  <w:num w:numId="14" w16cid:durableId="867648095">
    <w:abstractNumId w:val="2"/>
  </w:num>
  <w:num w:numId="15" w16cid:durableId="379666619">
    <w:abstractNumId w:val="33"/>
  </w:num>
  <w:num w:numId="16" w16cid:durableId="1532381220">
    <w:abstractNumId w:val="28"/>
  </w:num>
  <w:num w:numId="17" w16cid:durableId="227303948">
    <w:abstractNumId w:val="46"/>
  </w:num>
  <w:num w:numId="18" w16cid:durableId="1042897875">
    <w:abstractNumId w:val="25"/>
  </w:num>
  <w:num w:numId="19" w16cid:durableId="658581236">
    <w:abstractNumId w:val="24"/>
  </w:num>
  <w:num w:numId="20" w16cid:durableId="275409906">
    <w:abstractNumId w:val="42"/>
  </w:num>
  <w:num w:numId="21" w16cid:durableId="1106149302">
    <w:abstractNumId w:val="26"/>
  </w:num>
  <w:num w:numId="22" w16cid:durableId="865413685">
    <w:abstractNumId w:val="32"/>
  </w:num>
  <w:num w:numId="23" w16cid:durableId="1199122842">
    <w:abstractNumId w:val="29"/>
  </w:num>
  <w:num w:numId="24" w16cid:durableId="462580129">
    <w:abstractNumId w:val="35"/>
  </w:num>
  <w:num w:numId="25" w16cid:durableId="2034501957">
    <w:abstractNumId w:val="51"/>
  </w:num>
  <w:num w:numId="26" w16cid:durableId="916597852">
    <w:abstractNumId w:val="56"/>
  </w:num>
  <w:num w:numId="27" w16cid:durableId="1993367468">
    <w:abstractNumId w:val="37"/>
  </w:num>
  <w:num w:numId="28" w16cid:durableId="129133991">
    <w:abstractNumId w:val="54"/>
  </w:num>
  <w:num w:numId="29" w16cid:durableId="255288771">
    <w:abstractNumId w:val="52"/>
  </w:num>
  <w:num w:numId="30" w16cid:durableId="1464234091">
    <w:abstractNumId w:val="34"/>
  </w:num>
  <w:num w:numId="31" w16cid:durableId="225721657">
    <w:abstractNumId w:val="43"/>
  </w:num>
  <w:num w:numId="32" w16cid:durableId="1432973990">
    <w:abstractNumId w:val="58"/>
  </w:num>
  <w:num w:numId="33" w16cid:durableId="426004426">
    <w:abstractNumId w:val="22"/>
  </w:num>
  <w:num w:numId="34" w16cid:durableId="1896501651">
    <w:abstractNumId w:val="40"/>
  </w:num>
  <w:num w:numId="35" w16cid:durableId="233665809">
    <w:abstractNumId w:val="39"/>
  </w:num>
  <w:num w:numId="36" w16cid:durableId="1429814980">
    <w:abstractNumId w:val="21"/>
  </w:num>
  <w:num w:numId="37" w16cid:durableId="126820864">
    <w:abstractNumId w:val="47"/>
  </w:num>
  <w:num w:numId="38" w16cid:durableId="2062971565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A6"/>
    <w:rsid w:val="00001E5B"/>
    <w:rsid w:val="0000232D"/>
    <w:rsid w:val="00003521"/>
    <w:rsid w:val="00012B84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84B"/>
    <w:rsid w:val="00094CA2"/>
    <w:rsid w:val="000A29A1"/>
    <w:rsid w:val="000A7D5A"/>
    <w:rsid w:val="000B0170"/>
    <w:rsid w:val="000B08AA"/>
    <w:rsid w:val="000B0DE3"/>
    <w:rsid w:val="000B1A12"/>
    <w:rsid w:val="000B5893"/>
    <w:rsid w:val="000B7907"/>
    <w:rsid w:val="000C4D4B"/>
    <w:rsid w:val="000D0A5B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2C2A"/>
    <w:rsid w:val="0010321C"/>
    <w:rsid w:val="001051D8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31E3B"/>
    <w:rsid w:val="00133D13"/>
    <w:rsid w:val="00134236"/>
    <w:rsid w:val="00134ACA"/>
    <w:rsid w:val="00140D76"/>
    <w:rsid w:val="001447C7"/>
    <w:rsid w:val="00145A35"/>
    <w:rsid w:val="00146AAF"/>
    <w:rsid w:val="00151A36"/>
    <w:rsid w:val="00157740"/>
    <w:rsid w:val="00157C64"/>
    <w:rsid w:val="00163E12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B7183"/>
    <w:rsid w:val="001C19A5"/>
    <w:rsid w:val="001C2119"/>
    <w:rsid w:val="001C3FCD"/>
    <w:rsid w:val="001D0B6B"/>
    <w:rsid w:val="001D6566"/>
    <w:rsid w:val="001E3188"/>
    <w:rsid w:val="001E37D9"/>
    <w:rsid w:val="001F1EA7"/>
    <w:rsid w:val="001F4CAD"/>
    <w:rsid w:val="001F743C"/>
    <w:rsid w:val="0020101B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57C58"/>
    <w:rsid w:val="00271B46"/>
    <w:rsid w:val="00271C55"/>
    <w:rsid w:val="002838FA"/>
    <w:rsid w:val="002903F0"/>
    <w:rsid w:val="002909B8"/>
    <w:rsid w:val="002921E4"/>
    <w:rsid w:val="002A3907"/>
    <w:rsid w:val="002A627C"/>
    <w:rsid w:val="002B1B53"/>
    <w:rsid w:val="002C052A"/>
    <w:rsid w:val="002C0F3F"/>
    <w:rsid w:val="002C1F3D"/>
    <w:rsid w:val="002C4508"/>
    <w:rsid w:val="002C5D31"/>
    <w:rsid w:val="002E228F"/>
    <w:rsid w:val="002E2B16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0FE1"/>
    <w:rsid w:val="00317A5F"/>
    <w:rsid w:val="003233F6"/>
    <w:rsid w:val="00330037"/>
    <w:rsid w:val="00330794"/>
    <w:rsid w:val="00331C44"/>
    <w:rsid w:val="003331CB"/>
    <w:rsid w:val="00333250"/>
    <w:rsid w:val="00342DBB"/>
    <w:rsid w:val="0034441C"/>
    <w:rsid w:val="003456A8"/>
    <w:rsid w:val="00350B12"/>
    <w:rsid w:val="00351B63"/>
    <w:rsid w:val="00351CE6"/>
    <w:rsid w:val="0035291D"/>
    <w:rsid w:val="003529CC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928"/>
    <w:rsid w:val="00457FA4"/>
    <w:rsid w:val="004720F2"/>
    <w:rsid w:val="00472E78"/>
    <w:rsid w:val="00476352"/>
    <w:rsid w:val="00482580"/>
    <w:rsid w:val="004828A6"/>
    <w:rsid w:val="00486B13"/>
    <w:rsid w:val="004939D4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318B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550CA"/>
    <w:rsid w:val="005623A0"/>
    <w:rsid w:val="00564F0C"/>
    <w:rsid w:val="00565C67"/>
    <w:rsid w:val="0057145A"/>
    <w:rsid w:val="005749B1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1E65"/>
    <w:rsid w:val="005C283A"/>
    <w:rsid w:val="005C4880"/>
    <w:rsid w:val="005D1E81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7B31"/>
    <w:rsid w:val="00627D7F"/>
    <w:rsid w:val="006501EB"/>
    <w:rsid w:val="00654C92"/>
    <w:rsid w:val="006555C4"/>
    <w:rsid w:val="00656C8C"/>
    <w:rsid w:val="00656EC7"/>
    <w:rsid w:val="00661CEB"/>
    <w:rsid w:val="00684751"/>
    <w:rsid w:val="00684BFE"/>
    <w:rsid w:val="006A2F4F"/>
    <w:rsid w:val="006A4490"/>
    <w:rsid w:val="006C26DB"/>
    <w:rsid w:val="006C4DDF"/>
    <w:rsid w:val="006D1FF0"/>
    <w:rsid w:val="006D47B7"/>
    <w:rsid w:val="006D54A0"/>
    <w:rsid w:val="006E2D59"/>
    <w:rsid w:val="006E3385"/>
    <w:rsid w:val="006E47AC"/>
    <w:rsid w:val="006E51CE"/>
    <w:rsid w:val="006F5D4E"/>
    <w:rsid w:val="00711AA9"/>
    <w:rsid w:val="00712389"/>
    <w:rsid w:val="0072064A"/>
    <w:rsid w:val="0072681B"/>
    <w:rsid w:val="00730401"/>
    <w:rsid w:val="0073725C"/>
    <w:rsid w:val="007402E7"/>
    <w:rsid w:val="00742180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7F566E"/>
    <w:rsid w:val="008016B0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B7B7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3CCE"/>
    <w:rsid w:val="008E5C84"/>
    <w:rsid w:val="008E5ECF"/>
    <w:rsid w:val="008E6489"/>
    <w:rsid w:val="008E7418"/>
    <w:rsid w:val="008E7792"/>
    <w:rsid w:val="008F3CDF"/>
    <w:rsid w:val="008F7690"/>
    <w:rsid w:val="009051C3"/>
    <w:rsid w:val="00910662"/>
    <w:rsid w:val="00915A83"/>
    <w:rsid w:val="00920567"/>
    <w:rsid w:val="009226E8"/>
    <w:rsid w:val="009261C1"/>
    <w:rsid w:val="00930EE5"/>
    <w:rsid w:val="00932141"/>
    <w:rsid w:val="00932773"/>
    <w:rsid w:val="00936A20"/>
    <w:rsid w:val="0094077B"/>
    <w:rsid w:val="0094629A"/>
    <w:rsid w:val="00947211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93351"/>
    <w:rsid w:val="00996365"/>
    <w:rsid w:val="00996521"/>
    <w:rsid w:val="0099788C"/>
    <w:rsid w:val="009A2AE9"/>
    <w:rsid w:val="009A5D9E"/>
    <w:rsid w:val="009A63C2"/>
    <w:rsid w:val="009A7635"/>
    <w:rsid w:val="009B6F2C"/>
    <w:rsid w:val="009C4367"/>
    <w:rsid w:val="009C68C4"/>
    <w:rsid w:val="009D2993"/>
    <w:rsid w:val="009F264D"/>
    <w:rsid w:val="009F41CA"/>
    <w:rsid w:val="009F498B"/>
    <w:rsid w:val="009F55AD"/>
    <w:rsid w:val="009F6E3B"/>
    <w:rsid w:val="009F76D7"/>
    <w:rsid w:val="00A00FD9"/>
    <w:rsid w:val="00A01B7A"/>
    <w:rsid w:val="00A15451"/>
    <w:rsid w:val="00A20E60"/>
    <w:rsid w:val="00A23281"/>
    <w:rsid w:val="00A33D49"/>
    <w:rsid w:val="00A45693"/>
    <w:rsid w:val="00A476CA"/>
    <w:rsid w:val="00A50FB7"/>
    <w:rsid w:val="00A514EC"/>
    <w:rsid w:val="00A53E4D"/>
    <w:rsid w:val="00A55AAF"/>
    <w:rsid w:val="00A56513"/>
    <w:rsid w:val="00A63CAB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2224"/>
    <w:rsid w:val="00B11772"/>
    <w:rsid w:val="00B166C9"/>
    <w:rsid w:val="00B22D66"/>
    <w:rsid w:val="00B22E18"/>
    <w:rsid w:val="00B270C8"/>
    <w:rsid w:val="00B27A50"/>
    <w:rsid w:val="00B308B0"/>
    <w:rsid w:val="00B337D9"/>
    <w:rsid w:val="00B40744"/>
    <w:rsid w:val="00B52A48"/>
    <w:rsid w:val="00B5333F"/>
    <w:rsid w:val="00B544AD"/>
    <w:rsid w:val="00B54E90"/>
    <w:rsid w:val="00B6171C"/>
    <w:rsid w:val="00B64896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B2B00"/>
    <w:rsid w:val="00BC137B"/>
    <w:rsid w:val="00BC3471"/>
    <w:rsid w:val="00BC46F2"/>
    <w:rsid w:val="00BD28FE"/>
    <w:rsid w:val="00BD336C"/>
    <w:rsid w:val="00BD37F8"/>
    <w:rsid w:val="00BD39E0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A4644"/>
    <w:rsid w:val="00CB625A"/>
    <w:rsid w:val="00CB7746"/>
    <w:rsid w:val="00CB7F59"/>
    <w:rsid w:val="00CC06A3"/>
    <w:rsid w:val="00CC1548"/>
    <w:rsid w:val="00CC6D33"/>
    <w:rsid w:val="00CD3640"/>
    <w:rsid w:val="00CD3744"/>
    <w:rsid w:val="00CD4583"/>
    <w:rsid w:val="00CE001F"/>
    <w:rsid w:val="00CE0921"/>
    <w:rsid w:val="00CE4EB0"/>
    <w:rsid w:val="00CE7FD0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0FB8"/>
    <w:rsid w:val="00D459E2"/>
    <w:rsid w:val="00D46929"/>
    <w:rsid w:val="00D565F2"/>
    <w:rsid w:val="00D6131C"/>
    <w:rsid w:val="00D74D1C"/>
    <w:rsid w:val="00D7581C"/>
    <w:rsid w:val="00D80FF7"/>
    <w:rsid w:val="00D83E0F"/>
    <w:rsid w:val="00D84741"/>
    <w:rsid w:val="00D92F8F"/>
    <w:rsid w:val="00D9353D"/>
    <w:rsid w:val="00D93DA8"/>
    <w:rsid w:val="00D965DA"/>
    <w:rsid w:val="00DB42EA"/>
    <w:rsid w:val="00DB5F70"/>
    <w:rsid w:val="00DB7AEB"/>
    <w:rsid w:val="00DB7CC7"/>
    <w:rsid w:val="00DC005D"/>
    <w:rsid w:val="00DD345E"/>
    <w:rsid w:val="00DD4A1C"/>
    <w:rsid w:val="00DD4C59"/>
    <w:rsid w:val="00DE5776"/>
    <w:rsid w:val="00DE6782"/>
    <w:rsid w:val="00DF0495"/>
    <w:rsid w:val="00DF3337"/>
    <w:rsid w:val="00DF4553"/>
    <w:rsid w:val="00DF5F06"/>
    <w:rsid w:val="00E01EA2"/>
    <w:rsid w:val="00E13964"/>
    <w:rsid w:val="00E13E87"/>
    <w:rsid w:val="00E22FF2"/>
    <w:rsid w:val="00E247AE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5FE2"/>
    <w:rsid w:val="00EA1517"/>
    <w:rsid w:val="00EA17DB"/>
    <w:rsid w:val="00EA1FFE"/>
    <w:rsid w:val="00EA2D5D"/>
    <w:rsid w:val="00EA2FCA"/>
    <w:rsid w:val="00EA389E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621"/>
    <w:rsid w:val="00ED6735"/>
    <w:rsid w:val="00EE035E"/>
    <w:rsid w:val="00EE0768"/>
    <w:rsid w:val="00EE23AB"/>
    <w:rsid w:val="00EE3F27"/>
    <w:rsid w:val="00EE64FD"/>
    <w:rsid w:val="00F00642"/>
    <w:rsid w:val="00F01562"/>
    <w:rsid w:val="00F0242D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1F7D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AAFC9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2299F-AACD-4022-95CD-4D484C59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Dominika Ramian</cp:lastModifiedBy>
  <cp:revision>530</cp:revision>
  <cp:lastPrinted>2024-09-04T07:48:00Z</cp:lastPrinted>
  <dcterms:created xsi:type="dcterms:W3CDTF">2017-06-07T09:07:00Z</dcterms:created>
  <dcterms:modified xsi:type="dcterms:W3CDTF">2024-09-04T07:48:00Z</dcterms:modified>
</cp:coreProperties>
</file>