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0FF3" w14:textId="77777777" w:rsidR="00022F88" w:rsidRPr="009B427C" w:rsidRDefault="00022F88" w:rsidP="00022F88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B94EBB" wp14:editId="0F0E4729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F485" w14:textId="77777777" w:rsidR="00022F88" w:rsidRPr="00A33776" w:rsidRDefault="00022F88" w:rsidP="00022F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ED0845C" w14:textId="77777777" w:rsidR="00022F88" w:rsidRPr="00520292" w:rsidRDefault="00022F88" w:rsidP="00022F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60728294" w14:textId="77777777" w:rsidR="00022F88" w:rsidRPr="00520292" w:rsidRDefault="00022F88" w:rsidP="00022F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24085AB5" w14:textId="77777777" w:rsidR="00022F88" w:rsidRPr="00520292" w:rsidRDefault="00022F88" w:rsidP="00022F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6F8C9DA7" w14:textId="77777777" w:rsidR="00022F88" w:rsidRPr="00520292" w:rsidRDefault="00022F88" w:rsidP="00022F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94EB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6BABF485" w14:textId="77777777" w:rsidR="00022F88" w:rsidRPr="00A33776" w:rsidRDefault="00022F88" w:rsidP="00022F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3ED0845C" w14:textId="77777777" w:rsidR="00022F88" w:rsidRPr="00520292" w:rsidRDefault="00022F88" w:rsidP="00022F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60728294" w14:textId="77777777" w:rsidR="00022F88" w:rsidRPr="00520292" w:rsidRDefault="00022F88" w:rsidP="00022F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24085AB5" w14:textId="77777777" w:rsidR="00022F88" w:rsidRPr="00520292" w:rsidRDefault="00022F88" w:rsidP="00022F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6F8C9DA7" w14:textId="77777777" w:rsidR="00022F88" w:rsidRPr="00520292" w:rsidRDefault="00022F88" w:rsidP="00022F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25358F8E" w14:textId="77777777" w:rsidR="00022F88" w:rsidRPr="009B427C" w:rsidRDefault="00022F88" w:rsidP="00022F88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12D10FDC" w14:textId="77777777" w:rsidR="00022F88" w:rsidRDefault="00022F88" w:rsidP="00022F88">
      <w:pPr>
        <w:ind w:left="3540" w:firstLine="708"/>
        <w:rPr>
          <w:b/>
          <w:sz w:val="18"/>
          <w:szCs w:val="18"/>
        </w:rPr>
      </w:pPr>
    </w:p>
    <w:p w14:paraId="795A1EA8" w14:textId="77777777" w:rsidR="00022F88" w:rsidRDefault="00022F88" w:rsidP="00022F88">
      <w:pPr>
        <w:rPr>
          <w:b/>
          <w:sz w:val="18"/>
          <w:szCs w:val="18"/>
        </w:rPr>
      </w:pPr>
    </w:p>
    <w:p w14:paraId="11571047" w14:textId="77777777" w:rsidR="00022F88" w:rsidRDefault="00022F88" w:rsidP="00022F88">
      <w:pPr>
        <w:rPr>
          <w:b/>
          <w:sz w:val="18"/>
          <w:szCs w:val="18"/>
        </w:rPr>
      </w:pPr>
    </w:p>
    <w:p w14:paraId="54182B9D" w14:textId="77777777" w:rsidR="00022F88" w:rsidRPr="009B427C" w:rsidRDefault="00022F88" w:rsidP="00022F88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3E4E0C3D" w14:textId="77777777" w:rsidR="00022F88" w:rsidRPr="009B427C" w:rsidRDefault="00022F88" w:rsidP="00022F88">
      <w:pPr>
        <w:rPr>
          <w:rFonts w:asciiTheme="minorHAnsi" w:hAnsiTheme="minorHAnsi" w:cstheme="minorHAnsi"/>
          <w:b/>
          <w:sz w:val="18"/>
          <w:szCs w:val="18"/>
        </w:rPr>
      </w:pPr>
    </w:p>
    <w:p w14:paraId="533850B5" w14:textId="77777777" w:rsidR="00022F88" w:rsidRPr="009B427C" w:rsidRDefault="00022F88" w:rsidP="00022F88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327D13B6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0369EC70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11A02476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47A376F1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6516DE9B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3966BF18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35BDCCF1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4D6C0F7E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459B3BBA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6F4F1813" w14:textId="77777777" w:rsidR="00022F88" w:rsidRPr="009B427C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485B7202" w14:textId="77777777" w:rsidR="00022F88" w:rsidRPr="009B427C" w:rsidRDefault="00022F88" w:rsidP="00022F8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731A026" w14:textId="77777777" w:rsidR="00022F88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5D9C173" w14:textId="77777777" w:rsidR="00022F88" w:rsidRPr="001A31D3" w:rsidRDefault="00022F88" w:rsidP="00022F8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2D3CAA">
        <w:rPr>
          <w:rFonts w:asciiTheme="minorHAnsi" w:hAnsiTheme="minorHAnsi" w:cstheme="minorHAnsi"/>
          <w:sz w:val="18"/>
          <w:szCs w:val="18"/>
        </w:rPr>
        <w:t xml:space="preserve">nr </w:t>
      </w:r>
      <w:r w:rsidRPr="002D3CAA">
        <w:rPr>
          <w:rFonts w:asciiTheme="minorHAnsi" w:hAnsiTheme="minorHAnsi" w:cstheme="minorHAnsi"/>
          <w:b/>
          <w:bCs/>
          <w:sz w:val="18"/>
          <w:szCs w:val="18"/>
        </w:rPr>
        <w:t>10/TP/2024</w:t>
      </w:r>
      <w:r w:rsidRPr="002D3CAA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9B427C">
        <w:rPr>
          <w:rFonts w:asciiTheme="minorHAnsi" w:hAnsiTheme="minorHAnsi" w:cstheme="minorHAnsi"/>
          <w:sz w:val="18"/>
          <w:szCs w:val="18"/>
        </w:rPr>
        <w:t xml:space="preserve">prowadzonego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 xml:space="preserve">w Tczewie, </w:t>
      </w:r>
      <w:r w:rsidRPr="002D3CAA">
        <w:rPr>
          <w:rFonts w:asciiTheme="minorHAnsi" w:hAnsiTheme="minorHAnsi" w:cstheme="minorHAnsi"/>
          <w:sz w:val="18"/>
          <w:szCs w:val="18"/>
        </w:rPr>
        <w:t>na</w:t>
      </w:r>
      <w:r w:rsidRPr="002D3CAA">
        <w:rPr>
          <w:rFonts w:asciiTheme="minorHAnsi" w:hAnsiTheme="minorHAnsi" w:cstheme="minorHAnsi"/>
          <w:b/>
          <w:sz w:val="18"/>
          <w:szCs w:val="18"/>
        </w:rPr>
        <w:t xml:space="preserve"> Dostawę paliw płynnych na potrzeby Zamawiającego</w:t>
      </w:r>
      <w:r w:rsidRPr="002D3CAA">
        <w:rPr>
          <w:rFonts w:asciiTheme="minorHAnsi" w:hAnsiTheme="minorHAnsi" w:cstheme="minorHAnsi"/>
          <w:sz w:val="18"/>
          <w:szCs w:val="18"/>
        </w:rPr>
        <w:t>, oświadczam</w:t>
      </w:r>
      <w:r w:rsidRPr="009B427C">
        <w:rPr>
          <w:rFonts w:asciiTheme="minorHAnsi" w:hAnsiTheme="minorHAnsi" w:cstheme="minorHAnsi"/>
          <w:sz w:val="18"/>
          <w:szCs w:val="18"/>
        </w:rPr>
        <w:t>, co następuje:</w:t>
      </w:r>
    </w:p>
    <w:p w14:paraId="4DDF2521" w14:textId="77777777" w:rsidR="00022F88" w:rsidRPr="009B427C" w:rsidRDefault="00022F88" w:rsidP="00022F8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A0405A" w14:textId="77777777" w:rsidR="00022F88" w:rsidRPr="009B427C" w:rsidRDefault="00022F88" w:rsidP="00022F8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2D17C9D" w14:textId="77777777" w:rsidR="00022F88" w:rsidRPr="00CB17E1" w:rsidRDefault="00022F88" w:rsidP="00022F88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09A64431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92C545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7BA6CE1E" w14:textId="77777777" w:rsidR="00022F88" w:rsidRPr="00B15901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493E3DDF" w14:textId="77777777" w:rsidR="00022F88" w:rsidRDefault="00022F88" w:rsidP="00022F8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73D88048" w14:textId="77777777" w:rsidR="00022F88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53BE360D" w14:textId="77777777" w:rsidR="00022F88" w:rsidRDefault="00022F88" w:rsidP="00022F8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32C8024" w14:textId="77777777" w:rsidR="00022F88" w:rsidRDefault="00022F88" w:rsidP="00022F8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D3CC2BE" w14:textId="77777777" w:rsidR="00022F88" w:rsidRPr="009B427C" w:rsidRDefault="00022F88" w:rsidP="00022F8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(Dz. U. </w:t>
      </w:r>
      <w:r>
        <w:rPr>
          <w:rFonts w:asciiTheme="minorHAnsi" w:hAnsiTheme="minorHAnsi" w:cstheme="minorHAnsi"/>
          <w:iCs/>
          <w:color w:val="222222"/>
          <w:sz w:val="18"/>
          <w:szCs w:val="18"/>
        </w:rPr>
        <w:t>2024 poz. 507 z późn. zm.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3F07A873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23D60AD0" w14:textId="77777777" w:rsidR="00022F88" w:rsidRPr="005E28CE" w:rsidRDefault="00022F88" w:rsidP="00022F8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65698887" w14:textId="77777777" w:rsidR="00022F88" w:rsidRPr="009B427C" w:rsidRDefault="00022F88" w:rsidP="00022F88">
      <w:pPr>
        <w:rPr>
          <w:rFonts w:asciiTheme="minorHAnsi" w:hAnsiTheme="minorHAnsi" w:cstheme="minorHAnsi"/>
          <w:b/>
          <w:sz w:val="18"/>
          <w:szCs w:val="18"/>
        </w:rPr>
      </w:pPr>
    </w:p>
    <w:p w14:paraId="1CA7A160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65E69CCA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5B19E512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B75CEC4" w14:textId="77777777" w:rsidR="00022F88" w:rsidRPr="00F76F63" w:rsidRDefault="00022F88" w:rsidP="00022F88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4189E5E8" w14:textId="77777777" w:rsidR="00022F88" w:rsidRPr="008E22C3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45D1AB" w14:textId="77777777" w:rsidR="00022F88" w:rsidRPr="008E22C3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2B89658A" w14:textId="77777777" w:rsidR="00022F88" w:rsidRPr="008E22C3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51091F7F" w14:textId="77777777" w:rsidR="00022F88" w:rsidRPr="005E28CE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660A2619" w14:textId="77777777" w:rsidR="00022F88" w:rsidRPr="008E22C3" w:rsidRDefault="00022F88" w:rsidP="00022F88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E647A8E" w14:textId="77777777" w:rsidR="00022F88" w:rsidRDefault="00022F88" w:rsidP="00022F8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5FBE5B85" w14:textId="77777777" w:rsidR="00022F88" w:rsidRPr="008E22C3" w:rsidRDefault="00022F88" w:rsidP="00022F8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4C9F787" w14:textId="77777777" w:rsidR="00022F88" w:rsidRPr="00D91AD2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7329B355" w14:textId="77777777" w:rsidR="00022F88" w:rsidRPr="008E22C3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D1B40C" w14:textId="77777777" w:rsidR="00022F88" w:rsidRPr="008E22C3" w:rsidRDefault="00022F88" w:rsidP="00022F8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04F5070E" w14:textId="77777777" w:rsidR="00022F88" w:rsidRPr="008E22C3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71C5DA1" w14:textId="77777777" w:rsidR="00022F88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640D683" w14:textId="77777777" w:rsidR="00022F88" w:rsidRPr="008E22C3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0721E15" w14:textId="77777777" w:rsidR="00022F88" w:rsidRPr="008E22C3" w:rsidRDefault="00022F88" w:rsidP="00022F88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4F8D1D6" w14:textId="77777777" w:rsidR="00022F88" w:rsidRPr="008E22C3" w:rsidRDefault="00022F88" w:rsidP="00022F88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896E026" w14:textId="77777777" w:rsidR="00022F88" w:rsidRPr="008E22C3" w:rsidRDefault="00022F88" w:rsidP="00022F88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7F21F0BC" w14:textId="77777777" w:rsidR="00022F88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1D61D1" w14:textId="77777777" w:rsidR="00022F88" w:rsidRPr="009B427C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063E8325" w14:textId="77777777" w:rsidR="00022F88" w:rsidRPr="009B427C" w:rsidRDefault="00022F88" w:rsidP="00022F88">
      <w:pPr>
        <w:rPr>
          <w:rFonts w:asciiTheme="minorHAnsi" w:hAnsiTheme="minorHAnsi" w:cstheme="minorHAnsi"/>
          <w:sz w:val="16"/>
          <w:szCs w:val="16"/>
        </w:rPr>
      </w:pPr>
    </w:p>
    <w:p w14:paraId="2739CB5B" w14:textId="77777777" w:rsidR="00022F88" w:rsidRPr="009B427C" w:rsidRDefault="00022F88" w:rsidP="00022F88">
      <w:pPr>
        <w:rPr>
          <w:rFonts w:asciiTheme="minorHAnsi" w:hAnsiTheme="minorHAnsi" w:cstheme="minorHAnsi"/>
          <w:sz w:val="16"/>
          <w:szCs w:val="16"/>
        </w:rPr>
      </w:pPr>
    </w:p>
    <w:p w14:paraId="6F3B1C46" w14:textId="77777777" w:rsidR="00022F88" w:rsidRPr="009F0116" w:rsidRDefault="00022F88" w:rsidP="00022F88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49B8AECD" w14:textId="77777777" w:rsidR="00022F88" w:rsidRPr="009F0116" w:rsidRDefault="00022F88" w:rsidP="00022F88">
      <w:pPr>
        <w:rPr>
          <w:rFonts w:asciiTheme="minorHAnsi" w:hAnsiTheme="minorHAnsi" w:cstheme="minorHAnsi"/>
          <w:sz w:val="18"/>
          <w:szCs w:val="18"/>
        </w:rPr>
      </w:pPr>
    </w:p>
    <w:p w14:paraId="4D16D499" w14:textId="77777777" w:rsidR="00022F88" w:rsidRPr="009F0116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FE6E185" w14:textId="77777777" w:rsidR="00022F88" w:rsidRPr="009F0116" w:rsidRDefault="00022F88" w:rsidP="00022F88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5766B9C1" w14:textId="77777777" w:rsidR="00022F88" w:rsidRPr="009F0116" w:rsidRDefault="00022F88" w:rsidP="00022F88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AF1067E" w14:textId="77777777" w:rsidR="00022F88" w:rsidRPr="009F0116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92E066" w14:textId="77777777" w:rsidR="00022F88" w:rsidRPr="009F0116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3CB76D9D" w14:textId="77777777" w:rsidR="00022F88" w:rsidRPr="009F0116" w:rsidRDefault="00022F88" w:rsidP="00022F88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3F50197" w14:textId="77777777" w:rsidR="00022F88" w:rsidRPr="009F0116" w:rsidRDefault="00022F88" w:rsidP="0002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4AEABA" w14:textId="77777777" w:rsidR="00022F88" w:rsidRDefault="00022F88" w:rsidP="00022F88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A1BB87C" w14:textId="77777777" w:rsidR="00022F88" w:rsidRDefault="00022F88" w:rsidP="00022F88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48161DB" w14:textId="77777777" w:rsidR="00022F88" w:rsidRPr="009B427C" w:rsidRDefault="00022F88" w:rsidP="00022F88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22941595" w14:textId="77777777" w:rsidR="00022F88" w:rsidRDefault="00022F88" w:rsidP="00022F8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60CB4E5" w14:textId="77777777" w:rsidR="00022F88" w:rsidRDefault="00022F88" w:rsidP="00022F8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0847EC5" w14:textId="77777777" w:rsidR="00022F88" w:rsidRDefault="00022F88" w:rsidP="00022F8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60033A5" w14:textId="77777777" w:rsidR="00022F88" w:rsidRPr="009B427C" w:rsidRDefault="00022F88" w:rsidP="00022F8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0C9FFE1" w14:textId="77777777" w:rsidR="00022F88" w:rsidRPr="009B427C" w:rsidRDefault="00022F88" w:rsidP="00022F88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06A4AC1" w14:textId="77777777" w:rsidR="00022F88" w:rsidRDefault="00022F88" w:rsidP="00022F88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8C2BD28" w14:textId="77777777" w:rsidR="00022F88" w:rsidRPr="009B427C" w:rsidRDefault="00022F88" w:rsidP="00022F8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1DF88DE" w14:textId="77777777" w:rsidR="00022F88" w:rsidRPr="00DA6356" w:rsidRDefault="00022F88" w:rsidP="00022F88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17925E41" w14:textId="77777777" w:rsidR="00022F88" w:rsidRPr="009B427C" w:rsidRDefault="00022F88" w:rsidP="00022F88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536A087" w14:textId="77777777" w:rsidR="00022F88" w:rsidRDefault="00022F88" w:rsidP="00022F88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022F88" w:rsidRDefault="00C83926" w:rsidP="00022F88"/>
    <w:sectPr w:rsidR="00C83926" w:rsidRPr="00022F88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77EE" w14:textId="77777777" w:rsidR="00F422C5" w:rsidRDefault="00F422C5">
      <w:r>
        <w:separator/>
      </w:r>
    </w:p>
  </w:endnote>
  <w:endnote w:type="continuationSeparator" w:id="0">
    <w:p w14:paraId="0A39A2A8" w14:textId="77777777" w:rsidR="00F422C5" w:rsidRDefault="00F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8EB7" w14:textId="77777777" w:rsidR="00F422C5" w:rsidRDefault="00F422C5">
      <w:r>
        <w:separator/>
      </w:r>
    </w:p>
  </w:footnote>
  <w:footnote w:type="continuationSeparator" w:id="0">
    <w:p w14:paraId="430186E3" w14:textId="77777777" w:rsidR="00F422C5" w:rsidRDefault="00F422C5">
      <w:r>
        <w:continuationSeparator/>
      </w:r>
    </w:p>
  </w:footnote>
  <w:footnote w:id="1">
    <w:p w14:paraId="31CCA0AD" w14:textId="77777777" w:rsidR="00022F88" w:rsidRPr="00A82964" w:rsidRDefault="00022F88" w:rsidP="00022F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3CC9D8" w14:textId="77777777" w:rsidR="00022F88" w:rsidRPr="00A82964" w:rsidRDefault="00022F88" w:rsidP="00022F8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181166" w14:textId="77777777" w:rsidR="00022F88" w:rsidRPr="00A82964" w:rsidRDefault="00022F88" w:rsidP="00022F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605D28" w14:textId="77777777" w:rsidR="00022F88" w:rsidRPr="00761CEB" w:rsidRDefault="00022F88" w:rsidP="00022F8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2F88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1612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5A92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2C5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5373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2023-02-08T07:41:00Z</dcterms:created>
  <dcterms:modified xsi:type="dcterms:W3CDTF">2024-07-01T12:34:00Z</dcterms:modified>
</cp:coreProperties>
</file>