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3DCE" w14:textId="77777777" w:rsidR="00797037" w:rsidRDefault="00797037" w:rsidP="00855955">
      <w:pPr>
        <w:keepNext/>
        <w:jc w:val="both"/>
        <w:rPr>
          <w:rFonts w:ascii="Arial" w:hAnsi="Arial" w:cs="Arial"/>
          <w:i/>
          <w:sz w:val="20"/>
          <w:szCs w:val="20"/>
        </w:rPr>
      </w:pPr>
    </w:p>
    <w:p w14:paraId="09197659" w14:textId="6343A470" w:rsidR="00855955" w:rsidRPr="00855955" w:rsidRDefault="00855955" w:rsidP="00855955">
      <w:pPr>
        <w:keepNext/>
        <w:jc w:val="both"/>
        <w:rPr>
          <w:rFonts w:ascii="Tahoma" w:hAnsi="Tahoma" w:cs="Tahoma"/>
          <w:i/>
          <w:color w:val="0000FF"/>
          <w:sz w:val="16"/>
          <w:szCs w:val="16"/>
        </w:rPr>
      </w:pPr>
      <w:r w:rsidRPr="00BD764C">
        <w:rPr>
          <w:rFonts w:ascii="Arial" w:hAnsi="Arial" w:cs="Arial"/>
          <w:sz w:val="20"/>
          <w:szCs w:val="20"/>
        </w:rPr>
        <w:t>załącznik nr 8 do SWZ –</w:t>
      </w:r>
      <w:r w:rsidRPr="00BD764C">
        <w:rPr>
          <w:rFonts w:ascii="Arial" w:hAnsi="Arial" w:cs="Arial"/>
          <w:b/>
          <w:sz w:val="20"/>
          <w:szCs w:val="20"/>
        </w:rPr>
        <w:t xml:space="preserve"> </w:t>
      </w:r>
      <w:r w:rsidRPr="00BD764C">
        <w:rPr>
          <w:rFonts w:ascii="Arial" w:hAnsi="Arial" w:cs="Arial"/>
          <w:b/>
          <w:sz w:val="20"/>
          <w:szCs w:val="20"/>
          <w:u w:val="single"/>
        </w:rPr>
        <w:t xml:space="preserve">Wykaz </w:t>
      </w:r>
      <w:r w:rsidR="000E236D">
        <w:rPr>
          <w:rFonts w:ascii="Arial" w:hAnsi="Arial" w:cs="Arial"/>
          <w:b/>
          <w:sz w:val="20"/>
          <w:szCs w:val="20"/>
          <w:u w:val="single"/>
        </w:rPr>
        <w:t>placówek</w:t>
      </w:r>
      <w:r w:rsidRPr="00BD764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9D539D">
        <w:rPr>
          <w:rFonts w:ascii="Tahoma" w:hAnsi="Tahoma" w:cs="Tahoma"/>
          <w:i/>
          <w:color w:val="0000FF"/>
          <w:sz w:val="16"/>
          <w:szCs w:val="16"/>
        </w:rPr>
        <w:t>(nie wymagany na etapie składania ofert)</w:t>
      </w:r>
    </w:p>
    <w:p w14:paraId="30DDDCA5" w14:textId="77777777" w:rsidR="00855955" w:rsidRPr="00BD764C" w:rsidRDefault="00855955" w:rsidP="00855955">
      <w:pPr>
        <w:widowControl w:val="0"/>
        <w:ind w:right="1"/>
        <w:rPr>
          <w:rFonts w:ascii="Arial" w:eastAsia="Calibri" w:hAnsi="Arial" w:cs="Arial"/>
          <w:b/>
          <w:sz w:val="20"/>
          <w:szCs w:val="20"/>
          <w:u w:val="single"/>
          <w:lang w:eastAsia="en-US"/>
        </w:rPr>
      </w:pPr>
    </w:p>
    <w:p w14:paraId="0876F967" w14:textId="77777777" w:rsidR="000E236D" w:rsidRDefault="00855955" w:rsidP="000E236D">
      <w:pPr>
        <w:pStyle w:val="Bezodstpw"/>
        <w:tabs>
          <w:tab w:val="left" w:pos="0"/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</w:tabs>
        <w:ind w:left="3119"/>
        <w:jc w:val="left"/>
        <w:rPr>
          <w:rFonts w:ascii="Arial" w:hAnsi="Arial" w:cs="Arial"/>
          <w:sz w:val="20"/>
        </w:rPr>
      </w:pPr>
      <w:r w:rsidRPr="00BD764C">
        <w:rPr>
          <w:rFonts w:ascii="Arial" w:hAnsi="Arial" w:cs="Arial"/>
          <w:sz w:val="20"/>
        </w:rPr>
        <w:t xml:space="preserve">dot. postępowania w sprawie udzielenia zamówienia publicznego pn.: </w:t>
      </w:r>
    </w:p>
    <w:p w14:paraId="57B5EF83" w14:textId="445B952F" w:rsidR="000E236D" w:rsidRPr="000E236D" w:rsidRDefault="00855955" w:rsidP="000E236D">
      <w:pPr>
        <w:pStyle w:val="Bezodstpw"/>
        <w:tabs>
          <w:tab w:val="left" w:pos="0"/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</w:tabs>
        <w:ind w:left="3119"/>
        <w:jc w:val="left"/>
        <w:rPr>
          <w:rFonts w:ascii="Arial" w:eastAsia="Arial Unicode MS" w:hAnsi="Arial" w:cs="Arial"/>
          <w:b/>
          <w:iCs/>
          <w:kern w:val="3"/>
          <w:sz w:val="20"/>
          <w:lang w:eastAsia="zh-CN" w:bidi="hi-IN"/>
        </w:rPr>
      </w:pPr>
      <w:r w:rsidRPr="00BD764C">
        <w:rPr>
          <w:rFonts w:ascii="Arial" w:eastAsia="Arial Unicode MS" w:hAnsi="Arial" w:cs="Arial"/>
          <w:b/>
          <w:iCs/>
          <w:kern w:val="3"/>
          <w:sz w:val="20"/>
          <w:lang w:eastAsia="zh-CN" w:bidi="hi-IN"/>
        </w:rPr>
        <w:t>„</w:t>
      </w:r>
      <w:r w:rsidR="000E236D" w:rsidRPr="000E236D">
        <w:rPr>
          <w:rFonts w:ascii="Arial" w:eastAsia="Arial Unicode MS" w:hAnsi="Arial" w:cs="Arial"/>
          <w:b/>
          <w:iCs/>
          <w:kern w:val="3"/>
          <w:sz w:val="20"/>
          <w:lang w:eastAsia="zh-CN" w:bidi="hi-IN"/>
        </w:rPr>
        <w:t>Świadczenie usług pocztowych dla Starostwa Powiatowego w Brzegu”</w:t>
      </w:r>
    </w:p>
    <w:p w14:paraId="4A667524" w14:textId="79B2632E" w:rsidR="00855955" w:rsidRPr="00BD764C" w:rsidRDefault="00855955" w:rsidP="00855955">
      <w:pPr>
        <w:pStyle w:val="Bezodstpw"/>
        <w:tabs>
          <w:tab w:val="left" w:pos="0"/>
          <w:tab w:val="left" w:pos="284"/>
          <w:tab w:val="left" w:pos="567"/>
          <w:tab w:val="left" w:pos="709"/>
          <w:tab w:val="left" w:pos="851"/>
          <w:tab w:val="left" w:pos="992"/>
          <w:tab w:val="left" w:pos="1134"/>
          <w:tab w:val="left" w:pos="1276"/>
          <w:tab w:val="left" w:pos="1418"/>
          <w:tab w:val="left" w:pos="1701"/>
          <w:tab w:val="left" w:pos="1985"/>
          <w:tab w:val="left" w:pos="2268"/>
        </w:tabs>
        <w:ind w:left="0" w:firstLine="0"/>
        <w:jc w:val="center"/>
        <w:rPr>
          <w:rFonts w:ascii="Arial" w:hAnsi="Arial" w:cs="Arial"/>
          <w:b/>
          <w:sz w:val="20"/>
        </w:rPr>
      </w:pPr>
    </w:p>
    <w:p w14:paraId="57A8BFB1" w14:textId="7C2387C8" w:rsidR="00855955" w:rsidRPr="00BD764C" w:rsidRDefault="00855955" w:rsidP="00855955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Arial Unicode MS" w:hAnsi="Arial" w:cs="Arial"/>
          <w:b/>
          <w:iCs/>
          <w:kern w:val="3"/>
          <w:sz w:val="20"/>
          <w:szCs w:val="20"/>
          <w:lang w:eastAsia="zh-CN" w:bidi="hi-IN"/>
        </w:rPr>
        <w:t xml:space="preserve">Sygn. akt </w:t>
      </w:r>
      <w:r w:rsidR="0040093A">
        <w:rPr>
          <w:rFonts w:ascii="Arial" w:eastAsia="Arial Unicode MS" w:hAnsi="Arial" w:cs="Arial"/>
          <w:b/>
          <w:iCs/>
          <w:kern w:val="3"/>
          <w:sz w:val="20"/>
          <w:szCs w:val="20"/>
          <w:lang w:eastAsia="zh-CN" w:bidi="hi-IN"/>
        </w:rPr>
        <w:t>ZAM.272.1.</w:t>
      </w:r>
      <w:r w:rsidR="005B34AC">
        <w:rPr>
          <w:rFonts w:ascii="Arial" w:eastAsia="Arial Unicode MS" w:hAnsi="Arial" w:cs="Arial"/>
          <w:b/>
          <w:iCs/>
          <w:kern w:val="3"/>
          <w:sz w:val="20"/>
          <w:szCs w:val="20"/>
          <w:lang w:eastAsia="zh-CN" w:bidi="hi-IN"/>
        </w:rPr>
        <w:t>23</w:t>
      </w:r>
      <w:r w:rsidR="00C77CB4">
        <w:rPr>
          <w:rFonts w:ascii="Arial" w:eastAsia="Arial Unicode MS" w:hAnsi="Arial" w:cs="Arial"/>
          <w:b/>
          <w:iCs/>
          <w:kern w:val="3"/>
          <w:sz w:val="20"/>
          <w:szCs w:val="20"/>
          <w:lang w:eastAsia="zh-CN" w:bidi="hi-IN"/>
        </w:rPr>
        <w:t>.2023</w:t>
      </w:r>
    </w:p>
    <w:p w14:paraId="7FCECC6D" w14:textId="77777777" w:rsidR="00855955" w:rsidRDefault="00855955" w:rsidP="00855955">
      <w:pPr>
        <w:widowControl w:val="0"/>
        <w:ind w:left="-567" w:right="1"/>
        <w:rPr>
          <w:rFonts w:ascii="Arial" w:hAnsi="Arial" w:cs="Arial"/>
          <w:i/>
          <w:sz w:val="20"/>
          <w:szCs w:val="20"/>
        </w:rPr>
      </w:pPr>
    </w:p>
    <w:p w14:paraId="3B857DB7" w14:textId="77777777" w:rsidR="00855955" w:rsidRDefault="00855955" w:rsidP="00BD764C">
      <w:pPr>
        <w:widowControl w:val="0"/>
        <w:ind w:left="-567" w:right="1"/>
        <w:jc w:val="center"/>
        <w:rPr>
          <w:rFonts w:ascii="Arial" w:hAnsi="Arial" w:cs="Arial"/>
          <w:i/>
          <w:sz w:val="20"/>
          <w:szCs w:val="20"/>
        </w:rPr>
      </w:pPr>
    </w:p>
    <w:p w14:paraId="0B34A2BC" w14:textId="77777777" w:rsidR="00BD764C" w:rsidRPr="00BD764C" w:rsidRDefault="00F67869" w:rsidP="00BD764C">
      <w:pPr>
        <w:widowControl w:val="0"/>
        <w:ind w:left="-567" w:right="1"/>
        <w:jc w:val="center"/>
        <w:rPr>
          <w:rFonts w:ascii="Arial" w:hAnsi="Arial" w:cs="Arial"/>
          <w:i/>
          <w:sz w:val="20"/>
          <w:szCs w:val="20"/>
        </w:rPr>
      </w:pPr>
      <w:r w:rsidRPr="00BD764C">
        <w:rPr>
          <w:rFonts w:ascii="Arial" w:hAnsi="Arial" w:cs="Arial"/>
          <w:i/>
          <w:sz w:val="20"/>
          <w:szCs w:val="20"/>
        </w:rPr>
        <w:t>/przedmiot zamówienia/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4906"/>
        <w:gridCol w:w="4291"/>
      </w:tblGrid>
      <w:tr w:rsidR="00F67869" w:rsidRPr="00BD764C" w14:paraId="6296F885" w14:textId="77777777" w:rsidTr="00364F15">
        <w:trPr>
          <w:trHeight w:val="510"/>
        </w:trPr>
        <w:tc>
          <w:tcPr>
            <w:tcW w:w="550" w:type="dxa"/>
            <w:shd w:val="clear" w:color="auto" w:fill="E6E6E6"/>
            <w:vAlign w:val="center"/>
          </w:tcPr>
          <w:p w14:paraId="7D53C42F" w14:textId="77777777" w:rsidR="00F67869" w:rsidRPr="00BD764C" w:rsidRDefault="00F67869" w:rsidP="005610A0">
            <w:pPr>
              <w:widowControl w:val="0"/>
              <w:spacing w:line="360" w:lineRule="auto"/>
              <w:ind w:left="33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64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906" w:type="dxa"/>
            <w:shd w:val="clear" w:color="auto" w:fill="E6E6E6"/>
            <w:vAlign w:val="center"/>
          </w:tcPr>
          <w:p w14:paraId="119A40A1" w14:textId="77777777" w:rsidR="00F67869" w:rsidRPr="00BD764C" w:rsidRDefault="00F67869" w:rsidP="005610A0">
            <w:pPr>
              <w:widowControl w:val="0"/>
              <w:spacing w:line="360" w:lineRule="auto"/>
              <w:ind w:left="-15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64C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4291" w:type="dxa"/>
            <w:shd w:val="clear" w:color="auto" w:fill="E6E6E6"/>
            <w:vAlign w:val="center"/>
          </w:tcPr>
          <w:p w14:paraId="65AE1636" w14:textId="77777777" w:rsidR="00F67869" w:rsidRPr="00BD764C" w:rsidRDefault="00F67869" w:rsidP="005610A0">
            <w:pPr>
              <w:widowControl w:val="0"/>
              <w:spacing w:line="360" w:lineRule="auto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764C">
              <w:rPr>
                <w:rFonts w:ascii="Arial" w:hAnsi="Arial" w:cs="Arial"/>
                <w:b/>
                <w:sz w:val="20"/>
                <w:szCs w:val="20"/>
              </w:rPr>
              <w:t>Adres Wykonawcy</w:t>
            </w:r>
          </w:p>
        </w:tc>
      </w:tr>
      <w:tr w:rsidR="00F67869" w:rsidRPr="00BD764C" w14:paraId="1B0BABDE" w14:textId="77777777" w:rsidTr="00364F15">
        <w:trPr>
          <w:trHeight w:val="947"/>
        </w:trPr>
        <w:tc>
          <w:tcPr>
            <w:tcW w:w="550" w:type="dxa"/>
            <w:shd w:val="clear" w:color="auto" w:fill="auto"/>
          </w:tcPr>
          <w:p w14:paraId="54C8FD87" w14:textId="77777777" w:rsidR="00F67869" w:rsidRPr="00BD764C" w:rsidRDefault="00F67869" w:rsidP="005610A0">
            <w:pPr>
              <w:widowControl w:val="0"/>
              <w:spacing w:line="360" w:lineRule="auto"/>
              <w:ind w:left="33" w:right="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6" w:type="dxa"/>
            <w:shd w:val="clear" w:color="auto" w:fill="auto"/>
          </w:tcPr>
          <w:p w14:paraId="3DB2FD82" w14:textId="77777777" w:rsidR="00F67869" w:rsidRPr="00BD764C" w:rsidRDefault="00F67869" w:rsidP="005610A0">
            <w:pPr>
              <w:widowControl w:val="0"/>
              <w:spacing w:line="360" w:lineRule="auto"/>
              <w:ind w:left="-15"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1" w:type="dxa"/>
            <w:shd w:val="clear" w:color="auto" w:fill="auto"/>
          </w:tcPr>
          <w:p w14:paraId="16B4396C" w14:textId="77777777" w:rsidR="00F67869" w:rsidRPr="00BD764C" w:rsidRDefault="00F67869" w:rsidP="005610A0">
            <w:pPr>
              <w:widowControl w:val="0"/>
              <w:spacing w:line="360" w:lineRule="auto"/>
              <w:ind w:right="-7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34E018" w14:textId="2C4FDF87" w:rsid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</w:p>
    <w:p w14:paraId="50817A29" w14:textId="77777777" w:rsidR="00364F15" w:rsidRP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  <w:r w:rsidRPr="00364F15">
        <w:rPr>
          <w:rFonts w:ascii="Arial" w:eastAsia="Batang" w:hAnsi="Arial" w:cs="Arial"/>
          <w:bCs/>
          <w:iCs/>
          <w:sz w:val="20"/>
          <w:szCs w:val="20"/>
        </w:rPr>
        <w:t>Oświadczam(y), że reprezentowany przeze mnie (przez nas) Wykonawca:</w:t>
      </w:r>
    </w:p>
    <w:p w14:paraId="123848CB" w14:textId="77777777" w:rsidR="00364F15" w:rsidRP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  <w:r w:rsidRPr="00364F15">
        <w:rPr>
          <w:rFonts w:ascii="Arial" w:eastAsia="Batang" w:hAnsi="Arial" w:cs="Arial"/>
          <w:bCs/>
          <w:iCs/>
          <w:sz w:val="20"/>
          <w:szCs w:val="20"/>
        </w:rPr>
        <w:t>……………………………………………………………………………………………...………</w:t>
      </w:r>
    </w:p>
    <w:p w14:paraId="144D5BAE" w14:textId="7259DEE7" w:rsidR="00364F15" w:rsidRPr="00364F15" w:rsidRDefault="00364F15" w:rsidP="00364F15">
      <w:pPr>
        <w:numPr>
          <w:ilvl w:val="0"/>
          <w:numId w:val="10"/>
        </w:numPr>
        <w:jc w:val="both"/>
        <w:rPr>
          <w:rFonts w:ascii="Arial" w:eastAsia="Batang" w:hAnsi="Arial" w:cs="Arial"/>
          <w:b/>
          <w:bCs/>
          <w:iCs/>
          <w:sz w:val="20"/>
          <w:szCs w:val="20"/>
        </w:rPr>
      </w:pPr>
      <w:r w:rsidRPr="00364F15">
        <w:rPr>
          <w:rFonts w:ascii="Arial" w:eastAsia="Batang" w:hAnsi="Arial" w:cs="Arial"/>
          <w:b/>
          <w:bCs/>
          <w:iCs/>
          <w:sz w:val="20"/>
          <w:szCs w:val="20"/>
        </w:rPr>
        <w:t xml:space="preserve">posiada </w:t>
      </w:r>
      <w:r>
        <w:rPr>
          <w:rFonts w:ascii="Arial" w:eastAsia="Batang" w:hAnsi="Arial" w:cs="Arial"/>
          <w:b/>
          <w:bCs/>
          <w:iCs/>
          <w:sz w:val="20"/>
          <w:szCs w:val="20"/>
        </w:rPr>
        <w:t xml:space="preserve">co najmniej 3 </w:t>
      </w:r>
      <w:r w:rsidRPr="00364F15">
        <w:rPr>
          <w:rFonts w:ascii="Arial" w:eastAsia="Batang" w:hAnsi="Arial" w:cs="Arial"/>
          <w:b/>
          <w:bCs/>
          <w:iCs/>
          <w:sz w:val="20"/>
          <w:szCs w:val="20"/>
        </w:rPr>
        <w:t>placówk</w:t>
      </w:r>
      <w:r>
        <w:rPr>
          <w:rFonts w:ascii="Arial" w:eastAsia="Batang" w:hAnsi="Arial" w:cs="Arial"/>
          <w:b/>
          <w:bCs/>
          <w:iCs/>
          <w:sz w:val="20"/>
          <w:szCs w:val="20"/>
        </w:rPr>
        <w:t>i</w:t>
      </w:r>
      <w:r w:rsidRPr="00364F15">
        <w:rPr>
          <w:rFonts w:ascii="Arial" w:eastAsia="Batang" w:hAnsi="Arial" w:cs="Arial"/>
          <w:b/>
          <w:bCs/>
          <w:iCs/>
          <w:sz w:val="20"/>
          <w:szCs w:val="20"/>
        </w:rPr>
        <w:t xml:space="preserve"> (punkt</w:t>
      </w:r>
      <w:r>
        <w:rPr>
          <w:rFonts w:ascii="Arial" w:eastAsia="Batang" w:hAnsi="Arial" w:cs="Arial"/>
          <w:b/>
          <w:bCs/>
          <w:iCs/>
          <w:sz w:val="20"/>
          <w:szCs w:val="20"/>
        </w:rPr>
        <w:t>y</w:t>
      </w:r>
      <w:r w:rsidRPr="00364F15">
        <w:rPr>
          <w:rFonts w:ascii="Arial" w:eastAsia="Batang" w:hAnsi="Arial" w:cs="Arial"/>
          <w:b/>
          <w:bCs/>
          <w:iCs/>
          <w:sz w:val="20"/>
          <w:szCs w:val="20"/>
        </w:rPr>
        <w:t xml:space="preserve"> odbioru) na terenie miejscowości Brzeg, </w:t>
      </w:r>
      <w:r>
        <w:rPr>
          <w:rFonts w:ascii="Arial" w:eastAsia="Batang" w:hAnsi="Arial" w:cs="Arial"/>
          <w:b/>
          <w:bCs/>
          <w:iCs/>
          <w:sz w:val="20"/>
          <w:szCs w:val="20"/>
        </w:rPr>
        <w:t xml:space="preserve">                       </w:t>
      </w:r>
      <w:r w:rsidRPr="00364F15">
        <w:rPr>
          <w:rFonts w:ascii="Arial" w:eastAsia="Batang" w:hAnsi="Arial" w:cs="Arial"/>
          <w:b/>
          <w:bCs/>
          <w:iCs/>
          <w:sz w:val="20"/>
          <w:szCs w:val="20"/>
        </w:rPr>
        <w:t>w celu umożliwienia odbioru awizowanej przesyłki.</w:t>
      </w:r>
    </w:p>
    <w:p w14:paraId="76C2E412" w14:textId="77777777" w:rsidR="00364F15" w:rsidRPr="00364F15" w:rsidRDefault="00364F15" w:rsidP="00364F15">
      <w:pPr>
        <w:numPr>
          <w:ilvl w:val="0"/>
          <w:numId w:val="11"/>
        </w:numPr>
        <w:jc w:val="both"/>
        <w:rPr>
          <w:rFonts w:ascii="Arial" w:eastAsia="Batang" w:hAnsi="Arial" w:cs="Arial"/>
          <w:bCs/>
          <w:iCs/>
          <w:sz w:val="20"/>
          <w:szCs w:val="20"/>
        </w:rPr>
      </w:pPr>
      <w:r w:rsidRPr="00364F15">
        <w:rPr>
          <w:rFonts w:ascii="Arial" w:eastAsia="Batang" w:hAnsi="Arial" w:cs="Arial"/>
          <w:bCs/>
          <w:iCs/>
          <w:sz w:val="20"/>
          <w:szCs w:val="20"/>
        </w:rPr>
        <w:t>Placówka j/w (punkt odbioru) usytuowana jest………………………………………………..</w:t>
      </w:r>
    </w:p>
    <w:p w14:paraId="2DB479C8" w14:textId="77777777" w:rsidR="00364F15" w:rsidRPr="00364F15" w:rsidRDefault="00364F15" w:rsidP="00364F15">
      <w:pPr>
        <w:ind w:left="764"/>
        <w:jc w:val="both"/>
        <w:rPr>
          <w:rFonts w:ascii="Arial" w:eastAsia="Batang" w:hAnsi="Arial" w:cs="Arial"/>
          <w:bCs/>
          <w:iCs/>
          <w:sz w:val="20"/>
          <w:szCs w:val="20"/>
        </w:rPr>
      </w:pPr>
      <w:r w:rsidRPr="00364F15">
        <w:rPr>
          <w:rFonts w:ascii="Arial" w:eastAsia="Batang" w:hAnsi="Arial" w:cs="Arial"/>
          <w:bCs/>
          <w:iCs/>
          <w:sz w:val="20"/>
          <w:szCs w:val="20"/>
        </w:rPr>
        <w:t>……………………………………………………………………………………………</w:t>
      </w:r>
    </w:p>
    <w:p w14:paraId="7FB0AF37" w14:textId="77777777" w:rsidR="00364F15" w:rsidRPr="00364F15" w:rsidRDefault="00364F15" w:rsidP="00364F15">
      <w:pPr>
        <w:ind w:left="764"/>
        <w:jc w:val="both"/>
        <w:rPr>
          <w:rFonts w:ascii="Arial" w:eastAsia="Batang" w:hAnsi="Arial" w:cs="Arial"/>
          <w:bCs/>
          <w:iCs/>
          <w:sz w:val="20"/>
          <w:szCs w:val="20"/>
        </w:rPr>
      </w:pPr>
      <w:r w:rsidRPr="00364F15">
        <w:rPr>
          <w:rFonts w:ascii="Arial" w:eastAsia="Batang" w:hAnsi="Arial" w:cs="Arial"/>
          <w:bCs/>
          <w:iCs/>
          <w:sz w:val="20"/>
          <w:szCs w:val="20"/>
        </w:rPr>
        <w:t>(dokładny adres)</w:t>
      </w:r>
    </w:p>
    <w:p w14:paraId="383ECEB6" w14:textId="77777777" w:rsidR="00364F15" w:rsidRPr="00364F15" w:rsidRDefault="00364F15" w:rsidP="00364F15">
      <w:pPr>
        <w:numPr>
          <w:ilvl w:val="0"/>
          <w:numId w:val="11"/>
        </w:numPr>
        <w:jc w:val="both"/>
        <w:rPr>
          <w:rFonts w:ascii="Arial" w:eastAsia="Batang" w:hAnsi="Arial" w:cs="Arial"/>
          <w:bCs/>
          <w:iCs/>
          <w:sz w:val="20"/>
          <w:szCs w:val="20"/>
        </w:rPr>
      </w:pPr>
      <w:r w:rsidRPr="00364F15">
        <w:rPr>
          <w:rFonts w:ascii="Arial" w:eastAsia="Batang" w:hAnsi="Arial" w:cs="Arial"/>
          <w:bCs/>
          <w:iCs/>
          <w:sz w:val="20"/>
          <w:szCs w:val="20"/>
        </w:rPr>
        <w:t>Placówka j/w (punkt odbioru) usytuowana jest………………………………………………..</w:t>
      </w:r>
    </w:p>
    <w:p w14:paraId="5C8CEE2A" w14:textId="77777777" w:rsidR="00364F15" w:rsidRPr="00364F15" w:rsidRDefault="00364F15" w:rsidP="00364F15">
      <w:pPr>
        <w:ind w:left="764"/>
        <w:jc w:val="both"/>
        <w:rPr>
          <w:rFonts w:ascii="Arial" w:eastAsia="Batang" w:hAnsi="Arial" w:cs="Arial"/>
          <w:bCs/>
          <w:iCs/>
          <w:sz w:val="20"/>
          <w:szCs w:val="20"/>
        </w:rPr>
      </w:pPr>
      <w:r w:rsidRPr="00364F15">
        <w:rPr>
          <w:rFonts w:ascii="Arial" w:eastAsia="Batang" w:hAnsi="Arial" w:cs="Arial"/>
          <w:bCs/>
          <w:iCs/>
          <w:sz w:val="20"/>
          <w:szCs w:val="20"/>
        </w:rPr>
        <w:t>………………………………………………………………………………………</w:t>
      </w:r>
    </w:p>
    <w:p w14:paraId="25999721" w14:textId="77777777" w:rsidR="00364F15" w:rsidRPr="00364F15" w:rsidRDefault="00364F15" w:rsidP="00364F15">
      <w:pPr>
        <w:ind w:left="764"/>
        <w:jc w:val="both"/>
        <w:rPr>
          <w:rFonts w:ascii="Arial" w:eastAsia="Batang" w:hAnsi="Arial" w:cs="Arial"/>
          <w:bCs/>
          <w:iCs/>
          <w:sz w:val="20"/>
          <w:szCs w:val="20"/>
        </w:rPr>
      </w:pPr>
      <w:r w:rsidRPr="00364F15">
        <w:rPr>
          <w:rFonts w:ascii="Arial" w:eastAsia="Batang" w:hAnsi="Arial" w:cs="Arial"/>
          <w:bCs/>
          <w:iCs/>
          <w:sz w:val="20"/>
          <w:szCs w:val="20"/>
        </w:rPr>
        <w:t>(dokładny adres)</w:t>
      </w:r>
    </w:p>
    <w:p w14:paraId="1047869D" w14:textId="77777777" w:rsidR="00364F15" w:rsidRPr="00364F15" w:rsidRDefault="00364F15" w:rsidP="00364F15">
      <w:pPr>
        <w:numPr>
          <w:ilvl w:val="0"/>
          <w:numId w:val="11"/>
        </w:numPr>
        <w:jc w:val="both"/>
        <w:rPr>
          <w:rFonts w:ascii="Arial" w:eastAsia="Batang" w:hAnsi="Arial" w:cs="Arial"/>
          <w:bCs/>
          <w:iCs/>
          <w:sz w:val="20"/>
          <w:szCs w:val="20"/>
        </w:rPr>
      </w:pPr>
      <w:r w:rsidRPr="00364F15">
        <w:rPr>
          <w:rFonts w:ascii="Arial" w:eastAsia="Batang" w:hAnsi="Arial" w:cs="Arial"/>
          <w:bCs/>
          <w:iCs/>
          <w:sz w:val="20"/>
          <w:szCs w:val="20"/>
        </w:rPr>
        <w:t>Placówka j/w (punkt odbioru) usytuowana jest………………………………………………..</w:t>
      </w:r>
    </w:p>
    <w:p w14:paraId="2303DC4D" w14:textId="77777777" w:rsidR="00364F15" w:rsidRPr="00364F15" w:rsidRDefault="00364F15" w:rsidP="00364F15">
      <w:pPr>
        <w:ind w:left="764"/>
        <w:jc w:val="both"/>
        <w:rPr>
          <w:rFonts w:ascii="Arial" w:eastAsia="Batang" w:hAnsi="Arial" w:cs="Arial"/>
          <w:bCs/>
          <w:iCs/>
          <w:sz w:val="20"/>
          <w:szCs w:val="20"/>
        </w:rPr>
      </w:pPr>
      <w:r w:rsidRPr="00364F15">
        <w:rPr>
          <w:rFonts w:ascii="Arial" w:eastAsia="Batang" w:hAnsi="Arial" w:cs="Arial"/>
          <w:bCs/>
          <w:iCs/>
          <w:sz w:val="20"/>
          <w:szCs w:val="20"/>
        </w:rPr>
        <w:t>………………………………………………………………………………………</w:t>
      </w:r>
    </w:p>
    <w:p w14:paraId="66273057" w14:textId="31B33BCF" w:rsidR="00364F15" w:rsidRP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  <w:r>
        <w:rPr>
          <w:rFonts w:ascii="Arial" w:eastAsia="Batang" w:hAnsi="Arial" w:cs="Arial"/>
          <w:bCs/>
          <w:iCs/>
          <w:sz w:val="20"/>
          <w:szCs w:val="20"/>
        </w:rPr>
        <w:t xml:space="preserve">             </w:t>
      </w:r>
      <w:r w:rsidRPr="00364F15">
        <w:rPr>
          <w:rFonts w:ascii="Arial" w:eastAsia="Batang" w:hAnsi="Arial" w:cs="Arial"/>
          <w:bCs/>
          <w:iCs/>
          <w:sz w:val="20"/>
          <w:szCs w:val="20"/>
        </w:rPr>
        <w:t>(dokładny adres)</w:t>
      </w:r>
    </w:p>
    <w:p w14:paraId="0876668E" w14:textId="77777777" w:rsidR="00364F15" w:rsidRPr="00364F15" w:rsidRDefault="00364F15" w:rsidP="00364F15">
      <w:pPr>
        <w:jc w:val="both"/>
        <w:rPr>
          <w:rFonts w:ascii="Arial" w:eastAsia="Batang" w:hAnsi="Arial" w:cs="Arial"/>
          <w:b/>
          <w:bCs/>
          <w:iCs/>
          <w:sz w:val="20"/>
          <w:szCs w:val="20"/>
        </w:rPr>
      </w:pPr>
    </w:p>
    <w:p w14:paraId="41490D1C" w14:textId="77777777" w:rsidR="00364F15" w:rsidRPr="00364F15" w:rsidRDefault="00364F15" w:rsidP="00364F15">
      <w:pPr>
        <w:jc w:val="both"/>
        <w:rPr>
          <w:rFonts w:ascii="Arial" w:eastAsia="Batang" w:hAnsi="Arial" w:cs="Arial"/>
          <w:b/>
          <w:bCs/>
          <w:iCs/>
          <w:sz w:val="20"/>
          <w:szCs w:val="20"/>
        </w:rPr>
      </w:pPr>
      <w:r w:rsidRPr="00364F15">
        <w:rPr>
          <w:rFonts w:ascii="Arial" w:eastAsia="Batang" w:hAnsi="Arial" w:cs="Arial"/>
          <w:b/>
          <w:bCs/>
          <w:iCs/>
          <w:sz w:val="20"/>
          <w:szCs w:val="20"/>
        </w:rPr>
        <w:t>2)   posiada placówkę (punkt odbioru) na terenie miejscowości Grodków, w celu umożliwienia odbioru awizowanej przesyłki.</w:t>
      </w:r>
    </w:p>
    <w:p w14:paraId="2A88B581" w14:textId="77777777" w:rsidR="00364F15" w:rsidRPr="00364F15" w:rsidRDefault="00364F15" w:rsidP="00364F15">
      <w:pPr>
        <w:jc w:val="both"/>
        <w:rPr>
          <w:rFonts w:ascii="Arial" w:eastAsia="Batang" w:hAnsi="Arial" w:cs="Arial"/>
          <w:b/>
          <w:bCs/>
          <w:iCs/>
          <w:sz w:val="20"/>
          <w:szCs w:val="20"/>
        </w:rPr>
      </w:pPr>
      <w:r w:rsidRPr="00364F15">
        <w:rPr>
          <w:rFonts w:ascii="Arial" w:eastAsia="Batang" w:hAnsi="Arial" w:cs="Arial"/>
          <w:b/>
          <w:bCs/>
          <w:iCs/>
          <w:sz w:val="20"/>
          <w:szCs w:val="20"/>
        </w:rPr>
        <w:t>Placówka j/w (punkt odbioru) usytuowana jest ………………………………………………..</w:t>
      </w:r>
    </w:p>
    <w:p w14:paraId="59A7D088" w14:textId="77777777" w:rsidR="00364F15" w:rsidRPr="00364F15" w:rsidRDefault="00364F15" w:rsidP="00364F15">
      <w:pPr>
        <w:jc w:val="both"/>
        <w:rPr>
          <w:rFonts w:ascii="Arial" w:eastAsia="Batang" w:hAnsi="Arial" w:cs="Arial"/>
          <w:b/>
          <w:bCs/>
          <w:iCs/>
          <w:sz w:val="20"/>
          <w:szCs w:val="20"/>
        </w:rPr>
      </w:pPr>
    </w:p>
    <w:p w14:paraId="15F7D3DD" w14:textId="77777777" w:rsidR="00364F15" w:rsidRPr="00364F15" w:rsidRDefault="00364F15" w:rsidP="00364F15">
      <w:pPr>
        <w:jc w:val="both"/>
        <w:rPr>
          <w:rFonts w:ascii="Arial" w:eastAsia="Batang" w:hAnsi="Arial" w:cs="Arial"/>
          <w:b/>
          <w:bCs/>
          <w:iCs/>
          <w:sz w:val="20"/>
          <w:szCs w:val="20"/>
        </w:rPr>
      </w:pPr>
      <w:r w:rsidRPr="00364F15">
        <w:rPr>
          <w:rFonts w:ascii="Arial" w:eastAsia="Batang" w:hAnsi="Arial" w:cs="Arial"/>
          <w:b/>
          <w:bCs/>
          <w:iCs/>
          <w:sz w:val="20"/>
          <w:szCs w:val="20"/>
        </w:rPr>
        <w:t>……………………………………………………………………………………………………...</w:t>
      </w:r>
    </w:p>
    <w:p w14:paraId="5F8792AF" w14:textId="2EFE6D14" w:rsidR="00364F15" w:rsidRP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  <w:r>
        <w:rPr>
          <w:rFonts w:ascii="Arial" w:eastAsia="Batang" w:hAnsi="Arial" w:cs="Arial"/>
          <w:bCs/>
          <w:iCs/>
          <w:sz w:val="20"/>
          <w:szCs w:val="20"/>
        </w:rPr>
        <w:t xml:space="preserve">                                                                    </w:t>
      </w:r>
      <w:r w:rsidRPr="00364F15">
        <w:rPr>
          <w:rFonts w:ascii="Arial" w:eastAsia="Batang" w:hAnsi="Arial" w:cs="Arial"/>
          <w:bCs/>
          <w:iCs/>
          <w:sz w:val="20"/>
          <w:szCs w:val="20"/>
        </w:rPr>
        <w:t>(dokładny adres)</w:t>
      </w:r>
    </w:p>
    <w:p w14:paraId="6F1335C3" w14:textId="77777777" w:rsidR="00364F15" w:rsidRPr="00364F15" w:rsidRDefault="00364F15" w:rsidP="00364F15">
      <w:pPr>
        <w:jc w:val="both"/>
        <w:rPr>
          <w:rFonts w:ascii="Arial" w:eastAsia="Batang" w:hAnsi="Arial" w:cs="Arial"/>
          <w:b/>
          <w:bCs/>
          <w:iCs/>
          <w:sz w:val="20"/>
          <w:szCs w:val="20"/>
        </w:rPr>
      </w:pPr>
      <w:r w:rsidRPr="00364F15">
        <w:rPr>
          <w:rFonts w:ascii="Arial" w:eastAsia="Batang" w:hAnsi="Arial" w:cs="Arial"/>
          <w:bCs/>
          <w:iCs/>
          <w:sz w:val="20"/>
          <w:szCs w:val="20"/>
        </w:rPr>
        <w:t xml:space="preserve">3) </w:t>
      </w:r>
      <w:r w:rsidRPr="00364F15">
        <w:rPr>
          <w:rFonts w:ascii="Arial" w:eastAsia="Batang" w:hAnsi="Arial" w:cs="Arial"/>
          <w:b/>
          <w:bCs/>
          <w:iCs/>
          <w:sz w:val="20"/>
          <w:szCs w:val="20"/>
        </w:rPr>
        <w:t>posiada placówkę (punkt odbioru) na terenie miejscowości Lewin Brzeski, w celu umożliwienia odbioru awizowanej przesyłki.</w:t>
      </w:r>
    </w:p>
    <w:p w14:paraId="4F027326" w14:textId="77777777" w:rsidR="00364F15" w:rsidRPr="00364F15" w:rsidRDefault="00364F15" w:rsidP="00364F15">
      <w:pPr>
        <w:jc w:val="both"/>
        <w:rPr>
          <w:rFonts w:ascii="Arial" w:eastAsia="Batang" w:hAnsi="Arial" w:cs="Arial"/>
          <w:b/>
          <w:bCs/>
          <w:iCs/>
          <w:sz w:val="20"/>
          <w:szCs w:val="20"/>
        </w:rPr>
      </w:pPr>
      <w:r w:rsidRPr="00364F15">
        <w:rPr>
          <w:rFonts w:ascii="Arial" w:eastAsia="Batang" w:hAnsi="Arial" w:cs="Arial"/>
          <w:b/>
          <w:bCs/>
          <w:iCs/>
          <w:sz w:val="20"/>
          <w:szCs w:val="20"/>
        </w:rPr>
        <w:t>Placówka j/w (punkt odbioru) usytuowana jest ………………………………………………..</w:t>
      </w:r>
    </w:p>
    <w:p w14:paraId="2C0855A4" w14:textId="77777777" w:rsidR="00364F15" w:rsidRPr="00364F15" w:rsidRDefault="00364F15" w:rsidP="00364F15">
      <w:pPr>
        <w:jc w:val="both"/>
        <w:rPr>
          <w:rFonts w:ascii="Arial" w:eastAsia="Batang" w:hAnsi="Arial" w:cs="Arial"/>
          <w:b/>
          <w:bCs/>
          <w:iCs/>
          <w:sz w:val="20"/>
          <w:szCs w:val="20"/>
        </w:rPr>
      </w:pPr>
    </w:p>
    <w:p w14:paraId="56CA5070" w14:textId="77777777" w:rsidR="00364F15" w:rsidRPr="00364F15" w:rsidRDefault="00364F15" w:rsidP="00364F15">
      <w:pPr>
        <w:jc w:val="both"/>
        <w:rPr>
          <w:rFonts w:ascii="Arial" w:eastAsia="Batang" w:hAnsi="Arial" w:cs="Arial"/>
          <w:b/>
          <w:bCs/>
          <w:iCs/>
          <w:sz w:val="20"/>
          <w:szCs w:val="20"/>
        </w:rPr>
      </w:pPr>
      <w:r w:rsidRPr="00364F15">
        <w:rPr>
          <w:rFonts w:ascii="Arial" w:eastAsia="Batang" w:hAnsi="Arial" w:cs="Arial"/>
          <w:b/>
          <w:bCs/>
          <w:iCs/>
          <w:sz w:val="20"/>
          <w:szCs w:val="20"/>
        </w:rPr>
        <w:t>……………………………………………………………………………………………………...</w:t>
      </w:r>
    </w:p>
    <w:p w14:paraId="2A7CCD0E" w14:textId="028071FA" w:rsidR="00364F15" w:rsidRP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  <w:r>
        <w:rPr>
          <w:rFonts w:ascii="Arial" w:eastAsia="Batang" w:hAnsi="Arial" w:cs="Arial"/>
          <w:bCs/>
          <w:iCs/>
          <w:sz w:val="20"/>
          <w:szCs w:val="20"/>
        </w:rPr>
        <w:t xml:space="preserve">                                                                    </w:t>
      </w:r>
      <w:r w:rsidRPr="00364F15">
        <w:rPr>
          <w:rFonts w:ascii="Arial" w:eastAsia="Batang" w:hAnsi="Arial" w:cs="Arial"/>
          <w:bCs/>
          <w:iCs/>
          <w:sz w:val="20"/>
          <w:szCs w:val="20"/>
        </w:rPr>
        <w:t>(dokładny adres)</w:t>
      </w:r>
    </w:p>
    <w:p w14:paraId="10D348F0" w14:textId="77777777" w:rsidR="00364F15" w:rsidRP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</w:p>
    <w:p w14:paraId="14A1D12B" w14:textId="77777777" w:rsidR="00364F15" w:rsidRPr="00364F15" w:rsidRDefault="00364F15" w:rsidP="00364F15">
      <w:pPr>
        <w:jc w:val="both"/>
        <w:rPr>
          <w:rFonts w:ascii="Arial" w:eastAsia="Batang" w:hAnsi="Arial" w:cs="Arial"/>
          <w:b/>
          <w:bCs/>
          <w:iCs/>
          <w:sz w:val="20"/>
          <w:szCs w:val="20"/>
        </w:rPr>
      </w:pPr>
      <w:r w:rsidRPr="00364F15">
        <w:rPr>
          <w:rFonts w:ascii="Arial" w:eastAsia="Batang" w:hAnsi="Arial" w:cs="Arial"/>
          <w:bCs/>
          <w:iCs/>
          <w:sz w:val="20"/>
          <w:szCs w:val="20"/>
        </w:rPr>
        <w:t xml:space="preserve">4) </w:t>
      </w:r>
      <w:r w:rsidRPr="00364F15">
        <w:rPr>
          <w:rFonts w:ascii="Arial" w:eastAsia="Batang" w:hAnsi="Arial" w:cs="Arial"/>
          <w:b/>
          <w:bCs/>
          <w:iCs/>
          <w:sz w:val="20"/>
          <w:szCs w:val="20"/>
        </w:rPr>
        <w:t>posiada placówkę (punkt odbioru) na terenie miejscowości Lubsza, w celu umożliwienia odbioru awizowanej przesyłki.</w:t>
      </w:r>
    </w:p>
    <w:p w14:paraId="1EE21805" w14:textId="77777777" w:rsidR="00364F15" w:rsidRPr="00364F15" w:rsidRDefault="00364F15" w:rsidP="00364F15">
      <w:pPr>
        <w:jc w:val="both"/>
        <w:rPr>
          <w:rFonts w:ascii="Arial" w:eastAsia="Batang" w:hAnsi="Arial" w:cs="Arial"/>
          <w:b/>
          <w:bCs/>
          <w:iCs/>
          <w:sz w:val="20"/>
          <w:szCs w:val="20"/>
        </w:rPr>
      </w:pPr>
      <w:r w:rsidRPr="00364F15">
        <w:rPr>
          <w:rFonts w:ascii="Arial" w:eastAsia="Batang" w:hAnsi="Arial" w:cs="Arial"/>
          <w:b/>
          <w:bCs/>
          <w:iCs/>
          <w:sz w:val="20"/>
          <w:szCs w:val="20"/>
        </w:rPr>
        <w:t>Placówka j/w (punkt odbioru) usytuowana jest ………………………………………………..</w:t>
      </w:r>
    </w:p>
    <w:p w14:paraId="62C03089" w14:textId="77777777" w:rsidR="00364F15" w:rsidRPr="00364F15" w:rsidRDefault="00364F15" w:rsidP="00364F15">
      <w:pPr>
        <w:jc w:val="both"/>
        <w:rPr>
          <w:rFonts w:ascii="Arial" w:eastAsia="Batang" w:hAnsi="Arial" w:cs="Arial"/>
          <w:b/>
          <w:bCs/>
          <w:iCs/>
          <w:sz w:val="20"/>
          <w:szCs w:val="20"/>
        </w:rPr>
      </w:pPr>
    </w:p>
    <w:p w14:paraId="0212E4DF" w14:textId="77777777" w:rsidR="00364F15" w:rsidRPr="00364F15" w:rsidRDefault="00364F15" w:rsidP="00364F15">
      <w:pPr>
        <w:jc w:val="both"/>
        <w:rPr>
          <w:rFonts w:ascii="Arial" w:eastAsia="Batang" w:hAnsi="Arial" w:cs="Arial"/>
          <w:b/>
          <w:bCs/>
          <w:iCs/>
          <w:sz w:val="20"/>
          <w:szCs w:val="20"/>
        </w:rPr>
      </w:pPr>
      <w:r w:rsidRPr="00364F15">
        <w:rPr>
          <w:rFonts w:ascii="Arial" w:eastAsia="Batang" w:hAnsi="Arial" w:cs="Arial"/>
          <w:b/>
          <w:bCs/>
          <w:iCs/>
          <w:sz w:val="20"/>
          <w:szCs w:val="20"/>
        </w:rPr>
        <w:t>……………………………………………………………………………………………………...</w:t>
      </w:r>
    </w:p>
    <w:p w14:paraId="29E2DE1C" w14:textId="6989853F" w:rsidR="00364F15" w:rsidRP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  <w:r>
        <w:rPr>
          <w:rFonts w:ascii="Arial" w:eastAsia="Batang" w:hAnsi="Arial" w:cs="Arial"/>
          <w:bCs/>
          <w:iCs/>
          <w:sz w:val="20"/>
          <w:szCs w:val="20"/>
        </w:rPr>
        <w:t xml:space="preserve">                                                                    </w:t>
      </w:r>
      <w:r w:rsidRPr="00364F15">
        <w:rPr>
          <w:rFonts w:ascii="Arial" w:eastAsia="Batang" w:hAnsi="Arial" w:cs="Arial"/>
          <w:bCs/>
          <w:iCs/>
          <w:sz w:val="20"/>
          <w:szCs w:val="20"/>
        </w:rPr>
        <w:t>(dokładny adres)</w:t>
      </w:r>
    </w:p>
    <w:p w14:paraId="7F6F9A42" w14:textId="77777777" w:rsidR="00364F15" w:rsidRP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</w:p>
    <w:p w14:paraId="777DCEC2" w14:textId="77777777" w:rsidR="00364F15" w:rsidRPr="00364F15" w:rsidRDefault="00364F15" w:rsidP="00364F15">
      <w:pPr>
        <w:jc w:val="both"/>
        <w:rPr>
          <w:rFonts w:ascii="Arial" w:eastAsia="Batang" w:hAnsi="Arial" w:cs="Arial"/>
          <w:b/>
          <w:bCs/>
          <w:iCs/>
          <w:sz w:val="20"/>
          <w:szCs w:val="20"/>
        </w:rPr>
      </w:pPr>
      <w:r w:rsidRPr="00364F15">
        <w:rPr>
          <w:rFonts w:ascii="Arial" w:eastAsia="Batang" w:hAnsi="Arial" w:cs="Arial"/>
          <w:bCs/>
          <w:iCs/>
          <w:sz w:val="20"/>
          <w:szCs w:val="20"/>
        </w:rPr>
        <w:t xml:space="preserve">5) </w:t>
      </w:r>
      <w:r w:rsidRPr="00364F15">
        <w:rPr>
          <w:rFonts w:ascii="Arial" w:eastAsia="Batang" w:hAnsi="Arial" w:cs="Arial"/>
          <w:b/>
          <w:bCs/>
          <w:iCs/>
          <w:sz w:val="20"/>
          <w:szCs w:val="20"/>
        </w:rPr>
        <w:t>posiada placówkę (punkt odbioru) na terenie miejscowości Olszanka, w celu umożliwienia odbioru awizowanej przesyłki.</w:t>
      </w:r>
    </w:p>
    <w:p w14:paraId="3071E130" w14:textId="77777777" w:rsidR="00364F15" w:rsidRPr="00364F15" w:rsidRDefault="00364F15" w:rsidP="00364F15">
      <w:pPr>
        <w:jc w:val="both"/>
        <w:rPr>
          <w:rFonts w:ascii="Arial" w:eastAsia="Batang" w:hAnsi="Arial" w:cs="Arial"/>
          <w:b/>
          <w:bCs/>
          <w:iCs/>
          <w:sz w:val="20"/>
          <w:szCs w:val="20"/>
        </w:rPr>
      </w:pPr>
      <w:r w:rsidRPr="00364F15">
        <w:rPr>
          <w:rFonts w:ascii="Arial" w:eastAsia="Batang" w:hAnsi="Arial" w:cs="Arial"/>
          <w:b/>
          <w:bCs/>
          <w:iCs/>
          <w:sz w:val="20"/>
          <w:szCs w:val="20"/>
        </w:rPr>
        <w:t>Placówka j/w (punkt odbioru) usytuowana jest ………………………………………………..</w:t>
      </w:r>
    </w:p>
    <w:p w14:paraId="1BD8B9E5" w14:textId="77777777" w:rsidR="00364F15" w:rsidRPr="00364F15" w:rsidRDefault="00364F15" w:rsidP="00364F15">
      <w:pPr>
        <w:jc w:val="both"/>
        <w:rPr>
          <w:rFonts w:ascii="Arial" w:eastAsia="Batang" w:hAnsi="Arial" w:cs="Arial"/>
          <w:b/>
          <w:bCs/>
          <w:iCs/>
          <w:sz w:val="20"/>
          <w:szCs w:val="20"/>
        </w:rPr>
      </w:pPr>
    </w:p>
    <w:p w14:paraId="6460364B" w14:textId="77777777" w:rsidR="00364F15" w:rsidRPr="00364F15" w:rsidRDefault="00364F15" w:rsidP="00364F15">
      <w:pPr>
        <w:jc w:val="both"/>
        <w:rPr>
          <w:rFonts w:ascii="Arial" w:eastAsia="Batang" w:hAnsi="Arial" w:cs="Arial"/>
          <w:b/>
          <w:bCs/>
          <w:iCs/>
          <w:sz w:val="20"/>
          <w:szCs w:val="20"/>
        </w:rPr>
      </w:pPr>
      <w:r w:rsidRPr="00364F15">
        <w:rPr>
          <w:rFonts w:ascii="Arial" w:eastAsia="Batang" w:hAnsi="Arial" w:cs="Arial"/>
          <w:b/>
          <w:bCs/>
          <w:iCs/>
          <w:sz w:val="20"/>
          <w:szCs w:val="20"/>
        </w:rPr>
        <w:t>……………………………………………………………………………………………………...</w:t>
      </w:r>
    </w:p>
    <w:p w14:paraId="5A0FCC9D" w14:textId="782A2BB1" w:rsidR="00364F15" w:rsidRP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  <w:r>
        <w:rPr>
          <w:rFonts w:ascii="Arial" w:eastAsia="Batang" w:hAnsi="Arial" w:cs="Arial"/>
          <w:bCs/>
          <w:iCs/>
          <w:sz w:val="20"/>
          <w:szCs w:val="20"/>
        </w:rPr>
        <w:t xml:space="preserve">                                                                     </w:t>
      </w:r>
      <w:r w:rsidRPr="00364F15">
        <w:rPr>
          <w:rFonts w:ascii="Arial" w:eastAsia="Batang" w:hAnsi="Arial" w:cs="Arial"/>
          <w:bCs/>
          <w:iCs/>
          <w:sz w:val="20"/>
          <w:szCs w:val="20"/>
        </w:rPr>
        <w:t>(dokładny adres)</w:t>
      </w:r>
    </w:p>
    <w:p w14:paraId="2B29760F" w14:textId="77777777" w:rsidR="00364F15" w:rsidRP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</w:p>
    <w:p w14:paraId="70A2DAD0" w14:textId="77777777" w:rsidR="00364F15" w:rsidRP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</w:p>
    <w:p w14:paraId="32B154B3" w14:textId="7D26DAD0" w:rsidR="00364F15" w:rsidRPr="00364F15" w:rsidRDefault="00364F15" w:rsidP="00364F15">
      <w:pPr>
        <w:jc w:val="both"/>
        <w:rPr>
          <w:rFonts w:ascii="Arial" w:eastAsia="Batang" w:hAnsi="Arial" w:cs="Arial"/>
          <w:b/>
          <w:bCs/>
          <w:iCs/>
          <w:sz w:val="20"/>
          <w:szCs w:val="20"/>
        </w:rPr>
      </w:pPr>
      <w:r>
        <w:rPr>
          <w:rFonts w:ascii="Arial" w:eastAsia="Batang" w:hAnsi="Arial" w:cs="Arial"/>
          <w:bCs/>
          <w:iCs/>
          <w:sz w:val="20"/>
          <w:szCs w:val="20"/>
        </w:rPr>
        <w:lastRenderedPageBreak/>
        <w:t>6</w:t>
      </w:r>
      <w:r w:rsidRPr="00364F15">
        <w:rPr>
          <w:rFonts w:ascii="Arial" w:eastAsia="Batang" w:hAnsi="Arial" w:cs="Arial"/>
          <w:bCs/>
          <w:iCs/>
          <w:sz w:val="20"/>
          <w:szCs w:val="20"/>
        </w:rPr>
        <w:t xml:space="preserve">) </w:t>
      </w:r>
      <w:r w:rsidRPr="00364F15">
        <w:rPr>
          <w:rFonts w:ascii="Arial" w:eastAsia="Batang" w:hAnsi="Arial" w:cs="Arial"/>
          <w:b/>
          <w:bCs/>
          <w:iCs/>
          <w:sz w:val="20"/>
          <w:szCs w:val="20"/>
        </w:rPr>
        <w:t>posiada placówkę (punkt odbioru) na terenie miejscowości Skarbimierz, w celu umożliwienia odbioru awizowanej przesyłki.</w:t>
      </w:r>
    </w:p>
    <w:p w14:paraId="580B29AC" w14:textId="77777777" w:rsidR="00364F15" w:rsidRPr="00364F15" w:rsidRDefault="00364F15" w:rsidP="00364F15">
      <w:pPr>
        <w:jc w:val="both"/>
        <w:rPr>
          <w:rFonts w:ascii="Arial" w:eastAsia="Batang" w:hAnsi="Arial" w:cs="Arial"/>
          <w:b/>
          <w:bCs/>
          <w:iCs/>
          <w:sz w:val="20"/>
          <w:szCs w:val="20"/>
        </w:rPr>
      </w:pPr>
      <w:r w:rsidRPr="00364F15">
        <w:rPr>
          <w:rFonts w:ascii="Arial" w:eastAsia="Batang" w:hAnsi="Arial" w:cs="Arial"/>
          <w:b/>
          <w:bCs/>
          <w:iCs/>
          <w:sz w:val="20"/>
          <w:szCs w:val="20"/>
        </w:rPr>
        <w:t>Placówka j/w (punkt odbioru) usytuowana jest ………………………………………………..</w:t>
      </w:r>
    </w:p>
    <w:p w14:paraId="3F4A92BC" w14:textId="77777777" w:rsidR="00364F15" w:rsidRPr="00364F15" w:rsidRDefault="00364F15" w:rsidP="00364F15">
      <w:pPr>
        <w:jc w:val="both"/>
        <w:rPr>
          <w:rFonts w:ascii="Arial" w:eastAsia="Batang" w:hAnsi="Arial" w:cs="Arial"/>
          <w:b/>
          <w:bCs/>
          <w:iCs/>
          <w:sz w:val="20"/>
          <w:szCs w:val="20"/>
        </w:rPr>
      </w:pPr>
    </w:p>
    <w:p w14:paraId="2AEC1BAD" w14:textId="77777777" w:rsidR="00364F15" w:rsidRPr="00364F15" w:rsidRDefault="00364F15" w:rsidP="00364F15">
      <w:pPr>
        <w:jc w:val="both"/>
        <w:rPr>
          <w:rFonts w:ascii="Arial" w:eastAsia="Batang" w:hAnsi="Arial" w:cs="Arial"/>
          <w:b/>
          <w:bCs/>
          <w:iCs/>
          <w:sz w:val="20"/>
          <w:szCs w:val="20"/>
        </w:rPr>
      </w:pPr>
      <w:r w:rsidRPr="00364F15">
        <w:rPr>
          <w:rFonts w:ascii="Arial" w:eastAsia="Batang" w:hAnsi="Arial" w:cs="Arial"/>
          <w:b/>
          <w:bCs/>
          <w:iCs/>
          <w:sz w:val="20"/>
          <w:szCs w:val="20"/>
        </w:rPr>
        <w:t>……………………………………………………………………………………………………...</w:t>
      </w:r>
    </w:p>
    <w:p w14:paraId="3EEE8C79" w14:textId="5842D2AE" w:rsidR="00364F15" w:rsidRP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  <w:r>
        <w:rPr>
          <w:rFonts w:ascii="Arial" w:eastAsia="Batang" w:hAnsi="Arial" w:cs="Arial"/>
          <w:bCs/>
          <w:iCs/>
          <w:sz w:val="20"/>
          <w:szCs w:val="20"/>
        </w:rPr>
        <w:t xml:space="preserve">                                                               </w:t>
      </w:r>
      <w:r w:rsidRPr="00364F15">
        <w:rPr>
          <w:rFonts w:ascii="Arial" w:eastAsia="Batang" w:hAnsi="Arial" w:cs="Arial"/>
          <w:bCs/>
          <w:iCs/>
          <w:sz w:val="20"/>
          <w:szCs w:val="20"/>
        </w:rPr>
        <w:t>(dokładny adres)</w:t>
      </w:r>
    </w:p>
    <w:p w14:paraId="608FC284" w14:textId="77777777" w:rsidR="00364F15" w:rsidRPr="00364F15" w:rsidRDefault="00364F15" w:rsidP="00364F15">
      <w:pPr>
        <w:jc w:val="both"/>
        <w:rPr>
          <w:rFonts w:ascii="Arial" w:eastAsia="Batang" w:hAnsi="Arial" w:cs="Arial"/>
          <w:b/>
          <w:bCs/>
          <w:iCs/>
          <w:sz w:val="20"/>
          <w:szCs w:val="20"/>
        </w:rPr>
      </w:pPr>
    </w:p>
    <w:p w14:paraId="06262383" w14:textId="6452F176" w:rsidR="00364F15" w:rsidRPr="00364F15" w:rsidRDefault="00364F15" w:rsidP="00364F15">
      <w:pPr>
        <w:jc w:val="both"/>
        <w:rPr>
          <w:rFonts w:ascii="Arial" w:eastAsia="Batang" w:hAnsi="Arial" w:cs="Arial"/>
          <w:b/>
          <w:bCs/>
          <w:iCs/>
          <w:sz w:val="20"/>
          <w:szCs w:val="20"/>
        </w:rPr>
      </w:pPr>
      <w:r w:rsidRPr="00364F15">
        <w:rPr>
          <w:rFonts w:ascii="Arial" w:eastAsia="Batang" w:hAnsi="Arial" w:cs="Arial"/>
          <w:b/>
          <w:bCs/>
          <w:iCs/>
          <w:sz w:val="20"/>
          <w:szCs w:val="20"/>
        </w:rPr>
        <w:t xml:space="preserve">i spełnia warunki określone w </w:t>
      </w:r>
      <w:r>
        <w:rPr>
          <w:rFonts w:ascii="Arial" w:eastAsia="Batang" w:hAnsi="Arial" w:cs="Arial"/>
          <w:b/>
          <w:bCs/>
          <w:iCs/>
          <w:sz w:val="20"/>
          <w:szCs w:val="20"/>
        </w:rPr>
        <w:t>SWZ.</w:t>
      </w:r>
    </w:p>
    <w:p w14:paraId="002D1F1A" w14:textId="22E264BE" w:rsidR="00364F15" w:rsidRP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  <w:r>
        <w:rPr>
          <w:rFonts w:ascii="Arial" w:eastAsia="Batang" w:hAnsi="Arial" w:cs="Arial"/>
          <w:bCs/>
          <w:iCs/>
          <w:sz w:val="20"/>
          <w:szCs w:val="20"/>
        </w:rPr>
        <w:t>7</w:t>
      </w:r>
      <w:r w:rsidRPr="00364F15">
        <w:rPr>
          <w:rFonts w:ascii="Arial" w:eastAsia="Batang" w:hAnsi="Arial" w:cs="Arial"/>
          <w:bCs/>
          <w:iCs/>
          <w:sz w:val="20"/>
          <w:szCs w:val="20"/>
        </w:rPr>
        <w:t>)  posiada placówki pocztowe (punkty odbioru) inne niż wymienione wyżej , usytuowane:</w:t>
      </w:r>
    </w:p>
    <w:p w14:paraId="5E0ED8FF" w14:textId="77777777" w:rsidR="00364F15" w:rsidRP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  <w:r w:rsidRPr="00364F15">
        <w:rPr>
          <w:rFonts w:ascii="Arial" w:eastAsia="Batang" w:hAnsi="Arial" w:cs="Arial"/>
          <w:bCs/>
          <w:iCs/>
          <w:sz w:val="20"/>
          <w:szCs w:val="20"/>
        </w:rPr>
        <w:t>……………………………………………………………………………………………………</w:t>
      </w:r>
    </w:p>
    <w:p w14:paraId="7AA7A373" w14:textId="77777777" w:rsidR="00364F15" w:rsidRPr="00364F15" w:rsidRDefault="00364F15" w:rsidP="00364F15">
      <w:pPr>
        <w:jc w:val="both"/>
        <w:rPr>
          <w:rFonts w:ascii="Arial" w:eastAsia="Batang" w:hAnsi="Arial" w:cs="Arial"/>
          <w:bCs/>
          <w:i/>
          <w:iCs/>
          <w:sz w:val="20"/>
          <w:szCs w:val="20"/>
        </w:rPr>
      </w:pPr>
      <w:r w:rsidRPr="00364F15">
        <w:rPr>
          <w:rFonts w:ascii="Arial" w:eastAsia="Batang" w:hAnsi="Arial" w:cs="Arial"/>
          <w:bCs/>
          <w:i/>
          <w:iCs/>
          <w:sz w:val="20"/>
          <w:szCs w:val="20"/>
        </w:rPr>
        <w:t xml:space="preserve">                                                                        (adresy)</w:t>
      </w:r>
    </w:p>
    <w:p w14:paraId="0C3661D3" w14:textId="77777777" w:rsidR="00364F15" w:rsidRP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  <w:vertAlign w:val="superscript"/>
        </w:rPr>
      </w:pPr>
    </w:p>
    <w:p w14:paraId="1D5396A0" w14:textId="77777777" w:rsidR="00364F15" w:rsidRP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</w:p>
    <w:p w14:paraId="2AC629BB" w14:textId="77777777" w:rsidR="00364F15" w:rsidRP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</w:p>
    <w:p w14:paraId="0F3BA7DB" w14:textId="77777777" w:rsidR="00364F15" w:rsidRP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</w:p>
    <w:p w14:paraId="7EA32385" w14:textId="77777777" w:rsidR="00364F15" w:rsidRP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</w:p>
    <w:p w14:paraId="296AB42A" w14:textId="77777777" w:rsidR="00364F15" w:rsidRPr="00364F15" w:rsidRDefault="00364F15" w:rsidP="00364F15">
      <w:pPr>
        <w:jc w:val="both"/>
        <w:rPr>
          <w:rFonts w:ascii="Arial" w:eastAsia="Batang" w:hAnsi="Arial" w:cs="Arial"/>
          <w:bCs/>
          <w:i/>
          <w:iCs/>
          <w:sz w:val="20"/>
          <w:szCs w:val="20"/>
        </w:rPr>
      </w:pPr>
    </w:p>
    <w:p w14:paraId="03BCBF19" w14:textId="77777777" w:rsidR="00C77CB4" w:rsidRPr="006D16AB" w:rsidRDefault="00C77CB4" w:rsidP="00C77CB4">
      <w:pPr>
        <w:jc w:val="both"/>
        <w:rPr>
          <w:rFonts w:ascii="Arial" w:eastAsia="Batang" w:hAnsi="Arial" w:cs="Arial"/>
          <w:color w:val="FF0000"/>
          <w:sz w:val="20"/>
          <w:szCs w:val="20"/>
        </w:rPr>
      </w:pPr>
      <w:r w:rsidRPr="006D16AB">
        <w:rPr>
          <w:rFonts w:ascii="Arial" w:eastAsia="Batang" w:hAnsi="Arial" w:cs="Arial"/>
          <w:color w:val="FF0000"/>
          <w:sz w:val="20"/>
          <w:szCs w:val="20"/>
        </w:rPr>
        <w:t xml:space="preserve">należy złożyć w postaci dokumentu elektronicznego podpisanego kwalifikowanym podpisem elektronicznym lub podpisem zaufanym lub podpisem osobistym </w:t>
      </w:r>
    </w:p>
    <w:p w14:paraId="0F3F11F7" w14:textId="01A0F4FF" w:rsid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</w:p>
    <w:p w14:paraId="16E379F6" w14:textId="2FCA8300" w:rsid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</w:p>
    <w:p w14:paraId="0710518F" w14:textId="18159FC6" w:rsid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</w:p>
    <w:p w14:paraId="109F2F55" w14:textId="45E79B25" w:rsid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</w:p>
    <w:p w14:paraId="6137B2AB" w14:textId="30CE3293" w:rsid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</w:p>
    <w:p w14:paraId="7176ECD1" w14:textId="7A680FB3" w:rsid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</w:p>
    <w:p w14:paraId="052F36F3" w14:textId="7F5BB18F" w:rsid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</w:p>
    <w:p w14:paraId="7BB7BE5F" w14:textId="530F336E" w:rsid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</w:p>
    <w:p w14:paraId="0934D29D" w14:textId="4A8087BC" w:rsid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</w:p>
    <w:p w14:paraId="3FE401B3" w14:textId="29221808" w:rsid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</w:p>
    <w:p w14:paraId="1C00A2E1" w14:textId="5F755F83" w:rsid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</w:p>
    <w:p w14:paraId="34DE1343" w14:textId="4695AFAE" w:rsid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</w:p>
    <w:p w14:paraId="778184D8" w14:textId="3ED23C1E" w:rsid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</w:p>
    <w:p w14:paraId="2259293C" w14:textId="518FB092" w:rsid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</w:p>
    <w:p w14:paraId="1075BFB6" w14:textId="10486776" w:rsid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</w:p>
    <w:p w14:paraId="44B5D223" w14:textId="0E4B725E" w:rsid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</w:p>
    <w:p w14:paraId="7F6F37F7" w14:textId="68C30B4B" w:rsid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</w:p>
    <w:p w14:paraId="1D953329" w14:textId="7FD8697B" w:rsid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</w:p>
    <w:p w14:paraId="2C539FBA" w14:textId="1F2368C8" w:rsid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</w:p>
    <w:p w14:paraId="2C777BB4" w14:textId="7ED160F5" w:rsid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</w:p>
    <w:p w14:paraId="41819C87" w14:textId="245EB4E5" w:rsid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</w:p>
    <w:p w14:paraId="604E8477" w14:textId="3F3CA9D0" w:rsid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</w:p>
    <w:p w14:paraId="154B6F93" w14:textId="77777777" w:rsidR="00364F15" w:rsidRPr="00364F15" w:rsidRDefault="00364F15" w:rsidP="00364F15">
      <w:pPr>
        <w:jc w:val="both"/>
        <w:rPr>
          <w:rFonts w:ascii="Arial" w:eastAsia="Batang" w:hAnsi="Arial" w:cs="Arial"/>
          <w:bCs/>
          <w:iCs/>
          <w:sz w:val="20"/>
          <w:szCs w:val="20"/>
        </w:rPr>
      </w:pPr>
    </w:p>
    <w:sectPr w:rsidR="00364F15" w:rsidRPr="00364F15" w:rsidSect="00633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61"/>
    <w:lvl w:ilvl="0">
      <w:start w:val="1"/>
      <w:numFmt w:val="bullet"/>
      <w:lvlText w:val=""/>
      <w:lvlJc w:val="left"/>
      <w:pPr>
        <w:tabs>
          <w:tab w:val="num" w:pos="360"/>
        </w:tabs>
        <w:ind w:left="1080" w:hanging="360"/>
      </w:pPr>
      <w:rPr>
        <w:rFonts w:ascii="Wingdings" w:hAnsi="Wingdings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1440" w:hanging="360"/>
      </w:pPr>
    </w:lvl>
    <w:lvl w:ilvl="2">
      <w:start w:val="1"/>
      <w:numFmt w:val="bullet"/>
      <w:lvlText w:val=""/>
      <w:lvlJc w:val="left"/>
      <w:pPr>
        <w:tabs>
          <w:tab w:val="num" w:pos="36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360"/>
        </w:tabs>
        <w:ind w:left="216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360"/>
        </w:tabs>
        <w:ind w:left="252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360"/>
        </w:tabs>
        <w:ind w:left="288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360"/>
        </w:tabs>
        <w:ind w:left="324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60"/>
        </w:tabs>
        <w:ind w:left="360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"/>
        </w:tabs>
        <w:ind w:left="396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Letter"/>
      <w:lvlText w:val="%6)"/>
      <w:lvlJc w:val="left"/>
      <w:pPr>
        <w:tabs>
          <w:tab w:val="num" w:pos="3240"/>
        </w:tabs>
        <w:ind w:left="3240" w:hanging="360"/>
      </w:pPr>
    </w:lvl>
    <w:lvl w:ilvl="6">
      <w:start w:val="1"/>
      <w:numFmt w:val="lowerLetter"/>
      <w:lvlText w:val="%7)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Letter"/>
      <w:lvlText w:val="%9)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BE87613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D3D1DA0"/>
    <w:multiLevelType w:val="hybridMultilevel"/>
    <w:tmpl w:val="9822C9D6"/>
    <w:lvl w:ilvl="0" w:tplc="8EE69880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C15158"/>
    <w:multiLevelType w:val="hybridMultilevel"/>
    <w:tmpl w:val="53D8F92A"/>
    <w:styleLink w:val="Styl11"/>
    <w:lvl w:ilvl="0" w:tplc="04150011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6" w15:restartNumberingAfterBreak="0">
    <w:nsid w:val="243D649B"/>
    <w:multiLevelType w:val="hybridMultilevel"/>
    <w:tmpl w:val="B8D8AE46"/>
    <w:lvl w:ilvl="0" w:tplc="25D24C68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29640A05"/>
    <w:multiLevelType w:val="hybridMultilevel"/>
    <w:tmpl w:val="006C81BA"/>
    <w:lvl w:ilvl="0" w:tplc="A6A24420">
      <w:start w:val="1"/>
      <w:numFmt w:val="decimal"/>
      <w:lvlText w:val="%1)"/>
      <w:lvlJc w:val="left"/>
      <w:pPr>
        <w:ind w:left="852" w:hanging="4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811BD"/>
    <w:multiLevelType w:val="hybridMultilevel"/>
    <w:tmpl w:val="D2686DCA"/>
    <w:lvl w:ilvl="0" w:tplc="0415000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abstractNum w:abstractNumId="9" w15:restartNumberingAfterBreak="0">
    <w:nsid w:val="67D76B35"/>
    <w:multiLevelType w:val="hybridMultilevel"/>
    <w:tmpl w:val="208E345A"/>
    <w:lvl w:ilvl="0" w:tplc="0128DDF2">
      <w:start w:val="1"/>
      <w:numFmt w:val="bullet"/>
      <w:lvlText w:val="-"/>
      <w:lvlJc w:val="left"/>
      <w:pPr>
        <w:ind w:left="0" w:firstLine="0"/>
      </w:pPr>
      <w:rPr>
        <w:rFonts w:ascii="Verdana" w:hAnsi="Verdana" w:hint="default"/>
        <w:b w:val="0"/>
      </w:rPr>
    </w:lvl>
    <w:lvl w:ilvl="1" w:tplc="04150003">
      <w:numFmt w:val="decimal"/>
      <w:lvlText w:val=""/>
      <w:lvlJc w:val="left"/>
      <w:pPr>
        <w:ind w:left="0" w:firstLine="0"/>
      </w:pPr>
    </w:lvl>
    <w:lvl w:ilvl="2" w:tplc="04150005">
      <w:numFmt w:val="decimal"/>
      <w:lvlText w:val=""/>
      <w:lvlJc w:val="left"/>
      <w:pPr>
        <w:ind w:left="0" w:firstLine="0"/>
      </w:pPr>
    </w:lvl>
    <w:lvl w:ilvl="3" w:tplc="04150001">
      <w:numFmt w:val="decimal"/>
      <w:lvlText w:val=""/>
      <w:lvlJc w:val="left"/>
      <w:pPr>
        <w:ind w:left="0" w:firstLine="0"/>
      </w:pPr>
    </w:lvl>
    <w:lvl w:ilvl="4" w:tplc="04150003">
      <w:numFmt w:val="decimal"/>
      <w:lvlText w:val=""/>
      <w:lvlJc w:val="left"/>
      <w:pPr>
        <w:ind w:left="0" w:firstLine="0"/>
      </w:pPr>
    </w:lvl>
    <w:lvl w:ilvl="5" w:tplc="04150005">
      <w:numFmt w:val="decimal"/>
      <w:lvlText w:val=""/>
      <w:lvlJc w:val="left"/>
      <w:pPr>
        <w:ind w:left="0" w:firstLine="0"/>
      </w:pPr>
    </w:lvl>
    <w:lvl w:ilvl="6" w:tplc="04150001">
      <w:numFmt w:val="decimal"/>
      <w:lvlText w:val=""/>
      <w:lvlJc w:val="left"/>
      <w:pPr>
        <w:ind w:left="0" w:firstLine="0"/>
      </w:pPr>
    </w:lvl>
    <w:lvl w:ilvl="7" w:tplc="04150003">
      <w:numFmt w:val="decimal"/>
      <w:lvlText w:val=""/>
      <w:lvlJc w:val="left"/>
      <w:pPr>
        <w:ind w:left="0" w:firstLine="0"/>
      </w:pPr>
    </w:lvl>
    <w:lvl w:ilvl="8" w:tplc="04150005">
      <w:numFmt w:val="decimal"/>
      <w:lvlText w:val=""/>
      <w:lvlJc w:val="left"/>
      <w:pPr>
        <w:ind w:left="0" w:firstLine="0"/>
      </w:pPr>
    </w:lvl>
  </w:abstractNum>
  <w:num w:numId="1" w16cid:durableId="2102599846">
    <w:abstractNumId w:val="0"/>
  </w:num>
  <w:num w:numId="2" w16cid:durableId="65692915">
    <w:abstractNumId w:val="1"/>
  </w:num>
  <w:num w:numId="3" w16cid:durableId="1110585218">
    <w:abstractNumId w:val="2"/>
  </w:num>
  <w:num w:numId="4" w16cid:durableId="999233320">
    <w:abstractNumId w:val="3"/>
  </w:num>
  <w:num w:numId="5" w16cid:durableId="51696492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6405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2890107">
    <w:abstractNumId w:val="5"/>
  </w:num>
  <w:num w:numId="8" w16cid:durableId="1522620820">
    <w:abstractNumId w:val="9"/>
  </w:num>
  <w:num w:numId="9" w16cid:durableId="789010521">
    <w:abstractNumId w:val="6"/>
  </w:num>
  <w:num w:numId="10" w16cid:durableId="1764063759">
    <w:abstractNumId w:val="7"/>
  </w:num>
  <w:num w:numId="11" w16cid:durableId="10667302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BB5"/>
    <w:rsid w:val="00080442"/>
    <w:rsid w:val="000E236D"/>
    <w:rsid w:val="001A344B"/>
    <w:rsid w:val="002316E4"/>
    <w:rsid w:val="00233911"/>
    <w:rsid w:val="00251229"/>
    <w:rsid w:val="00281CF7"/>
    <w:rsid w:val="00287BCD"/>
    <w:rsid w:val="002931F8"/>
    <w:rsid w:val="002B6B63"/>
    <w:rsid w:val="002B72CC"/>
    <w:rsid w:val="003068DD"/>
    <w:rsid w:val="00364F15"/>
    <w:rsid w:val="003D0015"/>
    <w:rsid w:val="0040093A"/>
    <w:rsid w:val="00404339"/>
    <w:rsid w:val="00454897"/>
    <w:rsid w:val="0047369E"/>
    <w:rsid w:val="00552ABC"/>
    <w:rsid w:val="00591A63"/>
    <w:rsid w:val="005B34AC"/>
    <w:rsid w:val="00633044"/>
    <w:rsid w:val="00797037"/>
    <w:rsid w:val="008448D7"/>
    <w:rsid w:val="00855955"/>
    <w:rsid w:val="008839BE"/>
    <w:rsid w:val="00996317"/>
    <w:rsid w:val="00A15A9E"/>
    <w:rsid w:val="00A20ED4"/>
    <w:rsid w:val="00BD0BB5"/>
    <w:rsid w:val="00BD764C"/>
    <w:rsid w:val="00C5657C"/>
    <w:rsid w:val="00C77CB4"/>
    <w:rsid w:val="00D442E6"/>
    <w:rsid w:val="00DD27EC"/>
    <w:rsid w:val="00DD45F3"/>
    <w:rsid w:val="00F12A37"/>
    <w:rsid w:val="00F6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1047"/>
  <w15:docId w15:val="{AEC430D7-2F87-4996-8FB3-EF2CE540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1">
    <w:name w:val="Styl11"/>
    <w:rsid w:val="00C5657C"/>
    <w:pPr>
      <w:numPr>
        <w:numId w:val="7"/>
      </w:numPr>
    </w:pPr>
  </w:style>
  <w:style w:type="table" w:styleId="Tabela-Siatka">
    <w:name w:val="Table Grid"/>
    <w:basedOn w:val="Standardowy"/>
    <w:uiPriority w:val="59"/>
    <w:rsid w:val="00F12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"/>
    <w:basedOn w:val="Normalny"/>
    <w:link w:val="AkapitzlistZnak"/>
    <w:uiPriority w:val="34"/>
    <w:qFormat/>
    <w:rsid w:val="004043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433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33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3">
    <w:name w:val="Znak Znak3"/>
    <w:basedOn w:val="Normalny"/>
    <w:rsid w:val="00A15A9E"/>
    <w:rPr>
      <w:rFonts w:ascii="Arial" w:hAnsi="Arial" w:cs="Arial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"/>
    <w:link w:val="Akapitzlist"/>
    <w:uiPriority w:val="34"/>
    <w:qFormat/>
    <w:locked/>
    <w:rsid w:val="002339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33911"/>
    <w:pPr>
      <w:spacing w:after="0" w:line="240" w:lineRule="auto"/>
      <w:ind w:left="3686" w:hanging="368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Tekstpodstawowywcity21">
    <w:name w:val="Tekst podstawowy wcięty 21"/>
    <w:basedOn w:val="Normalny"/>
    <w:rsid w:val="00BD764C"/>
    <w:pPr>
      <w:suppressAutoHyphens/>
      <w:spacing w:after="120" w:line="480" w:lineRule="auto"/>
      <w:ind w:left="283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CA8FC-DAC8-4437-BDC4-182F5FD8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A.Kurpiel</dc:creator>
  <cp:lastModifiedBy>Aleksandra Kurpiel</cp:lastModifiedBy>
  <cp:revision>14</cp:revision>
  <cp:lastPrinted>2020-10-14T13:22:00Z</cp:lastPrinted>
  <dcterms:created xsi:type="dcterms:W3CDTF">2021-11-02T12:06:00Z</dcterms:created>
  <dcterms:modified xsi:type="dcterms:W3CDTF">2023-11-30T08:27:00Z</dcterms:modified>
</cp:coreProperties>
</file>