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D530" w14:textId="75F1FBCC" w:rsidR="00457332" w:rsidRPr="00D4783A" w:rsidRDefault="00D4783A" w:rsidP="00D4783A">
      <w:r>
        <w:rPr>
          <w:b/>
        </w:rPr>
        <w:t xml:space="preserve">Odczynniki i materiały zużywalne do aparatu ABL 90 FLEX </w:t>
      </w:r>
      <w:r>
        <w:rPr>
          <w:b/>
        </w:rPr>
        <w:tab/>
      </w:r>
      <w:r>
        <w:rPr>
          <w:b/>
        </w:rPr>
        <w:tab/>
      </w:r>
      <w:r w:rsidR="00457332">
        <w:t xml:space="preserve">Ilości i </w:t>
      </w:r>
      <w:r>
        <w:t>c</w:t>
      </w:r>
      <w:r w:rsidR="00457332">
        <w:t xml:space="preserve">eny </w:t>
      </w:r>
    </w:p>
    <w:tbl>
      <w:tblPr>
        <w:tblStyle w:val="Tabela-Siatka"/>
        <w:tblpPr w:leftFromText="141" w:rightFromText="141" w:vertAnchor="text" w:horzAnchor="margin" w:tblpXSpec="center" w:tblpY="183"/>
        <w:tblW w:w="12895" w:type="dxa"/>
        <w:tblLook w:val="04A0" w:firstRow="1" w:lastRow="0" w:firstColumn="1" w:lastColumn="0" w:noHBand="0" w:noVBand="1"/>
      </w:tblPr>
      <w:tblGrid>
        <w:gridCol w:w="486"/>
        <w:gridCol w:w="4045"/>
        <w:gridCol w:w="897"/>
        <w:gridCol w:w="1323"/>
        <w:gridCol w:w="1153"/>
        <w:gridCol w:w="1070"/>
        <w:gridCol w:w="1134"/>
        <w:gridCol w:w="1369"/>
        <w:gridCol w:w="1418"/>
      </w:tblGrid>
      <w:tr w:rsidR="00125E99" w:rsidRPr="00B22813" w14:paraId="3AF23C56" w14:textId="77777777" w:rsidTr="00125E99">
        <w:trPr>
          <w:trHeight w:val="857"/>
        </w:trPr>
        <w:tc>
          <w:tcPr>
            <w:tcW w:w="486" w:type="dxa"/>
            <w:noWrap/>
            <w:vAlign w:val="center"/>
            <w:hideMark/>
          </w:tcPr>
          <w:p w14:paraId="0CF5BC69" w14:textId="77777777" w:rsidR="00125E99" w:rsidRPr="00B22813" w:rsidRDefault="00125E99" w:rsidP="0045733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B22813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045" w:type="dxa"/>
            <w:noWrap/>
            <w:vAlign w:val="center"/>
            <w:hideMark/>
          </w:tcPr>
          <w:p w14:paraId="4A49D2B3" w14:textId="77777777" w:rsidR="00125E99" w:rsidRPr="00B22813" w:rsidRDefault="00125E99" w:rsidP="0045733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B22813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NAZWA PRODUKTU</w:t>
            </w:r>
          </w:p>
        </w:tc>
        <w:tc>
          <w:tcPr>
            <w:tcW w:w="897" w:type="dxa"/>
            <w:vAlign w:val="center"/>
          </w:tcPr>
          <w:p w14:paraId="0D24EC9B" w14:textId="77777777" w:rsidR="00125E99" w:rsidRPr="00457332" w:rsidRDefault="00125E99" w:rsidP="0045733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457332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Nr kat. i nazwa</w:t>
            </w:r>
          </w:p>
        </w:tc>
        <w:tc>
          <w:tcPr>
            <w:tcW w:w="1323" w:type="dxa"/>
            <w:vAlign w:val="center"/>
            <w:hideMark/>
          </w:tcPr>
          <w:p w14:paraId="0659C709" w14:textId="77777777" w:rsidR="00125E99" w:rsidRDefault="00125E99" w:rsidP="0045733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B22813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Ilość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na 12 </w:t>
            </w:r>
          </w:p>
          <w:p w14:paraId="740F9C28" w14:textId="3BB627AE" w:rsidR="00125E99" w:rsidRPr="00B22813" w:rsidRDefault="00125E99" w:rsidP="0045733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miesięcy</w:t>
            </w:r>
          </w:p>
        </w:tc>
        <w:tc>
          <w:tcPr>
            <w:tcW w:w="1153" w:type="dxa"/>
            <w:vAlign w:val="center"/>
            <w:hideMark/>
          </w:tcPr>
          <w:p w14:paraId="4981EA76" w14:textId="77777777" w:rsidR="00125E99" w:rsidRPr="00B22813" w:rsidRDefault="00125E99" w:rsidP="0045733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B22813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Cena jedn. netto za 1 opakowanie</w:t>
            </w:r>
          </w:p>
        </w:tc>
        <w:tc>
          <w:tcPr>
            <w:tcW w:w="1070" w:type="dxa"/>
            <w:vAlign w:val="center"/>
            <w:hideMark/>
          </w:tcPr>
          <w:p w14:paraId="180C9A38" w14:textId="77777777" w:rsidR="00125E99" w:rsidRPr="00457332" w:rsidRDefault="00125E99" w:rsidP="0045733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B22813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VAT</w:t>
            </w:r>
            <w:r w:rsidRPr="00457332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[</w:t>
            </w:r>
            <w:r w:rsidRPr="00B22813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%</w:t>
            </w:r>
            <w:r w:rsidRPr="00457332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]</w:t>
            </w:r>
          </w:p>
          <w:p w14:paraId="368518A8" w14:textId="77777777" w:rsidR="00125E99" w:rsidRPr="00B22813" w:rsidRDefault="00125E99" w:rsidP="0045733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457332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kwota</w:t>
            </w:r>
          </w:p>
        </w:tc>
        <w:tc>
          <w:tcPr>
            <w:tcW w:w="1134" w:type="dxa"/>
            <w:vAlign w:val="center"/>
            <w:hideMark/>
          </w:tcPr>
          <w:p w14:paraId="2B0FB55B" w14:textId="77777777" w:rsidR="00125E99" w:rsidRPr="00B22813" w:rsidRDefault="00125E99" w:rsidP="0045733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B22813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Cena </w:t>
            </w:r>
            <w:proofErr w:type="spellStart"/>
            <w:r w:rsidRPr="00B22813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jed</w:t>
            </w:r>
            <w:proofErr w:type="spellEnd"/>
            <w:r w:rsidRPr="00B22813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. brutto za 1 op.</w:t>
            </w:r>
          </w:p>
        </w:tc>
        <w:tc>
          <w:tcPr>
            <w:tcW w:w="1369" w:type="dxa"/>
            <w:vAlign w:val="center"/>
            <w:hideMark/>
          </w:tcPr>
          <w:p w14:paraId="14AD331C" w14:textId="77777777" w:rsidR="00125E99" w:rsidRPr="00B22813" w:rsidRDefault="00125E99" w:rsidP="0045733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B22813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418" w:type="dxa"/>
            <w:vAlign w:val="center"/>
            <w:hideMark/>
          </w:tcPr>
          <w:p w14:paraId="538E84D9" w14:textId="77777777" w:rsidR="00125E99" w:rsidRPr="00B22813" w:rsidRDefault="00125E99" w:rsidP="0045733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B22813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125E99" w:rsidRPr="00B22813" w14:paraId="338D9B7F" w14:textId="77777777" w:rsidTr="00125E99">
        <w:tc>
          <w:tcPr>
            <w:tcW w:w="486" w:type="dxa"/>
          </w:tcPr>
          <w:p w14:paraId="2D9CC1C1" w14:textId="039B9E10" w:rsidR="00125E99" w:rsidRPr="00125E99" w:rsidRDefault="00125E99" w:rsidP="00457332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45" w:type="dxa"/>
          </w:tcPr>
          <w:p w14:paraId="71C1D5FD" w14:textId="22AA8ACD" w:rsidR="00125E99" w:rsidRPr="00125E99" w:rsidRDefault="00125E99" w:rsidP="00125E99">
            <w:pPr>
              <w:spacing w:before="240" w:after="240"/>
              <w:rPr>
                <w:sz w:val="20"/>
                <w:szCs w:val="20"/>
              </w:rPr>
            </w:pPr>
            <w:r w:rsidRPr="00125E99">
              <w:rPr>
                <w:sz w:val="20"/>
                <w:szCs w:val="20"/>
              </w:rPr>
              <w:t>Pakiet odczynnikowy SP90 ABL 90</w:t>
            </w:r>
          </w:p>
        </w:tc>
        <w:tc>
          <w:tcPr>
            <w:tcW w:w="897" w:type="dxa"/>
          </w:tcPr>
          <w:p w14:paraId="343B32B0" w14:textId="77777777" w:rsidR="00125E99" w:rsidRPr="00125E99" w:rsidRDefault="00125E99" w:rsidP="00457332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14:paraId="5E145371" w14:textId="3701FA43" w:rsidR="00125E99" w:rsidRPr="00B22813" w:rsidRDefault="00DC2F2C" w:rsidP="00457332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53" w:type="dxa"/>
          </w:tcPr>
          <w:p w14:paraId="2E03A2F5" w14:textId="77777777" w:rsidR="00125E99" w:rsidRPr="00B22813" w:rsidRDefault="00125E99" w:rsidP="00457332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5C8F5A48" w14:textId="77777777" w:rsidR="00125E99" w:rsidRPr="00B22813" w:rsidRDefault="00125E99" w:rsidP="00457332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876EBA" w14:textId="77777777" w:rsidR="00125E99" w:rsidRPr="00B22813" w:rsidRDefault="00125E99" w:rsidP="00457332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14:paraId="20AF7EA2" w14:textId="77777777" w:rsidR="00125E99" w:rsidRPr="00B22813" w:rsidRDefault="00125E99" w:rsidP="00457332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799D503" w14:textId="77777777" w:rsidR="00125E99" w:rsidRPr="00B22813" w:rsidRDefault="00125E99" w:rsidP="00457332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</w:tr>
      <w:tr w:rsidR="00125E99" w:rsidRPr="00B22813" w14:paraId="3A52ECEF" w14:textId="77777777" w:rsidTr="00125E99">
        <w:tc>
          <w:tcPr>
            <w:tcW w:w="486" w:type="dxa"/>
          </w:tcPr>
          <w:p w14:paraId="59093526" w14:textId="77777777" w:rsidR="00125E99" w:rsidRPr="00B22813" w:rsidRDefault="00125E99" w:rsidP="00457332">
            <w:pPr>
              <w:spacing w:before="240" w:after="240"/>
              <w:rPr>
                <w:sz w:val="20"/>
                <w:szCs w:val="20"/>
              </w:rPr>
            </w:pPr>
            <w:r w:rsidRPr="00B22813">
              <w:rPr>
                <w:sz w:val="20"/>
                <w:szCs w:val="20"/>
              </w:rPr>
              <w:t>2.</w:t>
            </w:r>
          </w:p>
        </w:tc>
        <w:tc>
          <w:tcPr>
            <w:tcW w:w="4045" w:type="dxa"/>
          </w:tcPr>
          <w:p w14:paraId="5148D2B6" w14:textId="3ED2EBEC" w:rsidR="00125E99" w:rsidRPr="00B22813" w:rsidRDefault="00125E99" w:rsidP="00457332">
            <w:pPr>
              <w:spacing w:before="240" w:after="240"/>
              <w:rPr>
                <w:sz w:val="20"/>
                <w:szCs w:val="20"/>
              </w:rPr>
            </w:pPr>
            <w:r w:rsidRPr="00D4783A">
              <w:rPr>
                <w:sz w:val="20"/>
                <w:szCs w:val="20"/>
              </w:rPr>
              <w:t xml:space="preserve">Kaseta sensorowa SC90/300 Full </w:t>
            </w:r>
            <w:proofErr w:type="spellStart"/>
            <w:r w:rsidRPr="00D4783A">
              <w:rPr>
                <w:sz w:val="20"/>
                <w:szCs w:val="20"/>
              </w:rPr>
              <w:t>Pannel</w:t>
            </w:r>
            <w:proofErr w:type="spellEnd"/>
            <w:r w:rsidRPr="00D4783A">
              <w:rPr>
                <w:sz w:val="20"/>
                <w:szCs w:val="20"/>
              </w:rPr>
              <w:t xml:space="preserve"> + QC</w:t>
            </w:r>
          </w:p>
        </w:tc>
        <w:tc>
          <w:tcPr>
            <w:tcW w:w="897" w:type="dxa"/>
          </w:tcPr>
          <w:p w14:paraId="71C87D23" w14:textId="77777777" w:rsidR="00125E99" w:rsidRPr="00B22813" w:rsidRDefault="00125E99" w:rsidP="00457332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14:paraId="3F9E8366" w14:textId="03FFD886" w:rsidR="00125E99" w:rsidRPr="00B22813" w:rsidRDefault="00DC2F2C" w:rsidP="00457332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53" w:type="dxa"/>
          </w:tcPr>
          <w:p w14:paraId="561894F6" w14:textId="77777777" w:rsidR="00125E99" w:rsidRPr="00B22813" w:rsidRDefault="00125E99" w:rsidP="00457332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08178147" w14:textId="77777777" w:rsidR="00125E99" w:rsidRPr="00B22813" w:rsidRDefault="00125E99" w:rsidP="00457332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8C74774" w14:textId="77777777" w:rsidR="00125E99" w:rsidRPr="00B22813" w:rsidRDefault="00125E99" w:rsidP="00457332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14:paraId="600CEBA1" w14:textId="77777777" w:rsidR="00125E99" w:rsidRPr="00B22813" w:rsidRDefault="00125E99" w:rsidP="00457332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AB86C0F" w14:textId="77777777" w:rsidR="00125E99" w:rsidRPr="00B22813" w:rsidRDefault="00125E99" w:rsidP="00457332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</w:tr>
      <w:tr w:rsidR="00125E99" w:rsidRPr="00B22813" w14:paraId="3418F00D" w14:textId="77777777" w:rsidTr="00125E99">
        <w:tc>
          <w:tcPr>
            <w:tcW w:w="486" w:type="dxa"/>
          </w:tcPr>
          <w:p w14:paraId="1A585A87" w14:textId="77777777" w:rsidR="00125E99" w:rsidRPr="00B22813" w:rsidRDefault="00125E99" w:rsidP="00457332">
            <w:pPr>
              <w:spacing w:before="240" w:after="240"/>
              <w:rPr>
                <w:sz w:val="20"/>
                <w:szCs w:val="20"/>
              </w:rPr>
            </w:pPr>
            <w:r w:rsidRPr="00B22813">
              <w:rPr>
                <w:sz w:val="20"/>
                <w:szCs w:val="20"/>
              </w:rPr>
              <w:t>3.</w:t>
            </w:r>
          </w:p>
        </w:tc>
        <w:tc>
          <w:tcPr>
            <w:tcW w:w="4045" w:type="dxa"/>
          </w:tcPr>
          <w:p w14:paraId="4A95AE61" w14:textId="0A6008EF" w:rsidR="00125E99" w:rsidRPr="00B22813" w:rsidRDefault="00125E99" w:rsidP="00457332">
            <w:pPr>
              <w:spacing w:before="240" w:after="240"/>
              <w:rPr>
                <w:sz w:val="20"/>
                <w:szCs w:val="20"/>
              </w:rPr>
            </w:pPr>
            <w:r w:rsidRPr="00D4783A">
              <w:rPr>
                <w:sz w:val="20"/>
                <w:szCs w:val="20"/>
              </w:rPr>
              <w:t>Strzyka</w:t>
            </w:r>
            <w:r>
              <w:rPr>
                <w:sz w:val="20"/>
                <w:szCs w:val="20"/>
              </w:rPr>
              <w:t>w</w:t>
            </w:r>
            <w:r w:rsidRPr="00D4783A">
              <w:rPr>
                <w:sz w:val="20"/>
                <w:szCs w:val="20"/>
              </w:rPr>
              <w:t xml:space="preserve">ki do gazometrii </w:t>
            </w:r>
            <w:proofErr w:type="spellStart"/>
            <w:r w:rsidRPr="00D4783A">
              <w:rPr>
                <w:sz w:val="20"/>
                <w:szCs w:val="20"/>
              </w:rPr>
              <w:t>safePICO</w:t>
            </w:r>
            <w:proofErr w:type="spellEnd"/>
            <w:r w:rsidRPr="00D4783A">
              <w:rPr>
                <w:sz w:val="20"/>
                <w:szCs w:val="20"/>
              </w:rPr>
              <w:t xml:space="preserve"> Aspirator</w:t>
            </w:r>
          </w:p>
        </w:tc>
        <w:tc>
          <w:tcPr>
            <w:tcW w:w="897" w:type="dxa"/>
          </w:tcPr>
          <w:p w14:paraId="6B4FA810" w14:textId="77777777" w:rsidR="00125E99" w:rsidRPr="00B22813" w:rsidRDefault="00125E99" w:rsidP="00457332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14:paraId="1C463BDD" w14:textId="0476B404" w:rsidR="00125E99" w:rsidRPr="00B22813" w:rsidRDefault="00DC2F2C" w:rsidP="00457332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53" w:type="dxa"/>
          </w:tcPr>
          <w:p w14:paraId="599C699B" w14:textId="77777777" w:rsidR="00125E99" w:rsidRPr="00B22813" w:rsidRDefault="00125E99" w:rsidP="00457332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608C4236" w14:textId="77777777" w:rsidR="00125E99" w:rsidRPr="00B22813" w:rsidRDefault="00125E99" w:rsidP="00457332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FD508D3" w14:textId="77777777" w:rsidR="00125E99" w:rsidRPr="00B22813" w:rsidRDefault="00125E99" w:rsidP="00457332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14:paraId="2AC0867B" w14:textId="77777777" w:rsidR="00125E99" w:rsidRPr="00B22813" w:rsidRDefault="00125E99" w:rsidP="00457332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6F3F207" w14:textId="77777777" w:rsidR="00125E99" w:rsidRPr="00B22813" w:rsidRDefault="00125E99" w:rsidP="00457332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</w:tr>
      <w:tr w:rsidR="00125E99" w:rsidRPr="00B22813" w14:paraId="4D6E2BAB" w14:textId="77777777" w:rsidTr="00125E99">
        <w:tc>
          <w:tcPr>
            <w:tcW w:w="486" w:type="dxa"/>
            <w:tcBorders>
              <w:bottom w:val="single" w:sz="4" w:space="0" w:color="auto"/>
            </w:tcBorders>
          </w:tcPr>
          <w:p w14:paraId="3BBE01F5" w14:textId="77777777" w:rsidR="00125E99" w:rsidRPr="00B22813" w:rsidRDefault="00125E99" w:rsidP="00457332">
            <w:pPr>
              <w:spacing w:before="240" w:after="240"/>
              <w:rPr>
                <w:sz w:val="20"/>
                <w:szCs w:val="20"/>
              </w:rPr>
            </w:pPr>
            <w:r w:rsidRPr="00B22813">
              <w:rPr>
                <w:sz w:val="20"/>
                <w:szCs w:val="20"/>
              </w:rPr>
              <w:t>4.</w:t>
            </w:r>
          </w:p>
        </w:tc>
        <w:tc>
          <w:tcPr>
            <w:tcW w:w="4045" w:type="dxa"/>
            <w:tcBorders>
              <w:bottom w:val="single" w:sz="4" w:space="0" w:color="auto"/>
            </w:tcBorders>
          </w:tcPr>
          <w:p w14:paraId="035DE8AD" w14:textId="4858410C" w:rsidR="00125E99" w:rsidRPr="00B22813" w:rsidRDefault="00125E99" w:rsidP="00457332">
            <w:pPr>
              <w:spacing w:before="240" w:after="240"/>
              <w:rPr>
                <w:sz w:val="20"/>
                <w:szCs w:val="20"/>
              </w:rPr>
            </w:pPr>
            <w:r w:rsidRPr="00D4783A">
              <w:rPr>
                <w:sz w:val="20"/>
                <w:szCs w:val="20"/>
              </w:rPr>
              <w:t xml:space="preserve">Kapilary do gazometrii 100 </w:t>
            </w:r>
            <w:r w:rsidR="007B516D">
              <w:rPr>
                <w:sz w:val="20"/>
                <w:szCs w:val="20"/>
              </w:rPr>
              <w:t>µ</w:t>
            </w:r>
            <w:r w:rsidRPr="00D4783A">
              <w:rPr>
                <w:sz w:val="20"/>
                <w:szCs w:val="20"/>
              </w:rPr>
              <w:t>l opak. = 250 szt.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14:paraId="44B3F210" w14:textId="77777777" w:rsidR="00125E99" w:rsidRPr="00B22813" w:rsidRDefault="00125E99" w:rsidP="00457332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E4A02D5" w14:textId="55EC0895" w:rsidR="00125E99" w:rsidRPr="00B22813" w:rsidRDefault="00DC2F2C" w:rsidP="00457332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53" w:type="dxa"/>
          </w:tcPr>
          <w:p w14:paraId="733BBD6D" w14:textId="77777777" w:rsidR="00125E99" w:rsidRPr="00B22813" w:rsidRDefault="00125E99" w:rsidP="00457332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55DEF7AE" w14:textId="77777777" w:rsidR="00125E99" w:rsidRPr="00B22813" w:rsidRDefault="00125E99" w:rsidP="00457332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5D0BC6E" w14:textId="77777777" w:rsidR="00125E99" w:rsidRPr="00B22813" w:rsidRDefault="00125E99" w:rsidP="00457332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14:paraId="13D9A939" w14:textId="77777777" w:rsidR="00125E99" w:rsidRPr="00B22813" w:rsidRDefault="00125E99" w:rsidP="00457332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03D9A58" w14:textId="77777777" w:rsidR="00125E99" w:rsidRPr="00B22813" w:rsidRDefault="00125E99" w:rsidP="00457332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</w:tr>
      <w:tr w:rsidR="00125E99" w:rsidRPr="00B22813" w14:paraId="586649A0" w14:textId="77777777" w:rsidTr="00125E99">
        <w:tc>
          <w:tcPr>
            <w:tcW w:w="486" w:type="dxa"/>
            <w:tcBorders>
              <w:bottom w:val="single" w:sz="4" w:space="0" w:color="auto"/>
            </w:tcBorders>
          </w:tcPr>
          <w:p w14:paraId="10B2F5E1" w14:textId="786B15C9" w:rsidR="00125E99" w:rsidRPr="00B22813" w:rsidRDefault="00125E99" w:rsidP="00457332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045" w:type="dxa"/>
            <w:tcBorders>
              <w:bottom w:val="single" w:sz="4" w:space="0" w:color="auto"/>
            </w:tcBorders>
          </w:tcPr>
          <w:p w14:paraId="3C8F8025" w14:textId="4F307F62" w:rsidR="00125E99" w:rsidRPr="00B22813" w:rsidRDefault="00125E99" w:rsidP="00457332">
            <w:pPr>
              <w:spacing w:before="240" w:after="240"/>
              <w:rPr>
                <w:sz w:val="20"/>
                <w:szCs w:val="20"/>
              </w:rPr>
            </w:pPr>
            <w:r w:rsidRPr="00D4783A">
              <w:rPr>
                <w:sz w:val="20"/>
                <w:szCs w:val="20"/>
              </w:rPr>
              <w:t>Papier do drukarki opak. = 8 rolek.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14:paraId="6833E940" w14:textId="77777777" w:rsidR="00125E99" w:rsidRPr="00B22813" w:rsidRDefault="00125E99" w:rsidP="00457332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25A69C" w14:textId="5B122DCB" w:rsidR="00125E99" w:rsidRPr="00B22813" w:rsidRDefault="00DC2F2C" w:rsidP="00457332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53" w:type="dxa"/>
          </w:tcPr>
          <w:p w14:paraId="003F0D0A" w14:textId="77777777" w:rsidR="00125E99" w:rsidRPr="00B22813" w:rsidRDefault="00125E99" w:rsidP="00457332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0DE3F2B5" w14:textId="77777777" w:rsidR="00125E99" w:rsidRPr="00B22813" w:rsidRDefault="00125E99" w:rsidP="00457332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CE2B476" w14:textId="77777777" w:rsidR="00125E99" w:rsidRPr="00B22813" w:rsidRDefault="00125E99" w:rsidP="00457332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14:paraId="20320F9B" w14:textId="77777777" w:rsidR="00125E99" w:rsidRPr="00B22813" w:rsidRDefault="00125E99" w:rsidP="00457332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B8D7936" w14:textId="77777777" w:rsidR="00125E99" w:rsidRPr="00B22813" w:rsidRDefault="00125E99" w:rsidP="00457332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</w:tr>
      <w:tr w:rsidR="00125E99" w:rsidRPr="00B22813" w14:paraId="622C3103" w14:textId="77777777" w:rsidTr="00125E99">
        <w:tc>
          <w:tcPr>
            <w:tcW w:w="486" w:type="dxa"/>
          </w:tcPr>
          <w:p w14:paraId="7488F371" w14:textId="7275A66C" w:rsidR="00125E99" w:rsidRPr="00B22813" w:rsidRDefault="00125E99" w:rsidP="00457332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045" w:type="dxa"/>
          </w:tcPr>
          <w:p w14:paraId="44F03787" w14:textId="23517873" w:rsidR="00125E99" w:rsidRPr="00B22813" w:rsidRDefault="00125E99" w:rsidP="00457332">
            <w:pPr>
              <w:spacing w:before="240" w:after="240"/>
              <w:rPr>
                <w:sz w:val="20"/>
                <w:szCs w:val="20"/>
              </w:rPr>
            </w:pPr>
            <w:r w:rsidRPr="00D4783A">
              <w:rPr>
                <w:sz w:val="20"/>
                <w:szCs w:val="20"/>
              </w:rPr>
              <w:t>Zestaw przeglądowy</w:t>
            </w:r>
          </w:p>
        </w:tc>
        <w:tc>
          <w:tcPr>
            <w:tcW w:w="897" w:type="dxa"/>
          </w:tcPr>
          <w:p w14:paraId="4E8F0B16" w14:textId="77777777" w:rsidR="00125E99" w:rsidRPr="00B22813" w:rsidRDefault="00125E99" w:rsidP="00457332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14:paraId="54E56651" w14:textId="6373B3A3" w:rsidR="00125E99" w:rsidRPr="00B22813" w:rsidRDefault="00DC2F2C" w:rsidP="00457332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3" w:type="dxa"/>
          </w:tcPr>
          <w:p w14:paraId="478E5C97" w14:textId="77777777" w:rsidR="00125E99" w:rsidRPr="00B22813" w:rsidRDefault="00125E99" w:rsidP="00457332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3B82E74B" w14:textId="77777777" w:rsidR="00125E99" w:rsidRPr="00B22813" w:rsidRDefault="00125E99" w:rsidP="00457332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7F00B4E" w14:textId="77777777" w:rsidR="00125E99" w:rsidRPr="00B22813" w:rsidRDefault="00125E99" w:rsidP="00457332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14:paraId="3EEE67C2" w14:textId="77777777" w:rsidR="00125E99" w:rsidRPr="00B22813" w:rsidRDefault="00125E99" w:rsidP="00457332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B0F4EB3" w14:textId="77777777" w:rsidR="00125E99" w:rsidRPr="00B22813" w:rsidRDefault="00125E99" w:rsidP="00457332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</w:tr>
      <w:tr w:rsidR="00125E99" w:rsidRPr="00B22813" w14:paraId="3699F13E" w14:textId="77777777" w:rsidTr="002B0F81">
        <w:tc>
          <w:tcPr>
            <w:tcW w:w="10108" w:type="dxa"/>
            <w:gridSpan w:val="7"/>
            <w:tcBorders>
              <w:bottom w:val="single" w:sz="4" w:space="0" w:color="auto"/>
            </w:tcBorders>
          </w:tcPr>
          <w:p w14:paraId="78C49D6D" w14:textId="34916ACD" w:rsidR="00125E99" w:rsidRPr="00B22813" w:rsidRDefault="00125E99" w:rsidP="00125E99">
            <w:pPr>
              <w:spacing w:before="240"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1369" w:type="dxa"/>
          </w:tcPr>
          <w:p w14:paraId="29D8671E" w14:textId="77777777" w:rsidR="00125E99" w:rsidRPr="00B22813" w:rsidRDefault="00125E99" w:rsidP="00457332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DF8C1F0" w14:textId="77777777" w:rsidR="00125E99" w:rsidRPr="00B22813" w:rsidRDefault="00125E99" w:rsidP="00457332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</w:tr>
    </w:tbl>
    <w:p w14:paraId="36342118" w14:textId="31860600" w:rsidR="00DB0E13" w:rsidRDefault="00DB0E13" w:rsidP="00D4783A">
      <w:pPr>
        <w:spacing w:before="240" w:after="240"/>
      </w:pPr>
      <w:r w:rsidRPr="00D4783A">
        <w:t>Wartość brutto za odczynniki i dzierżawę analizatora (netto) ……………………….podatek VAT…………..………(brutto)……………………</w:t>
      </w:r>
    </w:p>
    <w:p w14:paraId="6EC6AD7B" w14:textId="08F883AB" w:rsidR="00D4783A" w:rsidRDefault="00D4783A" w:rsidP="00D4783A">
      <w:pPr>
        <w:spacing w:before="240" w:after="240"/>
      </w:pPr>
      <w:r>
        <w:t>Uwaga: Wszystkie odczynniki i materiały zużywalne w powyższej tabeli są przeznaczone do aparatu ABL 90 FLEX</w:t>
      </w:r>
    </w:p>
    <w:p w14:paraId="40DFE367" w14:textId="77777777" w:rsidR="00F135AF" w:rsidRDefault="00F135AF" w:rsidP="00D4783A">
      <w:pPr>
        <w:spacing w:before="240" w:after="240"/>
      </w:pPr>
    </w:p>
    <w:p w14:paraId="72B41FE5" w14:textId="77777777" w:rsidR="00F135AF" w:rsidRPr="00F135AF" w:rsidRDefault="00F135AF" w:rsidP="00F135AF">
      <w:pPr>
        <w:rPr>
          <w:sz w:val="28"/>
          <w:vertAlign w:val="superscript"/>
          <w:lang w:eastAsia="zh-CN"/>
        </w:rPr>
      </w:pPr>
      <w:r w:rsidRPr="00F135AF">
        <w:rPr>
          <w:sz w:val="28"/>
          <w:vertAlign w:val="superscript"/>
          <w:lang w:eastAsia="zh-CN"/>
        </w:rPr>
        <w:t>…………............................………….</w:t>
      </w:r>
    </w:p>
    <w:p w14:paraId="033877C6" w14:textId="77777777" w:rsidR="00F135AF" w:rsidRPr="00F135AF" w:rsidRDefault="00F135AF" w:rsidP="00F135AF">
      <w:pPr>
        <w:rPr>
          <w:sz w:val="16"/>
          <w:szCs w:val="16"/>
          <w:lang w:eastAsia="zh-CN"/>
        </w:rPr>
      </w:pPr>
      <w:r w:rsidRPr="00F135AF">
        <w:rPr>
          <w:sz w:val="16"/>
          <w:szCs w:val="16"/>
          <w:lang w:eastAsia="zh-CN"/>
        </w:rPr>
        <w:t xml:space="preserve">              Miejscowość i data</w:t>
      </w:r>
    </w:p>
    <w:p w14:paraId="2857A9D8" w14:textId="77777777" w:rsidR="00F135AF" w:rsidRPr="00F135AF" w:rsidRDefault="00F135AF" w:rsidP="00F135AF">
      <w:pPr>
        <w:spacing w:line="240" w:lineRule="exact"/>
        <w:jc w:val="center"/>
        <w:rPr>
          <w:sz w:val="16"/>
          <w:szCs w:val="16"/>
          <w:lang w:eastAsia="zh-CN"/>
        </w:rPr>
      </w:pPr>
      <w:r w:rsidRPr="00F135AF">
        <w:rPr>
          <w:sz w:val="28"/>
          <w:lang w:eastAsia="zh-CN"/>
        </w:rPr>
        <w:t xml:space="preserve">                                                                </w:t>
      </w:r>
      <w:r w:rsidRPr="00F135AF">
        <w:rPr>
          <w:sz w:val="16"/>
          <w:szCs w:val="16"/>
          <w:lang w:eastAsia="zh-CN"/>
        </w:rPr>
        <w:t xml:space="preserve">         …………….…………………………….</w:t>
      </w:r>
    </w:p>
    <w:p w14:paraId="461B7ED0" w14:textId="77777777" w:rsidR="00F135AF" w:rsidRPr="00F135AF" w:rsidRDefault="00F135AF" w:rsidP="00F135AF">
      <w:pPr>
        <w:ind w:left="5245"/>
        <w:jc w:val="center"/>
        <w:rPr>
          <w:sz w:val="16"/>
          <w:szCs w:val="16"/>
          <w:lang w:eastAsia="zh-CN"/>
        </w:rPr>
      </w:pPr>
      <w:r w:rsidRPr="00F135AF">
        <w:rPr>
          <w:sz w:val="16"/>
          <w:szCs w:val="16"/>
          <w:lang w:eastAsia="zh-CN"/>
        </w:rPr>
        <w:t xml:space="preserve">podpis Wykonawcy/podpis osoby </w:t>
      </w:r>
      <w:r w:rsidRPr="00F135AF">
        <w:rPr>
          <w:sz w:val="16"/>
          <w:szCs w:val="16"/>
          <w:lang w:eastAsia="zh-CN"/>
        </w:rPr>
        <w:br/>
        <w:t>uprawnionej/upoważnionej</w:t>
      </w:r>
    </w:p>
    <w:p w14:paraId="5BD87282" w14:textId="1D584C44" w:rsidR="00F135AF" w:rsidRPr="00F135AF" w:rsidRDefault="00F135AF" w:rsidP="00F135AF">
      <w:pPr>
        <w:ind w:left="5245"/>
        <w:jc w:val="center"/>
        <w:rPr>
          <w:sz w:val="16"/>
          <w:szCs w:val="16"/>
          <w:lang w:eastAsia="zh-CN"/>
        </w:rPr>
      </w:pPr>
      <w:r w:rsidRPr="00F135AF">
        <w:rPr>
          <w:sz w:val="16"/>
          <w:szCs w:val="16"/>
          <w:lang w:eastAsia="zh-CN"/>
        </w:rPr>
        <w:t>do reprezentowania Wykonawcy</w:t>
      </w:r>
    </w:p>
    <w:sectPr w:rsidR="00F135AF" w:rsidRPr="00F135AF" w:rsidSect="00F135AF">
      <w:headerReference w:type="default" r:id="rId7"/>
      <w:pgSz w:w="16838" w:h="11906" w:orient="landscape"/>
      <w:pgMar w:top="1701" w:right="1418" w:bottom="567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09CF7" w14:textId="77777777" w:rsidR="00883FFC" w:rsidRDefault="00883FFC" w:rsidP="00883FFC">
      <w:r>
        <w:separator/>
      </w:r>
    </w:p>
  </w:endnote>
  <w:endnote w:type="continuationSeparator" w:id="0">
    <w:p w14:paraId="178439DA" w14:textId="77777777" w:rsidR="00883FFC" w:rsidRDefault="00883FFC" w:rsidP="0088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CBDD1" w14:textId="77777777" w:rsidR="00883FFC" w:rsidRDefault="00883FFC" w:rsidP="00883FFC">
      <w:r>
        <w:separator/>
      </w:r>
    </w:p>
  </w:footnote>
  <w:footnote w:type="continuationSeparator" w:id="0">
    <w:p w14:paraId="7040C6A7" w14:textId="77777777" w:rsidR="00883FFC" w:rsidRDefault="00883FFC" w:rsidP="00883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1079B" w14:textId="3A0B1A15" w:rsidR="00883FFC" w:rsidRDefault="00883FFC" w:rsidP="00883FFC">
    <w:pPr>
      <w:pStyle w:val="Nagwek"/>
    </w:pPr>
    <w:r>
      <w:t>0</w:t>
    </w:r>
    <w:r w:rsidR="00A676D4">
      <w:t>8</w:t>
    </w:r>
    <w:r>
      <w:t>/</w:t>
    </w:r>
    <w:r w:rsidR="00A676D4">
      <w:t>ZO</w:t>
    </w:r>
    <w:r>
      <w:t>/2021 „</w:t>
    </w:r>
    <w:r w:rsidR="004D4CA9" w:rsidRPr="004D4CA9">
      <w:t>Zakup i sukcesywna dostawa odczynników i materiałów zużywalnych do aparatu ABL 90 FLEX</w:t>
    </w:r>
    <w:r>
      <w:t>”</w:t>
    </w:r>
  </w:p>
  <w:p w14:paraId="21C95B3A" w14:textId="77777777" w:rsidR="00883FFC" w:rsidRDefault="00883FFC" w:rsidP="00883FFC">
    <w:pPr>
      <w:pStyle w:val="Nagwek"/>
    </w:pPr>
  </w:p>
  <w:p w14:paraId="50028F8A" w14:textId="40A4AE80" w:rsidR="00883FFC" w:rsidRDefault="00883FFC" w:rsidP="00883FFC">
    <w:pPr>
      <w:pStyle w:val="Nagwek"/>
    </w:pPr>
    <w:r w:rsidRPr="00883FFC">
      <w:t xml:space="preserve">Załącznik nr 2 </w:t>
    </w:r>
    <w:r w:rsidR="004D4CA9">
      <w:t xml:space="preserve"> formularz </w:t>
    </w:r>
    <w:r w:rsidRPr="00883FFC">
      <w:t>asortymentowo - cenowy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F0400D2"/>
    <w:multiLevelType w:val="hybridMultilevel"/>
    <w:tmpl w:val="4E9ABA3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36DB9"/>
    <w:multiLevelType w:val="hybridMultilevel"/>
    <w:tmpl w:val="8B141E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277D1F"/>
    <w:multiLevelType w:val="hybridMultilevel"/>
    <w:tmpl w:val="F9421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85D3A"/>
    <w:multiLevelType w:val="hybridMultilevel"/>
    <w:tmpl w:val="35789528"/>
    <w:lvl w:ilvl="0" w:tplc="3F7275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FA5"/>
    <w:rsid w:val="00097571"/>
    <w:rsid w:val="000D65D5"/>
    <w:rsid w:val="00125E99"/>
    <w:rsid w:val="001558DA"/>
    <w:rsid w:val="0036487A"/>
    <w:rsid w:val="00457332"/>
    <w:rsid w:val="00470002"/>
    <w:rsid w:val="004D4CA9"/>
    <w:rsid w:val="005962AD"/>
    <w:rsid w:val="00634BBE"/>
    <w:rsid w:val="00726179"/>
    <w:rsid w:val="007B516D"/>
    <w:rsid w:val="00883FFC"/>
    <w:rsid w:val="008E1887"/>
    <w:rsid w:val="00950FA5"/>
    <w:rsid w:val="00A676D4"/>
    <w:rsid w:val="00AA0972"/>
    <w:rsid w:val="00B22813"/>
    <w:rsid w:val="00BB291A"/>
    <w:rsid w:val="00D2435E"/>
    <w:rsid w:val="00D41075"/>
    <w:rsid w:val="00D417B2"/>
    <w:rsid w:val="00D4783A"/>
    <w:rsid w:val="00D5634A"/>
    <w:rsid w:val="00DB0E13"/>
    <w:rsid w:val="00DC2F2C"/>
    <w:rsid w:val="00E4013B"/>
    <w:rsid w:val="00EB58E9"/>
    <w:rsid w:val="00F135AF"/>
    <w:rsid w:val="00F1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0BAC56"/>
  <w15:chartTrackingRefBased/>
  <w15:docId w15:val="{D4CC6B79-A2BE-412E-B76C-1F0A42DF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Bezodstpw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Znak">
    <w:name w:val="Znak"/>
    <w:basedOn w:val="Normalny"/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0D65D5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2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3F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FFC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3F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FFC"/>
    <w:rPr>
      <w:sz w:val="24"/>
      <w:szCs w:val="24"/>
      <w:lang w:eastAsia="ar-SA"/>
    </w:rPr>
  </w:style>
  <w:style w:type="paragraph" w:customStyle="1" w:styleId="Default">
    <w:name w:val="Default"/>
    <w:rsid w:val="00D478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SŻ. Żak</dc:creator>
  <cp:keywords/>
  <cp:lastModifiedBy>Stanisław SŻ. Żak</cp:lastModifiedBy>
  <cp:revision>6</cp:revision>
  <cp:lastPrinted>2021-05-19T15:37:00Z</cp:lastPrinted>
  <dcterms:created xsi:type="dcterms:W3CDTF">2021-06-14T13:32:00Z</dcterms:created>
  <dcterms:modified xsi:type="dcterms:W3CDTF">2021-06-21T10:39:00Z</dcterms:modified>
</cp:coreProperties>
</file>