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1E15C4AB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5C6884" w:rsidRPr="005C6884">
        <w:rPr>
          <w:color w:val="auto"/>
        </w:rPr>
        <w:t>Dostawa sprzętu komputerowego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6948C84B" w:rsidR="00F63BE0" w:rsidRPr="005C6884" w:rsidRDefault="005C6884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C688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Dell Optiplex 7020 MT [N014O7020MTEMEA_VP]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5C6884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3CA9C89C" w:rsidR="00462924" w:rsidRPr="005C446D" w:rsidRDefault="005C6884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F58" w:rsidRPr="00686CA2" w14:paraId="3C61E56F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77578" w14:textId="5E897CA7" w:rsidR="00583F58" w:rsidRPr="00686CA2" w:rsidRDefault="00583F58" w:rsidP="00583F5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59D" w14:textId="6A0B1645" w:rsidR="00F63BE0" w:rsidRPr="00E7164D" w:rsidRDefault="005C6884" w:rsidP="00F63BE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C6884">
              <w:rPr>
                <w:rFonts w:ascii="Calibri" w:hAnsi="Calibri" w:cs="Calibri"/>
                <w:bCs/>
                <w:sz w:val="22"/>
                <w:szCs w:val="22"/>
              </w:rPr>
              <w:t>Dell P2422H [210-AZYX/5Y]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AAA4" w14:textId="77777777" w:rsidR="00583F58" w:rsidRPr="00E7164D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30EB" w14:textId="69407D12" w:rsidR="00583F58" w:rsidRPr="008441CF" w:rsidRDefault="005C6884" w:rsidP="00E7164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6AF5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0CB3" w14:textId="5A397D8A" w:rsidR="00583F58" w:rsidRPr="00686CA2" w:rsidRDefault="00583F5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4BE" w14:textId="77777777" w:rsidR="00583F58" w:rsidRPr="00686CA2" w:rsidRDefault="00583F5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8A1" w14:textId="77777777" w:rsidR="00051E35" w:rsidRDefault="00051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75EFA58D" w:rsidR="0023094C" w:rsidRPr="008916DE" w:rsidRDefault="0023094C">
    <w:pPr>
      <w:autoSpaceDE w:val="0"/>
      <w:jc w:val="center"/>
      <w:rPr>
        <w:rFonts w:ascii="Calibri" w:hAnsi="Calibri" w:cs="Calibri"/>
        <w:sz w:val="16"/>
        <w:szCs w:val="16"/>
        <w:lang w:val="en-US"/>
      </w:rPr>
    </w:pPr>
    <w:r w:rsidRPr="008916DE">
      <w:rPr>
        <w:rFonts w:ascii="Calibri" w:hAnsi="Calibri" w:cs="Calibri"/>
        <w:sz w:val="16"/>
        <w:szCs w:val="16"/>
        <w:lang w:val="en-US"/>
      </w:rPr>
      <w:t>IT</w:t>
    </w:r>
    <w:r w:rsidR="00F3349E" w:rsidRPr="008916DE">
      <w:rPr>
        <w:rFonts w:ascii="Calibri" w:hAnsi="Calibri" w:cs="Calibri"/>
        <w:sz w:val="16"/>
        <w:szCs w:val="16"/>
        <w:lang w:val="en-US"/>
      </w:rPr>
      <w:t>/</w:t>
    </w:r>
    <w:r w:rsidR="00051E35">
      <w:rPr>
        <w:rFonts w:ascii="Calibri" w:hAnsi="Calibri" w:cs="Calibri"/>
        <w:sz w:val="16"/>
        <w:szCs w:val="16"/>
        <w:lang w:val="en-US"/>
      </w:rPr>
      <w:t>91</w:t>
    </w:r>
    <w:r w:rsidR="008B2239" w:rsidRPr="008916DE">
      <w:rPr>
        <w:rFonts w:ascii="Calibri" w:hAnsi="Calibri" w:cs="Calibri"/>
        <w:sz w:val="16"/>
        <w:szCs w:val="16"/>
        <w:lang w:val="en-US"/>
      </w:rPr>
      <w:t>/</w:t>
    </w:r>
    <w:r w:rsidR="008441CF" w:rsidRPr="008916DE">
      <w:rPr>
        <w:rFonts w:ascii="Calibri" w:hAnsi="Calibri" w:cs="Calibri"/>
        <w:sz w:val="16"/>
        <w:szCs w:val="16"/>
        <w:lang w:val="en-US"/>
      </w:rPr>
      <w:t>JS/20</w:t>
    </w:r>
    <w:r w:rsidR="00F417F4" w:rsidRPr="008916DE">
      <w:rPr>
        <w:rFonts w:ascii="Calibri" w:hAnsi="Calibri" w:cs="Calibri"/>
        <w:sz w:val="16"/>
        <w:szCs w:val="16"/>
        <w:lang w:val="en-US"/>
      </w:rPr>
      <w:t>2</w:t>
    </w:r>
    <w:r w:rsidR="008916DE">
      <w:rPr>
        <w:rFonts w:ascii="Calibri" w:hAnsi="Calibri" w:cs="Calibri"/>
        <w:sz w:val="16"/>
        <w:szCs w:val="16"/>
        <w:lang w:val="en-US"/>
      </w:rPr>
      <w:t>4</w:t>
    </w:r>
  </w:p>
  <w:p w14:paraId="54C52CA3" w14:textId="246591AD" w:rsidR="001F1890" w:rsidRPr="008916DE" w:rsidRDefault="006A1CE1">
    <w:pPr>
      <w:pStyle w:val="Footer"/>
      <w:jc w:val="center"/>
      <w:rPr>
        <w:rFonts w:ascii="Calibri" w:hAnsi="Calibri" w:cs="Calibri"/>
        <w:b/>
        <w:sz w:val="16"/>
        <w:szCs w:val="16"/>
        <w:lang w:val="en-US"/>
      </w:rPr>
    </w:pPr>
    <w:r>
      <w:rPr>
        <w:rFonts w:ascii="Calibri" w:hAnsi="Calibri" w:cs="Calibri"/>
        <w:b/>
        <w:sz w:val="16"/>
        <w:szCs w:val="16"/>
        <w:lang w:val="en-US"/>
      </w:rPr>
      <w:t>Dostawa komputerów</w:t>
    </w:r>
  </w:p>
  <w:p w14:paraId="3C78682A" w14:textId="6E7D3773" w:rsidR="0023094C" w:rsidRPr="008916DE" w:rsidRDefault="0023094C">
    <w:pPr>
      <w:pStyle w:val="Footer"/>
      <w:jc w:val="center"/>
      <w:rPr>
        <w:rFonts w:ascii="Calibri" w:hAnsi="Calibri" w:cs="Calibri"/>
        <w:sz w:val="16"/>
        <w:szCs w:val="16"/>
        <w:lang w:val="en-US"/>
      </w:rPr>
    </w:pPr>
    <w:r w:rsidRPr="008916DE">
      <w:rPr>
        <w:rFonts w:ascii="Calibri" w:hAnsi="Calibri" w:cs="Calibri"/>
        <w:sz w:val="16"/>
        <w:szCs w:val="16"/>
        <w:lang w:val="en-US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8916DE">
      <w:rPr>
        <w:rFonts w:ascii="Calibri" w:hAnsi="Calibri" w:cs="Calibri"/>
        <w:b/>
        <w:bCs/>
        <w:sz w:val="16"/>
        <w:szCs w:val="16"/>
        <w:lang w:val="en-US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8916DE">
      <w:rPr>
        <w:rFonts w:ascii="Calibri" w:hAnsi="Calibri" w:cs="Calibri"/>
        <w:b/>
        <w:bCs/>
        <w:noProof/>
        <w:sz w:val="16"/>
        <w:szCs w:val="16"/>
        <w:lang w:val="en-US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8916DE">
      <w:rPr>
        <w:rFonts w:ascii="Calibri" w:hAnsi="Calibri" w:cs="Calibri"/>
        <w:sz w:val="16"/>
        <w:szCs w:val="16"/>
        <w:lang w:val="en-US"/>
      </w:rPr>
      <w:t xml:space="preserve"> z </w:t>
    </w:r>
    <w:r w:rsidR="008441CF" w:rsidRPr="008916DE">
      <w:rPr>
        <w:rFonts w:ascii="Calibri" w:hAnsi="Calibri" w:cs="Calibri"/>
        <w:b/>
        <w:bCs/>
        <w:sz w:val="16"/>
        <w:szCs w:val="16"/>
        <w:lang w:val="en-US"/>
      </w:rPr>
      <w:t>3</w:t>
    </w:r>
  </w:p>
  <w:p w14:paraId="7240F3C3" w14:textId="77777777" w:rsidR="0023094C" w:rsidRPr="008916DE" w:rsidRDefault="0023094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D003" w14:textId="77777777" w:rsidR="00051E35" w:rsidRDefault="0005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75E7" w14:textId="77777777" w:rsidR="00051E35" w:rsidRDefault="00051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0E3B" w14:textId="77777777" w:rsidR="00051E35" w:rsidRDefault="0005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1E35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13397"/>
    <w:rsid w:val="0023094C"/>
    <w:rsid w:val="00244AC3"/>
    <w:rsid w:val="0026579F"/>
    <w:rsid w:val="00277D5C"/>
    <w:rsid w:val="00280949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6884"/>
    <w:rsid w:val="005C7197"/>
    <w:rsid w:val="005E39DC"/>
    <w:rsid w:val="00631D43"/>
    <w:rsid w:val="00653527"/>
    <w:rsid w:val="00686CA2"/>
    <w:rsid w:val="006A1CE1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A7730"/>
    <w:rsid w:val="007B08C5"/>
    <w:rsid w:val="00807A70"/>
    <w:rsid w:val="008367E3"/>
    <w:rsid w:val="008441CF"/>
    <w:rsid w:val="00851935"/>
    <w:rsid w:val="008916DE"/>
    <w:rsid w:val="008A41DD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PageNumber">
    <w:name w:val="page number"/>
    <w:basedOn w:val="Domylnaczcionkaakapitu1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Strong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">
    <w:name w:val="List"/>
    <w:basedOn w:val="BodyText"/>
    <w:rPr>
      <w:rFonts w:cs="Lucida Sans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BodyTextIndent">
    <w:name w:val="Body Text Indent"/>
    <w:basedOn w:val="Normal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"/>
    <w:pPr>
      <w:spacing w:line="320" w:lineRule="atLeast"/>
      <w:ind w:left="1276"/>
      <w:jc w:val="both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ekstkomentarza1">
    <w:name w:val="Tekst komentarza1"/>
    <w:basedOn w:val="Normal"/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Styl3">
    <w:name w:val="Styl3"/>
    <w:basedOn w:val="Normal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31</cp:revision>
  <cp:lastPrinted>2020-02-24T10:41:00Z</cp:lastPrinted>
  <dcterms:created xsi:type="dcterms:W3CDTF">2020-09-11T11:23:00Z</dcterms:created>
  <dcterms:modified xsi:type="dcterms:W3CDTF">2024-08-05T09:32:00Z</dcterms:modified>
</cp:coreProperties>
</file>