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2E7432AE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55FCFC7A" w14:textId="76887906" w:rsidR="009C5E0E" w:rsidRDefault="009C5E0E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  <w:r w:rsidR="00E1619F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161235">
        <w:rPr>
          <w:rFonts w:ascii="Arial" w:hAnsi="Arial" w:cs="Arial"/>
          <w:b/>
          <w:bCs/>
          <w:color w:val="000000"/>
          <w:sz w:val="18"/>
          <w:szCs w:val="18"/>
        </w:rPr>
        <w:t>w zakresie art. 108 ust. 1 pkt 5 Pzp</w:t>
      </w:r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31C010E" w14:textId="77777777" w:rsidR="009C5E0E" w:rsidRDefault="009C5E0E" w:rsidP="002B74B6">
      <w:pPr>
        <w:pStyle w:val="Akapitzlist"/>
        <w:spacing w:line="360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24435ED5" w14:textId="77777777" w:rsidR="00E1619F" w:rsidRDefault="00E1619F" w:rsidP="00E1619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EEE9EC" w14:textId="5601F5E6" w:rsidR="00E1619F" w:rsidRPr="00E1619F" w:rsidRDefault="00E1619F" w:rsidP="00E1619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1619F">
        <w:rPr>
          <w:rFonts w:ascii="Arial" w:hAnsi="Arial" w:cs="Arial"/>
          <w:b/>
          <w:bCs/>
          <w:sz w:val="20"/>
          <w:szCs w:val="20"/>
        </w:rPr>
        <w:t>Sukcesywna dostawa mebli biurowych</w:t>
      </w:r>
    </w:p>
    <w:p w14:paraId="7C90D7ED" w14:textId="77777777" w:rsidR="00E1619F" w:rsidRPr="00E1619F" w:rsidRDefault="00E1619F" w:rsidP="00E1619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1619F">
        <w:rPr>
          <w:rFonts w:ascii="Arial" w:hAnsi="Arial" w:cs="Arial"/>
          <w:b/>
          <w:bCs/>
          <w:sz w:val="20"/>
          <w:szCs w:val="20"/>
        </w:rPr>
        <w:t>dla jednostek organizacyjnych Uniwersytetu Gdańskiego wg. części:</w:t>
      </w:r>
    </w:p>
    <w:p w14:paraId="5BB88D17" w14:textId="77777777" w:rsidR="00E1619F" w:rsidRPr="00E1619F" w:rsidRDefault="00E1619F" w:rsidP="00E1619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1619F">
        <w:rPr>
          <w:rFonts w:ascii="Arial" w:hAnsi="Arial" w:cs="Arial"/>
          <w:b/>
          <w:bCs/>
          <w:sz w:val="20"/>
          <w:szCs w:val="20"/>
        </w:rPr>
        <w:t>Część I  – Sukcesywna dostawa mebli biurowych</w:t>
      </w:r>
    </w:p>
    <w:p w14:paraId="79B8427E" w14:textId="52099E12" w:rsidR="0072534A" w:rsidRPr="008A13D2" w:rsidRDefault="00E1619F" w:rsidP="00E1619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1619F">
        <w:rPr>
          <w:rFonts w:ascii="Arial" w:hAnsi="Arial" w:cs="Arial"/>
          <w:b/>
          <w:bCs/>
          <w:sz w:val="20"/>
          <w:szCs w:val="20"/>
        </w:rPr>
        <w:t>Część II – Sukcesywna dostawa krzeseł i foteli biurowych</w:t>
      </w:r>
    </w:p>
    <w:p w14:paraId="270F89F9" w14:textId="77777777" w:rsidR="002B74B6" w:rsidRDefault="002B74B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CF00A31" w14:textId="28F05592" w:rsidR="008F3E67" w:rsidRPr="008A13D2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7AA6A240" w14:textId="77777777" w:rsidR="0017527D" w:rsidRPr="008A13D2" w:rsidRDefault="0017527D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0FC3BEBD" w14:textId="1A2CD752" w:rsidR="008F3E67" w:rsidRPr="008A13D2" w:rsidRDefault="008F3E67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braku przynależności do tej samej grupy kapitałowej w rozumieniu ustawy z 16 lutego 2007r.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r w:rsidR="00FD3196" w:rsidRPr="008A13D2">
        <w:rPr>
          <w:rFonts w:ascii="Arial" w:hAnsi="Arial" w:cs="Arial"/>
          <w:sz w:val="18"/>
          <w:szCs w:val="18"/>
        </w:rPr>
        <w:t xml:space="preserve">t.j.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B94E19" w:rsidRPr="008A13D2">
        <w:rPr>
          <w:rFonts w:ascii="Arial" w:hAnsi="Arial" w:cs="Arial"/>
          <w:sz w:val="18"/>
          <w:szCs w:val="18"/>
        </w:rPr>
        <w:t xml:space="preserve">2021 </w:t>
      </w:r>
      <w:r w:rsidR="004E2B3B" w:rsidRPr="008A13D2">
        <w:rPr>
          <w:rFonts w:ascii="Arial" w:hAnsi="Arial" w:cs="Arial"/>
          <w:sz w:val="18"/>
          <w:szCs w:val="18"/>
        </w:rPr>
        <w:t xml:space="preserve">r. </w:t>
      </w:r>
      <w:r w:rsidR="00B94E19" w:rsidRPr="008A13D2">
        <w:rPr>
          <w:rFonts w:ascii="Arial" w:hAnsi="Arial" w:cs="Arial"/>
          <w:sz w:val="18"/>
          <w:szCs w:val="18"/>
        </w:rPr>
        <w:t>poz. 275</w:t>
      </w:r>
      <w:r w:rsidR="00FD3196" w:rsidRPr="008A13D2">
        <w:rPr>
          <w:rFonts w:ascii="Arial" w:hAnsi="Arial" w:cs="Arial"/>
          <w:sz w:val="18"/>
          <w:szCs w:val="18"/>
        </w:rPr>
        <w:t xml:space="preserve"> z późn. zm.</w:t>
      </w:r>
      <w:r w:rsidR="003223C2" w:rsidRPr="008A13D2">
        <w:rPr>
          <w:rFonts w:ascii="Arial" w:hAnsi="Arial" w:cs="Arial"/>
          <w:sz w:val="18"/>
          <w:szCs w:val="18"/>
        </w:rPr>
        <w:t xml:space="preserve">) 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095CE093" w14:textId="77777777" w:rsidR="00094A63" w:rsidRPr="008A13D2" w:rsidRDefault="00094A63" w:rsidP="008A13D2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B22508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……………………………………………………………………………………………….........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......................................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. </w:t>
      </w:r>
    </w:p>
    <w:p w14:paraId="2A59153C" w14:textId="301FB57A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5A5EE457" w14:textId="193831C2" w:rsidR="002B74B6" w:rsidRPr="008A13D2" w:rsidRDefault="002B74B6" w:rsidP="002B74B6">
      <w:pPr>
        <w:spacing w:line="360" w:lineRule="auto"/>
        <w:ind w:left="-142" w:right="-143" w:firstLine="426"/>
        <w:rPr>
          <w:rFonts w:ascii="Arial" w:hAnsi="Arial" w:cs="Arial"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</w:t>
      </w:r>
      <w:r w:rsidR="00E1619F">
        <w:rPr>
          <w:rFonts w:ascii="Arial" w:hAnsi="Arial" w:cs="Arial"/>
          <w:i/>
          <w:iCs/>
          <w:sz w:val="16"/>
          <w:szCs w:val="16"/>
        </w:rPr>
        <w:t xml:space="preserve"> UWAGA:</w:t>
      </w:r>
      <w:r w:rsidRPr="008A13D2">
        <w:rPr>
          <w:rFonts w:ascii="Arial" w:hAnsi="Arial" w:cs="Arial"/>
          <w:i/>
          <w:iCs/>
          <w:sz w:val="16"/>
          <w:szCs w:val="16"/>
        </w:rPr>
        <w:t xml:space="preserve"> w odpowiednim kwadracie proszę zaznaczyć znakiem X</w:t>
      </w:r>
    </w:p>
    <w:p w14:paraId="50A2A19B" w14:textId="77777777" w:rsidR="003223C2" w:rsidRPr="008A13D2" w:rsidRDefault="003223C2" w:rsidP="008A13D2">
      <w:pPr>
        <w:spacing w:line="360" w:lineRule="auto"/>
        <w:ind w:left="567" w:right="-143"/>
        <w:rPr>
          <w:rFonts w:ascii="Arial" w:hAnsi="Arial" w:cs="Arial"/>
          <w:i/>
          <w:sz w:val="18"/>
          <w:szCs w:val="18"/>
        </w:rPr>
      </w:pPr>
    </w:p>
    <w:p w14:paraId="051F501E" w14:textId="5EA46BA6" w:rsidR="00EC32CE" w:rsidRPr="008A13D2" w:rsidRDefault="00EC32CE" w:rsidP="008A13D2">
      <w:pPr>
        <w:spacing w:line="360" w:lineRule="auto"/>
        <w:ind w:left="567" w:right="-143" w:hanging="567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43F2DC84" w14:textId="34E4A467" w:rsidR="00BD129F" w:rsidRPr="00F228A9" w:rsidRDefault="000138B3" w:rsidP="00B31FD6">
      <w:pPr>
        <w:spacing w:line="360" w:lineRule="auto"/>
        <w:ind w:left="567" w:right="-143" w:hanging="141"/>
        <w:rPr>
          <w:rFonts w:ascii="Arial" w:hAnsi="Arial" w:cs="Arial"/>
          <w:i/>
          <w:color w:val="FF0000"/>
          <w:sz w:val="16"/>
          <w:szCs w:val="16"/>
        </w:rPr>
      </w:pPr>
      <w:r w:rsidRPr="00F228A9">
        <w:rPr>
          <w:rFonts w:ascii="Arial" w:hAnsi="Arial" w:cs="Arial"/>
          <w:color w:val="FF0000"/>
          <w:sz w:val="18"/>
          <w:szCs w:val="18"/>
        </w:rPr>
        <w:tab/>
      </w:r>
      <w:r w:rsidRPr="00F228A9">
        <w:rPr>
          <w:rFonts w:ascii="Arial" w:hAnsi="Arial" w:cs="Arial"/>
          <w:color w:val="FF0000"/>
          <w:sz w:val="18"/>
          <w:szCs w:val="18"/>
        </w:rPr>
        <w:tab/>
        <w:t xml:space="preserve">                                       </w:t>
      </w:r>
      <w:r w:rsidR="00DE018E" w:rsidRPr="00F228A9">
        <w:rPr>
          <w:rFonts w:ascii="Arial" w:hAnsi="Arial" w:cs="Arial"/>
          <w:color w:val="FF0000"/>
          <w:sz w:val="18"/>
          <w:szCs w:val="18"/>
        </w:rPr>
        <w:tab/>
      </w:r>
      <w:r w:rsidRPr="00F228A9">
        <w:rPr>
          <w:rFonts w:ascii="Arial" w:hAnsi="Arial" w:cs="Arial"/>
          <w:color w:val="FF0000"/>
          <w:sz w:val="18"/>
          <w:szCs w:val="18"/>
        </w:rPr>
        <w:t xml:space="preserve">                      </w:t>
      </w:r>
      <w:r w:rsidR="007F22BB" w:rsidRPr="00F228A9">
        <w:rPr>
          <w:rFonts w:ascii="Arial" w:hAnsi="Arial" w:cs="Arial"/>
          <w:color w:val="FF0000"/>
          <w:sz w:val="18"/>
          <w:szCs w:val="18"/>
        </w:rPr>
        <w:t xml:space="preserve">             </w:t>
      </w:r>
    </w:p>
    <w:p w14:paraId="325488C1" w14:textId="18386AC4" w:rsidR="00B33FA2" w:rsidRPr="00D57992" w:rsidRDefault="00B33FA2" w:rsidP="00B33FA2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3177DD" wp14:editId="6E0C8464">
                <wp:simplePos x="0" y="0"/>
                <wp:positionH relativeFrom="column">
                  <wp:posOffset>2842260</wp:posOffset>
                </wp:positionH>
                <wp:positionV relativeFrom="paragraph">
                  <wp:posOffset>91440</wp:posOffset>
                </wp:positionV>
                <wp:extent cx="1076325" cy="25717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E46BC" w14:textId="77777777" w:rsidR="00B33FA2" w:rsidRPr="000526BD" w:rsidRDefault="00B33FA2" w:rsidP="00B33FA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177DD" id="Pole tekstowe 3" o:spid="_x0000_s1027" type="#_x0000_t202" style="position:absolute;margin-left:223.8pt;margin-top:7.2pt;width:84.75pt;height:20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">
                <v:textbox>
                  <w:txbxContent>
                    <w:p w14:paraId="60BE46BC" w14:textId="77777777" w:rsidR="00B33FA2" w:rsidRPr="000526BD" w:rsidRDefault="00B33FA2" w:rsidP="00B33FA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75A8D" wp14:editId="07EB6202">
                <wp:simplePos x="0" y="0"/>
                <wp:positionH relativeFrom="column">
                  <wp:posOffset>771525</wp:posOffset>
                </wp:positionH>
                <wp:positionV relativeFrom="paragraph">
                  <wp:posOffset>91440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73526" w14:textId="77777777" w:rsidR="00B33FA2" w:rsidRPr="000526BD" w:rsidRDefault="00B33FA2" w:rsidP="00B33FA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75A8D" id="Pole tekstowe 1" o:spid="_x0000_s1028" type="#_x0000_t202" style="position:absolute;margin-left:60.75pt;margin-top:7.2pt;width:127.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">
                <v:textbox>
                  <w:txbxContent>
                    <w:p w14:paraId="56373526" w14:textId="77777777" w:rsidR="00B33FA2" w:rsidRPr="000526BD" w:rsidRDefault="00B33FA2" w:rsidP="00B33FA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0F2662" w14:textId="3A0A4509" w:rsidR="00B33FA2" w:rsidRPr="00064450" w:rsidRDefault="00B33FA2" w:rsidP="00B33FA2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10406861" w14:textId="4F8E873F" w:rsidR="00B33FA2" w:rsidRPr="00D57992" w:rsidRDefault="00B33FA2" w:rsidP="00B33FA2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11F0FE93" w14:textId="77777777" w:rsidR="00B33FA2" w:rsidRDefault="00B33FA2" w:rsidP="00B33FA2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6562FCC1" w14:textId="33884771" w:rsidR="00B33FA2" w:rsidRPr="00E1619F" w:rsidRDefault="00B33FA2" w:rsidP="00B33FA2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color w:val="FF0000"/>
          <w:sz w:val="18"/>
          <w:szCs w:val="18"/>
        </w:rPr>
      </w:pPr>
      <w:r w:rsidRPr="00E1619F">
        <w:rPr>
          <w:rFonts w:ascii="Arial" w:hAnsi="Arial" w:cs="Arial"/>
          <w:color w:val="FF0000"/>
          <w:sz w:val="18"/>
          <w:szCs w:val="18"/>
        </w:rPr>
        <w:t>podpis Wykonawcy</w:t>
      </w:r>
    </w:p>
    <w:p w14:paraId="21877086" w14:textId="77777777" w:rsidR="00B33FA2" w:rsidRPr="00E1619F" w:rsidRDefault="00B33FA2" w:rsidP="00B33FA2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E1619F">
        <w:rPr>
          <w:rFonts w:ascii="Arial" w:hAnsi="Arial" w:cs="Arial"/>
          <w:i/>
          <w:color w:val="FF0000"/>
          <w:sz w:val="18"/>
          <w:szCs w:val="18"/>
        </w:rPr>
        <w:tab/>
        <w:t>(zgodnie z zapisami w SWZ)</w:t>
      </w:r>
    </w:p>
    <w:p w14:paraId="62486C05" w14:textId="3B942148" w:rsidR="000138B3" w:rsidRPr="008A13D2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sz w:val="16"/>
          <w:szCs w:val="16"/>
        </w:rPr>
      </w:pPr>
    </w:p>
    <w:sectPr w:rsidR="000138B3" w:rsidRPr="008A13D2" w:rsidSect="00A17524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1285" w14:textId="3F772BD1" w:rsidR="00735B48" w:rsidRPr="00F728DB" w:rsidRDefault="00735B48" w:rsidP="00735B48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E87DCD" w:rsidRPr="00ED2235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1FF16D68" w:rsidR="00050BB6" w:rsidRPr="008A13D2" w:rsidRDefault="00735B48" w:rsidP="00BD129F">
    <w:pPr>
      <w:pStyle w:val="Stopka"/>
      <w:tabs>
        <w:tab w:val="left" w:pos="4410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261A1" w:rsidRPr="008A13D2">
      <w:rPr>
        <w:rFonts w:ascii="Arial" w:hAnsi="Arial" w:cs="Arial"/>
        <w:sz w:val="16"/>
        <w:szCs w:val="16"/>
      </w:rPr>
      <w:tab/>
    </w:r>
    <w:r w:rsidR="007F22BB" w:rsidRPr="008A13D2">
      <w:rPr>
        <w:rFonts w:ascii="Arial" w:hAnsi="Arial" w:cs="Arial"/>
        <w:sz w:val="16"/>
        <w:szCs w:val="16"/>
        <w:lang w:val="pl-PL"/>
      </w:rPr>
      <w:t xml:space="preserve">str. </w:t>
    </w:r>
    <w:r w:rsidR="00050BB6" w:rsidRPr="008A13D2">
      <w:rPr>
        <w:rFonts w:ascii="Arial" w:hAnsi="Arial" w:cs="Arial"/>
        <w:sz w:val="16"/>
        <w:szCs w:val="16"/>
      </w:rPr>
      <w:fldChar w:fldCharType="begin"/>
    </w:r>
    <w:r w:rsidR="00050BB6" w:rsidRPr="008A13D2">
      <w:rPr>
        <w:rFonts w:ascii="Arial" w:hAnsi="Arial" w:cs="Arial"/>
        <w:sz w:val="16"/>
        <w:szCs w:val="16"/>
      </w:rPr>
      <w:instrText xml:space="preserve"> PAGE </w:instrText>
    </w:r>
    <w:r w:rsidR="00050BB6" w:rsidRPr="008A13D2">
      <w:rPr>
        <w:rFonts w:ascii="Arial" w:hAnsi="Arial" w:cs="Arial"/>
        <w:sz w:val="16"/>
        <w:szCs w:val="16"/>
      </w:rPr>
      <w:fldChar w:fldCharType="separate"/>
    </w:r>
    <w:r w:rsidR="00050BB6" w:rsidRPr="008A13D2">
      <w:rPr>
        <w:rFonts w:ascii="Arial" w:hAnsi="Arial" w:cs="Arial"/>
        <w:noProof/>
        <w:sz w:val="16"/>
        <w:szCs w:val="16"/>
      </w:rPr>
      <w:t>2</w:t>
    </w:r>
    <w:r w:rsidR="00050BB6" w:rsidRPr="008A13D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1956" w14:textId="59A1DEAB" w:rsidR="004E243D" w:rsidRDefault="004E243D" w:rsidP="009C5E0E">
    <w:pPr>
      <w:spacing w:after="60"/>
      <w:jc w:val="center"/>
      <w:rPr>
        <w:noProof/>
      </w:rPr>
    </w:pPr>
  </w:p>
  <w:p w14:paraId="31E82B93" w14:textId="77777777" w:rsidR="004E243D" w:rsidRDefault="004E243D" w:rsidP="009C5E0E">
    <w:pPr>
      <w:spacing w:after="60"/>
      <w:jc w:val="center"/>
      <w:rPr>
        <w:rFonts w:ascii="Calibri" w:hAnsi="Calibri" w:cs="Calibri"/>
        <w:b/>
        <w:sz w:val="20"/>
        <w:szCs w:val="20"/>
      </w:rPr>
    </w:pPr>
  </w:p>
  <w:p w14:paraId="02DB6DD3" w14:textId="61E8552B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27700E">
      <w:rPr>
        <w:rFonts w:ascii="Arial" w:hAnsi="Arial" w:cs="Arial"/>
        <w:b/>
        <w:sz w:val="16"/>
        <w:szCs w:val="16"/>
      </w:rPr>
      <w:t>4A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6D4438">
      <w:rPr>
        <w:rFonts w:ascii="Arial" w:hAnsi="Arial" w:cs="Arial"/>
        <w:sz w:val="16"/>
        <w:szCs w:val="16"/>
      </w:rPr>
      <w:t>B10</w:t>
    </w:r>
    <w:r w:rsidR="004E2B3B" w:rsidRPr="008A13D2">
      <w:rPr>
        <w:rFonts w:ascii="Arial" w:hAnsi="Arial" w:cs="Arial"/>
        <w:sz w:val="16"/>
        <w:szCs w:val="16"/>
      </w:rPr>
      <w:t>.291.1.</w:t>
    </w:r>
    <w:r w:rsidR="00E1619F">
      <w:rPr>
        <w:rFonts w:ascii="Arial" w:hAnsi="Arial" w:cs="Arial"/>
        <w:sz w:val="16"/>
        <w:szCs w:val="16"/>
      </w:rPr>
      <w:t>71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E87DCD">
      <w:rPr>
        <w:rFonts w:ascii="Arial" w:hAnsi="Arial" w:cs="Arial"/>
        <w:sz w:val="16"/>
        <w:szCs w:val="16"/>
      </w:rPr>
      <w:t>4</w:t>
    </w:r>
    <w:r w:rsidR="004E2B3B" w:rsidRPr="008A13D2">
      <w:rPr>
        <w:rFonts w:ascii="Arial" w:hAnsi="Arial" w:cs="Arial"/>
        <w:sz w:val="16"/>
        <w:szCs w:val="16"/>
      </w:rPr>
      <w:t>.</w:t>
    </w:r>
    <w:r w:rsidR="00E1619F">
      <w:rPr>
        <w:rFonts w:ascii="Arial" w:hAnsi="Arial" w:cs="Arial"/>
        <w:sz w:val="16"/>
        <w:szCs w:val="16"/>
      </w:rPr>
      <w:t>JZ</w:t>
    </w:r>
  </w:p>
  <w:p w14:paraId="0AFA78F7" w14:textId="45FF452A" w:rsidR="009C5E0E" w:rsidRPr="00B33680" w:rsidRDefault="009C5E0E" w:rsidP="009C5E0E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B33680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829894">
    <w:abstractNumId w:val="35"/>
  </w:num>
  <w:num w:numId="2" w16cid:durableId="942305178">
    <w:abstractNumId w:val="21"/>
  </w:num>
  <w:num w:numId="3" w16cid:durableId="1022435996">
    <w:abstractNumId w:val="27"/>
  </w:num>
  <w:num w:numId="4" w16cid:durableId="484443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500215">
    <w:abstractNumId w:val="6"/>
  </w:num>
  <w:num w:numId="6" w16cid:durableId="1554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224687">
    <w:abstractNumId w:val="13"/>
  </w:num>
  <w:num w:numId="8" w16cid:durableId="1482187016">
    <w:abstractNumId w:val="39"/>
  </w:num>
  <w:num w:numId="9" w16cid:durableId="712071757">
    <w:abstractNumId w:val="29"/>
  </w:num>
  <w:num w:numId="10" w16cid:durableId="252864126">
    <w:abstractNumId w:val="15"/>
  </w:num>
  <w:num w:numId="11" w16cid:durableId="2135714936">
    <w:abstractNumId w:val="25"/>
  </w:num>
  <w:num w:numId="12" w16cid:durableId="899941731">
    <w:abstractNumId w:val="12"/>
  </w:num>
  <w:num w:numId="13" w16cid:durableId="470752280">
    <w:abstractNumId w:val="11"/>
  </w:num>
  <w:num w:numId="14" w16cid:durableId="2129927172">
    <w:abstractNumId w:val="33"/>
  </w:num>
  <w:num w:numId="15" w16cid:durableId="556356488">
    <w:abstractNumId w:val="14"/>
  </w:num>
  <w:num w:numId="16" w16cid:durableId="1946840965">
    <w:abstractNumId w:val="16"/>
  </w:num>
  <w:num w:numId="17" w16cid:durableId="345794919">
    <w:abstractNumId w:val="36"/>
  </w:num>
  <w:num w:numId="18" w16cid:durableId="1194347261">
    <w:abstractNumId w:val="28"/>
  </w:num>
  <w:num w:numId="19" w16cid:durableId="1910115881">
    <w:abstractNumId w:val="9"/>
  </w:num>
  <w:num w:numId="20" w16cid:durableId="2107730769">
    <w:abstractNumId w:val="10"/>
  </w:num>
  <w:num w:numId="21" w16cid:durableId="1523012204">
    <w:abstractNumId w:val="32"/>
  </w:num>
  <w:num w:numId="22" w16cid:durableId="50857544">
    <w:abstractNumId w:val="26"/>
  </w:num>
  <w:num w:numId="23" w16cid:durableId="1094206279">
    <w:abstractNumId w:val="24"/>
  </w:num>
  <w:num w:numId="24" w16cid:durableId="530724489">
    <w:abstractNumId w:val="19"/>
  </w:num>
  <w:num w:numId="25" w16cid:durableId="946734081">
    <w:abstractNumId w:val="34"/>
  </w:num>
  <w:num w:numId="26" w16cid:durableId="501816365">
    <w:abstractNumId w:val="7"/>
  </w:num>
  <w:num w:numId="27" w16cid:durableId="1798259746">
    <w:abstractNumId w:val="23"/>
  </w:num>
  <w:num w:numId="28" w16cid:durableId="437221511">
    <w:abstractNumId w:val="31"/>
  </w:num>
  <w:num w:numId="29" w16cid:durableId="744256629">
    <w:abstractNumId w:val="22"/>
  </w:num>
  <w:num w:numId="30" w16cid:durableId="1406493674">
    <w:abstractNumId w:val="20"/>
  </w:num>
  <w:num w:numId="31" w16cid:durableId="211308122">
    <w:abstractNumId w:val="17"/>
  </w:num>
  <w:num w:numId="32" w16cid:durableId="1667247991">
    <w:abstractNumId w:val="37"/>
  </w:num>
  <w:num w:numId="33" w16cid:durableId="1495562474">
    <w:abstractNumId w:val="30"/>
  </w:num>
  <w:num w:numId="34" w16cid:durableId="11320226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27E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2833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0E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4B6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425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78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67CCE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38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B48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5AFF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6"/>
    <w:rsid w:val="00B31FD8"/>
    <w:rsid w:val="00B32382"/>
    <w:rsid w:val="00B32414"/>
    <w:rsid w:val="00B329C1"/>
    <w:rsid w:val="00B33680"/>
    <w:rsid w:val="00B336A1"/>
    <w:rsid w:val="00B3399B"/>
    <w:rsid w:val="00B33FA2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29F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DE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619F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87DCD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AA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8A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C6F43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joanna.zawaluk@it.ug</cp:lastModifiedBy>
  <cp:revision>61</cp:revision>
  <cp:lastPrinted>2023-01-24T13:41:00Z</cp:lastPrinted>
  <dcterms:created xsi:type="dcterms:W3CDTF">2021-10-19T08:52:00Z</dcterms:created>
  <dcterms:modified xsi:type="dcterms:W3CDTF">2024-07-03T08:51:00Z</dcterms:modified>
</cp:coreProperties>
</file>