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3839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434FA877" w14:textId="4260CC8C" w:rsidR="00E56E57" w:rsidRPr="001766FC" w:rsidRDefault="00647E2B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647E2B">
        <w:rPr>
          <w:rFonts w:ascii="Arial" w:hAnsi="Arial" w:cs="Arial"/>
          <w:b/>
          <w:sz w:val="20"/>
          <w:szCs w:val="20"/>
        </w:rPr>
        <w:t>ZP.272.</w:t>
      </w:r>
      <w:r w:rsidR="005E4061">
        <w:rPr>
          <w:rFonts w:ascii="Arial" w:hAnsi="Arial" w:cs="Arial"/>
          <w:b/>
          <w:sz w:val="20"/>
          <w:szCs w:val="20"/>
        </w:rPr>
        <w:t>7</w:t>
      </w:r>
      <w:r w:rsidRPr="00647E2B">
        <w:rPr>
          <w:rFonts w:ascii="Arial" w:hAnsi="Arial" w:cs="Arial"/>
          <w:b/>
          <w:sz w:val="20"/>
          <w:szCs w:val="20"/>
        </w:rPr>
        <w:t>.</w:t>
      </w:r>
      <w:r w:rsidR="00010B07">
        <w:rPr>
          <w:rFonts w:ascii="Arial" w:hAnsi="Arial" w:cs="Arial"/>
          <w:b/>
          <w:sz w:val="20"/>
          <w:szCs w:val="20"/>
        </w:rPr>
        <w:t>2024</w:t>
      </w:r>
    </w:p>
    <w:p w14:paraId="61FEBB30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0460181A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758953FD" w14:textId="77777777" w:rsidR="00741666" w:rsidRPr="00912A7D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912A7D">
        <w:rPr>
          <w:rStyle w:val="Tytuksiki"/>
          <w:b/>
          <w:bCs/>
          <w:smallCaps w:val="0"/>
          <w:sz w:val="24"/>
          <w:szCs w:val="20"/>
        </w:rPr>
        <w:t>F</w:t>
      </w:r>
      <w:r w:rsidRPr="00912A7D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30681A1B" w14:textId="58812BDF" w:rsidR="00741666" w:rsidRPr="00E56E57" w:rsidRDefault="00F54A96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</w:t>
      </w:r>
      <w:r w:rsidR="008D5F96" w:rsidRPr="00E56E57">
        <w:rPr>
          <w:rFonts w:ascii="Arial" w:hAnsi="Arial" w:cs="Arial"/>
          <w:sz w:val="20"/>
          <w:szCs w:val="20"/>
        </w:rPr>
        <w:t>prowadzon</w:t>
      </w:r>
      <w:r w:rsidRPr="00E56E57">
        <w:rPr>
          <w:rFonts w:ascii="Arial" w:hAnsi="Arial" w:cs="Arial"/>
          <w:sz w:val="20"/>
          <w:szCs w:val="20"/>
        </w:rPr>
        <w:t xml:space="preserve">ego </w:t>
      </w:r>
      <w:r w:rsidR="008D5F96" w:rsidRPr="00E56E57">
        <w:rPr>
          <w:rFonts w:ascii="Arial" w:hAnsi="Arial" w:cs="Arial"/>
          <w:sz w:val="20"/>
          <w:szCs w:val="20"/>
        </w:rPr>
        <w:t xml:space="preserve">w trybie </w:t>
      </w:r>
      <w:r w:rsidR="00AF10FA" w:rsidRPr="00E56E57">
        <w:rPr>
          <w:rFonts w:ascii="Arial" w:hAnsi="Arial" w:cs="Arial"/>
          <w:iCs/>
          <w:sz w:val="20"/>
          <w:szCs w:val="20"/>
        </w:rPr>
        <w:t>podstawowy</w:t>
      </w:r>
      <w:r w:rsidR="004334FB" w:rsidRPr="00E56E57">
        <w:rPr>
          <w:rFonts w:ascii="Arial" w:hAnsi="Arial" w:cs="Arial"/>
          <w:iCs/>
          <w:sz w:val="20"/>
          <w:szCs w:val="20"/>
        </w:rPr>
        <w:t>m</w:t>
      </w:r>
      <w:r w:rsidR="00AF10FA" w:rsidRPr="00E56E57">
        <w:rPr>
          <w:rFonts w:ascii="Arial" w:hAnsi="Arial" w:cs="Arial"/>
          <w:iCs/>
          <w:sz w:val="20"/>
          <w:szCs w:val="20"/>
        </w:rPr>
        <w:t xml:space="preserve"> bez negocjacji</w:t>
      </w:r>
      <w:r w:rsidR="004334FB" w:rsidRPr="00E56E57">
        <w:rPr>
          <w:rFonts w:ascii="Arial" w:hAnsi="Arial" w:cs="Arial"/>
          <w:iCs/>
          <w:sz w:val="20"/>
          <w:szCs w:val="20"/>
        </w:rPr>
        <w:t>,</w:t>
      </w:r>
      <w:r w:rsidR="008D5F96" w:rsidRPr="00E56E57">
        <w:rPr>
          <w:rFonts w:ascii="Arial" w:hAnsi="Arial" w:cs="Arial"/>
          <w:sz w:val="20"/>
          <w:szCs w:val="20"/>
        </w:rPr>
        <w:t xml:space="preserve"> </w:t>
      </w:r>
      <w:r w:rsidR="00AF10FA" w:rsidRPr="00E56E57">
        <w:rPr>
          <w:rFonts w:ascii="Arial" w:hAnsi="Arial" w:cs="Arial"/>
          <w:sz w:val="20"/>
          <w:szCs w:val="20"/>
        </w:rPr>
        <w:t>zgodnie z art. 275 pkt 1</w:t>
      </w:r>
      <w:r w:rsidR="007737B5" w:rsidRPr="00E56E57">
        <w:rPr>
          <w:rFonts w:ascii="Arial" w:hAnsi="Arial" w:cs="Arial"/>
          <w:sz w:val="20"/>
          <w:szCs w:val="20"/>
        </w:rPr>
        <w:t>)</w:t>
      </w:r>
      <w:r w:rsidR="00AF10FA" w:rsidRPr="00E56E57">
        <w:rPr>
          <w:rFonts w:ascii="Arial" w:hAnsi="Arial" w:cs="Arial"/>
          <w:sz w:val="20"/>
          <w:szCs w:val="20"/>
        </w:rPr>
        <w:t xml:space="preserve"> ustawy </w:t>
      </w:r>
      <w:r w:rsidR="00505A41" w:rsidRPr="00E56E57">
        <w:rPr>
          <w:rFonts w:ascii="Arial" w:hAnsi="Arial" w:cs="Arial"/>
          <w:sz w:val="20"/>
          <w:szCs w:val="20"/>
        </w:rPr>
        <w:t xml:space="preserve">z dnia </w:t>
      </w:r>
      <w:r w:rsidR="00AF10FA" w:rsidRPr="00E56E57">
        <w:rPr>
          <w:rFonts w:ascii="Arial" w:hAnsi="Arial" w:cs="Arial"/>
          <w:sz w:val="20"/>
          <w:szCs w:val="20"/>
        </w:rPr>
        <w:t>11 września 2019 r.</w:t>
      </w:r>
      <w:r w:rsidR="00192E68" w:rsidRPr="00E56E57">
        <w:rPr>
          <w:rFonts w:ascii="Arial" w:hAnsi="Arial" w:cs="Arial"/>
          <w:sz w:val="20"/>
          <w:szCs w:val="20"/>
        </w:rPr>
        <w:t xml:space="preserve"> </w:t>
      </w:r>
      <w:r w:rsidR="00505A41" w:rsidRPr="00E56E57">
        <w:rPr>
          <w:rFonts w:ascii="Arial" w:hAnsi="Arial" w:cs="Arial"/>
          <w:sz w:val="20"/>
          <w:szCs w:val="20"/>
        </w:rPr>
        <w:t xml:space="preserve">– </w:t>
      </w:r>
      <w:r w:rsidR="00741666" w:rsidRPr="00E56E57">
        <w:rPr>
          <w:rFonts w:ascii="Arial" w:hAnsi="Arial" w:cs="Arial"/>
          <w:sz w:val="20"/>
          <w:szCs w:val="20"/>
        </w:rPr>
        <w:t>Prawo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741666" w:rsidRPr="00E56E57">
        <w:rPr>
          <w:rFonts w:ascii="Arial" w:hAnsi="Arial" w:cs="Arial"/>
          <w:sz w:val="20"/>
          <w:szCs w:val="20"/>
        </w:rPr>
        <w:t>zamówień publicznych</w:t>
      </w:r>
      <w:r w:rsidR="003413A3" w:rsidRPr="00E56E57">
        <w:rPr>
          <w:rFonts w:ascii="Arial" w:hAnsi="Arial" w:cs="Arial"/>
          <w:sz w:val="20"/>
          <w:szCs w:val="20"/>
        </w:rPr>
        <w:t>,</w:t>
      </w:r>
      <w:r w:rsidR="00741666" w:rsidRPr="00E56E57">
        <w:rPr>
          <w:rFonts w:ascii="Arial" w:hAnsi="Arial" w:cs="Arial"/>
          <w:sz w:val="20"/>
          <w:szCs w:val="20"/>
        </w:rPr>
        <w:t xml:space="preserve"> na </w:t>
      </w:r>
      <w:r w:rsidR="00505A41" w:rsidRPr="00E56E57">
        <w:rPr>
          <w:rFonts w:ascii="Arial" w:hAnsi="Arial" w:cs="Arial"/>
          <w:sz w:val="20"/>
          <w:szCs w:val="20"/>
        </w:rPr>
        <w:t xml:space="preserve">zadanie pod nazwą: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5E4061" w:rsidRPr="005E4061">
        <w:rPr>
          <w:rFonts w:ascii="Arial" w:hAnsi="Arial" w:cs="Arial"/>
          <w:b/>
          <w:bCs/>
          <w:sz w:val="20"/>
          <w:szCs w:val="20"/>
        </w:rPr>
        <w:t>Dostawa gaz</w:t>
      </w:r>
      <w:r w:rsidR="005E4061" w:rsidRPr="005E4061">
        <w:rPr>
          <w:rFonts w:ascii="Arial" w:hAnsi="Arial" w:cs="Arial" w:hint="cs"/>
          <w:b/>
          <w:bCs/>
          <w:sz w:val="20"/>
          <w:szCs w:val="20"/>
        </w:rPr>
        <w:t>ó</w:t>
      </w:r>
      <w:r w:rsidR="005E4061" w:rsidRPr="005E4061">
        <w:rPr>
          <w:rFonts w:ascii="Arial" w:hAnsi="Arial" w:cs="Arial"/>
          <w:b/>
          <w:bCs/>
          <w:sz w:val="20"/>
          <w:szCs w:val="20"/>
        </w:rPr>
        <w:t>w medycznych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4BE47C4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3680" w:rsidRPr="0054652E" w14:paraId="47E44E2D" w14:textId="77777777" w:rsidTr="000B757A">
        <w:tc>
          <w:tcPr>
            <w:tcW w:w="4604" w:type="dxa"/>
            <w:shd w:val="clear" w:color="auto" w:fill="auto"/>
            <w:vAlign w:val="center"/>
          </w:tcPr>
          <w:p w14:paraId="29B02319" w14:textId="77777777" w:rsidR="00C43680" w:rsidRPr="0054652E" w:rsidRDefault="00C43680" w:rsidP="000B75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3F491A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A7FF3CA" w14:textId="77777777" w:rsidTr="000B757A">
        <w:tc>
          <w:tcPr>
            <w:tcW w:w="4604" w:type="dxa"/>
            <w:shd w:val="clear" w:color="auto" w:fill="auto"/>
            <w:vAlign w:val="center"/>
          </w:tcPr>
          <w:p w14:paraId="1C97E51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3DA8C3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453BF7A2" w14:textId="77777777" w:rsidTr="000B757A">
        <w:tc>
          <w:tcPr>
            <w:tcW w:w="4604" w:type="dxa"/>
            <w:shd w:val="clear" w:color="auto" w:fill="auto"/>
            <w:vAlign w:val="center"/>
          </w:tcPr>
          <w:p w14:paraId="19B87A01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2D4850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BF84A72" w14:textId="77777777" w:rsidTr="000B757A">
        <w:tc>
          <w:tcPr>
            <w:tcW w:w="4604" w:type="dxa"/>
            <w:shd w:val="clear" w:color="auto" w:fill="auto"/>
            <w:vAlign w:val="center"/>
          </w:tcPr>
          <w:p w14:paraId="2897E223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CB1BD9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CF0CDD3" w14:textId="77777777" w:rsidTr="000B757A">
        <w:tc>
          <w:tcPr>
            <w:tcW w:w="4604" w:type="dxa"/>
            <w:shd w:val="clear" w:color="auto" w:fill="auto"/>
            <w:vAlign w:val="center"/>
          </w:tcPr>
          <w:p w14:paraId="3F4CBF7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5B3AE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15A7795B" w14:textId="77777777" w:rsidTr="000B757A">
        <w:tc>
          <w:tcPr>
            <w:tcW w:w="4604" w:type="dxa"/>
            <w:shd w:val="clear" w:color="auto" w:fill="auto"/>
            <w:vAlign w:val="center"/>
          </w:tcPr>
          <w:p w14:paraId="0D14D9D1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F4E94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CC7E21D" w14:textId="77777777" w:rsidTr="000B757A">
        <w:tc>
          <w:tcPr>
            <w:tcW w:w="4604" w:type="dxa"/>
            <w:shd w:val="clear" w:color="auto" w:fill="auto"/>
            <w:vAlign w:val="center"/>
          </w:tcPr>
          <w:p w14:paraId="54E76310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D02FD5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40818F89" w14:textId="77777777" w:rsidTr="000B757A">
        <w:tc>
          <w:tcPr>
            <w:tcW w:w="4604" w:type="dxa"/>
            <w:shd w:val="clear" w:color="auto" w:fill="auto"/>
            <w:vAlign w:val="center"/>
          </w:tcPr>
          <w:p w14:paraId="6B3A1CF1" w14:textId="77777777" w:rsidR="00C43680" w:rsidRPr="004338D4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754269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A1C0A4E" w14:textId="77777777" w:rsidTr="000B757A">
        <w:tc>
          <w:tcPr>
            <w:tcW w:w="4604" w:type="dxa"/>
            <w:shd w:val="clear" w:color="auto" w:fill="auto"/>
            <w:vAlign w:val="center"/>
          </w:tcPr>
          <w:p w14:paraId="456C48FF" w14:textId="77777777" w:rsidR="00C43680" w:rsidRPr="004338D4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6392A63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8E656ED" w14:textId="77777777" w:rsidTr="000B757A">
        <w:tc>
          <w:tcPr>
            <w:tcW w:w="4604" w:type="dxa"/>
            <w:shd w:val="clear" w:color="auto" w:fill="auto"/>
            <w:vAlign w:val="center"/>
          </w:tcPr>
          <w:p w14:paraId="60C43337" w14:textId="77777777" w:rsidR="00C43680" w:rsidRPr="004338D4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EDBFDC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1B38A" w14:textId="77777777" w:rsidR="00C43680" w:rsidRPr="0054652E" w:rsidRDefault="00C43680" w:rsidP="00C436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3680" w:rsidRPr="0054652E" w14:paraId="606C4AF0" w14:textId="77777777" w:rsidTr="000B757A">
        <w:tc>
          <w:tcPr>
            <w:tcW w:w="4604" w:type="dxa"/>
            <w:shd w:val="clear" w:color="auto" w:fill="auto"/>
            <w:vAlign w:val="center"/>
          </w:tcPr>
          <w:p w14:paraId="51718F45" w14:textId="77777777" w:rsidR="00C43680" w:rsidRPr="0054652E" w:rsidRDefault="00C43680" w:rsidP="000B75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92379D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0533927" w14:textId="77777777" w:rsidTr="000B757A">
        <w:tc>
          <w:tcPr>
            <w:tcW w:w="4604" w:type="dxa"/>
            <w:shd w:val="clear" w:color="auto" w:fill="auto"/>
            <w:vAlign w:val="center"/>
          </w:tcPr>
          <w:p w14:paraId="3583CF47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B39476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41C5E37" w14:textId="77777777" w:rsidTr="000B757A">
        <w:tc>
          <w:tcPr>
            <w:tcW w:w="4604" w:type="dxa"/>
            <w:shd w:val="clear" w:color="auto" w:fill="auto"/>
            <w:vAlign w:val="center"/>
          </w:tcPr>
          <w:p w14:paraId="03C44F2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1E7287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2C29AD9C" w14:textId="77777777" w:rsidTr="000B757A">
        <w:tc>
          <w:tcPr>
            <w:tcW w:w="4604" w:type="dxa"/>
            <w:shd w:val="clear" w:color="auto" w:fill="auto"/>
            <w:vAlign w:val="center"/>
          </w:tcPr>
          <w:p w14:paraId="3F572E29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92ADFE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4DC5C8F9" w14:textId="77777777" w:rsidTr="000B757A">
        <w:tc>
          <w:tcPr>
            <w:tcW w:w="4604" w:type="dxa"/>
            <w:shd w:val="clear" w:color="auto" w:fill="auto"/>
            <w:vAlign w:val="center"/>
          </w:tcPr>
          <w:p w14:paraId="55F60653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5D7106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683C39BF" w14:textId="77777777" w:rsidTr="000B757A">
        <w:tc>
          <w:tcPr>
            <w:tcW w:w="4604" w:type="dxa"/>
            <w:shd w:val="clear" w:color="auto" w:fill="auto"/>
            <w:vAlign w:val="center"/>
          </w:tcPr>
          <w:p w14:paraId="37BBD179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B5FE0B4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3F09566" w14:textId="77777777" w:rsidTr="000B757A">
        <w:tc>
          <w:tcPr>
            <w:tcW w:w="4604" w:type="dxa"/>
            <w:shd w:val="clear" w:color="auto" w:fill="auto"/>
            <w:vAlign w:val="center"/>
          </w:tcPr>
          <w:p w14:paraId="698044DA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DE51A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274EB056" w14:textId="77777777" w:rsidTr="000B757A">
        <w:tc>
          <w:tcPr>
            <w:tcW w:w="4604" w:type="dxa"/>
            <w:shd w:val="clear" w:color="auto" w:fill="auto"/>
            <w:vAlign w:val="center"/>
          </w:tcPr>
          <w:p w14:paraId="3FA0100B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94535A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B168AA4" w14:textId="77777777" w:rsidTr="000B757A">
        <w:tc>
          <w:tcPr>
            <w:tcW w:w="4604" w:type="dxa"/>
            <w:shd w:val="clear" w:color="auto" w:fill="auto"/>
            <w:vAlign w:val="center"/>
          </w:tcPr>
          <w:p w14:paraId="10CFAAD6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D9942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6E0A85FE" w14:textId="77777777" w:rsidTr="000B757A">
        <w:tc>
          <w:tcPr>
            <w:tcW w:w="4604" w:type="dxa"/>
            <w:shd w:val="clear" w:color="auto" w:fill="auto"/>
            <w:vAlign w:val="center"/>
          </w:tcPr>
          <w:p w14:paraId="2AD19EEE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CAD2EC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34E72" w14:textId="77777777" w:rsidR="00C43680" w:rsidRPr="002943C8" w:rsidRDefault="00C43680" w:rsidP="00C4368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73A537EA" w14:textId="77777777" w:rsidR="00C43680" w:rsidRPr="002943C8" w:rsidRDefault="00C43680" w:rsidP="00C43680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3680" w:rsidRPr="0054652E" w14:paraId="0C0599C8" w14:textId="77777777" w:rsidTr="000B757A">
        <w:tc>
          <w:tcPr>
            <w:tcW w:w="4604" w:type="dxa"/>
            <w:shd w:val="clear" w:color="auto" w:fill="auto"/>
            <w:vAlign w:val="center"/>
          </w:tcPr>
          <w:p w14:paraId="245EF74F" w14:textId="77777777" w:rsidR="00C43680" w:rsidRPr="0054652E" w:rsidRDefault="00C43680" w:rsidP="000B7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42495E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1930019" w14:textId="77777777" w:rsidTr="000B757A">
        <w:tc>
          <w:tcPr>
            <w:tcW w:w="4604" w:type="dxa"/>
            <w:shd w:val="clear" w:color="auto" w:fill="auto"/>
            <w:vAlign w:val="center"/>
          </w:tcPr>
          <w:p w14:paraId="4DE94015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4C48D6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BAC5088" w14:textId="77777777" w:rsidTr="000B757A">
        <w:tc>
          <w:tcPr>
            <w:tcW w:w="4604" w:type="dxa"/>
            <w:shd w:val="clear" w:color="auto" w:fill="auto"/>
            <w:vAlign w:val="center"/>
          </w:tcPr>
          <w:p w14:paraId="2F77AE6D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6B6271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7B08860" w14:textId="77777777" w:rsidTr="000B757A">
        <w:tc>
          <w:tcPr>
            <w:tcW w:w="4604" w:type="dxa"/>
            <w:shd w:val="clear" w:color="auto" w:fill="auto"/>
            <w:vAlign w:val="center"/>
          </w:tcPr>
          <w:p w14:paraId="5C9A562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92EAE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559A0AAB" w14:textId="77777777" w:rsidTr="000B757A">
        <w:tc>
          <w:tcPr>
            <w:tcW w:w="4604" w:type="dxa"/>
            <w:shd w:val="clear" w:color="auto" w:fill="auto"/>
            <w:vAlign w:val="center"/>
          </w:tcPr>
          <w:p w14:paraId="0A6CA970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ACEA02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9734D88" w14:textId="77777777" w:rsidTr="000B757A">
        <w:tc>
          <w:tcPr>
            <w:tcW w:w="4604" w:type="dxa"/>
            <w:shd w:val="clear" w:color="auto" w:fill="auto"/>
            <w:vAlign w:val="center"/>
          </w:tcPr>
          <w:p w14:paraId="119827F4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41695A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12D450C8" w14:textId="77777777" w:rsidTr="000B757A">
        <w:tc>
          <w:tcPr>
            <w:tcW w:w="4604" w:type="dxa"/>
            <w:shd w:val="clear" w:color="auto" w:fill="auto"/>
            <w:vAlign w:val="center"/>
          </w:tcPr>
          <w:p w14:paraId="277217D9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09B792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12E189CA" w14:textId="77777777" w:rsidTr="000B757A">
        <w:tc>
          <w:tcPr>
            <w:tcW w:w="4604" w:type="dxa"/>
            <w:shd w:val="clear" w:color="auto" w:fill="auto"/>
            <w:vAlign w:val="center"/>
          </w:tcPr>
          <w:p w14:paraId="762BBBFB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D77649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525192BE" w14:textId="77777777" w:rsidTr="000B757A">
        <w:tc>
          <w:tcPr>
            <w:tcW w:w="4604" w:type="dxa"/>
            <w:shd w:val="clear" w:color="auto" w:fill="auto"/>
            <w:vAlign w:val="center"/>
          </w:tcPr>
          <w:p w14:paraId="716FD7DB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8E5B7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EAD4A69" w14:textId="77777777" w:rsidTr="000B757A">
        <w:tc>
          <w:tcPr>
            <w:tcW w:w="4604" w:type="dxa"/>
            <w:shd w:val="clear" w:color="auto" w:fill="auto"/>
            <w:vAlign w:val="center"/>
          </w:tcPr>
          <w:p w14:paraId="1E776721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BC2A3D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C9FB2" w14:textId="77777777" w:rsidR="00C43680" w:rsidRPr="002943C8" w:rsidRDefault="00C43680" w:rsidP="00C4368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367FE2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378EC2B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7ACFB892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0DE8A2B1" w14:textId="698F1BD8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C43680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C43680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0B61846" w14:textId="77777777" w:rsidR="002954C1" w:rsidRPr="00C43680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54CE0334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7E5DD08E" w14:textId="7DF6496E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lastRenderedPageBreak/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>………………………………………</w:t>
      </w:r>
    </w:p>
    <w:p w14:paraId="7016E2A6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03959B1E" w14:textId="5263F170" w:rsidR="00C43680" w:rsidRPr="00732544" w:rsidRDefault="00C43680" w:rsidP="00C4368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 w:rsidR="005E4061">
        <w:rPr>
          <w:rFonts w:ascii="Arial" w:hAnsi="Arial" w:cs="Arial"/>
          <w:bCs/>
          <w:szCs w:val="22"/>
          <w:lang w:val="pl-PL"/>
        </w:rPr>
        <w:t>za</w:t>
      </w:r>
      <w:r w:rsidRPr="00732544">
        <w:rPr>
          <w:rFonts w:ascii="Arial" w:hAnsi="Arial" w:cs="Arial"/>
          <w:bCs/>
          <w:szCs w:val="22"/>
        </w:rPr>
        <w:t>:</w:t>
      </w:r>
    </w:p>
    <w:p w14:paraId="69A093D8" w14:textId="77777777" w:rsidR="00C43680" w:rsidRDefault="00C43680" w:rsidP="0073254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</w:p>
    <w:p w14:paraId="73D34A4D" w14:textId="77777777" w:rsidR="00647E2B" w:rsidRDefault="00647E2B" w:rsidP="00647E2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bookmarkStart w:id="0" w:name="_Hlk146533943"/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BD65BD8" w14:textId="77777777" w:rsidR="00647E2B" w:rsidRPr="004B7A0D" w:rsidRDefault="00647E2B" w:rsidP="00647E2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1107A02" w14:textId="77777777" w:rsidR="00647E2B" w:rsidRPr="008552B5" w:rsidRDefault="00647E2B" w:rsidP="00647E2B">
      <w:pPr>
        <w:rPr>
          <w:rFonts w:ascii="Arial" w:eastAsia="Times New Roman" w:hAnsi="Arial" w:cs="Arial"/>
          <w:sz w:val="20"/>
          <w:szCs w:val="20"/>
        </w:rPr>
      </w:pPr>
    </w:p>
    <w:bookmarkEnd w:id="0"/>
    <w:p w14:paraId="43EDBCE5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647E2B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072"/>
        <w:gridCol w:w="2476"/>
      </w:tblGrid>
      <w:tr w:rsidR="009227AD" w:rsidRPr="009227AD" w14:paraId="3725D86A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7462F4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4E23E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80F75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78E7242B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C3D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9FC7D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7FEA1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061AD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FCEA4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5EDE9" w14:textId="77777777" w:rsidR="00010B07" w:rsidRDefault="00010B07" w:rsidP="00010B0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56638779" w14:textId="566F3DE2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4350FE8E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15426003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9417191" w14:textId="77777777" w:rsidR="005E4061" w:rsidRDefault="004B7A0D" w:rsidP="005E4061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65CB5145" w14:textId="693DF734" w:rsidR="005E4061" w:rsidRPr="005E4061" w:rsidRDefault="005E4061" w:rsidP="005E4061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Arial" w:hAnsi="Arial" w:cs="Arial"/>
          <w:i/>
        </w:rPr>
      </w:pPr>
      <w:r w:rsidRPr="005E4061">
        <w:rPr>
          <w:rFonts w:ascii="Arial" w:hAnsi="Arial" w:cs="Arial"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5E4061" w:rsidRPr="00D02A77" w14:paraId="421441C2" w14:textId="77777777" w:rsidTr="00434B17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3F9A40D" w14:textId="77777777" w:rsidR="005E4061" w:rsidRPr="00D02A77" w:rsidRDefault="005E4061" w:rsidP="005E40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B175459" w14:textId="77777777" w:rsidR="005E4061" w:rsidRPr="00D02A77" w:rsidRDefault="005E4061" w:rsidP="005E40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290BBB11" w14:textId="77777777" w:rsidR="005E4061" w:rsidRPr="00D02A77" w:rsidRDefault="005E4061" w:rsidP="005E40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5E4061" w:rsidRPr="00D02A77" w14:paraId="75AD8090" w14:textId="77777777" w:rsidTr="00434B17">
        <w:trPr>
          <w:cantSplit/>
          <w:trHeight w:val="170"/>
        </w:trPr>
        <w:tc>
          <w:tcPr>
            <w:tcW w:w="567" w:type="dxa"/>
            <w:vAlign w:val="center"/>
          </w:tcPr>
          <w:p w14:paraId="1E2B8D5D" w14:textId="77777777" w:rsidR="005E4061" w:rsidRPr="00D02A77" w:rsidRDefault="005E4061" w:rsidP="005E40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07DAF31E" w14:textId="77777777" w:rsidR="005E4061" w:rsidRPr="00D02A77" w:rsidRDefault="005E4061" w:rsidP="005E40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061" w:rsidRPr="00D02A77" w14:paraId="70276DAE" w14:textId="77777777" w:rsidTr="00434B17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C2A1D22" w14:textId="77777777" w:rsidR="005E4061" w:rsidRPr="00D02A77" w:rsidRDefault="005E4061" w:rsidP="005E40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6AC6EE8" w14:textId="77777777" w:rsidR="005E4061" w:rsidRPr="00D02A77" w:rsidRDefault="005E4061" w:rsidP="005E40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77">
              <w:rPr>
                <w:rFonts w:ascii="Arial" w:hAnsi="Arial" w:cs="Arial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5E4061" w:rsidRPr="00D02A77" w14:paraId="604E800E" w14:textId="77777777" w:rsidTr="00434B17">
        <w:trPr>
          <w:cantSplit/>
          <w:trHeight w:val="170"/>
        </w:trPr>
        <w:tc>
          <w:tcPr>
            <w:tcW w:w="567" w:type="dxa"/>
            <w:vAlign w:val="center"/>
          </w:tcPr>
          <w:p w14:paraId="33A79D47" w14:textId="77777777" w:rsidR="005E4061" w:rsidRPr="00D02A77" w:rsidRDefault="005E4061" w:rsidP="005E40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40498A61" w14:textId="77777777" w:rsidR="005E4061" w:rsidRPr="00D02A77" w:rsidRDefault="005E4061" w:rsidP="005E4061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3E938A9A" w14:textId="77777777" w:rsidR="005E4061" w:rsidRPr="005E4061" w:rsidRDefault="005E4061" w:rsidP="005E4061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Arial" w:hAnsi="Arial" w:cs="Arial"/>
          <w:i/>
          <w:iCs/>
        </w:rPr>
      </w:pPr>
      <w:r w:rsidRPr="005E4061">
        <w:rPr>
          <w:rFonts w:ascii="Arial" w:hAnsi="Arial" w:cs="Arial"/>
          <w:i/>
          <w:iCs/>
        </w:rPr>
        <w:t>Powierzenie wykonania części zamówienia podwykonawcom nie zwalnia Wykonawcy z odpowiedzialności za należyte wykonanie tego zamówienia</w:t>
      </w:r>
    </w:p>
    <w:p w14:paraId="3B7E4A90" w14:textId="77777777" w:rsidR="00A647C4" w:rsidRPr="0073254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E56E57">
        <w:rPr>
          <w:rFonts w:ascii="Arial" w:hAnsi="Arial" w:cs="Arial"/>
          <w:lang w:val="pl-PL"/>
        </w:rPr>
        <w:t>.</w:t>
      </w:r>
    </w:p>
    <w:p w14:paraId="76FF473B" w14:textId="77777777" w:rsidR="00A647C4" w:rsidRPr="00E56E57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3A5CA93B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5BC10AD6" w14:textId="77777777" w:rsidR="005E4061" w:rsidRDefault="005E4061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</w:p>
    <w:p w14:paraId="0FD50D96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lastRenderedPageBreak/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7B76DC1A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19E6BC85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43DB0385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4422F0EA" w14:textId="75E4C0A8" w:rsidR="00A647C4" w:rsidRPr="00647E2B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0E5">
        <w:rPr>
          <w:rFonts w:ascii="Arial" w:hAnsi="Arial" w:cs="Arial"/>
          <w:b/>
        </w:rPr>
        <w:t>OŚWIADCZAMY</w:t>
      </w:r>
      <w:r w:rsidRPr="002910E5">
        <w:rPr>
          <w:rFonts w:ascii="Arial" w:hAnsi="Arial" w:cs="Arial"/>
        </w:rPr>
        <w:t>, że oferowane wyroby medyczne są wprowadzone do obrotu i stosowania na terenie Polski zgodnie z przepisami ustawy z dnia 7 kwietnia 2022 r. o wyrobach medycznych (Dz.U. z 2022 r., poz. 974 ze zm.) oraz oferowane produkty lecznicze w zakresie opakowań, oznaczenia oraz obrotu odpowiadają wymaganiom ustawy z dnia 6 września 2001 r. Prawo Farmaceutyczne (Dz.U. z 2022 r. poz. 2301, ze zm.)</w:t>
      </w:r>
      <w:r w:rsidR="00647E2B">
        <w:rPr>
          <w:rFonts w:ascii="Arial" w:hAnsi="Arial" w:cs="Arial"/>
          <w:lang w:val="pl-PL"/>
        </w:rPr>
        <w:t>.</w:t>
      </w:r>
    </w:p>
    <w:p w14:paraId="0B81148E" w14:textId="77777777" w:rsidR="00A647C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2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3"/>
      </w:r>
    </w:p>
    <w:p w14:paraId="76B22A59" w14:textId="77777777" w:rsidR="00A647C4" w:rsidRPr="00A647C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A647C4">
        <w:rPr>
          <w:rFonts w:ascii="Arial" w:hAnsi="Arial" w:cs="Arial"/>
          <w:b/>
        </w:rPr>
        <w:t>RODZAJ</w:t>
      </w:r>
      <w:r w:rsidRPr="00A647C4">
        <w:rPr>
          <w:rFonts w:ascii="Arial" w:hAnsi="Arial" w:cs="Arial"/>
          <w:b/>
          <w:lang w:val="pl-PL"/>
        </w:rPr>
        <w:t xml:space="preserve"> Wykonawcy</w:t>
      </w:r>
      <w:r w:rsidRPr="00A647C4">
        <w:rPr>
          <w:rStyle w:val="Odwoanieprzypisudolnego"/>
          <w:rFonts w:ascii="Arial" w:eastAsia="Calibri" w:hAnsi="Arial" w:cs="Arial"/>
          <w:bCs/>
          <w:lang w:eastAsia="en-GB"/>
        </w:rPr>
        <w:footnoteReference w:id="4"/>
      </w:r>
      <w:r w:rsidRPr="00A647C4">
        <w:rPr>
          <w:rFonts w:ascii="Arial" w:hAnsi="Arial" w:cs="Arial"/>
          <w:b/>
          <w:lang w:val="pl-PL"/>
        </w:rPr>
        <w:t xml:space="preserve"> </w:t>
      </w:r>
      <w:r w:rsidRPr="00A647C4">
        <w:rPr>
          <w:rFonts w:ascii="Arial" w:hAnsi="Arial" w:cs="Arial"/>
          <w:i/>
          <w:lang w:val="pl-PL"/>
        </w:rPr>
        <w:t>(kliknąć odpowiednią kratkę)</w:t>
      </w:r>
      <w:r w:rsidRPr="00A647C4">
        <w:rPr>
          <w:rFonts w:ascii="Arial" w:hAnsi="Arial" w:cs="Arial"/>
          <w:b/>
          <w:lang w:val="pl-PL"/>
        </w:rPr>
        <w:t>:</w:t>
      </w:r>
    </w:p>
    <w:p w14:paraId="7AF07ACD" w14:textId="6F88B932" w:rsidR="00EE58BC" w:rsidRPr="00754C9F" w:rsidRDefault="005E4061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C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Mikroprzedsiębiorstw</w:t>
      </w:r>
      <w:r w:rsidR="00EE58BC" w:rsidRPr="00754C9F">
        <w:rPr>
          <w:rFonts w:ascii="Arial" w:hAnsi="Arial" w:cs="Arial"/>
          <w:sz w:val="22"/>
          <w:szCs w:val="22"/>
          <w:lang w:val="pl-PL"/>
        </w:rPr>
        <w:t>o</w:t>
      </w:r>
    </w:p>
    <w:p w14:paraId="76A41310" w14:textId="77777777" w:rsidR="00EE58BC" w:rsidRPr="00754C9F" w:rsidRDefault="005E4061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Mał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0F7C521D" w14:textId="77777777" w:rsidR="00EE58BC" w:rsidRPr="00754C9F" w:rsidRDefault="005E4061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Średni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2F66DB68" w14:textId="77777777" w:rsidR="00EE58BC" w:rsidRPr="00754C9F" w:rsidRDefault="005E4061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J</w:t>
      </w:r>
      <w:r w:rsidR="00EE58BC" w:rsidRPr="00754C9F">
        <w:rPr>
          <w:rFonts w:ascii="Arial" w:hAnsi="Arial" w:cs="Arial"/>
          <w:sz w:val="22"/>
          <w:szCs w:val="22"/>
        </w:rPr>
        <w:t xml:space="preserve">ednoosobowa działalność gospodarcza,  </w:t>
      </w:r>
    </w:p>
    <w:p w14:paraId="17FBF974" w14:textId="77777777" w:rsidR="00EE58BC" w:rsidRPr="00754C9F" w:rsidRDefault="005E4061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O</w:t>
      </w:r>
      <w:r w:rsidR="00EE58BC" w:rsidRPr="00754C9F">
        <w:rPr>
          <w:rFonts w:ascii="Arial" w:hAnsi="Arial" w:cs="Arial"/>
          <w:sz w:val="22"/>
          <w:szCs w:val="22"/>
        </w:rPr>
        <w:t xml:space="preserve">soba fizyczna nieprowadząca działalności gospodarczej, </w:t>
      </w:r>
    </w:p>
    <w:p w14:paraId="389D945C" w14:textId="77777777" w:rsidR="00EE58BC" w:rsidRPr="00754C9F" w:rsidRDefault="005E4061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I</w:t>
      </w:r>
      <w:r w:rsidR="00EE58BC" w:rsidRPr="00754C9F">
        <w:rPr>
          <w:rFonts w:ascii="Arial" w:hAnsi="Arial" w:cs="Arial"/>
          <w:sz w:val="22"/>
          <w:szCs w:val="22"/>
        </w:rPr>
        <w:t>nny rodzaj</w:t>
      </w:r>
    </w:p>
    <w:p w14:paraId="10515043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1A80CEB8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5A871B0B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0C2569AA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816F" w14:textId="77777777" w:rsidR="00A66644" w:rsidRDefault="00A66644">
      <w:r>
        <w:separator/>
      </w:r>
    </w:p>
    <w:p w14:paraId="705544A1" w14:textId="77777777" w:rsidR="00A66644" w:rsidRDefault="00A66644"/>
  </w:endnote>
  <w:endnote w:type="continuationSeparator" w:id="0">
    <w:p w14:paraId="5CA43ACF" w14:textId="77777777" w:rsidR="00A66644" w:rsidRDefault="00A66644">
      <w:r>
        <w:continuationSeparator/>
      </w:r>
    </w:p>
    <w:p w14:paraId="2370F1DD" w14:textId="77777777" w:rsidR="00A66644" w:rsidRDefault="00A66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F3EB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427761" w14:textId="77777777" w:rsidR="00437967" w:rsidRDefault="00437967" w:rsidP="00487F43">
    <w:pPr>
      <w:pStyle w:val="Stopka"/>
      <w:ind w:right="360"/>
    </w:pPr>
  </w:p>
  <w:p w14:paraId="11EAAB7E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38C0" w14:textId="77777777" w:rsidR="00E56E57" w:rsidRPr="00CC5A2C" w:rsidRDefault="00E56E57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60A6DA37" w14:textId="77777777" w:rsidR="00E56E57" w:rsidRPr="00CC5A2C" w:rsidRDefault="00E56E57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7C0E6038" w14:textId="77777777" w:rsidR="00437967" w:rsidRPr="00E56E57" w:rsidRDefault="00E56E57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EE58BC">
      <w:rPr>
        <w:rFonts w:ascii="Arial" w:hAnsi="Arial" w:cs="Arial"/>
        <w:b/>
        <w:noProof/>
        <w:sz w:val="16"/>
        <w:szCs w:val="14"/>
      </w:rPr>
      <w:t>1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EE58BC">
      <w:rPr>
        <w:rFonts w:ascii="Arial" w:hAnsi="Arial" w:cs="Arial"/>
        <w:noProof/>
        <w:sz w:val="16"/>
        <w:szCs w:val="14"/>
      </w:rPr>
      <w:t>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4B1E" w14:textId="77777777" w:rsidR="00A66644" w:rsidRDefault="00A66644">
      <w:r>
        <w:separator/>
      </w:r>
    </w:p>
    <w:p w14:paraId="207585C2" w14:textId="77777777" w:rsidR="00A66644" w:rsidRDefault="00A66644"/>
  </w:footnote>
  <w:footnote w:type="continuationSeparator" w:id="0">
    <w:p w14:paraId="282EF383" w14:textId="77777777" w:rsidR="00A66644" w:rsidRDefault="00A66644">
      <w:r>
        <w:continuationSeparator/>
      </w:r>
    </w:p>
    <w:p w14:paraId="2C40A9A1" w14:textId="77777777" w:rsidR="00A66644" w:rsidRDefault="00A66644"/>
  </w:footnote>
  <w:footnote w:id="1">
    <w:p w14:paraId="398E284A" w14:textId="77777777" w:rsidR="00647E2B" w:rsidRPr="00A464E0" w:rsidRDefault="00647E2B" w:rsidP="00647E2B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71FE535D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4D11770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C0F88F3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B05AC6A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53B44C0D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46D67E24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BC86" w14:textId="77777777" w:rsidR="0086218C" w:rsidRPr="00E56E57" w:rsidRDefault="0086218C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0B373308" w14:textId="77777777" w:rsidR="003E586B" w:rsidRPr="00E56E57" w:rsidRDefault="00A64211" w:rsidP="00E56E57">
    <w:pPr>
      <w:pStyle w:val="Nagwek"/>
      <w:jc w:val="center"/>
      <w:rPr>
        <w:rFonts w:ascii="Arial" w:hAnsi="Arial" w:cs="Arial"/>
        <w:sz w:val="16"/>
        <w:szCs w:val="18"/>
        <w:lang w:val="pl-PL"/>
      </w:rPr>
    </w:pPr>
    <w:bookmarkStart w:id="1" w:name="_Hlk146538651"/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bookmarkEnd w:id="1"/>
  <w:p w14:paraId="5FAD5EEB" w14:textId="77777777" w:rsidR="00E56E57" w:rsidRPr="00E56E57" w:rsidRDefault="00E56E57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7603">
    <w:abstractNumId w:val="37"/>
  </w:num>
  <w:num w:numId="2" w16cid:durableId="1839419764">
    <w:abstractNumId w:val="56"/>
  </w:num>
  <w:num w:numId="3" w16cid:durableId="1312755062">
    <w:abstractNumId w:val="54"/>
  </w:num>
  <w:num w:numId="4" w16cid:durableId="1678389558">
    <w:abstractNumId w:val="58"/>
  </w:num>
  <w:num w:numId="5" w16cid:durableId="748188656">
    <w:abstractNumId w:val="50"/>
  </w:num>
  <w:num w:numId="6" w16cid:durableId="306976104">
    <w:abstractNumId w:val="40"/>
  </w:num>
  <w:num w:numId="7" w16cid:durableId="1611278336">
    <w:abstractNumId w:val="49"/>
  </w:num>
  <w:num w:numId="8" w16cid:durableId="651519632">
    <w:abstractNumId w:val="68"/>
  </w:num>
  <w:num w:numId="9" w16cid:durableId="1932272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768483">
    <w:abstractNumId w:val="52"/>
  </w:num>
  <w:num w:numId="11" w16cid:durableId="2063211490">
    <w:abstractNumId w:val="59"/>
  </w:num>
  <w:num w:numId="12" w16cid:durableId="691801361">
    <w:abstractNumId w:val="39"/>
  </w:num>
  <w:num w:numId="13" w16cid:durableId="535049808">
    <w:abstractNumId w:val="57"/>
  </w:num>
  <w:num w:numId="14" w16cid:durableId="1003164066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0B07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4061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47E2B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A7D"/>
    <w:rsid w:val="00912D9E"/>
    <w:rsid w:val="00912E62"/>
    <w:rsid w:val="009131FC"/>
    <w:rsid w:val="0091342B"/>
    <w:rsid w:val="0091366B"/>
    <w:rsid w:val="0091684A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7C4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680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BDB66A8"/>
  <w15:docId w15:val="{FF8B5F39-21F3-4034-866B-65F1682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DC94-5843-4C28-906C-85E26BBA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Kancelaria Sowisło</cp:lastModifiedBy>
  <cp:revision>7</cp:revision>
  <cp:lastPrinted>2020-01-21T18:47:00Z</cp:lastPrinted>
  <dcterms:created xsi:type="dcterms:W3CDTF">2023-02-28T15:06:00Z</dcterms:created>
  <dcterms:modified xsi:type="dcterms:W3CDTF">2024-03-14T11:41:00Z</dcterms:modified>
</cp:coreProperties>
</file>