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422EC" w14:textId="77777777" w:rsidR="00F50F56" w:rsidRPr="002D5127" w:rsidRDefault="00F50F56" w:rsidP="00F50F5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1BCC7301" w14:textId="77777777" w:rsidR="00F50F56" w:rsidRPr="002D5127" w:rsidRDefault="00F50F56" w:rsidP="00F50F56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0D64BAD8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6C609CE6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7018BE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720E29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960C44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617095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628E2D6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9931C5D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B3CF90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C2E8E7E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1D670B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06E0CD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2EAB6BF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1717F8D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371440" w14:textId="77777777" w:rsidR="00F50F56" w:rsidRPr="002D5127" w:rsidRDefault="00F50F56" w:rsidP="00F50F5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108E6D" w14:textId="77777777" w:rsidR="00F50F56" w:rsidRPr="002D5127" w:rsidRDefault="00F50F56" w:rsidP="00F50F5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C34C7C2" w14:textId="77777777" w:rsidR="00F50F56" w:rsidRPr="002D5127" w:rsidRDefault="00F50F56" w:rsidP="00F50F56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3FE0475A" w14:textId="77777777" w:rsidR="00F50F56" w:rsidRDefault="00F50F56" w:rsidP="00F50F5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A1E1480" w14:textId="77777777" w:rsidR="00F50F56" w:rsidRDefault="00F50F56" w:rsidP="00F50F5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F052CF3" w14:textId="77777777" w:rsidR="00F50F56" w:rsidRPr="002D5127" w:rsidRDefault="00F50F56" w:rsidP="00F50F5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549A0D77" w14:textId="77777777" w:rsidR="00F50F56" w:rsidRPr="002D5127" w:rsidRDefault="00F50F56" w:rsidP="00F50F56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350367FF" w14:textId="77777777" w:rsidR="00F50F56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5EB96C57" w14:textId="77777777" w:rsidR="00F50F56" w:rsidRPr="002D5127" w:rsidRDefault="00F50F56" w:rsidP="00F50F56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0A7E231F" w14:textId="77777777" w:rsidR="00F50F56" w:rsidRPr="002D5127" w:rsidRDefault="00F50F56" w:rsidP="00F50F56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241603C0" w14:textId="77777777" w:rsidR="00F50F56" w:rsidRPr="002D5127" w:rsidRDefault="00F50F56" w:rsidP="00F50F5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F50F56" w:rsidRPr="002D5127" w14:paraId="17CEB109" w14:textId="77777777" w:rsidTr="00D05818">
        <w:trPr>
          <w:trHeight w:val="485"/>
        </w:trPr>
        <w:tc>
          <w:tcPr>
            <w:tcW w:w="4390" w:type="dxa"/>
            <w:gridSpan w:val="2"/>
          </w:tcPr>
          <w:p w14:paraId="7B9AAC05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77C642C2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0BFC11ED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604877E7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572CCBB5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C8FC315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623BDEC9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DDE9D10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03C32B2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071C63C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70C6A309" w14:textId="77777777" w:rsidTr="00D05818">
        <w:trPr>
          <w:trHeight w:val="333"/>
        </w:trPr>
        <w:tc>
          <w:tcPr>
            <w:tcW w:w="562" w:type="dxa"/>
          </w:tcPr>
          <w:p w14:paraId="6F6A5373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5D1050E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55FD482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  <w:tr w:rsidR="00F50F56" w:rsidRPr="002D5127" w14:paraId="6417E680" w14:textId="77777777" w:rsidTr="00D05818">
        <w:trPr>
          <w:trHeight w:val="485"/>
        </w:trPr>
        <w:tc>
          <w:tcPr>
            <w:tcW w:w="4390" w:type="dxa"/>
            <w:gridSpan w:val="2"/>
          </w:tcPr>
          <w:p w14:paraId="0F69956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6095FB2B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74D17D87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23C9AD3D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0B07C71E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46E8817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5F67AB0D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271A039E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C097B79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02D297D8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43DAC0F8" w14:textId="77777777" w:rsidTr="00D05818">
        <w:trPr>
          <w:trHeight w:val="333"/>
        </w:trPr>
        <w:tc>
          <w:tcPr>
            <w:tcW w:w="562" w:type="dxa"/>
          </w:tcPr>
          <w:p w14:paraId="03F29CB7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D72C54A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7077331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</w:tbl>
    <w:p w14:paraId="3A29BD57" w14:textId="77777777" w:rsidR="00F50F56" w:rsidRPr="002D5127" w:rsidRDefault="00F50F56" w:rsidP="00F50F5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F50F56" w:rsidRPr="002D5127" w14:paraId="3C6E9D33" w14:textId="77777777" w:rsidTr="00D05818">
        <w:tc>
          <w:tcPr>
            <w:tcW w:w="4390" w:type="dxa"/>
          </w:tcPr>
          <w:p w14:paraId="6E5184E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48637026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29D23580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005B4539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487B4764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  <w:tr w:rsidR="00F50F56" w:rsidRPr="002D5127" w14:paraId="52B3C9B3" w14:textId="77777777" w:rsidTr="00D05818">
        <w:tc>
          <w:tcPr>
            <w:tcW w:w="4390" w:type="dxa"/>
          </w:tcPr>
          <w:p w14:paraId="7A917588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3956D19A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</w:tbl>
    <w:p w14:paraId="564DC02D" w14:textId="77777777" w:rsidR="00F50F56" w:rsidRPr="002D5127" w:rsidRDefault="00F50F56" w:rsidP="00F50F56">
      <w:pPr>
        <w:ind w:left="2160" w:firstLine="720"/>
        <w:rPr>
          <w:rFonts w:ascii="Tahoma" w:hAnsi="Tahoma" w:cs="Tahoma"/>
        </w:rPr>
      </w:pPr>
    </w:p>
    <w:p w14:paraId="7FD26A9E" w14:textId="77777777" w:rsidR="00F50F56" w:rsidRPr="002D5127" w:rsidRDefault="00F50F56" w:rsidP="00F50F56">
      <w:pPr>
        <w:rPr>
          <w:rFonts w:ascii="Tahoma" w:hAnsi="Tahoma" w:cs="Tahoma"/>
          <w:sz w:val="22"/>
          <w:szCs w:val="22"/>
        </w:rPr>
      </w:pPr>
    </w:p>
    <w:p w14:paraId="46511B4C" w14:textId="77777777" w:rsidR="00F50F56" w:rsidRPr="002D5127" w:rsidRDefault="00F50F56" w:rsidP="00F50F56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3090FBAA" w14:textId="77777777" w:rsidR="00F50F56" w:rsidRPr="002D5127" w:rsidRDefault="00F50F56" w:rsidP="00F50F5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4513866B" w14:textId="77777777" w:rsidR="00F50F56" w:rsidRDefault="00F50F56" w:rsidP="00F50F5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91892A9" w14:textId="77777777" w:rsidR="00F50F56" w:rsidRPr="00467A52" w:rsidRDefault="00F50F56" w:rsidP="00F50F56"/>
    <w:p w14:paraId="5EBF246D" w14:textId="77777777" w:rsidR="00F50F56" w:rsidRPr="002D5127" w:rsidRDefault="00F50F56" w:rsidP="00F50F5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65E54AED" w14:textId="77777777" w:rsidR="00F50F56" w:rsidRPr="002D5127" w:rsidRDefault="00F50F56" w:rsidP="00F50F5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2878646E" w14:textId="77777777" w:rsidR="00F50F56" w:rsidRPr="002D5127" w:rsidRDefault="00F50F56" w:rsidP="00F50F56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2DB18CE1" w14:textId="77777777" w:rsidR="00F50F56" w:rsidRPr="002D5127" w:rsidRDefault="00F50F56" w:rsidP="00F50F5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0F766111" w14:textId="77777777" w:rsidR="00F50F56" w:rsidRDefault="00F50F56" w:rsidP="00F50F56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4B768E09" w14:textId="77777777" w:rsidR="00F50F56" w:rsidRPr="00467A52" w:rsidRDefault="00F50F56" w:rsidP="00F50F56"/>
    <w:p w14:paraId="1E33C657" w14:textId="77777777" w:rsidR="00F50F56" w:rsidRPr="002D5127" w:rsidRDefault="00F50F56" w:rsidP="00F50F56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434CADA1" w14:textId="77777777" w:rsidR="00F50F56" w:rsidRPr="002D5127" w:rsidRDefault="00F50F56" w:rsidP="00F50F56">
      <w:pPr>
        <w:jc w:val="both"/>
        <w:rPr>
          <w:rFonts w:ascii="Tahoma" w:hAnsi="Tahoma" w:cs="Tahoma"/>
          <w:b/>
        </w:rPr>
      </w:pPr>
    </w:p>
    <w:p w14:paraId="6FADD1E7" w14:textId="77777777" w:rsidR="00F50F56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</w:t>
      </w:r>
      <w:r w:rsidRPr="004441AD">
        <w:rPr>
          <w:rFonts w:ascii="Tahoma" w:hAnsi="Tahoma" w:cs="Tahoma"/>
          <w:b/>
        </w:rPr>
        <w:t>Doraźne koszenie chwastów i traw na</w:t>
      </w:r>
      <w:r>
        <w:rPr>
          <w:rFonts w:ascii="Tahoma" w:hAnsi="Tahoma" w:cs="Tahoma"/>
          <w:b/>
        </w:rPr>
        <w:t xml:space="preserve"> różnych</w:t>
      </w:r>
      <w:r w:rsidRPr="004441AD">
        <w:rPr>
          <w:rFonts w:ascii="Tahoma" w:hAnsi="Tahoma" w:cs="Tahoma"/>
          <w:b/>
        </w:rPr>
        <w:t xml:space="preserve"> terenach gminnych</w:t>
      </w:r>
      <w:r>
        <w:rPr>
          <w:rFonts w:ascii="Tahoma" w:hAnsi="Tahoma" w:cs="Tahoma"/>
          <w:b/>
          <w:sz w:val="22"/>
          <w:szCs w:val="22"/>
        </w:rPr>
        <w:t>”</w:t>
      </w:r>
    </w:p>
    <w:p w14:paraId="7A5A71A4" w14:textId="77777777" w:rsidR="00F50F56" w:rsidRPr="002D5127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AC6A1FA" w14:textId="77777777" w:rsidR="00F50F56" w:rsidRDefault="00F50F56" w:rsidP="00F50F5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jednostkową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</w:t>
      </w:r>
    </w:p>
    <w:p w14:paraId="3140E856" w14:textId="77777777" w:rsidR="00F50F56" w:rsidRDefault="00F50F56" w:rsidP="00F50F5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221DF01A" w14:textId="77777777" w:rsidR="00F50F56" w:rsidRPr="0076129F" w:rsidRDefault="00F50F56" w:rsidP="00F50F56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.....................................</w:t>
      </w:r>
      <w:r>
        <w:rPr>
          <w:rFonts w:ascii="Tahoma" w:hAnsi="Tahoma" w:cs="Tahoma"/>
          <w:color w:val="auto"/>
          <w:sz w:val="20"/>
          <w:szCs w:val="20"/>
        </w:rPr>
        <w:t>..........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/ za </w:t>
      </w:r>
      <w:r w:rsidRPr="004441AD">
        <w:rPr>
          <w:rFonts w:ascii="Tahoma" w:hAnsi="Tahoma" w:cs="Tahoma"/>
          <w:b/>
          <w:bCs/>
          <w:sz w:val="20"/>
          <w:szCs w:val="20"/>
        </w:rPr>
        <w:t>100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441AD">
        <w:rPr>
          <w:rFonts w:ascii="Tahoma" w:hAnsi="Tahoma" w:cs="Tahoma"/>
          <w:b/>
          <w:bCs/>
          <w:sz w:val="20"/>
          <w:szCs w:val="20"/>
        </w:rPr>
        <w:t>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 w:rsidRPr="004441AD">
        <w:rPr>
          <w:rFonts w:ascii="Tahoma" w:hAnsi="Tahoma" w:cs="Tahoma"/>
          <w:b/>
          <w:bCs/>
          <w:sz w:val="20"/>
          <w:szCs w:val="20"/>
        </w:rPr>
        <w:t xml:space="preserve"> przedmiotu zamówienia.  </w:t>
      </w:r>
    </w:p>
    <w:p w14:paraId="7190EC82" w14:textId="77777777" w:rsidR="00F50F56" w:rsidRPr="0076129F" w:rsidRDefault="00F50F56" w:rsidP="00F50F56">
      <w:pPr>
        <w:pStyle w:val="Nagwek"/>
        <w:rPr>
          <w:rFonts w:ascii="Tahoma" w:hAnsi="Tahoma" w:cs="Tahoma"/>
        </w:rPr>
      </w:pPr>
    </w:p>
    <w:p w14:paraId="5FCE39FA" w14:textId="77777777" w:rsidR="00F50F56" w:rsidRPr="0076129F" w:rsidRDefault="00F50F56" w:rsidP="00F50F56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słownie............................................................................................................................ zł</w:t>
      </w:r>
      <w:r>
        <w:rPr>
          <w:rFonts w:ascii="Tahoma" w:hAnsi="Tahoma" w:cs="Tahoma"/>
          <w:sz w:val="20"/>
          <w:szCs w:val="20"/>
        </w:rPr>
        <w:t>/</w:t>
      </w:r>
      <w:r w:rsidRPr="004441AD">
        <w:rPr>
          <w:rFonts w:ascii="Tahoma" w:hAnsi="Tahoma" w:cs="Tahoma"/>
          <w:b/>
          <w:sz w:val="20"/>
          <w:szCs w:val="20"/>
        </w:rPr>
        <w:t xml:space="preserve">za </w:t>
      </w:r>
      <w:r w:rsidRPr="004441AD">
        <w:rPr>
          <w:rFonts w:ascii="Tahoma" w:hAnsi="Tahoma" w:cs="Tahoma"/>
          <w:b/>
          <w:bCs/>
          <w:sz w:val="20"/>
          <w:szCs w:val="20"/>
        </w:rPr>
        <w:t>100 m</w:t>
      </w:r>
      <w:r w:rsidRPr="004441AD">
        <w:rPr>
          <w:rFonts w:ascii="Tahoma" w:hAnsi="Tahoma" w:cs="Tahoma"/>
          <w:b/>
          <w:bCs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76129F">
        <w:rPr>
          <w:rFonts w:ascii="Tahoma" w:hAnsi="Tahoma" w:cs="Tahoma"/>
          <w:sz w:val="20"/>
          <w:szCs w:val="20"/>
        </w:rPr>
        <w:t xml:space="preserve"> </w:t>
      </w:r>
    </w:p>
    <w:p w14:paraId="05930451" w14:textId="77777777" w:rsidR="00F50F56" w:rsidRDefault="00F50F56" w:rsidP="00F50F56">
      <w:pPr>
        <w:pStyle w:val="Tekstpodstawowy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14:paraId="74193864" w14:textId="77777777" w:rsidR="00F50F56" w:rsidRDefault="00F50F56" w:rsidP="00F50F56">
      <w:pPr>
        <w:pStyle w:val="Tekstpodstawowy"/>
        <w:tabs>
          <w:tab w:val="left" w:pos="993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441AD">
        <w:rPr>
          <w:rFonts w:ascii="Tahoma" w:hAnsi="Tahoma" w:cs="Tahoma"/>
          <w:b/>
          <w:sz w:val="20"/>
          <w:szCs w:val="20"/>
        </w:rPr>
        <w:t>Oświadczamy, iż podana cena ofertowa brutto</w:t>
      </w:r>
      <w:r w:rsidRPr="004441AD">
        <w:rPr>
          <w:rFonts w:ascii="Tahoma" w:hAnsi="Tahoma" w:cs="Tahoma"/>
          <w:sz w:val="20"/>
          <w:szCs w:val="20"/>
        </w:rPr>
        <w:t xml:space="preserve"> stanowi składową wszystkich kosztów związanych</w:t>
      </w:r>
      <w:r>
        <w:rPr>
          <w:rFonts w:ascii="Tahoma" w:hAnsi="Tahoma" w:cs="Tahoma"/>
          <w:sz w:val="20"/>
          <w:szCs w:val="20"/>
        </w:rPr>
        <w:br/>
      </w:r>
      <w:r w:rsidRPr="004441AD">
        <w:rPr>
          <w:rFonts w:ascii="Tahoma" w:hAnsi="Tahoma" w:cs="Tahoma"/>
          <w:sz w:val="20"/>
          <w:szCs w:val="20"/>
        </w:rPr>
        <w:t>z realizacją zamówienia</w:t>
      </w:r>
      <w:r>
        <w:rPr>
          <w:rFonts w:ascii="Tahoma" w:hAnsi="Tahoma" w:cs="Tahoma"/>
          <w:sz w:val="20"/>
          <w:szCs w:val="20"/>
        </w:rPr>
        <w:t xml:space="preserve"> (</w:t>
      </w:r>
      <w:r w:rsidRPr="00E3597C">
        <w:rPr>
          <w:rFonts w:ascii="Tahoma" w:hAnsi="Tahoma" w:cs="Tahoma"/>
          <w:sz w:val="20"/>
          <w:szCs w:val="20"/>
        </w:rPr>
        <w:t>dojazdy do miejsca koszenia, koszty koszenia traw i chwastów wraz z jej wygrabieniem, uporządkowaniem terenu, transportem odpadów i opłatą za składowanie oraz wycinką krzewów</w:t>
      </w:r>
      <w:r>
        <w:rPr>
          <w:rFonts w:ascii="Tahoma" w:hAnsi="Tahoma" w:cs="Tahoma"/>
          <w:sz w:val="20"/>
          <w:szCs w:val="20"/>
        </w:rPr>
        <w:br/>
      </w:r>
      <w:r w:rsidRPr="00E3597C">
        <w:rPr>
          <w:rFonts w:ascii="Tahoma" w:hAnsi="Tahoma" w:cs="Tahoma"/>
          <w:sz w:val="20"/>
          <w:szCs w:val="20"/>
        </w:rPr>
        <w:t>i samosiejek</w:t>
      </w:r>
      <w:r>
        <w:rPr>
          <w:rFonts w:ascii="Tahoma" w:hAnsi="Tahoma" w:cs="Tahoma"/>
          <w:sz w:val="20"/>
          <w:szCs w:val="20"/>
        </w:rPr>
        <w:t>)</w:t>
      </w:r>
      <w:r w:rsidRPr="004441AD">
        <w:rPr>
          <w:rFonts w:ascii="Tahoma" w:hAnsi="Tahoma" w:cs="Tahoma"/>
          <w:sz w:val="20"/>
          <w:szCs w:val="20"/>
        </w:rPr>
        <w:t xml:space="preserve"> i będzie obowiązywać przez cały okres jego realizacji. </w:t>
      </w:r>
    </w:p>
    <w:p w14:paraId="0695518A" w14:textId="77777777" w:rsidR="00F50F56" w:rsidRDefault="00F50F56" w:rsidP="00F50F56">
      <w:pPr>
        <w:jc w:val="both"/>
        <w:rPr>
          <w:rFonts w:ascii="Tahoma" w:hAnsi="Tahoma" w:cs="Tahoma"/>
          <w:b/>
        </w:rPr>
      </w:pPr>
    </w:p>
    <w:p w14:paraId="2965BC54" w14:textId="77777777" w:rsidR="00F50F56" w:rsidRPr="004441AD" w:rsidRDefault="00F50F56" w:rsidP="00F50F56">
      <w:pPr>
        <w:jc w:val="both"/>
        <w:rPr>
          <w:rFonts w:ascii="Tahoma" w:hAnsi="Tahoma" w:cs="Tahoma"/>
        </w:rPr>
      </w:pPr>
      <w:r w:rsidRPr="004441AD">
        <w:rPr>
          <w:rFonts w:ascii="Tahoma" w:hAnsi="Tahoma" w:cs="Tahoma"/>
          <w:b/>
        </w:rPr>
        <w:t>Oświadczamy, że zabezpieczymy odpowiednią ilość ludzi i sprzętu do wykonania 30.000 m</w:t>
      </w:r>
      <w:r w:rsidRPr="004441AD">
        <w:rPr>
          <w:rFonts w:ascii="Tahoma" w:hAnsi="Tahoma" w:cs="Tahoma"/>
          <w:b/>
          <w:vertAlign w:val="superscript"/>
        </w:rPr>
        <w:t>2</w:t>
      </w:r>
      <w:r w:rsidRPr="004441AD">
        <w:rPr>
          <w:rFonts w:ascii="Tahoma" w:hAnsi="Tahoma" w:cs="Tahoma"/>
          <w:b/>
        </w:rPr>
        <w:t xml:space="preserve">  </w:t>
      </w:r>
      <w:proofErr w:type="spellStart"/>
      <w:r w:rsidRPr="004441AD">
        <w:rPr>
          <w:rFonts w:ascii="Tahoma" w:hAnsi="Tahoma" w:cs="Tahoma"/>
          <w:b/>
        </w:rPr>
        <w:t>koszeń</w:t>
      </w:r>
      <w:proofErr w:type="spellEnd"/>
      <w:r w:rsidRPr="004441AD">
        <w:rPr>
          <w:rFonts w:ascii="Tahoma" w:hAnsi="Tahoma" w:cs="Tahoma"/>
          <w:b/>
        </w:rPr>
        <w:t xml:space="preserve"> w ciągu dwóch dni łącznie z wygrabieniem trawy lub chwastów, uporządkowaniem  powierzchni i wywozem na </w:t>
      </w:r>
      <w:r>
        <w:rPr>
          <w:rFonts w:ascii="Tahoma" w:hAnsi="Tahoma" w:cs="Tahoma"/>
          <w:b/>
        </w:rPr>
        <w:t>instalację komunalną.</w:t>
      </w:r>
    </w:p>
    <w:p w14:paraId="3EF6A7E6" w14:textId="77777777" w:rsidR="00F50F56" w:rsidRPr="00F81BB5" w:rsidRDefault="00F50F56" w:rsidP="00F50F5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794040A" w14:textId="77777777" w:rsidR="00F50F56" w:rsidRDefault="00F50F56" w:rsidP="00F50F5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</w:t>
      </w:r>
    </w:p>
    <w:p w14:paraId="246BB32D" w14:textId="77777777" w:rsidR="00F50F56" w:rsidRPr="002D5127" w:rsidRDefault="00F50F56" w:rsidP="00F50F56">
      <w:pPr>
        <w:adjustRightInd w:val="0"/>
        <w:jc w:val="both"/>
        <w:rPr>
          <w:rFonts w:ascii="Tahoma" w:hAnsi="Tahoma" w:cs="Tahoma"/>
        </w:rPr>
      </w:pPr>
    </w:p>
    <w:p w14:paraId="52C57A05" w14:textId="77777777" w:rsidR="00F50F56" w:rsidRPr="002D5127" w:rsidRDefault="00F50F56" w:rsidP="00F50F5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7CE70640" w14:textId="77777777" w:rsidR="00F50F56" w:rsidRPr="002D5127" w:rsidRDefault="00F50F56" w:rsidP="00F50F56">
      <w:pPr>
        <w:tabs>
          <w:tab w:val="left" w:pos="0"/>
        </w:tabs>
        <w:jc w:val="both"/>
        <w:rPr>
          <w:rFonts w:ascii="Tahoma" w:hAnsi="Tahoma" w:cs="Tahoma"/>
        </w:rPr>
      </w:pPr>
    </w:p>
    <w:p w14:paraId="45E7CFCB" w14:textId="77777777" w:rsidR="00F50F56" w:rsidRPr="00E2029D" w:rsidRDefault="00F50F56" w:rsidP="00F50F56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691B730A" w14:textId="77777777" w:rsidR="00F50F56" w:rsidRPr="002D5127" w:rsidRDefault="00F50F56" w:rsidP="00F50F56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5D192DBC" w14:textId="77777777" w:rsidR="00F50F56" w:rsidRPr="002D5127" w:rsidRDefault="00F50F56" w:rsidP="00F50F5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29FC5CBD" w14:textId="77777777" w:rsidR="00F50F56" w:rsidRDefault="00F50F56" w:rsidP="00F50F5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17E9786" w14:textId="77777777" w:rsidR="00F50F56" w:rsidRPr="002D5127" w:rsidRDefault="00F50F56" w:rsidP="00F50F5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0087D9DB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6BD68CB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B6A2377" w14:textId="77777777" w:rsidR="00F50F56" w:rsidRPr="002D5127" w:rsidRDefault="00F50F56" w:rsidP="00F50F5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1DF6B05" w14:textId="77777777" w:rsidR="00F50F56" w:rsidRPr="002D5127" w:rsidRDefault="00F50F56" w:rsidP="00F50F56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431949AD" w14:textId="77777777" w:rsidR="00F50F56" w:rsidRPr="002D5127" w:rsidRDefault="00F50F56" w:rsidP="00F50F56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C2C47CA" w14:textId="77777777" w:rsidR="00F50F56" w:rsidRPr="002D5127" w:rsidRDefault="00F50F56" w:rsidP="00F50F56">
      <w:pPr>
        <w:pStyle w:val="Standard"/>
        <w:widowControl/>
        <w:numPr>
          <w:ilvl w:val="0"/>
          <w:numId w:val="16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09CAF757" w14:textId="77777777" w:rsidR="00F50F56" w:rsidRPr="002D5127" w:rsidRDefault="00F50F56" w:rsidP="00F50F56">
      <w:pPr>
        <w:pStyle w:val="Nagwek"/>
        <w:ind w:left="644"/>
        <w:rPr>
          <w:rFonts w:ascii="Tahoma" w:hAnsi="Tahoma" w:cs="Tahoma"/>
        </w:rPr>
      </w:pPr>
    </w:p>
    <w:p w14:paraId="4A7F67BF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4BBEB7F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08462A34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6CDAFD0" w14:textId="77777777" w:rsidR="00F50F56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BDE6467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DBE92D8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531430A0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489A40E4" w14:textId="77777777" w:rsidR="00F50F56" w:rsidRPr="002D5127" w:rsidRDefault="00F50F56" w:rsidP="00F50F5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50F56" w:rsidRPr="002D5127" w14:paraId="0A3BAE3A" w14:textId="77777777" w:rsidTr="00D05818">
        <w:tc>
          <w:tcPr>
            <w:tcW w:w="413" w:type="dxa"/>
          </w:tcPr>
          <w:p w14:paraId="60B851B4" w14:textId="77777777" w:rsidR="00F50F56" w:rsidRPr="002D5127" w:rsidRDefault="00F50F56" w:rsidP="00D0581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A234F4B" w14:textId="77777777" w:rsidR="00F50F56" w:rsidRPr="002D5127" w:rsidRDefault="00F50F56" w:rsidP="00D0581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7A5AF1C" w14:textId="77777777" w:rsidR="00F50F56" w:rsidRPr="002D5127" w:rsidRDefault="00F50F56" w:rsidP="00D0581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50F56" w:rsidRPr="002D5127" w14:paraId="63661D0D" w14:textId="77777777" w:rsidTr="00D05818">
        <w:trPr>
          <w:trHeight w:val="465"/>
        </w:trPr>
        <w:tc>
          <w:tcPr>
            <w:tcW w:w="413" w:type="dxa"/>
          </w:tcPr>
          <w:p w14:paraId="2E978D83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71C950A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E8E47D1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50F56" w:rsidRPr="002D5127" w14:paraId="290226AD" w14:textId="77777777" w:rsidTr="00D05818">
        <w:tc>
          <w:tcPr>
            <w:tcW w:w="413" w:type="dxa"/>
          </w:tcPr>
          <w:p w14:paraId="5F756CF0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36E11EA3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56118D2" w14:textId="77777777" w:rsidR="00F50F56" w:rsidRPr="002D5127" w:rsidRDefault="00F50F56" w:rsidP="00D0581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2929463" w14:textId="77777777" w:rsidR="00F50F56" w:rsidRPr="002D5127" w:rsidRDefault="00F50F56" w:rsidP="00F50F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5C537620" w14:textId="77777777" w:rsidR="00F50F56" w:rsidRPr="002D5127" w:rsidRDefault="00F50F56" w:rsidP="00F50F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8E79381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3712623A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574F24E9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247D052" w14:textId="77777777" w:rsidR="00F50F56" w:rsidRDefault="00F50F56" w:rsidP="00F50F56">
      <w:pPr>
        <w:autoSpaceDN w:val="0"/>
        <w:adjustRightInd w:val="0"/>
        <w:rPr>
          <w:rFonts w:ascii="Tahoma" w:hAnsi="Tahoma" w:cs="Tahoma"/>
        </w:rPr>
      </w:pPr>
    </w:p>
    <w:p w14:paraId="680F8CD0" w14:textId="77777777" w:rsidR="00F50F56" w:rsidRDefault="00F50F56" w:rsidP="00F50F56">
      <w:pPr>
        <w:autoSpaceDN w:val="0"/>
        <w:adjustRightInd w:val="0"/>
        <w:rPr>
          <w:rFonts w:ascii="Tahoma" w:hAnsi="Tahoma" w:cs="Tahoma"/>
        </w:rPr>
      </w:pPr>
    </w:p>
    <w:p w14:paraId="3799FC27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</w:rPr>
      </w:pPr>
    </w:p>
    <w:p w14:paraId="296B2FEC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101A3CB7" w14:textId="77777777" w:rsidR="00F50F56" w:rsidRPr="002D5127" w:rsidRDefault="00F50F56" w:rsidP="00F50F5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5997F300" w14:textId="77777777" w:rsidR="00F50F56" w:rsidRPr="002D5127" w:rsidRDefault="00F50F56" w:rsidP="00F50F5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35521B85" w14:textId="77777777" w:rsidR="00F50F56" w:rsidRPr="002D5127" w:rsidRDefault="00F50F56" w:rsidP="00F50F56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29F692F6" w14:textId="77777777" w:rsidR="00F50F56" w:rsidRPr="002D5127" w:rsidRDefault="00F50F56" w:rsidP="00F50F5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7370B271" w14:textId="77777777" w:rsidR="00F50F56" w:rsidRPr="002D5127" w:rsidRDefault="00F50F56" w:rsidP="00F50F5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57A9967" w14:textId="77777777" w:rsidR="00F50F56" w:rsidRPr="002D5127" w:rsidRDefault="00F50F56" w:rsidP="00F50F5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B5BE41B" w14:textId="77777777" w:rsidR="00F50F56" w:rsidRPr="002D5127" w:rsidRDefault="00F50F56" w:rsidP="00F50F5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5F4A918F" w14:textId="77777777" w:rsidR="00F50F56" w:rsidRDefault="00F50F56" w:rsidP="00F50F56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ABF0C2A" w14:textId="77777777" w:rsidR="00F50F56" w:rsidRPr="002D5127" w:rsidRDefault="00F50F56" w:rsidP="00F50F5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1E4292B5" w14:textId="77777777" w:rsidR="00F50F56" w:rsidRPr="002D5127" w:rsidRDefault="00F50F56" w:rsidP="00F50F5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B02EF5C" w14:textId="77777777" w:rsidR="00F50F56" w:rsidRPr="002D5127" w:rsidRDefault="00F50F56" w:rsidP="00F50F56">
      <w:pPr>
        <w:pStyle w:val="Akapitzlist"/>
        <w:numPr>
          <w:ilvl w:val="0"/>
          <w:numId w:val="15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3AA592CF" w14:textId="77777777" w:rsidR="00F50F56" w:rsidRPr="002D5127" w:rsidRDefault="00F50F56" w:rsidP="00F50F56">
      <w:pPr>
        <w:pStyle w:val="Akapitzlist"/>
        <w:ind w:left="1065"/>
        <w:rPr>
          <w:rFonts w:ascii="Tahoma" w:hAnsi="Tahoma" w:cs="Tahoma"/>
        </w:rPr>
      </w:pPr>
    </w:p>
    <w:p w14:paraId="7CFDE8BC" w14:textId="77777777" w:rsidR="00F50F56" w:rsidRPr="002D5127" w:rsidRDefault="00F50F56" w:rsidP="00F50F5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50F56" w:rsidRPr="002D5127" w14:paraId="5F5BA00A" w14:textId="77777777" w:rsidTr="00D058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D676D3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599405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234517BA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AC0C2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50F56" w:rsidRPr="002D5127" w14:paraId="3CDBA561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9857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93C3358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ACD5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3695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137950C9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5D5E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125EC4E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49F05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5923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01CE3EC" w14:textId="77777777" w:rsidR="00F50F56" w:rsidRPr="002D5127" w:rsidRDefault="00F50F56" w:rsidP="00F50F56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F60915A" w14:textId="77777777" w:rsidR="00F50F56" w:rsidRPr="002D5127" w:rsidRDefault="00F50F56" w:rsidP="00F50F5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16B50184" w14:textId="77777777" w:rsidR="00F50F56" w:rsidRDefault="00F50F56" w:rsidP="00F50F56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907D3EF" w14:textId="77777777" w:rsidR="00F50F56" w:rsidRDefault="00F50F56" w:rsidP="00F50F5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C5A4D64" w14:textId="77777777" w:rsidR="00F50F56" w:rsidRPr="002D5127" w:rsidRDefault="00F50F56" w:rsidP="00F50F56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F50F56" w:rsidRPr="002D5127" w14:paraId="783AEAE9" w14:textId="77777777" w:rsidTr="00D05818">
        <w:trPr>
          <w:trHeight w:val="400"/>
        </w:trPr>
        <w:tc>
          <w:tcPr>
            <w:tcW w:w="5098" w:type="dxa"/>
            <w:gridSpan w:val="2"/>
          </w:tcPr>
          <w:p w14:paraId="2F57DFCD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93199A8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5EE0A83B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6BA2D658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6105D1E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753309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D7AD863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3CCBF9CC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F50F56" w:rsidRPr="002D5127" w14:paraId="389E080D" w14:textId="77777777" w:rsidTr="00D05818">
        <w:trPr>
          <w:trHeight w:val="400"/>
        </w:trPr>
        <w:tc>
          <w:tcPr>
            <w:tcW w:w="988" w:type="dxa"/>
          </w:tcPr>
          <w:p w14:paraId="0752EAC1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3049634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2030330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</w:tbl>
    <w:p w14:paraId="21A7BCBB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</w:p>
    <w:p w14:paraId="3B001BE3" w14:textId="77777777" w:rsidR="00F50F56" w:rsidRPr="002D5127" w:rsidRDefault="00F50F56" w:rsidP="00F50F56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0E3AB806" w14:textId="77777777" w:rsidR="00F50F56" w:rsidRPr="002D5127" w:rsidRDefault="00F50F56" w:rsidP="00F50F56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7DB26883" w14:textId="77777777" w:rsidR="00F50F56" w:rsidRPr="002D5127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0605B7B" w14:textId="77777777" w:rsidR="00F50F56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BA25B1E" w14:textId="77777777" w:rsidR="00F50F56" w:rsidRPr="002A74F9" w:rsidRDefault="00F50F56" w:rsidP="00F50F56">
      <w:pPr>
        <w:rPr>
          <w:lang w:eastAsia="ar-SA"/>
        </w:rPr>
      </w:pPr>
    </w:p>
    <w:p w14:paraId="2E8E7B25" w14:textId="77777777" w:rsidR="00F50F56" w:rsidRPr="00EB7459" w:rsidRDefault="00F50F56" w:rsidP="00F50F5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2B170DD7" w14:textId="77777777" w:rsidR="00F50F56" w:rsidRPr="002D5127" w:rsidRDefault="00F50F56" w:rsidP="00F50F56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2E7AAAF4" w14:textId="77777777" w:rsidR="00F50F56" w:rsidRPr="002D5127" w:rsidRDefault="00F50F56" w:rsidP="00F50F56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32FD0ECF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2DEF92" w14:textId="77777777" w:rsidR="00F50F56" w:rsidRPr="002D5127" w:rsidRDefault="00F50F56" w:rsidP="00F50F56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A4C7BBF" w14:textId="77777777" w:rsidR="00F50F56" w:rsidRPr="002D5127" w:rsidRDefault="00F50F56" w:rsidP="00F50F56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733421B4" w14:textId="77777777" w:rsidR="00F50F56" w:rsidRPr="002D5127" w:rsidRDefault="00F50F56" w:rsidP="00F50F56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31FDF5FF" w14:textId="77777777" w:rsidR="00F50F56" w:rsidRPr="002D5127" w:rsidRDefault="00F50F56" w:rsidP="00F50F56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76D2F7FF" w14:textId="77777777" w:rsidR="00F50F56" w:rsidRDefault="00F50F56" w:rsidP="00F50F5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1680F2F7" w14:textId="77777777" w:rsidR="00F50F56" w:rsidRDefault="00F50F56" w:rsidP="00F50F5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6BF5B4FC" w14:textId="77777777" w:rsidR="00F50F56" w:rsidRDefault="00F50F56" w:rsidP="00F50F5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4C2D1DC9" w14:textId="77777777" w:rsidR="00F50F56" w:rsidRPr="002D5127" w:rsidRDefault="00F50F56" w:rsidP="00F50F56">
      <w:pPr>
        <w:pStyle w:val="Default"/>
        <w:rPr>
          <w:rFonts w:ascii="Tahoma" w:hAnsi="Tahoma" w:cs="Tahoma"/>
          <w:sz w:val="20"/>
          <w:szCs w:val="20"/>
        </w:rPr>
      </w:pPr>
    </w:p>
    <w:p w14:paraId="79DC73C5" w14:textId="77777777" w:rsidR="00F50F56" w:rsidRPr="002D5127" w:rsidRDefault="00F50F56" w:rsidP="00F50F5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9523EE9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3442B51" w14:textId="77777777" w:rsidR="00F50F56" w:rsidRPr="002D5127" w:rsidRDefault="00F50F56" w:rsidP="00F50F56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693E7E84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</w:p>
    <w:p w14:paraId="1D8881B9" w14:textId="77777777" w:rsidR="00F50F56" w:rsidRPr="002D5127" w:rsidRDefault="00F50F56" w:rsidP="00F50F5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18E552A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</w:p>
    <w:p w14:paraId="30A180BA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3ED43D28" w14:textId="77777777" w:rsidR="00F50F56" w:rsidRPr="002D5127" w:rsidRDefault="00F50F56" w:rsidP="00F50F56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6F3AFC59" w14:textId="77777777" w:rsidR="00F50F56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44EFD3D9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3F9F0CD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53BD5CB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229BB26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4A18CB6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3440E78B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</w:rPr>
      </w:pPr>
    </w:p>
    <w:p w14:paraId="38FF9C42" w14:textId="77777777" w:rsidR="00F50F56" w:rsidRPr="002D5127" w:rsidRDefault="00F50F56" w:rsidP="00F50F5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411A64DF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</w:p>
    <w:p w14:paraId="2C9C9122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0D78A231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</w:p>
    <w:p w14:paraId="67F2E74C" w14:textId="77777777" w:rsidR="00F50F56" w:rsidRPr="002D5127" w:rsidRDefault="00F50F56" w:rsidP="00F50F5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6CA042F8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5B3627AB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79CA376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5F37C5A0" w14:textId="77777777" w:rsidR="00F50F56" w:rsidRPr="002D5127" w:rsidRDefault="00F50F56" w:rsidP="00F50F5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50F56" w:rsidRPr="002D5127" w14:paraId="0E56012F" w14:textId="77777777" w:rsidTr="00D058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A56A35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9E86059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2C5222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C1A9F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50F56" w:rsidRPr="002D5127" w14:paraId="24CA32A3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1D2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5F021F2D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2F748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819D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62A5D32C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5F71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752B7625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072A3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A12B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EA3360C" w14:textId="77777777" w:rsidR="00F50F56" w:rsidRPr="002D5127" w:rsidRDefault="00F50F56" w:rsidP="00F50F5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265D35E4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0E922E6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AECBECC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76091DF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EC8D1EE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92A80F6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EA22D9D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EBCCE7C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C4A147B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1009DAE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AE04BC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1F8890B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AE68A7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BF19999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9E4EA2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3B84B3" w14:textId="77777777" w:rsidR="00F50F56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85EBDCA" w14:textId="77777777" w:rsidR="00F50F56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A3C467" w14:textId="77777777" w:rsidR="00F50F56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26AFA" w14:textId="77777777" w:rsidR="00F50F56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BEBE34" w14:textId="77777777" w:rsidR="00F50F56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193B260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F50F56" w:rsidRPr="002D5127" w14:paraId="2DBA9C5E" w14:textId="77777777" w:rsidTr="00D05818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C69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2064D98C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57FA9DEF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4489BE01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34B0094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1F623444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57BC9F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9005B4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F50F56" w:rsidRPr="002D5127" w14:paraId="0969D852" w14:textId="77777777" w:rsidTr="00D05818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95D" w14:textId="77777777" w:rsidR="00F50F56" w:rsidRPr="002D5127" w:rsidRDefault="00F50F56" w:rsidP="00D05818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F1D" w14:textId="77777777" w:rsidR="00F50F56" w:rsidRPr="002D5127" w:rsidRDefault="00F50F56" w:rsidP="00D0581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ED0556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</w:tr>
    </w:tbl>
    <w:p w14:paraId="3C9C6B3A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7CA54B4" w14:textId="77777777" w:rsidR="00F50F56" w:rsidRPr="002D5127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  <w:r>
        <w:rPr>
          <w:rFonts w:ascii="Tahoma" w:hAnsi="Tahoma" w:cs="Tahoma"/>
          <w:b w:val="0"/>
          <w:bCs w:val="0"/>
          <w:sz w:val="22"/>
          <w:szCs w:val="22"/>
        </w:rPr>
        <w:t>:</w:t>
      </w:r>
    </w:p>
    <w:p w14:paraId="082065EB" w14:textId="77777777" w:rsidR="00F50F56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5DF2AAC2" w14:textId="77777777" w:rsidR="00F50F56" w:rsidRPr="00EB7459" w:rsidRDefault="00F50F56" w:rsidP="00F50F5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Doraźne koszenie chwastów i traw na 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różnych 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terenach gminnych</w:t>
      </w:r>
    </w:p>
    <w:p w14:paraId="418DABC5" w14:textId="77777777" w:rsidR="00F50F56" w:rsidRPr="002D5127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73036F7E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5D92730" w14:textId="77777777" w:rsidR="00F50F56" w:rsidRPr="002D5127" w:rsidRDefault="00F50F56" w:rsidP="00F50F56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6C1445D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b/>
        </w:rPr>
      </w:pPr>
    </w:p>
    <w:p w14:paraId="4F687B27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6495910" w14:textId="77777777" w:rsidR="00F50F56" w:rsidRDefault="00F50F56" w:rsidP="00F50F5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76EAA91B" w14:textId="77777777" w:rsidR="00F50F56" w:rsidRDefault="00F50F56" w:rsidP="00F50F5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3665909" w14:textId="77777777" w:rsidR="00F50F56" w:rsidRDefault="00F50F56" w:rsidP="00F50F5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8727B39" w14:textId="77777777" w:rsidR="00F50F56" w:rsidRPr="002D5127" w:rsidRDefault="00F50F56" w:rsidP="00F50F56">
      <w:pPr>
        <w:pStyle w:val="Default"/>
        <w:rPr>
          <w:rFonts w:ascii="Tahoma" w:hAnsi="Tahoma" w:cs="Tahoma"/>
          <w:sz w:val="20"/>
          <w:szCs w:val="20"/>
        </w:rPr>
      </w:pPr>
    </w:p>
    <w:p w14:paraId="4AEE0216" w14:textId="77777777" w:rsidR="00F50F56" w:rsidRPr="002D5127" w:rsidRDefault="00F50F56" w:rsidP="00F50F5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7D2F1AA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28DE145" w14:textId="77777777" w:rsidR="00F50F56" w:rsidRPr="002D5127" w:rsidRDefault="00F50F56" w:rsidP="00F50F56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7807FE16" w14:textId="77777777" w:rsidR="00F50F56" w:rsidRPr="002D5127" w:rsidRDefault="00F50F56" w:rsidP="00F50F56">
      <w:pPr>
        <w:rPr>
          <w:rFonts w:ascii="Tahoma" w:hAnsi="Tahoma" w:cs="Tahoma"/>
        </w:rPr>
      </w:pPr>
    </w:p>
    <w:p w14:paraId="65AB9304" w14:textId="77777777" w:rsidR="00F50F56" w:rsidRPr="002D5127" w:rsidRDefault="00F50F56" w:rsidP="00F50F56">
      <w:pPr>
        <w:rPr>
          <w:rFonts w:ascii="Tahoma" w:hAnsi="Tahoma" w:cs="Tahoma"/>
        </w:rPr>
      </w:pPr>
    </w:p>
    <w:p w14:paraId="0233F891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ED38CAC" w14:textId="77777777" w:rsidR="00F50F56" w:rsidRPr="002D5127" w:rsidRDefault="00F50F56" w:rsidP="00F50F56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34C86C98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50F56" w:rsidRPr="002D5127" w14:paraId="627AB638" w14:textId="77777777" w:rsidTr="00D058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FABFFD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A40C4D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78B312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F50F56" w:rsidRPr="002D5127" w14:paraId="5BBF294D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D65C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263831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692C9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DA7A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0F56" w:rsidRPr="002D5127" w14:paraId="27AB7C7B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448A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724C9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1B46C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C1B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D337E6" w14:textId="77777777" w:rsidR="00F50F56" w:rsidRPr="002D5127" w:rsidRDefault="00F50F56" w:rsidP="00F50F5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A145BC1" w14:textId="77777777" w:rsidR="00F50F56" w:rsidRPr="002D5127" w:rsidRDefault="00F50F56" w:rsidP="00F50F5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A10D5DA" w14:textId="77777777" w:rsidR="00F50F56" w:rsidRDefault="00F50F56" w:rsidP="00F50F5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2E8E4C2" w14:textId="77777777" w:rsidR="00F50F56" w:rsidRPr="002D5127" w:rsidRDefault="00F50F56" w:rsidP="00F50F5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usług </w:t>
      </w:r>
    </w:p>
    <w:p w14:paraId="4B9CDB24" w14:textId="77777777" w:rsidR="00F50F56" w:rsidRDefault="00F50F56" w:rsidP="00F50F5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B8FC6CC" w14:textId="77777777" w:rsidR="00F50F56" w:rsidRPr="002D5127" w:rsidRDefault="00F50F56" w:rsidP="00F50F5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50F56" w:rsidRPr="002D5127" w14:paraId="5DE89E97" w14:textId="77777777" w:rsidTr="00D05818">
        <w:trPr>
          <w:trHeight w:val="1030"/>
        </w:trPr>
        <w:tc>
          <w:tcPr>
            <w:tcW w:w="5098" w:type="dxa"/>
          </w:tcPr>
          <w:p w14:paraId="35CA6E54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31F76DC6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7C3B15E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1C50C81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7F7D5773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690C58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7AF6821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4018ED95" w14:textId="77777777" w:rsidR="00F50F56" w:rsidRPr="002D5127" w:rsidRDefault="00F50F56" w:rsidP="00F50F56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175F4818" w14:textId="77777777" w:rsidR="00F50F56" w:rsidRPr="002D5127" w:rsidRDefault="00F50F56" w:rsidP="00F50F56">
      <w:pPr>
        <w:pStyle w:val="Tekstpodstawowy"/>
        <w:jc w:val="center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WYKAZ  USŁUG </w:t>
      </w:r>
    </w:p>
    <w:p w14:paraId="3D5D87D4" w14:textId="77777777" w:rsidR="00F50F56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Pr="00E2029D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83091F4" w14:textId="77777777" w:rsidR="00F50F56" w:rsidRPr="002A74F9" w:rsidRDefault="00F50F56" w:rsidP="00F50F56"/>
    <w:p w14:paraId="0A5C117D" w14:textId="77777777" w:rsidR="00F50F56" w:rsidRPr="00EB7459" w:rsidRDefault="00F50F56" w:rsidP="00F50F5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0917A5B5" w14:textId="77777777" w:rsidR="00F50F56" w:rsidRPr="002D5127" w:rsidRDefault="00F50F56" w:rsidP="00F50F56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6B3CB431" w14:textId="77777777" w:rsidR="00F50F56" w:rsidRPr="00923810" w:rsidRDefault="00F50F56" w:rsidP="00F50F56">
      <w:pPr>
        <w:jc w:val="both"/>
        <w:rPr>
          <w:rFonts w:ascii="Tahoma" w:hAnsi="Tahoma" w:cs="Tahoma"/>
          <w:i/>
          <w:iCs/>
          <w:lang w:eastAsia="pl-PL"/>
        </w:rPr>
      </w:pPr>
      <w:r w:rsidRPr="002D5127">
        <w:rPr>
          <w:rFonts w:ascii="Tahoma" w:hAnsi="Tahoma" w:cs="Tahoma"/>
        </w:rPr>
        <w:t xml:space="preserve">przedkładam/y </w:t>
      </w:r>
      <w:r w:rsidRPr="002D5127">
        <w:rPr>
          <w:rFonts w:ascii="Tahoma" w:hAnsi="Tahoma" w:cs="Tahoma"/>
          <w:b/>
          <w:bCs/>
          <w:lang w:eastAsia="pl-PL"/>
        </w:rPr>
        <w:t xml:space="preserve">wykaz </w:t>
      </w:r>
      <w:r w:rsidRPr="002D5127">
        <w:rPr>
          <w:rFonts w:ascii="Tahoma" w:hAnsi="Tahoma" w:cs="Tahoma"/>
        </w:rPr>
        <w:t xml:space="preserve">usług wykonanych, a w przypadku świadczeń powtarzających się lub ciągłych również </w:t>
      </w:r>
      <w:r w:rsidRPr="00923810">
        <w:rPr>
          <w:rFonts w:ascii="Tahoma" w:hAnsi="Tahoma" w:cs="Tahoma"/>
        </w:rPr>
        <w:t xml:space="preserve">wykonywanych, w okresie ostatnich 3 lat, a jeżeli okres prowadzenia działalności jest krótszy - w tym okresie, wraz z podaniem ich wartości, przedmiotu, dat wykonania i podmiotów, na rzecz których usługi zostały wykonane lub są wykonywane, </w:t>
      </w:r>
      <w:r w:rsidRPr="00923810">
        <w:rPr>
          <w:rFonts w:ascii="Tahoma" w:hAnsi="Tahoma" w:cs="Tahoma"/>
          <w:b/>
          <w:bCs/>
        </w:rPr>
        <w:t>wraz z załączeniem dowodów</w:t>
      </w:r>
      <w:r w:rsidRPr="00923810">
        <w:rPr>
          <w:rFonts w:ascii="Tahoma" w:hAnsi="Tahoma" w:cs="Tahoma"/>
        </w:rPr>
        <w:t xml:space="preserve">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12D9B8C9" w14:textId="77777777" w:rsidR="00F50F56" w:rsidRPr="002D5127" w:rsidRDefault="00F50F56" w:rsidP="00F50F56">
      <w:pPr>
        <w:jc w:val="both"/>
        <w:rPr>
          <w:rFonts w:ascii="Tahoma" w:hAnsi="Tahoma" w:cs="Tahoma"/>
          <w:i/>
          <w:iCs/>
        </w:rPr>
      </w:pPr>
    </w:p>
    <w:p w14:paraId="4592A999" w14:textId="77777777" w:rsidR="00F50F56" w:rsidRPr="002D5127" w:rsidRDefault="00F50F56" w:rsidP="00F50F56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F50F56" w:rsidRPr="002D5127" w14:paraId="71EF60B8" w14:textId="77777777" w:rsidTr="00D05818">
        <w:trPr>
          <w:trHeight w:val="615"/>
        </w:trPr>
        <w:tc>
          <w:tcPr>
            <w:tcW w:w="1078" w:type="dxa"/>
          </w:tcPr>
          <w:p w14:paraId="26811D5D" w14:textId="77777777" w:rsidR="00F50F56" w:rsidRPr="00BD556B" w:rsidRDefault="00F50F56" w:rsidP="00D05818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Lp.</w:t>
            </w:r>
          </w:p>
        </w:tc>
        <w:tc>
          <w:tcPr>
            <w:tcW w:w="1966" w:type="dxa"/>
          </w:tcPr>
          <w:p w14:paraId="425036E7" w14:textId="77777777" w:rsidR="00F50F56" w:rsidRPr="00BD556B" w:rsidRDefault="00F50F56" w:rsidP="00D05818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>Przedmiot zamówienia z określonym zakresem</w:t>
            </w:r>
          </w:p>
          <w:p w14:paraId="1A5705A6" w14:textId="77777777" w:rsidR="00F50F56" w:rsidRPr="00BD556B" w:rsidRDefault="00F50F56" w:rsidP="00D05818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8080F5" w14:textId="77777777" w:rsidR="00F50F56" w:rsidRPr="00BD556B" w:rsidRDefault="00F50F56" w:rsidP="00D05818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DFEDB4" w14:textId="77777777" w:rsidR="00F50F56" w:rsidRPr="00BD556B" w:rsidRDefault="00F50F56" w:rsidP="00D05818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 xml:space="preserve">Wartość brutto </w:t>
            </w:r>
          </w:p>
        </w:tc>
        <w:tc>
          <w:tcPr>
            <w:tcW w:w="2126" w:type="dxa"/>
          </w:tcPr>
          <w:p w14:paraId="24AEDCCC" w14:textId="77777777" w:rsidR="00F50F56" w:rsidRPr="00BD556B" w:rsidRDefault="00F50F56" w:rsidP="00D05818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D556B">
              <w:rPr>
                <w:rFonts w:ascii="Tahoma" w:hAnsi="Tahoma" w:cs="Tahoma"/>
                <w:sz w:val="16"/>
                <w:szCs w:val="16"/>
              </w:rPr>
              <w:t xml:space="preserve">Data wykonania </w:t>
            </w:r>
          </w:p>
        </w:tc>
        <w:tc>
          <w:tcPr>
            <w:tcW w:w="2547" w:type="dxa"/>
          </w:tcPr>
          <w:p w14:paraId="63593FBF" w14:textId="77777777" w:rsidR="00F50F56" w:rsidRPr="00BD556B" w:rsidRDefault="00F50F56" w:rsidP="00D05818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D556B">
              <w:rPr>
                <w:rFonts w:ascii="Tahoma" w:hAnsi="Tahoma" w:cs="Tahoma"/>
                <w:color w:val="auto"/>
                <w:sz w:val="16"/>
                <w:szCs w:val="16"/>
              </w:rPr>
              <w:t>na rzecz jakiego podmiotu usługi były wykonane/ są wykonywane  (Zamawiający)</w:t>
            </w:r>
          </w:p>
        </w:tc>
      </w:tr>
      <w:tr w:rsidR="00F50F56" w:rsidRPr="002D5127" w14:paraId="4F62E1EA" w14:textId="77777777" w:rsidTr="00D05818">
        <w:trPr>
          <w:trHeight w:val="393"/>
        </w:trPr>
        <w:tc>
          <w:tcPr>
            <w:tcW w:w="1078" w:type="dxa"/>
          </w:tcPr>
          <w:p w14:paraId="075E66FD" w14:textId="77777777" w:rsidR="00F50F56" w:rsidRPr="002D5127" w:rsidRDefault="00F50F56" w:rsidP="00D0581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4BA19A01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9DE4A5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93DF8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7AB3D7F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0F56" w:rsidRPr="002D5127" w14:paraId="58E3C5E3" w14:textId="77777777" w:rsidTr="00D05818">
        <w:tc>
          <w:tcPr>
            <w:tcW w:w="1078" w:type="dxa"/>
          </w:tcPr>
          <w:p w14:paraId="1F81B15D" w14:textId="77777777" w:rsidR="00F50F56" w:rsidRPr="002D5127" w:rsidRDefault="00F50F56" w:rsidP="00D0581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4D7E1114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62135D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DD496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D217DCC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0F56" w:rsidRPr="002D5127" w14:paraId="1A0C64EF" w14:textId="77777777" w:rsidTr="00D05818">
        <w:tc>
          <w:tcPr>
            <w:tcW w:w="1078" w:type="dxa"/>
          </w:tcPr>
          <w:p w14:paraId="352B79F2" w14:textId="77777777" w:rsidR="00F50F56" w:rsidRPr="002D5127" w:rsidRDefault="00F50F56" w:rsidP="00D0581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5FF202A4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C4397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9D4EC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8A05C7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F50F56" w:rsidRPr="002D5127" w14:paraId="2C326EC1" w14:textId="77777777" w:rsidTr="00D05818">
        <w:tc>
          <w:tcPr>
            <w:tcW w:w="1078" w:type="dxa"/>
          </w:tcPr>
          <w:p w14:paraId="6888DCCB" w14:textId="77777777" w:rsidR="00F50F56" w:rsidRPr="002D5127" w:rsidRDefault="00F50F56" w:rsidP="00D0581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966" w:type="dxa"/>
          </w:tcPr>
          <w:p w14:paraId="658B4BE2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EB0BC6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2F6944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E65AB3" w14:textId="77777777" w:rsidR="00F50F56" w:rsidRPr="002D5127" w:rsidRDefault="00F50F56" w:rsidP="00D0581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5CFA0FB" w14:textId="77777777" w:rsidR="00F50F56" w:rsidRPr="002D5127" w:rsidRDefault="00F50F56" w:rsidP="00F50F56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Oświadczam/my*, że:</w:t>
      </w:r>
    </w:p>
    <w:p w14:paraId="295F7FDF" w14:textId="77777777" w:rsidR="00F50F56" w:rsidRPr="002D5127" w:rsidRDefault="00F50F56" w:rsidP="00F50F56">
      <w:pPr>
        <w:adjustRightInd w:val="0"/>
        <w:rPr>
          <w:rFonts w:ascii="Tahoma" w:hAnsi="Tahoma" w:cs="Tahoma"/>
          <w:bCs/>
        </w:rPr>
      </w:pPr>
      <w:r w:rsidRPr="002D5127">
        <w:rPr>
          <w:rFonts w:ascii="Tahoma" w:hAnsi="Tahoma" w:cs="Tahoma"/>
          <w:bCs/>
        </w:rPr>
        <w:t>a)</w:t>
      </w:r>
      <w:r w:rsidRPr="002D5127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FB95AD0" w14:textId="77777777" w:rsidR="00F50F56" w:rsidRPr="002D5127" w:rsidRDefault="00F50F56" w:rsidP="00F50F56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Cs/>
        </w:rPr>
        <w:t>b)</w:t>
      </w:r>
      <w:r w:rsidRPr="002D5127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2D5127">
        <w:rPr>
          <w:rFonts w:ascii="Tahoma" w:hAnsi="Tahoma" w:cs="Tahoma"/>
          <w:bCs/>
        </w:rPr>
        <w:t>Pzp</w:t>
      </w:r>
      <w:proofErr w:type="spellEnd"/>
      <w:r w:rsidRPr="002D5127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14DDBE5F" w14:textId="77777777" w:rsidR="00F50F56" w:rsidRPr="002D5127" w:rsidRDefault="00F50F56" w:rsidP="00F50F56">
      <w:pPr>
        <w:ind w:left="426"/>
        <w:jc w:val="both"/>
        <w:rPr>
          <w:rFonts w:ascii="Tahoma" w:hAnsi="Tahoma" w:cs="Tahoma"/>
        </w:rPr>
      </w:pPr>
    </w:p>
    <w:p w14:paraId="19DD1011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50BE0F93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26686B79" w14:textId="77777777" w:rsidR="00F50F56" w:rsidRPr="002D5127" w:rsidRDefault="00F50F56" w:rsidP="00F50F56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50F56" w:rsidRPr="002D5127" w14:paraId="35C87F7A" w14:textId="77777777" w:rsidTr="00D058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EFB81C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D76B1A9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D8A6FA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EAD3B3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50F56" w:rsidRPr="002D5127" w14:paraId="43699472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3220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12C2E86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B0ED6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09E5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5A726875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B5CD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32FB51E4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15830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AC3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21E46D0" w14:textId="77777777" w:rsidR="00F50F56" w:rsidRPr="002D5127" w:rsidRDefault="00F50F56" w:rsidP="00F50F56">
      <w:pPr>
        <w:rPr>
          <w:rFonts w:ascii="Tahoma" w:hAnsi="Tahoma" w:cs="Tahoma"/>
        </w:rPr>
      </w:pPr>
    </w:p>
    <w:p w14:paraId="0E8F9280" w14:textId="77777777" w:rsidR="00F50F56" w:rsidRPr="002D5127" w:rsidRDefault="00F50F56" w:rsidP="00F50F5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4F3F292" w14:textId="77777777" w:rsidR="00F50F56" w:rsidRDefault="00F50F56" w:rsidP="00F50F56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0DAD9C1D" w14:textId="77777777" w:rsidR="00F50F56" w:rsidRPr="002D5127" w:rsidRDefault="00F50F56" w:rsidP="00F50F56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5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584ACC8A" w14:textId="77777777" w:rsidR="00F50F56" w:rsidRDefault="00F50F56" w:rsidP="00F50F5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895B954" w14:textId="77777777" w:rsidR="00F50F56" w:rsidRPr="002D5127" w:rsidRDefault="00F50F56" w:rsidP="00F50F5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2F39446" w14:textId="77777777" w:rsidR="00F50F56" w:rsidRPr="002D5127" w:rsidRDefault="00F50F56" w:rsidP="00F50F56">
      <w:pPr>
        <w:adjustRightInd w:val="0"/>
        <w:jc w:val="right"/>
        <w:rPr>
          <w:rFonts w:ascii="Tahoma" w:hAnsi="Tahoma" w:cs="Tahoma"/>
          <w:b/>
          <w:bCs/>
        </w:rPr>
      </w:pPr>
    </w:p>
    <w:p w14:paraId="458C0337" w14:textId="77777777" w:rsidR="00F50F56" w:rsidRPr="002D5127" w:rsidRDefault="00F50F56" w:rsidP="00F50F56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F50F56" w:rsidRPr="002D5127" w14:paraId="19F1679C" w14:textId="77777777" w:rsidTr="00D05818">
        <w:trPr>
          <w:trHeight w:val="1030"/>
        </w:trPr>
        <w:tc>
          <w:tcPr>
            <w:tcW w:w="5098" w:type="dxa"/>
          </w:tcPr>
          <w:p w14:paraId="27644141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4C282025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  <w:p w14:paraId="3A661ADC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A214794" w14:textId="77777777" w:rsidR="00F50F56" w:rsidRPr="002D5127" w:rsidRDefault="00F50F56" w:rsidP="00D05818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9C3FAEA" w14:textId="77777777" w:rsidR="00F50F56" w:rsidRPr="002D5127" w:rsidRDefault="00F50F56" w:rsidP="00D05818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1E7DD07B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BB3C09E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5D2088F6" w14:textId="77777777" w:rsidR="00F50F56" w:rsidRPr="002D5127" w:rsidRDefault="00F50F56" w:rsidP="00F50F56">
      <w:pPr>
        <w:rPr>
          <w:rFonts w:ascii="Tahoma" w:hAnsi="Tahoma" w:cs="Tahoma"/>
          <w:b/>
          <w:bCs/>
        </w:rPr>
      </w:pPr>
    </w:p>
    <w:p w14:paraId="44333589" w14:textId="77777777" w:rsidR="00F50F56" w:rsidRPr="002D5127" w:rsidRDefault="00F50F56" w:rsidP="00F50F5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7B999F62" w14:textId="77777777" w:rsidR="00F50F56" w:rsidRPr="002D5127" w:rsidRDefault="00F50F56" w:rsidP="00F50F5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8471E7" w14:textId="77777777" w:rsidR="00F50F56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2D512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50295B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50295B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27129C23" w14:textId="77777777" w:rsidR="00F50F56" w:rsidRDefault="00F50F56" w:rsidP="00F50F5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FFCAFCD" w14:textId="77777777" w:rsidR="00F50F56" w:rsidRPr="00EB7459" w:rsidRDefault="00F50F56" w:rsidP="00F50F56">
      <w:pPr>
        <w:autoSpaceDE/>
        <w:ind w:left="720" w:hanging="294"/>
        <w:jc w:val="center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>Doraźne koszenie chwastów i traw na</w:t>
      </w:r>
      <w:r>
        <w:rPr>
          <w:rFonts w:ascii="Tahoma" w:hAnsi="Tahoma" w:cs="Tahoma"/>
          <w:b/>
          <w:bCs/>
          <w:sz w:val="24"/>
          <w:szCs w:val="24"/>
          <w:lang w:eastAsia="ar-SA"/>
        </w:rPr>
        <w:t xml:space="preserve"> różnych</w:t>
      </w:r>
      <w:r w:rsidRPr="00EB7459">
        <w:rPr>
          <w:rFonts w:ascii="Tahoma" w:hAnsi="Tahoma" w:cs="Tahoma"/>
          <w:b/>
          <w:bCs/>
          <w:sz w:val="24"/>
          <w:szCs w:val="24"/>
          <w:lang w:eastAsia="ar-SA"/>
        </w:rPr>
        <w:t xml:space="preserve"> terenach gminnych</w:t>
      </w:r>
    </w:p>
    <w:p w14:paraId="6BF11114" w14:textId="77777777" w:rsidR="00F50F56" w:rsidRPr="00737C81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1A2922A8" w14:textId="77777777" w:rsidR="00F50F56" w:rsidRPr="002D5127" w:rsidRDefault="00F50F56" w:rsidP="00F50F56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</w:p>
    <w:p w14:paraId="37233A35" w14:textId="77777777" w:rsidR="00F50F56" w:rsidRPr="002D5127" w:rsidRDefault="00F50F56" w:rsidP="00F50F5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5D7CDF6A" w14:textId="77777777" w:rsidR="00F50F56" w:rsidRPr="002D5127" w:rsidRDefault="00F50F56" w:rsidP="00F50F56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 w:rsidRPr="00275FEA">
        <w:rPr>
          <w:rFonts w:ascii="Tahoma" w:hAnsi="Tahoma" w:cs="Tahoma"/>
        </w:rPr>
        <w:t>.)</w:t>
      </w:r>
    </w:p>
    <w:p w14:paraId="1A93CF62" w14:textId="77777777" w:rsidR="00F50F56" w:rsidRPr="002D5127" w:rsidRDefault="00F50F56" w:rsidP="00F50F56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</w:t>
      </w:r>
      <w:r w:rsidRPr="00275FEA">
        <w:rPr>
          <w:rFonts w:ascii="Tahoma" w:hAnsi="Tahoma" w:cs="Tahoma"/>
        </w:rPr>
        <w:t>(</w:t>
      </w:r>
      <w:r w:rsidRPr="00275FEA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Pr="00275FEA">
        <w:rPr>
          <w:rFonts w:ascii="Tahoma" w:hAnsi="Tahoma" w:cs="Tahoma"/>
          <w:b/>
          <w:bCs/>
          <w:lang w:eastAsia="pl-PL"/>
        </w:rPr>
        <w:t>t.j</w:t>
      </w:r>
      <w:proofErr w:type="spellEnd"/>
      <w:r w:rsidRPr="00275FEA">
        <w:rPr>
          <w:rFonts w:ascii="Tahoma" w:hAnsi="Tahoma" w:cs="Tahoma"/>
          <w:b/>
          <w:bCs/>
          <w:lang w:eastAsia="pl-PL"/>
        </w:rPr>
        <w:t>. z dnia 2021.02.11</w:t>
      </w:r>
      <w:r w:rsidRPr="00275FEA">
        <w:rPr>
          <w:rFonts w:ascii="Tahoma" w:hAnsi="Tahoma" w:cs="Tahoma"/>
        </w:rPr>
        <w:t>.)</w:t>
      </w:r>
      <w:r>
        <w:rPr>
          <w:rFonts w:ascii="Tahoma" w:hAnsi="Tahoma" w:cs="Tahoma"/>
        </w:rPr>
        <w:t xml:space="preserve">, </w:t>
      </w:r>
      <w:r w:rsidRPr="002D5127">
        <w:rPr>
          <w:rFonts w:ascii="Tahoma" w:hAnsi="Tahoma" w:cs="Tahoma"/>
        </w:rPr>
        <w:t>w której skład wchodzą następujące podmioty:</w:t>
      </w:r>
    </w:p>
    <w:p w14:paraId="3387AF54" w14:textId="77777777" w:rsidR="00F50F56" w:rsidRPr="002D5127" w:rsidRDefault="00F50F56" w:rsidP="00F50F56">
      <w:pPr>
        <w:adjustRightInd w:val="0"/>
        <w:rPr>
          <w:rFonts w:ascii="Tahoma" w:hAnsi="Tahoma" w:cs="Tahoma"/>
        </w:rPr>
      </w:pPr>
    </w:p>
    <w:p w14:paraId="775E035A" w14:textId="77777777" w:rsidR="00F50F56" w:rsidRPr="002D5127" w:rsidRDefault="00F50F56" w:rsidP="00F50F5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CB38BBA" w14:textId="77777777" w:rsidR="00F50F56" w:rsidRPr="002D5127" w:rsidRDefault="00F50F56" w:rsidP="00F50F56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3F045E79" w14:textId="77777777" w:rsidR="00F50F56" w:rsidRPr="002D5127" w:rsidRDefault="00F50F56" w:rsidP="00F50F56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25A92432" w14:textId="77777777" w:rsidR="00F50F56" w:rsidRPr="002D5127" w:rsidRDefault="00F50F56" w:rsidP="00F50F56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 xml:space="preserve">(lub lista w załączeniu) </w:t>
      </w:r>
    </w:p>
    <w:p w14:paraId="64DE5CA4" w14:textId="77777777" w:rsidR="00F50F56" w:rsidRPr="002D5127" w:rsidRDefault="00F50F56" w:rsidP="00F50F56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194EE8C" w14:textId="77777777" w:rsidR="00F50F56" w:rsidRPr="002D5127" w:rsidRDefault="00F50F56" w:rsidP="00F50F5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9904B14" w14:textId="77777777" w:rsidR="00F50F56" w:rsidRPr="002D5127" w:rsidRDefault="00F50F56" w:rsidP="00F50F5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F9CE60D" w14:textId="77777777" w:rsidR="00F50F56" w:rsidRPr="002D5127" w:rsidRDefault="00F50F56" w:rsidP="00F50F56">
      <w:pPr>
        <w:ind w:left="426"/>
        <w:jc w:val="both"/>
        <w:rPr>
          <w:rFonts w:ascii="Tahoma" w:hAnsi="Tahoma" w:cs="Tahoma"/>
        </w:rPr>
      </w:pPr>
    </w:p>
    <w:p w14:paraId="41326BDF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46611A43" w14:textId="77777777" w:rsidR="00F50F56" w:rsidRPr="002D5127" w:rsidRDefault="00F50F56" w:rsidP="00F50F56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639446C" w14:textId="77777777" w:rsidR="00F50F56" w:rsidRPr="002D5127" w:rsidRDefault="00F50F56" w:rsidP="00F50F5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50F56" w:rsidRPr="002D5127" w14:paraId="465294C4" w14:textId="77777777" w:rsidTr="00D0581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02B309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89B24E8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32E39A72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8C9CD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F50F56" w:rsidRPr="002D5127" w14:paraId="29BBE740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1EE21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55B95A67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E0945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C76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50F56" w:rsidRPr="002D5127" w14:paraId="6CD27870" w14:textId="77777777" w:rsidTr="00D058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49CF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  <w:p w14:paraId="1B534F96" w14:textId="77777777" w:rsidR="00F50F56" w:rsidRPr="002D5127" w:rsidRDefault="00F50F56" w:rsidP="00D0581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0E89C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8E94" w14:textId="77777777" w:rsidR="00F50F56" w:rsidRPr="002D5127" w:rsidRDefault="00F50F56" w:rsidP="00D0581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1635520" w14:textId="77777777" w:rsidR="00F50F56" w:rsidRPr="002D5127" w:rsidRDefault="00F50F56" w:rsidP="00F50F5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AC590F4" w14:textId="77777777" w:rsidR="00F50F56" w:rsidRPr="002D5127" w:rsidRDefault="00F50F56" w:rsidP="00F50F56">
      <w:pPr>
        <w:ind w:left="3969"/>
        <w:rPr>
          <w:rFonts w:ascii="Tahoma" w:hAnsi="Tahoma" w:cs="Tahoma"/>
        </w:rPr>
      </w:pPr>
    </w:p>
    <w:p w14:paraId="4856C2CC" w14:textId="77777777" w:rsidR="00F50F56" w:rsidRPr="002D5127" w:rsidRDefault="00F50F56" w:rsidP="00F50F56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437BE400" w14:textId="77777777" w:rsidR="00F50F56" w:rsidRPr="002D5127" w:rsidRDefault="00F50F56" w:rsidP="00F50F5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02E6B051" w14:textId="77777777" w:rsidR="00F50F56" w:rsidRPr="002D5127" w:rsidRDefault="00F50F56" w:rsidP="00F50F5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6706BE82" w14:textId="77777777" w:rsidR="00F50F56" w:rsidRPr="00D8441B" w:rsidRDefault="00F50F56" w:rsidP="00F50F56"/>
    <w:p w14:paraId="35A21BE2" w14:textId="77777777" w:rsidR="00D8441B" w:rsidRPr="00F50F56" w:rsidRDefault="00D8441B" w:rsidP="00F50F56"/>
    <w:sectPr w:rsidR="00D8441B" w:rsidRPr="00F50F56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4A2" w14:textId="77777777" w:rsidR="00EE2F9B" w:rsidRDefault="00EE2F9B">
      <w:r>
        <w:separator/>
      </w:r>
    </w:p>
    <w:p w14:paraId="05D80CBF" w14:textId="77777777" w:rsidR="00EE2F9B" w:rsidRDefault="00EE2F9B"/>
    <w:p w14:paraId="4C6DB275" w14:textId="77777777" w:rsidR="00EE2F9B" w:rsidRDefault="00EE2F9B"/>
  </w:endnote>
  <w:endnote w:type="continuationSeparator" w:id="0">
    <w:p w14:paraId="4722DC25" w14:textId="77777777" w:rsidR="00EE2F9B" w:rsidRDefault="00EE2F9B">
      <w:r>
        <w:continuationSeparator/>
      </w:r>
    </w:p>
    <w:p w14:paraId="1F6457A7" w14:textId="77777777" w:rsidR="00EE2F9B" w:rsidRDefault="00EE2F9B"/>
    <w:p w14:paraId="67835DD5" w14:textId="77777777" w:rsidR="00EE2F9B" w:rsidRDefault="00EE2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E92B32" w:rsidRDefault="00E92B32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44BA9B1B" w:rsidR="00E92B32" w:rsidRDefault="00E92B32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CA610D">
      <w:rPr>
        <w:rFonts w:ascii="Tahoma" w:hAnsi="Tahoma" w:cs="Tahoma"/>
        <w:b/>
        <w:bCs/>
        <w:sz w:val="16"/>
        <w:szCs w:val="16"/>
      </w:rPr>
      <w:t>6</w:t>
    </w:r>
    <w:r>
      <w:rPr>
        <w:rFonts w:ascii="Tahoma" w:hAnsi="Tahoma" w:cs="Tahoma"/>
        <w:sz w:val="16"/>
        <w:szCs w:val="16"/>
      </w:rPr>
      <w:t>.20</w:t>
    </w:r>
    <w:r w:rsidR="00EC6D5B">
      <w:rPr>
        <w:rFonts w:ascii="Tahoma" w:hAnsi="Tahoma" w:cs="Tahoma"/>
        <w:sz w:val="16"/>
        <w:szCs w:val="16"/>
      </w:rPr>
      <w:t>2</w:t>
    </w:r>
    <w:r w:rsidR="00CA610D">
      <w:rPr>
        <w:rFonts w:ascii="Tahoma" w:hAnsi="Tahoma" w:cs="Tahoma"/>
        <w:sz w:val="16"/>
        <w:szCs w:val="16"/>
      </w:rPr>
      <w:t>3</w:t>
    </w:r>
  </w:p>
  <w:p w14:paraId="6B0456B2" w14:textId="27546D54" w:rsidR="00E92B32" w:rsidRPr="00EC6D5B" w:rsidRDefault="00EC6D5B" w:rsidP="00EC6D5B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Doraźne koszenie chwastów i traw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>na</w:t>
    </w:r>
    <w:r w:rsidR="00CA610D">
      <w:rPr>
        <w:rFonts w:ascii="Tahoma" w:hAnsi="Tahoma" w:cs="Tahoma"/>
        <w:b/>
        <w:i/>
        <w:iCs/>
        <w:sz w:val="16"/>
        <w:szCs w:val="16"/>
        <w:lang w:eastAsia="en-US"/>
      </w:rPr>
      <w:t xml:space="preserve"> różnych</w:t>
    </w:r>
    <w:r w:rsidRPr="00EC6D5B">
      <w:rPr>
        <w:rFonts w:ascii="Tahoma" w:hAnsi="Tahoma" w:cs="Tahoma"/>
        <w:b/>
        <w:i/>
        <w:iCs/>
        <w:sz w:val="16"/>
        <w:szCs w:val="16"/>
        <w:lang w:eastAsia="en-US"/>
      </w:rPr>
      <w:t xml:space="preserve"> terenach gminnych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3899" w14:textId="77777777" w:rsidR="00EE2F9B" w:rsidRDefault="00EE2F9B">
      <w:bookmarkStart w:id="0" w:name="_Hlk510172753"/>
      <w:bookmarkEnd w:id="0"/>
      <w:r>
        <w:separator/>
      </w:r>
    </w:p>
    <w:p w14:paraId="667CF622" w14:textId="77777777" w:rsidR="00EE2F9B" w:rsidRDefault="00EE2F9B"/>
    <w:p w14:paraId="62FB6B2A" w14:textId="77777777" w:rsidR="00EE2F9B" w:rsidRDefault="00EE2F9B"/>
  </w:footnote>
  <w:footnote w:type="continuationSeparator" w:id="0">
    <w:p w14:paraId="73EE98FB" w14:textId="77777777" w:rsidR="00EE2F9B" w:rsidRDefault="00EE2F9B">
      <w:r>
        <w:continuationSeparator/>
      </w:r>
    </w:p>
    <w:p w14:paraId="236FDD8E" w14:textId="77777777" w:rsidR="00EE2F9B" w:rsidRDefault="00EE2F9B"/>
    <w:p w14:paraId="15935A8B" w14:textId="77777777" w:rsidR="00EE2F9B" w:rsidRDefault="00EE2F9B"/>
  </w:footnote>
  <w:footnote w:id="1">
    <w:p w14:paraId="08C76C15" w14:textId="77777777" w:rsidR="00F50F56" w:rsidRPr="00D659AF" w:rsidRDefault="00F50F56" w:rsidP="00F50F56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658A067E" w14:textId="77777777" w:rsidR="00F50F56" w:rsidRDefault="00F50F56" w:rsidP="00F50F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E92B32" w:rsidRDefault="00E92B32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E92B32" w:rsidRPr="008D62C7" w:rsidRDefault="00E92B3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7162" w:rsidRPr="007F71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E92B32" w:rsidRPr="008D62C7" w:rsidRDefault="00E92B3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7F7162" w:rsidRPr="007F7162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E92B32" w:rsidRPr="006A4C30" w:rsidRDefault="00E92B32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735EB4"/>
    <w:multiLevelType w:val="hybridMultilevel"/>
    <w:tmpl w:val="A8346B46"/>
    <w:lvl w:ilvl="0" w:tplc="F6BA0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22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8A74B4"/>
    <w:multiLevelType w:val="hybridMultilevel"/>
    <w:tmpl w:val="827E9EEA"/>
    <w:lvl w:ilvl="0" w:tplc="F7E4ACF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20"/>
        <w:szCs w:val="20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1095">
    <w:abstractNumId w:val="0"/>
  </w:num>
  <w:num w:numId="2" w16cid:durableId="581139559">
    <w:abstractNumId w:val="18"/>
  </w:num>
  <w:num w:numId="3" w16cid:durableId="379480920">
    <w:abstractNumId w:val="15"/>
  </w:num>
  <w:num w:numId="4" w16cid:durableId="734546624">
    <w:abstractNumId w:val="20"/>
  </w:num>
  <w:num w:numId="5" w16cid:durableId="671880713">
    <w:abstractNumId w:val="21"/>
  </w:num>
  <w:num w:numId="6" w16cid:durableId="1361275693">
    <w:abstractNumId w:val="22"/>
  </w:num>
  <w:num w:numId="7" w16cid:durableId="1977372905">
    <w:abstractNumId w:val="26"/>
  </w:num>
  <w:num w:numId="8" w16cid:durableId="1530951840">
    <w:abstractNumId w:val="16"/>
  </w:num>
  <w:num w:numId="9" w16cid:durableId="451244807">
    <w:abstractNumId w:val="14"/>
  </w:num>
  <w:num w:numId="10" w16cid:durableId="76748774">
    <w:abstractNumId w:val="23"/>
  </w:num>
  <w:num w:numId="11" w16cid:durableId="1142387422">
    <w:abstractNumId w:val="24"/>
  </w:num>
  <w:num w:numId="12" w16cid:durableId="9990459">
    <w:abstractNumId w:val="33"/>
  </w:num>
  <w:num w:numId="13" w16cid:durableId="1687901311">
    <w:abstractNumId w:val="28"/>
  </w:num>
  <w:num w:numId="14" w16cid:durableId="30495388">
    <w:abstractNumId w:val="30"/>
  </w:num>
  <w:num w:numId="15" w16cid:durableId="1811440458">
    <w:abstractNumId w:val="13"/>
  </w:num>
  <w:num w:numId="16" w16cid:durableId="1962689392">
    <w:abstractNumId w:val="31"/>
  </w:num>
  <w:num w:numId="17" w16cid:durableId="231280307">
    <w:abstractNumId w:val="29"/>
  </w:num>
  <w:num w:numId="18" w16cid:durableId="1552498792">
    <w:abstractNumId w:val="32"/>
  </w:num>
  <w:num w:numId="19" w16cid:durableId="492569198">
    <w:abstractNumId w:val="12"/>
  </w:num>
  <w:num w:numId="20" w16cid:durableId="18663600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66085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86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2255755">
    <w:abstractNumId w:val="17"/>
  </w:num>
  <w:num w:numId="24" w16cid:durableId="1197159136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985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7E71"/>
    <w:rsid w:val="0003501E"/>
    <w:rsid w:val="00035440"/>
    <w:rsid w:val="00035EF8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981"/>
    <w:rsid w:val="000B2479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3F3E"/>
    <w:rsid w:val="001151E7"/>
    <w:rsid w:val="00115CD9"/>
    <w:rsid w:val="00116EA4"/>
    <w:rsid w:val="00117F5E"/>
    <w:rsid w:val="00121761"/>
    <w:rsid w:val="0012345C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5A72"/>
    <w:rsid w:val="00186000"/>
    <w:rsid w:val="001864C0"/>
    <w:rsid w:val="00191C2E"/>
    <w:rsid w:val="00192DB0"/>
    <w:rsid w:val="00193BEA"/>
    <w:rsid w:val="00194149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3F3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830"/>
    <w:rsid w:val="001D2E26"/>
    <w:rsid w:val="001E0A71"/>
    <w:rsid w:val="001E11DB"/>
    <w:rsid w:val="001E11F3"/>
    <w:rsid w:val="001E2769"/>
    <w:rsid w:val="001E28ED"/>
    <w:rsid w:val="001E2F9E"/>
    <w:rsid w:val="001E42A4"/>
    <w:rsid w:val="001E4576"/>
    <w:rsid w:val="001E52E6"/>
    <w:rsid w:val="001E559C"/>
    <w:rsid w:val="001E58E7"/>
    <w:rsid w:val="001E6CD7"/>
    <w:rsid w:val="001E6D47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4B92"/>
    <w:rsid w:val="002867D9"/>
    <w:rsid w:val="002872A9"/>
    <w:rsid w:val="002907FC"/>
    <w:rsid w:val="00291682"/>
    <w:rsid w:val="00293FFF"/>
    <w:rsid w:val="00294BD6"/>
    <w:rsid w:val="002952DF"/>
    <w:rsid w:val="00296D5E"/>
    <w:rsid w:val="00297573"/>
    <w:rsid w:val="002A0FDF"/>
    <w:rsid w:val="002A1BFD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7784"/>
    <w:rsid w:val="002C7DD4"/>
    <w:rsid w:val="002D12D3"/>
    <w:rsid w:val="002D311F"/>
    <w:rsid w:val="002D3246"/>
    <w:rsid w:val="002D5127"/>
    <w:rsid w:val="002D55F1"/>
    <w:rsid w:val="002D6B54"/>
    <w:rsid w:val="002E0327"/>
    <w:rsid w:val="002E13AE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99A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4D69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1C5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6A4E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2ADD"/>
    <w:rsid w:val="00413AEB"/>
    <w:rsid w:val="00416FF0"/>
    <w:rsid w:val="0042232C"/>
    <w:rsid w:val="00424344"/>
    <w:rsid w:val="0042497A"/>
    <w:rsid w:val="00425E4A"/>
    <w:rsid w:val="00426CF4"/>
    <w:rsid w:val="0042708E"/>
    <w:rsid w:val="004278D2"/>
    <w:rsid w:val="0043013C"/>
    <w:rsid w:val="00430D75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30A2"/>
    <w:rsid w:val="00464E4B"/>
    <w:rsid w:val="00465032"/>
    <w:rsid w:val="00466433"/>
    <w:rsid w:val="00466882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1CE1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7837"/>
    <w:rsid w:val="0053799C"/>
    <w:rsid w:val="00541B95"/>
    <w:rsid w:val="0054300B"/>
    <w:rsid w:val="00545CDB"/>
    <w:rsid w:val="00550033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153"/>
    <w:rsid w:val="005767A6"/>
    <w:rsid w:val="00581675"/>
    <w:rsid w:val="00581F94"/>
    <w:rsid w:val="00583133"/>
    <w:rsid w:val="0058344B"/>
    <w:rsid w:val="00583AAF"/>
    <w:rsid w:val="00584442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4572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4076"/>
    <w:rsid w:val="005C53E4"/>
    <w:rsid w:val="005C62F6"/>
    <w:rsid w:val="005C678E"/>
    <w:rsid w:val="005C6810"/>
    <w:rsid w:val="005D10B5"/>
    <w:rsid w:val="005D16B2"/>
    <w:rsid w:val="005D24FD"/>
    <w:rsid w:val="005D305D"/>
    <w:rsid w:val="005D3786"/>
    <w:rsid w:val="005D4759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7C1D"/>
    <w:rsid w:val="006304F0"/>
    <w:rsid w:val="0063147A"/>
    <w:rsid w:val="00632C89"/>
    <w:rsid w:val="00636CDF"/>
    <w:rsid w:val="006401D8"/>
    <w:rsid w:val="0064172B"/>
    <w:rsid w:val="00641E49"/>
    <w:rsid w:val="00642EA8"/>
    <w:rsid w:val="00643609"/>
    <w:rsid w:val="006439B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4EB1"/>
    <w:rsid w:val="00695061"/>
    <w:rsid w:val="00696882"/>
    <w:rsid w:val="00696980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3089F"/>
    <w:rsid w:val="007310E2"/>
    <w:rsid w:val="00731B33"/>
    <w:rsid w:val="00731F93"/>
    <w:rsid w:val="007364D8"/>
    <w:rsid w:val="00737BD0"/>
    <w:rsid w:val="00737C81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3B2D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7DCB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836"/>
    <w:rsid w:val="00862AE2"/>
    <w:rsid w:val="00862E21"/>
    <w:rsid w:val="00864D98"/>
    <w:rsid w:val="00865A72"/>
    <w:rsid w:val="008665E1"/>
    <w:rsid w:val="008670B0"/>
    <w:rsid w:val="00867F4C"/>
    <w:rsid w:val="00870D05"/>
    <w:rsid w:val="00870F0B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7A5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130F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436A"/>
    <w:rsid w:val="009C4F57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3B8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53A5"/>
    <w:rsid w:val="00A4559A"/>
    <w:rsid w:val="00A46545"/>
    <w:rsid w:val="00A46F3C"/>
    <w:rsid w:val="00A47D8D"/>
    <w:rsid w:val="00A50525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39E8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6198"/>
    <w:rsid w:val="00B163DE"/>
    <w:rsid w:val="00B20F2C"/>
    <w:rsid w:val="00B224B2"/>
    <w:rsid w:val="00B233AC"/>
    <w:rsid w:val="00B23574"/>
    <w:rsid w:val="00B24280"/>
    <w:rsid w:val="00B26C6A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447C"/>
    <w:rsid w:val="00B44484"/>
    <w:rsid w:val="00B4598F"/>
    <w:rsid w:val="00B4680A"/>
    <w:rsid w:val="00B50C17"/>
    <w:rsid w:val="00B514E7"/>
    <w:rsid w:val="00B52BFE"/>
    <w:rsid w:val="00B5445D"/>
    <w:rsid w:val="00B56BC8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A742A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3CC"/>
    <w:rsid w:val="00BE2B0A"/>
    <w:rsid w:val="00BE3C58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0C6C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8CA"/>
    <w:rsid w:val="00C76B2F"/>
    <w:rsid w:val="00C80FBD"/>
    <w:rsid w:val="00C81072"/>
    <w:rsid w:val="00C814CB"/>
    <w:rsid w:val="00C814F9"/>
    <w:rsid w:val="00C81ABB"/>
    <w:rsid w:val="00C81BAA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10D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282"/>
    <w:rsid w:val="00CC7BFE"/>
    <w:rsid w:val="00CC7DD9"/>
    <w:rsid w:val="00CD0658"/>
    <w:rsid w:val="00CD0A91"/>
    <w:rsid w:val="00CD12F5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E7179"/>
    <w:rsid w:val="00CE7EE8"/>
    <w:rsid w:val="00CF03AE"/>
    <w:rsid w:val="00CF13A4"/>
    <w:rsid w:val="00CF3582"/>
    <w:rsid w:val="00CF63DF"/>
    <w:rsid w:val="00D0020B"/>
    <w:rsid w:val="00D0075A"/>
    <w:rsid w:val="00D01C63"/>
    <w:rsid w:val="00D03E28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46988"/>
    <w:rsid w:val="00D502FC"/>
    <w:rsid w:val="00D51203"/>
    <w:rsid w:val="00D51586"/>
    <w:rsid w:val="00D52850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9DF"/>
    <w:rsid w:val="00E07BAF"/>
    <w:rsid w:val="00E10EB7"/>
    <w:rsid w:val="00E11EB9"/>
    <w:rsid w:val="00E1220A"/>
    <w:rsid w:val="00E12819"/>
    <w:rsid w:val="00E1416D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597C"/>
    <w:rsid w:val="00E368B6"/>
    <w:rsid w:val="00E41337"/>
    <w:rsid w:val="00E413E6"/>
    <w:rsid w:val="00E419DD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B7459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6D5B"/>
    <w:rsid w:val="00EC78EE"/>
    <w:rsid w:val="00ED3184"/>
    <w:rsid w:val="00ED3394"/>
    <w:rsid w:val="00ED657A"/>
    <w:rsid w:val="00ED7540"/>
    <w:rsid w:val="00ED780F"/>
    <w:rsid w:val="00EE0B46"/>
    <w:rsid w:val="00EE0C08"/>
    <w:rsid w:val="00EE0E70"/>
    <w:rsid w:val="00EE12A4"/>
    <w:rsid w:val="00EE1BDF"/>
    <w:rsid w:val="00EE2475"/>
    <w:rsid w:val="00EE2F9B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128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63B"/>
    <w:rsid w:val="00F47751"/>
    <w:rsid w:val="00F47AAB"/>
    <w:rsid w:val="00F47EED"/>
    <w:rsid w:val="00F50F56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87DFA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526F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35197D"/>
  <w15:docId w15:val="{43052450-8B86-4BB4-9EBF-F79EBB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401D8"/>
  </w:style>
  <w:style w:type="character" w:styleId="Nierozpoznanawzmianka">
    <w:name w:val="Unresolved Mention"/>
    <w:basedOn w:val="Domylnaczcionkaakapitu"/>
    <w:uiPriority w:val="99"/>
    <w:semiHidden/>
    <w:unhideWhenUsed/>
    <w:rsid w:val="00A8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2DFAC-CBC4-4B35-BBD3-D30508A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15496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Rafał Soska</dc:creator>
  <cp:lastModifiedBy>Rafał Soska</cp:lastModifiedBy>
  <cp:revision>2</cp:revision>
  <cp:lastPrinted>2023-03-06T09:17:00Z</cp:lastPrinted>
  <dcterms:created xsi:type="dcterms:W3CDTF">2023-03-06T09:19:00Z</dcterms:created>
  <dcterms:modified xsi:type="dcterms:W3CDTF">2023-03-06T09:19:00Z</dcterms:modified>
</cp:coreProperties>
</file>