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E5E49C" w14:textId="2FFEFFB5" w:rsidR="00B15A56" w:rsidRPr="007209AC" w:rsidRDefault="00B15A56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A87626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A87626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A87626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A8762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A87626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A87626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A8762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59A51E2F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28341092"/>
      <w:bookmarkStart w:id="1" w:name="_Hlk73525678"/>
    </w:p>
    <w:p w14:paraId="57765FEB" w14:textId="37DFC32A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="00C47588">
        <w:rPr>
          <w:b/>
          <w:bCs/>
          <w:sz w:val="22"/>
          <w:szCs w:val="22"/>
        </w:rPr>
        <w:t>Uniwersytet</w:t>
      </w:r>
      <w:r w:rsidRPr="007209AC">
        <w:rPr>
          <w:b/>
          <w:bCs/>
          <w:sz w:val="22"/>
          <w:szCs w:val="22"/>
        </w:rPr>
        <w:t xml:space="preserve">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25AC0A42" w14:textId="1214FC99" w:rsidR="001E12E7" w:rsidRDefault="007209AC" w:rsidP="001E12E7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  <w:r w:rsidR="00C47588" w:rsidRPr="00C47588">
        <w:rPr>
          <w:b/>
          <w:bCs/>
          <w:sz w:val="22"/>
          <w:szCs w:val="22"/>
        </w:rPr>
        <w:t>„Usługi cateringowe na potrzeby organizacji wydarzenia – „Wręczenie Księgi Jubileuszowej”</w:t>
      </w:r>
      <w:r w:rsidR="009D5D9A" w:rsidRPr="009D5D9A">
        <w:rPr>
          <w:b/>
          <w:bCs/>
          <w:sz w:val="22"/>
          <w:szCs w:val="22"/>
        </w:rPr>
        <w:t xml:space="preserve"> </w:t>
      </w:r>
      <w:r w:rsidR="009D5D9A" w:rsidRPr="0005306F">
        <w:rPr>
          <w:bCs/>
          <w:sz w:val="22"/>
          <w:szCs w:val="22"/>
        </w:rPr>
        <w:t xml:space="preserve">w </w:t>
      </w:r>
      <w:r w:rsidR="00C47588" w:rsidRPr="0005306F">
        <w:rPr>
          <w:bCs/>
          <w:sz w:val="22"/>
          <w:szCs w:val="22"/>
        </w:rPr>
        <w:t>Uniwersytecie</w:t>
      </w:r>
      <w:r w:rsidR="009D5D9A" w:rsidRPr="0005306F">
        <w:rPr>
          <w:bCs/>
          <w:sz w:val="22"/>
          <w:szCs w:val="22"/>
        </w:rPr>
        <w:t xml:space="preserve"> Ignatianum w Krakowie</w:t>
      </w:r>
      <w:r w:rsidRPr="0005306F">
        <w:rPr>
          <w:bCs/>
          <w:sz w:val="22"/>
          <w:szCs w:val="22"/>
        </w:rPr>
        <w:t>,</w:t>
      </w:r>
      <w:r w:rsidR="001E12E7">
        <w:rPr>
          <w:bCs/>
          <w:sz w:val="22"/>
          <w:szCs w:val="22"/>
        </w:rPr>
        <w:t xml:space="preserve"> </w:t>
      </w:r>
      <w:r w:rsidRPr="009E4D00">
        <w:rPr>
          <w:bCs/>
          <w:sz w:val="22"/>
          <w:szCs w:val="22"/>
        </w:rPr>
        <w:t xml:space="preserve">o nr sprawy: </w:t>
      </w:r>
      <w:r w:rsidRPr="009E4D00">
        <w:rPr>
          <w:b/>
          <w:bCs/>
          <w:sz w:val="22"/>
          <w:szCs w:val="22"/>
        </w:rPr>
        <w:t>BZP/2023/0000</w:t>
      </w:r>
      <w:r w:rsidR="00C47588">
        <w:rPr>
          <w:b/>
          <w:bCs/>
          <w:sz w:val="22"/>
          <w:szCs w:val="22"/>
        </w:rPr>
        <w:t>31</w:t>
      </w:r>
      <w:r w:rsidRPr="009E4D00">
        <w:rPr>
          <w:bCs/>
          <w:sz w:val="22"/>
          <w:szCs w:val="22"/>
        </w:rPr>
        <w:t xml:space="preserve"> składamy poniższą ofertę</w:t>
      </w:r>
      <w:r w:rsidR="001E12E7">
        <w:rPr>
          <w:bCs/>
          <w:sz w:val="22"/>
          <w:szCs w:val="22"/>
        </w:rPr>
        <w:t>:</w:t>
      </w:r>
    </w:p>
    <w:p w14:paraId="0F21CD6C" w14:textId="2ABC0146" w:rsidR="00B15A56" w:rsidRPr="009E4D00" w:rsidRDefault="001E12E7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1E12E7">
        <w:rPr>
          <w:bCs/>
          <w:sz w:val="22"/>
          <w:szCs w:val="22"/>
        </w:rPr>
        <w:t>oferujemy wykonanie przedmiotu zamówienia za cenę:</w:t>
      </w:r>
    </w:p>
    <w:bookmarkEnd w:id="2"/>
    <w:p w14:paraId="60A9B093" w14:textId="072F626C" w:rsidR="00643B22" w:rsidRPr="007209AC" w:rsidRDefault="00501DA3" w:rsidP="007F5417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n</w:t>
      </w:r>
      <w:r w:rsidR="00643B22" w:rsidRPr="007209AC">
        <w:rPr>
          <w:sz w:val="22"/>
          <w:szCs w:val="22"/>
        </w:rPr>
        <w:t xml:space="preserve">etto: ............................ zł </w:t>
      </w:r>
    </w:p>
    <w:p w14:paraId="68E7E818" w14:textId="6EBC6C10" w:rsidR="00643B22" w:rsidRPr="007209AC" w:rsidRDefault="00643B22" w:rsidP="007F5417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 w:rsidR="007209AC">
        <w:rPr>
          <w:b/>
          <w:bCs/>
          <w:sz w:val="22"/>
          <w:szCs w:val="22"/>
        </w:rPr>
        <w:t>…….</w:t>
      </w:r>
      <w:r w:rsidR="003C60D1" w:rsidRPr="007209AC">
        <w:rPr>
          <w:b/>
          <w:bCs/>
          <w:sz w:val="22"/>
          <w:szCs w:val="22"/>
        </w:rPr>
        <w:t xml:space="preserve"> </w:t>
      </w:r>
      <w:r w:rsidRPr="007209AC">
        <w:rPr>
          <w:b/>
          <w:bCs/>
          <w:sz w:val="22"/>
          <w:szCs w:val="22"/>
        </w:rPr>
        <w:t>%</w:t>
      </w:r>
      <w:r w:rsidRPr="007209AC">
        <w:rPr>
          <w:sz w:val="22"/>
          <w:szCs w:val="22"/>
        </w:rPr>
        <w:t xml:space="preserve"> wynosi ............................ zł. </w:t>
      </w:r>
    </w:p>
    <w:p w14:paraId="16EB4E94" w14:textId="1C743B2C" w:rsidR="00614699" w:rsidRPr="00C47588" w:rsidRDefault="00643B22" w:rsidP="00C579A4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C47588">
        <w:rPr>
          <w:sz w:val="22"/>
          <w:szCs w:val="22"/>
        </w:rPr>
        <w:t xml:space="preserve">brutto (łącznie z pod. </w:t>
      </w:r>
      <w:r w:rsidR="003C60D1" w:rsidRPr="00C47588">
        <w:rPr>
          <w:sz w:val="22"/>
          <w:szCs w:val="22"/>
        </w:rPr>
        <w:t>VAT)</w:t>
      </w:r>
      <w:r w:rsidRPr="00C47588">
        <w:rPr>
          <w:sz w:val="22"/>
          <w:szCs w:val="22"/>
        </w:rPr>
        <w:t xml:space="preserve"> ..........</w:t>
      </w:r>
      <w:r w:rsidR="007209AC" w:rsidRPr="00C47588">
        <w:rPr>
          <w:sz w:val="22"/>
          <w:szCs w:val="22"/>
        </w:rPr>
        <w:t>.....................</w:t>
      </w:r>
      <w:r w:rsidRPr="00C47588">
        <w:rPr>
          <w:sz w:val="22"/>
          <w:szCs w:val="22"/>
        </w:rPr>
        <w:t xml:space="preserve">.................. zł </w:t>
      </w:r>
    </w:p>
    <w:tbl>
      <w:tblPr>
        <w:tblW w:w="478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2251"/>
        <w:gridCol w:w="1838"/>
        <w:gridCol w:w="2212"/>
        <w:gridCol w:w="1269"/>
        <w:gridCol w:w="1288"/>
      </w:tblGrid>
      <w:tr w:rsidR="009D5D9A" w:rsidRPr="00E0507F" w14:paraId="26E23F22" w14:textId="77777777" w:rsidTr="005807AC">
        <w:trPr>
          <w:trHeight w:val="6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E759A" w14:textId="77777777" w:rsidR="009D5D9A" w:rsidRPr="00E0507F" w:rsidRDefault="009D5D9A" w:rsidP="005807AC">
            <w:pPr>
              <w:pStyle w:val="Akapitzlist"/>
              <w:spacing w:before="120" w:after="120"/>
              <w:ind w:left="709"/>
              <w:jc w:val="center"/>
              <w:rPr>
                <w:b/>
                <w:bCs/>
                <w:sz w:val="22"/>
                <w:szCs w:val="22"/>
              </w:rPr>
            </w:pPr>
            <w:r w:rsidRPr="00E0507F">
              <w:rPr>
                <w:b/>
                <w:bCs/>
                <w:sz w:val="22"/>
                <w:szCs w:val="22"/>
              </w:rPr>
              <w:t>Zestawienie asortymentowo-cenowe</w:t>
            </w:r>
          </w:p>
        </w:tc>
      </w:tr>
      <w:tr w:rsidR="009D5D9A" w:rsidRPr="00E0507F" w14:paraId="0541AFCE" w14:textId="77777777" w:rsidTr="005807AC">
        <w:trPr>
          <w:trHeight w:val="651"/>
          <w:jc w:val="center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509CB8F1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Lp.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276FDB3B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Szacowana liczba uczestników</w:t>
            </w:r>
          </w:p>
        </w:tc>
        <w:tc>
          <w:tcPr>
            <w:tcW w:w="983" w:type="pct"/>
            <w:vAlign w:val="center"/>
          </w:tcPr>
          <w:p w14:paraId="093A2C92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 xml:space="preserve">Cena jednostkowa netto za serwis </w:t>
            </w:r>
            <w:r w:rsidRPr="00E0507F">
              <w:rPr>
                <w:b/>
                <w:bCs/>
                <w:sz w:val="20"/>
                <w:szCs w:val="20"/>
              </w:rPr>
              <w:t>za 1 osobę</w:t>
            </w:r>
            <w:r w:rsidRPr="00E0507F">
              <w:rPr>
                <w:sz w:val="20"/>
                <w:szCs w:val="20"/>
              </w:rPr>
              <w:t xml:space="preserve"> (w PLN)</w:t>
            </w:r>
            <w:r w:rsidRPr="00E0507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3" w:type="pct"/>
            <w:vAlign w:val="center"/>
          </w:tcPr>
          <w:p w14:paraId="17CC911E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 xml:space="preserve">Wartość netto (w PLN) </w:t>
            </w:r>
            <w:r w:rsidRPr="00E0507F">
              <w:rPr>
                <w:sz w:val="20"/>
                <w:szCs w:val="20"/>
                <w:u w:val="single"/>
              </w:rPr>
              <w:t>(kol. c x kol. b)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E898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Stawka podatku VAT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C7A3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Wartość brutto (PLN)</w:t>
            </w:r>
          </w:p>
        </w:tc>
      </w:tr>
      <w:tr w:rsidR="009D5D9A" w:rsidRPr="00E0507F" w14:paraId="30B2A52D" w14:textId="77777777" w:rsidTr="005807AC">
        <w:trPr>
          <w:trHeight w:val="254"/>
          <w:jc w:val="center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02216A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vAlign w:val="center"/>
            <w:hideMark/>
          </w:tcPr>
          <w:p w14:paraId="20C8C676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b</w:t>
            </w:r>
          </w:p>
        </w:tc>
        <w:tc>
          <w:tcPr>
            <w:tcW w:w="983" w:type="pct"/>
            <w:vAlign w:val="center"/>
            <w:hideMark/>
          </w:tcPr>
          <w:p w14:paraId="5172665F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c</w:t>
            </w:r>
          </w:p>
        </w:tc>
        <w:tc>
          <w:tcPr>
            <w:tcW w:w="1183" w:type="pct"/>
            <w:vAlign w:val="center"/>
          </w:tcPr>
          <w:p w14:paraId="2CCE2B9F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35D2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A8EE" w14:textId="77777777" w:rsidR="009D5D9A" w:rsidRPr="00E0507F" w:rsidRDefault="009D5D9A" w:rsidP="005807A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9D5D9A" w:rsidRPr="00E0507F" w14:paraId="45B5B531" w14:textId="77777777" w:rsidTr="005807AC">
        <w:trPr>
          <w:trHeight w:val="429"/>
          <w:jc w:val="center"/>
        </w:trPr>
        <w:tc>
          <w:tcPr>
            <w:tcW w:w="262" w:type="pct"/>
            <w:tcBorders>
              <w:top w:val="single" w:sz="4" w:space="0" w:color="auto"/>
            </w:tcBorders>
            <w:vAlign w:val="center"/>
            <w:hideMark/>
          </w:tcPr>
          <w:p w14:paraId="50778CB5" w14:textId="77777777" w:rsidR="009D5D9A" w:rsidRPr="00E0507F" w:rsidRDefault="009D5D9A" w:rsidP="005807A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0507F">
              <w:rPr>
                <w:sz w:val="20"/>
                <w:szCs w:val="20"/>
              </w:rPr>
              <w:t>1.</w:t>
            </w:r>
          </w:p>
        </w:tc>
        <w:tc>
          <w:tcPr>
            <w:tcW w:w="1204" w:type="pct"/>
            <w:vAlign w:val="center"/>
          </w:tcPr>
          <w:p w14:paraId="155DE209" w14:textId="5357786D" w:rsidR="009D5D9A" w:rsidRPr="00E0507F" w:rsidRDefault="009D5D9A" w:rsidP="005807A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83" w:type="pct"/>
            <w:vAlign w:val="center"/>
            <w:hideMark/>
          </w:tcPr>
          <w:p w14:paraId="4DB5246C" w14:textId="77777777" w:rsidR="009D5D9A" w:rsidRPr="00E0507F" w:rsidRDefault="009D5D9A" w:rsidP="005807A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9432312" w14:textId="77777777" w:rsidR="009D5D9A" w:rsidRPr="00E0507F" w:rsidRDefault="009D5D9A" w:rsidP="005807A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93A" w14:textId="77777777" w:rsidR="009D5D9A" w:rsidRPr="00E0507F" w:rsidRDefault="009D5D9A" w:rsidP="005807A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7F0B" w14:textId="77777777" w:rsidR="009D5D9A" w:rsidRPr="00E0507F" w:rsidRDefault="009D5D9A" w:rsidP="005807A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bookmarkEnd w:id="0"/>
    <w:p w14:paraId="2CB24F4E" w14:textId="68B4E1E4" w:rsidR="008176CC" w:rsidRPr="009D5D9A" w:rsidRDefault="009D5D9A" w:rsidP="009D5D9A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9D5D9A">
        <w:rPr>
          <w:sz w:val="22"/>
          <w:szCs w:val="22"/>
        </w:rPr>
        <w:t>Przyjmujemy termin realizacji zamówienia i umowy zgodny z SWZ</w:t>
      </w:r>
      <w:r w:rsidR="008176CC" w:rsidRPr="009D5D9A">
        <w:rPr>
          <w:sz w:val="22"/>
          <w:szCs w:val="22"/>
        </w:rPr>
        <w:t>.</w:t>
      </w:r>
    </w:p>
    <w:p w14:paraId="00D6A12D" w14:textId="3B14EC19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zapoznaliśmy się z treścią SWZ i uznajemy się za związanych określonymi w niej wymaganiami i zasadami postępowania, </w:t>
      </w:r>
    </w:p>
    <w:p w14:paraId="51971EAD" w14:textId="7FED51F2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7F5417">
      <w:pPr>
        <w:numPr>
          <w:ilvl w:val="0"/>
          <w:numId w:val="9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D13367">
        <w:rPr>
          <w:b/>
          <w:sz w:val="22"/>
          <w:szCs w:val="22"/>
        </w:rPr>
      </w:r>
      <w:r w:rsidR="00D13367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D13367">
        <w:rPr>
          <w:b/>
          <w:sz w:val="22"/>
          <w:szCs w:val="22"/>
        </w:rPr>
      </w:r>
      <w:r w:rsidR="00D13367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CB5685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CB568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DA55A2">
      <w:pPr>
        <w:pStyle w:val="Akapitzlist"/>
        <w:numPr>
          <w:ilvl w:val="0"/>
          <w:numId w:val="9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D13367">
        <w:rPr>
          <w:b/>
          <w:sz w:val="22"/>
          <w:szCs w:val="22"/>
        </w:rPr>
      </w:r>
      <w:r w:rsidR="00D13367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D13367">
        <w:rPr>
          <w:b/>
          <w:sz w:val="22"/>
          <w:szCs w:val="22"/>
        </w:rPr>
      </w:r>
      <w:r w:rsidR="00D13367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D13367">
        <w:rPr>
          <w:b/>
          <w:sz w:val="22"/>
          <w:szCs w:val="22"/>
        </w:rPr>
      </w:r>
      <w:r w:rsidR="00D13367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147C1F6E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D13367">
        <w:rPr>
          <w:b/>
          <w:sz w:val="22"/>
          <w:szCs w:val="22"/>
        </w:rPr>
      </w:r>
      <w:r w:rsidR="00D13367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</w:t>
      </w:r>
      <w:r w:rsidR="00C47588">
        <w:rPr>
          <w:sz w:val="22"/>
          <w:szCs w:val="22"/>
        </w:rPr>
        <w:t>inne (należy wskazać)……………………………………………………………………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>Definicje mikroprzedsiębiorcy,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j.) oraz załącznikiem I do rozporządzenia Komisji (UE) nr 651/2014 z dnia 17 czerwca 2014 r. uznającego niektóre 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7F5417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F9475A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FE3C10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552B352F" w14:textId="5FD152F5" w:rsidR="00B94824" w:rsidRPr="0047304E" w:rsidRDefault="00F9475A" w:rsidP="0047304E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</w:p>
    <w:p w14:paraId="2708BDC4" w14:textId="3CFBD217" w:rsid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F9475A">
      <w:pPr>
        <w:pStyle w:val="Akapitzlist"/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1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lastRenderedPageBreak/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620259E1" w:rsidR="00F9475A" w:rsidRPr="00AE3CCA" w:rsidRDefault="00C47588" w:rsidP="00CB5685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="00F9475A"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02A3C836" w14:textId="77777777" w:rsidR="00F9475A" w:rsidRPr="00AE3CCA" w:rsidRDefault="00F9475A" w:rsidP="00CB5685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CB5685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F9475A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2156D7" w14:textId="4D40FA0C" w:rsidR="00F9475A" w:rsidRPr="00AE3CCA" w:rsidRDefault="00C47588" w:rsidP="00CB5685">
            <w:pPr>
              <w:spacing w:before="120" w:after="120"/>
              <w:ind w:left="35"/>
              <w:rPr>
                <w:b/>
                <w:i/>
                <w:sz w:val="22"/>
              </w:rPr>
            </w:pPr>
            <w:r w:rsidRPr="00C47588">
              <w:rPr>
                <w:b/>
                <w:bCs/>
                <w:sz w:val="22"/>
                <w:szCs w:val="22"/>
              </w:rPr>
              <w:t>„Usługi cateringowe na potrzeby organizacji wydarzenia – „Wręczenie Księgi Jubileuszowej”</w:t>
            </w:r>
          </w:p>
        </w:tc>
      </w:tr>
      <w:tr w:rsidR="00F9475A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6EAA503E" w:rsidR="00F9475A" w:rsidRPr="00AE3CCA" w:rsidRDefault="00C47588" w:rsidP="00CB5685">
            <w:pPr>
              <w:spacing w:before="120" w:after="120"/>
              <w:ind w:left="35"/>
              <w:rPr>
                <w:sz w:val="22"/>
              </w:rPr>
            </w:pPr>
            <w:r>
              <w:rPr>
                <w:b/>
                <w:sz w:val="22"/>
              </w:rPr>
              <w:t>BZP/2023/000031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377FEB1B" w:rsidR="00F9475A" w:rsidRPr="00AE3CCA" w:rsidRDefault="00F9475A" w:rsidP="00A77603">
      <w:pPr>
        <w:spacing w:before="120" w:after="120"/>
        <w:jc w:val="both"/>
        <w:rPr>
          <w:b/>
          <w:sz w:val="22"/>
        </w:rPr>
      </w:pPr>
      <w:r w:rsidRPr="00AE3CCA">
        <w:rPr>
          <w:b/>
          <w:sz w:val="22"/>
        </w:rPr>
        <w:t xml:space="preserve">Składając ofertę w postępowaniu </w:t>
      </w:r>
      <w:r w:rsidR="00A77603">
        <w:rPr>
          <w:b/>
          <w:sz w:val="22"/>
        </w:rPr>
        <w:t>na realizację</w:t>
      </w:r>
      <w:r w:rsidR="00A77603" w:rsidRPr="00A77603">
        <w:rPr>
          <w:b/>
          <w:sz w:val="22"/>
        </w:rPr>
        <w:t xml:space="preserve"> zamówienia p.n. „</w:t>
      </w:r>
      <w:r w:rsidR="00C47588" w:rsidRPr="00C47588">
        <w:rPr>
          <w:b/>
          <w:bCs/>
          <w:sz w:val="22"/>
          <w:szCs w:val="22"/>
        </w:rPr>
        <w:t xml:space="preserve">Usługi cateringowe na potrzeby organizacji wydarzenia – „Wręczenie Księgi Jubileuszowej </w:t>
      </w:r>
      <w:r w:rsidR="00963EBE" w:rsidRPr="009D5D9A">
        <w:rPr>
          <w:b/>
          <w:bCs/>
          <w:sz w:val="22"/>
          <w:szCs w:val="22"/>
        </w:rPr>
        <w:t xml:space="preserve">" </w:t>
      </w:r>
      <w:r w:rsidR="00C47588">
        <w:rPr>
          <w:b/>
          <w:sz w:val="22"/>
        </w:rPr>
        <w:t>numer sprawy BZP/2023/000031</w:t>
      </w:r>
      <w:r w:rsidRPr="00AE3CCA">
        <w:rPr>
          <w:b/>
          <w:sz w:val="22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20FCCD7D" w14:textId="77777777" w:rsidTr="00CB2338">
        <w:tc>
          <w:tcPr>
            <w:tcW w:w="9776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CB2338">
      <w:pPr>
        <w:spacing w:before="120" w:after="120"/>
        <w:jc w:val="both"/>
        <w:rPr>
          <w:sz w:val="22"/>
        </w:rPr>
      </w:pPr>
      <w:r w:rsidRPr="00AE3CCA">
        <w:rPr>
          <w:sz w:val="22"/>
        </w:rPr>
        <w:t>Oświadczam, że nie podlegam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1F47A42C" w14:textId="3A592998" w:rsidR="00F9475A" w:rsidRPr="00AE3CCA" w:rsidRDefault="00F9475A" w:rsidP="00CB2338">
      <w:pPr>
        <w:spacing w:before="120" w:after="120"/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 </w:t>
      </w:r>
      <w:r w:rsidR="00CB2338">
        <w:rPr>
          <w:sz w:val="22"/>
        </w:rPr>
        <w:t>……………………………………...</w:t>
      </w:r>
      <w:r w:rsidRPr="00AE3CCA">
        <w:rPr>
          <w:sz w:val="22"/>
        </w:rPr>
        <w:t>.…………………………………………… …....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1D294875" w14:textId="77777777" w:rsidTr="00CB2338">
        <w:tc>
          <w:tcPr>
            <w:tcW w:w="9776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CB5685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CB2338">
      <w:pPr>
        <w:spacing w:before="120" w:after="120"/>
        <w:jc w:val="both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C47588" w:rsidRPr="00AE3CCA" w14:paraId="5819E4AA" w14:textId="77777777" w:rsidTr="00C47588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C47588" w:rsidRPr="00AE3CCA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3D3DAFE3" w14:textId="77777777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02917295" w14:textId="77777777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1240779F" w14:textId="20E56CD0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C47588" w:rsidRPr="00AE3CCA" w14:paraId="75FD637B" w14:textId="77777777" w:rsidTr="00C47588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C47588" w:rsidRPr="00AE3CCA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1ACEB976" w14:textId="1C8C2143" w:rsidR="00C47588" w:rsidRPr="00963EBE" w:rsidRDefault="00C47588" w:rsidP="00C47588">
            <w:pPr>
              <w:spacing w:before="120" w:after="120"/>
              <w:ind w:left="35"/>
              <w:rPr>
                <w:b/>
                <w:bCs/>
                <w:sz w:val="22"/>
                <w:szCs w:val="22"/>
              </w:rPr>
            </w:pPr>
            <w:r w:rsidRPr="00C47588">
              <w:rPr>
                <w:b/>
                <w:bCs/>
                <w:sz w:val="22"/>
                <w:szCs w:val="22"/>
              </w:rPr>
              <w:t>„Usługi cateringowe na potrzeby organizacji wydarzenia – „Wręczenie Księgi Jubileuszowej”</w:t>
            </w:r>
          </w:p>
        </w:tc>
      </w:tr>
      <w:tr w:rsidR="00C47588" w:rsidRPr="00AE3CCA" w14:paraId="4D1933D2" w14:textId="77777777" w:rsidTr="00C47588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C47588" w:rsidRPr="00AE3CCA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</w:tcPr>
          <w:p w14:paraId="2BE6E1DF" w14:textId="46E4CC93" w:rsidR="00C47588" w:rsidRDefault="00C47588" w:rsidP="00C47588">
            <w:pPr>
              <w:spacing w:before="120" w:after="120"/>
              <w:ind w:left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BZP/2023/000031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AE3CCA" w14:paraId="0DED3E14" w14:textId="77777777" w:rsidTr="00CB5685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CB5685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CB5685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44C1E77D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</w:t>
      </w:r>
      <w:r w:rsidR="001C0105">
        <w:rPr>
          <w:b/>
          <w:bCs/>
          <w:sz w:val="22"/>
          <w:szCs w:val="22"/>
        </w:rPr>
        <w:t>na realizacje</w:t>
      </w:r>
      <w:r w:rsidR="001C0105" w:rsidRPr="001C0105">
        <w:rPr>
          <w:b/>
          <w:bCs/>
          <w:sz w:val="22"/>
          <w:szCs w:val="22"/>
        </w:rPr>
        <w:t xml:space="preserve"> zamówienia p.n. </w:t>
      </w:r>
      <w:r w:rsidR="00963EBE" w:rsidRPr="005B1FCD">
        <w:rPr>
          <w:b/>
          <w:bCs/>
          <w:sz w:val="22"/>
          <w:szCs w:val="22"/>
        </w:rPr>
        <w:t>„</w:t>
      </w:r>
      <w:r w:rsidR="00C47588" w:rsidRPr="00C47588">
        <w:rPr>
          <w:b/>
          <w:bCs/>
          <w:sz w:val="22"/>
          <w:szCs w:val="22"/>
        </w:rPr>
        <w:t>Usługi cateringowe na potrzeby organizacji wydarzenia – „Wręczenie Księgi Jubileuszowej</w:t>
      </w:r>
      <w:r w:rsidR="00C47588">
        <w:rPr>
          <w:b/>
          <w:bCs/>
          <w:sz w:val="22"/>
          <w:szCs w:val="22"/>
        </w:rPr>
        <w:t>”, numer sprawy BZP/2023/000031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6C63E4C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>
        <w:rPr>
          <w:bCs/>
          <w:sz w:val="22"/>
          <w:szCs w:val="22"/>
        </w:rPr>
        <w:t>7.</w:t>
      </w:r>
      <w:r w:rsidR="00D13367">
        <w:rPr>
          <w:bCs/>
          <w:sz w:val="22"/>
          <w:szCs w:val="22"/>
        </w:rPr>
        <w:t>5.4</w:t>
      </w:r>
      <w:bookmarkStart w:id="3" w:name="_GoBack"/>
      <w:bookmarkEnd w:id="3"/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43CBFC20" w14:textId="77777777" w:rsidTr="00CB5685">
        <w:tc>
          <w:tcPr>
            <w:tcW w:w="9741" w:type="dxa"/>
            <w:shd w:val="clear" w:color="auto" w:fill="D9D9D9" w:themeFill="background1" w:themeFillShade="D9"/>
          </w:tcPr>
          <w:p w14:paraId="42A4B54C" w14:textId="402082CB" w:rsidR="00F9475A" w:rsidRPr="006C7AF8" w:rsidRDefault="00C47588" w:rsidP="00A77603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77603">
              <w:rPr>
                <w:b/>
              </w:rPr>
              <w:t xml:space="preserve">Oświadczam, że spełniam warunki udziału w postępowaniu określone przez Zamawiającego w Rozdziale </w:t>
            </w:r>
            <w:r>
              <w:rPr>
                <w:b/>
              </w:rPr>
              <w:t>7</w:t>
            </w:r>
            <w:r w:rsidRPr="00A77603">
              <w:rPr>
                <w:b/>
              </w:rPr>
              <w:t xml:space="preserve"> SWZ w zakresie posiadania </w:t>
            </w:r>
            <w:r>
              <w:rPr>
                <w:b/>
              </w:rPr>
              <w:t>z</w:t>
            </w:r>
            <w:r w:rsidRPr="00794428">
              <w:rPr>
                <w:b/>
              </w:rPr>
              <w:t>dolności technicznej lub zawodowej</w:t>
            </w:r>
            <w:r w:rsidRPr="00A77603">
              <w:rPr>
                <w:b/>
              </w:rPr>
              <w:t xml:space="preserve"> wymaganych w SWZ: </w:t>
            </w:r>
            <w:r w:rsidR="0005306F" w:rsidRPr="0005306F">
              <w:rPr>
                <w:b/>
              </w:rPr>
              <w:t>aktualne zaświadczenie i/lub decyzję wydaną przez właściwy terenowo organ Państwowej Inspekcji Sanitarnej, na mocy postanowień ustawy z dnia 25 sierpnia 2006 r. o bezpieczeństwie żywności i żywienia (t. j. Dz. U. 2020 poz. 2021 ze zm.) i związanych z nią aktów wykonawczych, o wpisie jego zakładu do rejestru i/lub zatwierdzeniu jego firmy, jako zakładu spełniającego odpowiednie wymagania do prowadzenia działalności gastronomicznej, w tym również cateringowej oraz posiada aktualną koncesję/zezwolenie na sprzedaż napojów alkoholowych zawierających do 18% alkoholu związaną(e) z organizacją przyjęć w dowolnym miejscu</w:t>
            </w:r>
            <w:r w:rsidRPr="00794428">
              <w:rPr>
                <w:b/>
              </w:rPr>
              <w:t>.</w:t>
            </w:r>
          </w:p>
        </w:tc>
      </w:tr>
    </w:tbl>
    <w:p w14:paraId="6820698E" w14:textId="77CB8E8B" w:rsidR="00F9475A" w:rsidRPr="006C7AF8" w:rsidRDefault="00F9475A" w:rsidP="00A77603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9475A" w14:paraId="0FA53B26" w14:textId="77777777" w:rsidTr="00CB5685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CB5685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C47588" w:rsidRPr="002E6A57" w14:paraId="66C382CA" w14:textId="77777777" w:rsidTr="00C47588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C47588" w:rsidRPr="002E6A57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4CE7BC1F" w14:textId="77777777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7128DFB4" w14:textId="77777777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0C72224B" w14:textId="481AF28D" w:rsidR="00C47588" w:rsidRPr="002E6A57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C47588" w:rsidRPr="002E6A57" w14:paraId="6E2FD802" w14:textId="77777777" w:rsidTr="00C47588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C47588" w:rsidRPr="002E6A57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6828A1C1" w14:textId="4CD7F64B" w:rsidR="00C47588" w:rsidRPr="002E6A57" w:rsidRDefault="00C47588" w:rsidP="00C47588">
            <w:pPr>
              <w:spacing w:before="120" w:after="120"/>
              <w:ind w:left="35"/>
              <w:rPr>
                <w:b/>
                <w:bCs/>
                <w:sz w:val="22"/>
                <w:szCs w:val="22"/>
              </w:rPr>
            </w:pPr>
            <w:r w:rsidRPr="00C47588">
              <w:rPr>
                <w:b/>
                <w:bCs/>
                <w:sz w:val="22"/>
                <w:szCs w:val="22"/>
              </w:rPr>
              <w:t>„Usługi cateringowe na potrzeby organizacji wydarzenia – „Wręczenie Księgi Jubileuszowej”</w:t>
            </w:r>
          </w:p>
        </w:tc>
      </w:tr>
      <w:tr w:rsidR="00C47588" w:rsidRPr="002E6A57" w14:paraId="31B1DBF1" w14:textId="77777777" w:rsidTr="00C47588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C47588" w:rsidRPr="002E6A57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</w:tcPr>
          <w:p w14:paraId="16AF2AA7" w14:textId="14108ABE" w:rsidR="00C47588" w:rsidRPr="002E6A57" w:rsidRDefault="00C47588" w:rsidP="00C47588">
            <w:pPr>
              <w:spacing w:before="120" w:after="120"/>
              <w:ind w:left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BZP/2023/000031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F9475A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nie podlegam / nie podlegamy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1E1676FA" w14:textId="6C9E8828" w:rsidR="00426FDA" w:rsidRDefault="00F9475A" w:rsidP="003B4AF0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sz w:val="22"/>
          <w:szCs w:val="22"/>
        </w:rPr>
      </w:pPr>
      <w:r w:rsidRPr="00CB2338">
        <w:rPr>
          <w:sz w:val="22"/>
          <w:szCs w:val="22"/>
        </w:rPr>
        <w:lastRenderedPageBreak/>
        <w:t>w stosunku do …………………………………...</w:t>
      </w:r>
      <w:r w:rsidRPr="00CB2338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CB2338">
        <w:rPr>
          <w:i/>
          <w:sz w:val="22"/>
          <w:szCs w:val="22"/>
        </w:rPr>
        <w:t>CeiDG</w:t>
      </w:r>
      <w:proofErr w:type="spellEnd"/>
      <w:r w:rsidRPr="00CB2338">
        <w:rPr>
          <w:i/>
          <w:sz w:val="22"/>
          <w:szCs w:val="22"/>
        </w:rPr>
        <w:t>)</w:t>
      </w:r>
      <w:r w:rsidRPr="00CB2338">
        <w:rPr>
          <w:sz w:val="22"/>
          <w:szCs w:val="22"/>
        </w:rPr>
        <w:t xml:space="preserve"> zachodzą podstawy wykluczenia z postępowania na podstawie art. …………. ustawy Pzp </w:t>
      </w:r>
      <w:r w:rsidRPr="00CB2338">
        <w:rPr>
          <w:i/>
          <w:sz w:val="22"/>
          <w:szCs w:val="22"/>
        </w:rPr>
        <w:t>(podać mającą zastosowanie podstawę wykluczenia spośród wskazanych powyżej)</w:t>
      </w:r>
      <w:r w:rsidRPr="00CB2338">
        <w:rPr>
          <w:sz w:val="22"/>
          <w:szCs w:val="22"/>
        </w:rPr>
        <w:t>. Jednocześnie oświadczam, że w związku z ww. okolicznością, na podstawie art. 110 ust. 2 ustawy Pzp podjęte został</w:t>
      </w:r>
      <w:r w:rsidR="00CB2338" w:rsidRPr="00CB2338">
        <w:rPr>
          <w:sz w:val="22"/>
          <w:szCs w:val="22"/>
        </w:rPr>
        <w:t>y następujące środki naprawcze:</w:t>
      </w:r>
      <w:r w:rsidRPr="00CB2338">
        <w:rPr>
          <w:sz w:val="22"/>
          <w:szCs w:val="22"/>
        </w:rPr>
        <w:t>*……………</w:t>
      </w:r>
      <w:r w:rsidR="00426FDA">
        <w:rPr>
          <w:sz w:val="22"/>
          <w:szCs w:val="22"/>
        </w:rPr>
        <w:t>…………………….</w:t>
      </w:r>
    </w:p>
    <w:p w14:paraId="7D62F213" w14:textId="0F60BAD5" w:rsidR="00F9475A" w:rsidRPr="00CB2338" w:rsidRDefault="00F9475A" w:rsidP="00426FDA">
      <w:pPr>
        <w:pStyle w:val="Akapitzlist"/>
        <w:suppressAutoHyphens w:val="0"/>
        <w:spacing w:before="120" w:after="120"/>
        <w:contextualSpacing/>
        <w:jc w:val="both"/>
        <w:rPr>
          <w:sz w:val="22"/>
          <w:szCs w:val="22"/>
        </w:rPr>
      </w:pPr>
      <w:r w:rsidRPr="00CB2338">
        <w:rPr>
          <w:sz w:val="22"/>
          <w:szCs w:val="22"/>
        </w:rPr>
        <w:t>………………………………………………………</w:t>
      </w:r>
      <w:r w:rsidR="00CB2338" w:rsidRPr="00CB2338">
        <w:rPr>
          <w:sz w:val="22"/>
          <w:szCs w:val="22"/>
        </w:rPr>
        <w:t>…………...</w:t>
      </w:r>
      <w:r w:rsidRPr="00CB2338">
        <w:rPr>
          <w:sz w:val="22"/>
          <w:szCs w:val="22"/>
        </w:rPr>
        <w:t>………………..…………………………………………………………………………………………..………………….....…………..………………………………………………………………………………………………………………</w:t>
      </w:r>
    </w:p>
    <w:p w14:paraId="57EDBD1C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</w:p>
    <w:p w14:paraId="567CBEE6" w14:textId="77777777" w:rsidR="00F9475A" w:rsidRPr="002E6A57" w:rsidRDefault="00F9475A" w:rsidP="00F9475A">
      <w:pPr>
        <w:pStyle w:val="Akapitzlist"/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F9475A">
      <w:pPr>
        <w:pStyle w:val="Akapitzlist"/>
        <w:spacing w:before="120" w:after="120"/>
        <w:rPr>
          <w:b/>
          <w:sz w:val="22"/>
          <w:szCs w:val="22"/>
        </w:rPr>
      </w:pPr>
    </w:p>
    <w:p w14:paraId="47ED7CCC" w14:textId="77777777" w:rsidR="00F9475A" w:rsidRPr="002E6A57" w:rsidRDefault="00F9475A" w:rsidP="00F9475A">
      <w:pPr>
        <w:pStyle w:val="Akapitzlist"/>
        <w:numPr>
          <w:ilvl w:val="0"/>
          <w:numId w:val="19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C47588" w:rsidRPr="00AE3CCA" w14:paraId="5F15B886" w14:textId="77777777" w:rsidTr="00C47588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C47588" w:rsidRPr="00AE3CCA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3CE2663B" w14:textId="77777777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5478C3C4" w14:textId="77777777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02759FFD" w14:textId="37FB2A58" w:rsidR="00C47588" w:rsidRPr="00AE3CCA" w:rsidRDefault="00C47588" w:rsidP="00C47588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C47588" w:rsidRPr="00AE3CCA" w14:paraId="56097E89" w14:textId="77777777" w:rsidTr="00C47588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C47588" w:rsidRPr="00AE3CCA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64A951B9" w14:textId="39943A46" w:rsidR="00C47588" w:rsidRPr="005B1FCD" w:rsidRDefault="00C47588" w:rsidP="00C47588">
            <w:pPr>
              <w:spacing w:before="120" w:after="120"/>
              <w:ind w:left="35"/>
              <w:rPr>
                <w:b/>
                <w:bCs/>
                <w:sz w:val="22"/>
                <w:szCs w:val="22"/>
              </w:rPr>
            </w:pPr>
            <w:r w:rsidRPr="00C47588">
              <w:rPr>
                <w:b/>
                <w:bCs/>
                <w:sz w:val="22"/>
                <w:szCs w:val="22"/>
              </w:rPr>
              <w:t>„Usługi cateringowe na potrzeby organizacji wydarzenia – „Wręczenie Księgi Jubileuszowej”</w:t>
            </w:r>
          </w:p>
        </w:tc>
      </w:tr>
      <w:tr w:rsidR="00C47588" w:rsidRPr="00AE3CCA" w14:paraId="1BA75F1B" w14:textId="77777777" w:rsidTr="00C47588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C47588" w:rsidRPr="00AE3CCA" w:rsidRDefault="00C47588" w:rsidP="00C47588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</w:tcPr>
          <w:p w14:paraId="7CED5DE2" w14:textId="068C7423" w:rsidR="00C47588" w:rsidRDefault="00C47588" w:rsidP="00C47588">
            <w:pPr>
              <w:spacing w:before="120" w:after="120"/>
              <w:ind w:left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BZP/2023/000031</w:t>
            </w:r>
          </w:p>
        </w:tc>
      </w:tr>
    </w:tbl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31"/>
      </w:tblGrid>
      <w:tr w:rsidR="00F9475A" w:rsidRPr="00AE3CCA" w14:paraId="03D8C9E8" w14:textId="77777777" w:rsidTr="00CB5685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CB568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CB5685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CB5685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CB5685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CB568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1CAAC863" w:rsidR="00F9475A" w:rsidRDefault="00F9475A" w:rsidP="00426FD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r w:rsidR="00426FDA">
        <w:rPr>
          <w:b/>
          <w:sz w:val="22"/>
        </w:rPr>
        <w:t>Pzp</w:t>
      </w:r>
      <w:r w:rsidRPr="00235189">
        <w:rPr>
          <w:b/>
          <w:sz w:val="22"/>
        </w:rPr>
        <w:t xml:space="preserve"> </w:t>
      </w:r>
      <w:r w:rsidRPr="00235189">
        <w:rPr>
          <w:b/>
          <w:sz w:val="22"/>
        </w:rPr>
        <w:cr/>
      </w:r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1F9A0F95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t xml:space="preserve">Zobowiązuję /zobowiązujemy się udostępnić swoje zasoby Wykonawcy do realizacji zamówienia </w:t>
      </w:r>
      <w:r w:rsidR="00426FDA">
        <w:rPr>
          <w:sz w:val="22"/>
        </w:rPr>
        <w:t xml:space="preserve">p.n. </w:t>
      </w:r>
      <w:r w:rsidR="00426FDA" w:rsidRPr="00426FDA">
        <w:rPr>
          <w:b/>
          <w:sz w:val="22"/>
        </w:rPr>
        <w:t>„</w:t>
      </w:r>
      <w:r w:rsidR="00C47588" w:rsidRPr="00C47588">
        <w:rPr>
          <w:b/>
          <w:bCs/>
          <w:sz w:val="22"/>
          <w:szCs w:val="22"/>
        </w:rPr>
        <w:t>Usługi cateringowe na potrzeby organizacji wydarzenia – „Wręczenie Księgi Jubileuszowej</w:t>
      </w:r>
      <w:r w:rsidR="00426FDA" w:rsidRPr="00426FDA">
        <w:rPr>
          <w:b/>
          <w:sz w:val="22"/>
        </w:rPr>
        <w:t>”,</w:t>
      </w:r>
      <w:r w:rsidR="00C47588">
        <w:rPr>
          <w:b/>
          <w:sz w:val="22"/>
        </w:rPr>
        <w:t xml:space="preserve"> numer sprawy BZP/2023/000031</w:t>
      </w:r>
      <w:r w:rsidRPr="00235189">
        <w:rPr>
          <w:b/>
          <w:sz w:val="22"/>
        </w:rPr>
        <w:t>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lastRenderedPageBreak/>
        <w:t xml:space="preserve">1) zakres moich zasobów dostępnych Wykonawcy: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24A91217" w14:textId="77777777" w:rsidR="00F9475A" w:rsidRPr="00235189" w:rsidRDefault="00F9475A" w:rsidP="00F9475A">
      <w:pPr>
        <w:autoSpaceDE w:val="0"/>
        <w:spacing w:before="120" w:after="120"/>
        <w:rPr>
          <w:bCs/>
          <w:i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p w14:paraId="29857881" w14:textId="29AEEF83" w:rsidR="00963EBE" w:rsidRPr="00C47588" w:rsidRDefault="00963EBE" w:rsidP="00C47588">
      <w:pPr>
        <w:suppressAutoHyphens w:val="0"/>
        <w:rPr>
          <w:i/>
          <w:sz w:val="18"/>
          <w:szCs w:val="18"/>
        </w:rPr>
      </w:pPr>
    </w:p>
    <w:sectPr w:rsidR="00963EBE" w:rsidRPr="00C47588" w:rsidSect="00CB2338">
      <w:headerReference w:type="default" r:id="rId8"/>
      <w:footerReference w:type="default" r:id="rId9"/>
      <w:pgSz w:w="11906" w:h="16838"/>
      <w:pgMar w:top="1134" w:right="991" w:bottom="1021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6690" w14:textId="77777777" w:rsidR="00F91297" w:rsidRDefault="00F91297">
      <w:r>
        <w:separator/>
      </w:r>
    </w:p>
  </w:endnote>
  <w:endnote w:type="continuationSeparator" w:id="0">
    <w:p w14:paraId="56098B4F" w14:textId="77777777" w:rsidR="00F91297" w:rsidRDefault="00F9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moder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CDD0" w14:textId="75B77F22" w:rsidR="003517C3" w:rsidRDefault="003517C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13367">
      <w:rPr>
        <w:noProof/>
      </w:rPr>
      <w:t>11</w:t>
    </w:r>
    <w:r>
      <w:rPr>
        <w:noProof/>
      </w:rPr>
      <w:fldChar w:fldCharType="end"/>
    </w:r>
  </w:p>
  <w:p w14:paraId="71435D81" w14:textId="77777777" w:rsidR="003517C3" w:rsidRDefault="00351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9C27" w14:textId="77777777" w:rsidR="00F91297" w:rsidRDefault="00F91297">
      <w:r>
        <w:separator/>
      </w:r>
    </w:p>
  </w:footnote>
  <w:footnote w:type="continuationSeparator" w:id="0">
    <w:p w14:paraId="43FD82A5" w14:textId="77777777" w:rsidR="00F91297" w:rsidRDefault="00F91297">
      <w:r>
        <w:continuationSeparator/>
      </w:r>
    </w:p>
  </w:footnote>
  <w:footnote w:id="1">
    <w:p w14:paraId="0133653D" w14:textId="77777777" w:rsidR="00C85C86" w:rsidRPr="00C85C86" w:rsidRDefault="00C85C86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C85C86" w:rsidRPr="008A0637" w:rsidRDefault="00C85C86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F9475A" w:rsidRPr="00AE3CCA" w:rsidRDefault="00F9475A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F9475A" w:rsidRPr="00FF54D9" w:rsidRDefault="00F9475A" w:rsidP="00F9475A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C3E5" w14:textId="510A1CDE" w:rsidR="009D5D9A" w:rsidRPr="009D5D9A" w:rsidRDefault="009D5D9A" w:rsidP="009D5D9A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 w:line="276" w:lineRule="auto"/>
      <w:rPr>
        <w:bCs/>
        <w:i/>
        <w:iCs/>
        <w:sz w:val="22"/>
        <w:szCs w:val="22"/>
      </w:rPr>
    </w:pPr>
    <w:r w:rsidRPr="007209AC">
      <w:rPr>
        <w:bCs/>
        <w:smallCaps/>
        <w:sz w:val="22"/>
        <w:szCs w:val="22"/>
      </w:rPr>
      <w:t>Oznaczenie sprawy</w:t>
    </w:r>
    <w:r w:rsidRPr="007209AC">
      <w:rPr>
        <w:bCs/>
        <w:sz w:val="22"/>
        <w:szCs w:val="22"/>
      </w:rPr>
      <w:t xml:space="preserve">: </w:t>
    </w:r>
    <w:r w:rsidRPr="007209AC">
      <w:rPr>
        <w:bCs/>
        <w:smallCaps/>
        <w:sz w:val="22"/>
        <w:szCs w:val="22"/>
      </w:rPr>
      <w:t>BZP/2023/0000</w:t>
    </w:r>
    <w:r w:rsidR="00C47588">
      <w:rPr>
        <w:bCs/>
        <w:smallCaps/>
        <w:sz w:val="22"/>
        <w:szCs w:val="22"/>
      </w:rPr>
      <w:t>31</w:t>
    </w:r>
    <w:r w:rsidRPr="007209AC">
      <w:rPr>
        <w:bCs/>
        <w:smallCaps/>
        <w:sz w:val="22"/>
        <w:szCs w:val="22"/>
      </w:rPr>
      <w:tab/>
    </w:r>
    <w:r w:rsidRPr="009D5D9A">
      <w:rPr>
        <w:bCs/>
        <w:i/>
        <w:iCs/>
        <w:sz w:val="22"/>
        <w:szCs w:val="22"/>
      </w:rPr>
      <w:t>Załącznik nr 1 do SWZ</w:t>
    </w:r>
  </w:p>
  <w:p w14:paraId="33AF6801" w14:textId="53481822" w:rsidR="00D45F61" w:rsidRPr="009D5D9A" w:rsidRDefault="00D45F61" w:rsidP="009D5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7D117C4"/>
    <w:multiLevelType w:val="hybridMultilevel"/>
    <w:tmpl w:val="549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D0B23D6"/>
    <w:multiLevelType w:val="multilevel"/>
    <w:tmpl w:val="42F2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14D79A8"/>
    <w:multiLevelType w:val="hybridMultilevel"/>
    <w:tmpl w:val="D996E6D8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075726"/>
    <w:multiLevelType w:val="hybridMultilevel"/>
    <w:tmpl w:val="4A3A16D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 w15:restartNumberingAfterBreak="0">
    <w:nsid w:val="150103E2"/>
    <w:multiLevelType w:val="hybridMultilevel"/>
    <w:tmpl w:val="5F04A8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796680"/>
    <w:multiLevelType w:val="hybridMultilevel"/>
    <w:tmpl w:val="0E9CB726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43B28DC"/>
    <w:multiLevelType w:val="hybridMultilevel"/>
    <w:tmpl w:val="5CC8D2C8"/>
    <w:lvl w:ilvl="0" w:tplc="04150019">
      <w:start w:val="1"/>
      <w:numFmt w:val="lowerLetter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1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185C69"/>
    <w:multiLevelType w:val="hybridMultilevel"/>
    <w:tmpl w:val="D8C0B6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64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5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8602642"/>
    <w:multiLevelType w:val="hybridMultilevel"/>
    <w:tmpl w:val="3E1E9552"/>
    <w:lvl w:ilvl="0" w:tplc="CBC028E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9593AD6"/>
    <w:multiLevelType w:val="hybridMultilevel"/>
    <w:tmpl w:val="C02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7"/>
  </w:num>
  <w:num w:numId="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</w:num>
  <w:num w:numId="9">
    <w:abstractNumId w:val="48"/>
  </w:num>
  <w:num w:numId="10">
    <w:abstractNumId w:val="50"/>
  </w:num>
  <w:num w:numId="11">
    <w:abstractNumId w:val="49"/>
  </w:num>
  <w:num w:numId="12">
    <w:abstractNumId w:val="58"/>
  </w:num>
  <w:num w:numId="13">
    <w:abstractNumId w:val="51"/>
  </w:num>
  <w:num w:numId="14">
    <w:abstractNumId w:val="55"/>
  </w:num>
  <w:num w:numId="15">
    <w:abstractNumId w:val="66"/>
  </w:num>
  <w:num w:numId="16">
    <w:abstractNumId w:val="56"/>
  </w:num>
  <w:num w:numId="17">
    <w:abstractNumId w:val="60"/>
  </w:num>
  <w:num w:numId="18">
    <w:abstractNumId w:val="59"/>
  </w:num>
  <w:num w:numId="19">
    <w:abstractNumId w:val="61"/>
  </w:num>
  <w:num w:numId="20">
    <w:abstractNumId w:val="75"/>
  </w:num>
  <w:num w:numId="21">
    <w:abstractNumId w:val="62"/>
  </w:num>
  <w:num w:numId="22">
    <w:abstractNumId w:val="57"/>
  </w:num>
  <w:num w:numId="23">
    <w:abstractNumId w:val="7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302F3"/>
    <w:rsid w:val="00032285"/>
    <w:rsid w:val="000370CD"/>
    <w:rsid w:val="00040016"/>
    <w:rsid w:val="000429F3"/>
    <w:rsid w:val="0005306F"/>
    <w:rsid w:val="000568A0"/>
    <w:rsid w:val="00056D8F"/>
    <w:rsid w:val="0006793E"/>
    <w:rsid w:val="0008129A"/>
    <w:rsid w:val="000830C4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61EF0"/>
    <w:rsid w:val="00165E44"/>
    <w:rsid w:val="00175307"/>
    <w:rsid w:val="00177578"/>
    <w:rsid w:val="0019309E"/>
    <w:rsid w:val="001A2DA7"/>
    <w:rsid w:val="001A3F53"/>
    <w:rsid w:val="001A6426"/>
    <w:rsid w:val="001B2275"/>
    <w:rsid w:val="001C0105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E2E2D"/>
    <w:rsid w:val="002F0378"/>
    <w:rsid w:val="002F1FBD"/>
    <w:rsid w:val="0030028A"/>
    <w:rsid w:val="003010C1"/>
    <w:rsid w:val="00302716"/>
    <w:rsid w:val="00304192"/>
    <w:rsid w:val="0031539C"/>
    <w:rsid w:val="003157B8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103E"/>
    <w:rsid w:val="00387B18"/>
    <w:rsid w:val="003919DB"/>
    <w:rsid w:val="003A5C6C"/>
    <w:rsid w:val="003B0463"/>
    <w:rsid w:val="003B75F1"/>
    <w:rsid w:val="003C60D1"/>
    <w:rsid w:val="003D0FC7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25CDB"/>
    <w:rsid w:val="00426FDA"/>
    <w:rsid w:val="00434DD3"/>
    <w:rsid w:val="00437297"/>
    <w:rsid w:val="004418DD"/>
    <w:rsid w:val="00452F87"/>
    <w:rsid w:val="00454B94"/>
    <w:rsid w:val="004609FA"/>
    <w:rsid w:val="00462514"/>
    <w:rsid w:val="00472BA2"/>
    <w:rsid w:val="0047304E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5024"/>
    <w:rsid w:val="00580B1B"/>
    <w:rsid w:val="005907B3"/>
    <w:rsid w:val="005927C9"/>
    <w:rsid w:val="0059312A"/>
    <w:rsid w:val="00595061"/>
    <w:rsid w:val="00595811"/>
    <w:rsid w:val="005A05EA"/>
    <w:rsid w:val="005A36F5"/>
    <w:rsid w:val="005B1FCD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7044CC"/>
    <w:rsid w:val="007054AD"/>
    <w:rsid w:val="00714DF6"/>
    <w:rsid w:val="00715888"/>
    <w:rsid w:val="0071670E"/>
    <w:rsid w:val="007209AC"/>
    <w:rsid w:val="00723A78"/>
    <w:rsid w:val="00730E78"/>
    <w:rsid w:val="00743806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3216"/>
    <w:rsid w:val="007976B2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176CC"/>
    <w:rsid w:val="00827682"/>
    <w:rsid w:val="00832B26"/>
    <w:rsid w:val="008331F0"/>
    <w:rsid w:val="00834318"/>
    <w:rsid w:val="00834A85"/>
    <w:rsid w:val="00840A4A"/>
    <w:rsid w:val="00840DB2"/>
    <w:rsid w:val="00840FBF"/>
    <w:rsid w:val="0084205A"/>
    <w:rsid w:val="00843E37"/>
    <w:rsid w:val="00845865"/>
    <w:rsid w:val="008471E3"/>
    <w:rsid w:val="00853907"/>
    <w:rsid w:val="00866715"/>
    <w:rsid w:val="00873085"/>
    <w:rsid w:val="00876D75"/>
    <w:rsid w:val="00890A7D"/>
    <w:rsid w:val="008914BE"/>
    <w:rsid w:val="00893C92"/>
    <w:rsid w:val="008950BB"/>
    <w:rsid w:val="008A74AF"/>
    <w:rsid w:val="008C5D8F"/>
    <w:rsid w:val="008D2D3B"/>
    <w:rsid w:val="008D46B0"/>
    <w:rsid w:val="008E2FDD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63EBE"/>
    <w:rsid w:val="00973C14"/>
    <w:rsid w:val="009758F1"/>
    <w:rsid w:val="00980C75"/>
    <w:rsid w:val="00980E9A"/>
    <w:rsid w:val="0098119F"/>
    <w:rsid w:val="00986C32"/>
    <w:rsid w:val="00992388"/>
    <w:rsid w:val="009A5A4F"/>
    <w:rsid w:val="009A7569"/>
    <w:rsid w:val="009B2169"/>
    <w:rsid w:val="009C23CB"/>
    <w:rsid w:val="009D55D1"/>
    <w:rsid w:val="009D5D9A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77603"/>
    <w:rsid w:val="00A836F3"/>
    <w:rsid w:val="00A9448A"/>
    <w:rsid w:val="00AA175C"/>
    <w:rsid w:val="00AB08D3"/>
    <w:rsid w:val="00AB309A"/>
    <w:rsid w:val="00AB4F2F"/>
    <w:rsid w:val="00AC0D04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6479A"/>
    <w:rsid w:val="00B7154C"/>
    <w:rsid w:val="00B875A8"/>
    <w:rsid w:val="00B90C50"/>
    <w:rsid w:val="00B94824"/>
    <w:rsid w:val="00B96146"/>
    <w:rsid w:val="00BA04DA"/>
    <w:rsid w:val="00BB0896"/>
    <w:rsid w:val="00BB0B1F"/>
    <w:rsid w:val="00BB3E9E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C21"/>
    <w:rsid w:val="00BF227D"/>
    <w:rsid w:val="00BF4F32"/>
    <w:rsid w:val="00C107C7"/>
    <w:rsid w:val="00C10C38"/>
    <w:rsid w:val="00C15E61"/>
    <w:rsid w:val="00C168ED"/>
    <w:rsid w:val="00C20123"/>
    <w:rsid w:val="00C21FFA"/>
    <w:rsid w:val="00C31182"/>
    <w:rsid w:val="00C437E7"/>
    <w:rsid w:val="00C44570"/>
    <w:rsid w:val="00C47588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338"/>
    <w:rsid w:val="00CC7E4C"/>
    <w:rsid w:val="00CD300A"/>
    <w:rsid w:val="00CE398D"/>
    <w:rsid w:val="00CF1758"/>
    <w:rsid w:val="00CF7CA7"/>
    <w:rsid w:val="00D12803"/>
    <w:rsid w:val="00D13279"/>
    <w:rsid w:val="00D13367"/>
    <w:rsid w:val="00D23EC6"/>
    <w:rsid w:val="00D2739F"/>
    <w:rsid w:val="00D335EE"/>
    <w:rsid w:val="00D339D6"/>
    <w:rsid w:val="00D45F61"/>
    <w:rsid w:val="00D50633"/>
    <w:rsid w:val="00D61C83"/>
    <w:rsid w:val="00D75AEE"/>
    <w:rsid w:val="00D77541"/>
    <w:rsid w:val="00D77EAE"/>
    <w:rsid w:val="00D77F46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F1550"/>
    <w:rsid w:val="00DF1B26"/>
    <w:rsid w:val="00DF1EF6"/>
    <w:rsid w:val="00DF2CAE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96814"/>
    <w:rsid w:val="00EA6599"/>
    <w:rsid w:val="00EA6635"/>
    <w:rsid w:val="00EA7212"/>
    <w:rsid w:val="00EA7897"/>
    <w:rsid w:val="00EB09F6"/>
    <w:rsid w:val="00EB7AC4"/>
    <w:rsid w:val="00EC1B22"/>
    <w:rsid w:val="00EC3847"/>
    <w:rsid w:val="00EC3C53"/>
    <w:rsid w:val="00EC5708"/>
    <w:rsid w:val="00EC60E3"/>
    <w:rsid w:val="00EC6898"/>
    <w:rsid w:val="00ED42BB"/>
    <w:rsid w:val="00ED663B"/>
    <w:rsid w:val="00EE339A"/>
    <w:rsid w:val="00EE535B"/>
    <w:rsid w:val="00EE683F"/>
    <w:rsid w:val="00EF0180"/>
    <w:rsid w:val="00EF7FBA"/>
    <w:rsid w:val="00F040FD"/>
    <w:rsid w:val="00F11892"/>
    <w:rsid w:val="00F210D2"/>
    <w:rsid w:val="00F257C8"/>
    <w:rsid w:val="00F30552"/>
    <w:rsid w:val="00F33E9B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C7B98-4D70-4187-A287-FDB8668A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2032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17</cp:revision>
  <cp:lastPrinted>2020-01-03T12:35:00Z</cp:lastPrinted>
  <dcterms:created xsi:type="dcterms:W3CDTF">2023-02-07T12:50:00Z</dcterms:created>
  <dcterms:modified xsi:type="dcterms:W3CDTF">2023-11-09T14:48:00Z</dcterms:modified>
</cp:coreProperties>
</file>