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8F9504" w14:textId="097E2C10" w:rsidR="00D50C96" w:rsidRPr="00542DDA" w:rsidRDefault="00F817B8" w:rsidP="006D1428">
      <w:pPr>
        <w:ind w:left="5672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5337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620A6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F049D3">
        <w:rPr>
          <w:rFonts w:ascii="Calibri" w:hAnsi="Calibri" w:cs="Calibri"/>
          <w:b/>
          <w:bCs/>
          <w:sz w:val="20"/>
          <w:szCs w:val="20"/>
        </w:rPr>
        <w:t>3</w:t>
      </w:r>
      <w:bookmarkStart w:id="0" w:name="_GoBack"/>
      <w:bookmarkEnd w:id="0"/>
      <w:r w:rsidR="006D1428">
        <w:rPr>
          <w:rFonts w:ascii="Calibri" w:hAnsi="Calibri" w:cs="Calibri"/>
          <w:b/>
          <w:bCs/>
          <w:sz w:val="20"/>
          <w:szCs w:val="20"/>
        </w:rPr>
        <w:t xml:space="preserve">.22 </w:t>
      </w:r>
      <w:r w:rsidR="009620A6">
        <w:rPr>
          <w:rFonts w:ascii="Calibri" w:hAnsi="Calibri" w:cs="Calibri"/>
          <w:b/>
          <w:bCs/>
          <w:sz w:val="20"/>
          <w:szCs w:val="20"/>
        </w:rPr>
        <w:t xml:space="preserve"> (Zadanie nr 22</w:t>
      </w:r>
      <w:r w:rsidR="00D50C96"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7D54B82E" w14:textId="77777777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9620A6">
        <w:rPr>
          <w:rFonts w:ascii="Calibri" w:hAnsi="Calibri" w:cs="Calibri"/>
          <w:b/>
          <w:bCs/>
          <w:sz w:val="20"/>
          <w:szCs w:val="20"/>
          <w:u w:val="single"/>
        </w:rPr>
        <w:t>22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</w:t>
      </w:r>
      <w:r w:rsidR="00F817B8">
        <w:rPr>
          <w:rFonts w:ascii="Calibri" w:hAnsi="Calibri" w:cs="Calibri"/>
          <w:b/>
          <w:bCs/>
          <w:sz w:val="20"/>
          <w:szCs w:val="20"/>
          <w:u w:val="single"/>
        </w:rPr>
        <w:t xml:space="preserve">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</w:t>
      </w:r>
      <w:r w:rsidR="00852C42">
        <w:rPr>
          <w:rFonts w:ascii="Calibri" w:hAnsi="Calibri" w:cs="Calibri"/>
          <w:b/>
          <w:bCs/>
          <w:sz w:val="20"/>
          <w:szCs w:val="20"/>
          <w:u w:val="single"/>
        </w:rPr>
        <w:t xml:space="preserve">  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F817B8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1F733C35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362AB51F" w14:textId="576297B2" w:rsidR="00CA4F05" w:rsidRPr="009141C4" w:rsidRDefault="009141C4" w:rsidP="009661F4">
            <w:pPr>
              <w:jc w:val="center"/>
              <w:rPr>
                <w:rFonts w:ascii="Calibri" w:hAnsi="Calibri" w:cs="Calibri"/>
                <w:b/>
              </w:rPr>
            </w:pPr>
            <w:r w:rsidRPr="009141C4">
              <w:rPr>
                <w:rFonts w:ascii="Calibri" w:hAnsi="Calibri" w:cs="Calibri"/>
                <w:b/>
              </w:rPr>
              <w:t>Urządzenie wielofunkcyjne atramentowe kolorowe wraz z dodatkowym wyposażeniem</w:t>
            </w:r>
          </w:p>
        </w:tc>
      </w:tr>
      <w:tr w:rsidR="00507DFF" w:rsidRPr="00542DDA" w14:paraId="53CA5ABC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97DD8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90FA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8190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6FC75749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CDF1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77462C0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76FD5589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27F4792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C88B9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60F20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2A5F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66495FFE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68F356BE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98E62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83A09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A12D9B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75CF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2C0F80DC" w14:textId="77777777" w:rsidR="00846997" w:rsidRDefault="00296EF1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</w:t>
            </w:r>
            <w:r w:rsidR="009141C4">
              <w:rPr>
                <w:rFonts w:ascii="Calibri" w:hAnsi="Calibri" w:cs="Calibri"/>
                <w:color w:val="000000"/>
              </w:rPr>
              <w:t>hnologia druku atramentowa kolor</w:t>
            </w:r>
          </w:p>
          <w:p w14:paraId="69CF38BC" w14:textId="77777777" w:rsidR="009141C4" w:rsidRDefault="009141C4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System stałego zasilania tuszem</w:t>
            </w:r>
          </w:p>
          <w:p w14:paraId="4DC062B5" w14:textId="77777777" w:rsidR="00126C5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68978E7F" w14:textId="77777777" w:rsidR="009141C4" w:rsidRDefault="009141C4" w:rsidP="009141C4">
            <w:pPr>
              <w:pStyle w:val="Akapitzlist"/>
              <w:numPr>
                <w:ilvl w:val="0"/>
                <w:numId w:val="10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9141C4">
              <w:rPr>
                <w:rFonts w:ascii="Calibri" w:hAnsi="Calibri" w:cs="Calibri"/>
                <w:color w:val="000000"/>
              </w:rPr>
              <w:t>Automatyczny druk dwustronny</w:t>
            </w:r>
          </w:p>
          <w:p w14:paraId="194288B0" w14:textId="77777777" w:rsidR="009141C4" w:rsidRPr="009141C4" w:rsidRDefault="009141C4" w:rsidP="009141C4">
            <w:pPr>
              <w:pStyle w:val="Akapitzlist"/>
              <w:numPr>
                <w:ilvl w:val="0"/>
                <w:numId w:val="10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Format skanera A4</w:t>
            </w:r>
          </w:p>
          <w:p w14:paraId="288286A7" w14:textId="77777777" w:rsidR="009141C4" w:rsidRDefault="009141C4" w:rsidP="009141C4">
            <w:pPr>
              <w:numPr>
                <w:ilvl w:val="0"/>
                <w:numId w:val="10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Obsługiwane rozmiary nośników: </w:t>
            </w:r>
            <w:r w:rsidRPr="009141C4">
              <w:rPr>
                <w:rFonts w:ascii="Calibri" w:hAnsi="Calibri" w:cs="Calibri"/>
                <w:color w:val="000000"/>
              </w:rPr>
              <w:t>Min.A4,A5,A6,B5,90x130mm,100x150mm,130x180mm,200x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141C4">
              <w:rPr>
                <w:rFonts w:ascii="Calibri" w:hAnsi="Calibri" w:cs="Calibri"/>
                <w:color w:val="000000"/>
              </w:rPr>
              <w:t xml:space="preserve">250mm,100x148mm,16:9,Legal, </w:t>
            </w:r>
            <w:proofErr w:type="spellStart"/>
            <w:r w:rsidRPr="009141C4">
              <w:rPr>
                <w:rFonts w:ascii="Calibri" w:hAnsi="Calibri" w:cs="Calibri"/>
                <w:color w:val="000000"/>
              </w:rPr>
              <w:t>Letter</w:t>
            </w:r>
            <w:proofErr w:type="spellEnd"/>
            <w:r w:rsidRPr="009141C4">
              <w:rPr>
                <w:rFonts w:ascii="Calibri" w:hAnsi="Calibri" w:cs="Calibri"/>
                <w:color w:val="000000"/>
              </w:rPr>
              <w:t xml:space="preserve"> ,koperty (DL,nr10,C6)</w:t>
            </w:r>
          </w:p>
          <w:p w14:paraId="32748FC8" w14:textId="77777777" w:rsidR="009141C4" w:rsidRDefault="009141C4" w:rsidP="009141C4">
            <w:pPr>
              <w:numPr>
                <w:ilvl w:val="0"/>
                <w:numId w:val="10"/>
              </w:numPr>
              <w:ind w:left="185" w:hanging="185"/>
              <w:rPr>
                <w:rFonts w:ascii="Calibri" w:hAnsi="Calibri" w:cs="Calibri"/>
                <w:b/>
                <w:color w:val="000000"/>
              </w:rPr>
            </w:pPr>
            <w:r w:rsidRPr="009141C4">
              <w:rPr>
                <w:rFonts w:ascii="Calibri" w:hAnsi="Calibri" w:cs="Calibri"/>
                <w:color w:val="000000"/>
              </w:rPr>
              <w:t>Niestandardowe wymiary nośników (szerokość):</w:t>
            </w:r>
            <w:r w:rsidRPr="009141C4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14:paraId="3CBCC0B3" w14:textId="77777777" w:rsidR="009141C4" w:rsidRPr="009141C4" w:rsidRDefault="009141C4" w:rsidP="009141C4">
            <w:pPr>
              <w:ind w:left="185"/>
              <w:rPr>
                <w:rFonts w:ascii="Calibri" w:hAnsi="Calibri" w:cs="Calibri"/>
                <w:b/>
                <w:color w:val="000000"/>
              </w:rPr>
            </w:pPr>
            <w:r w:rsidRPr="009141C4">
              <w:rPr>
                <w:rFonts w:ascii="Calibri" w:hAnsi="Calibri" w:cs="Calibri"/>
                <w:b/>
                <w:color w:val="000000"/>
              </w:rPr>
              <w:t>min 54 mm, max 215,9 mm</w:t>
            </w:r>
          </w:p>
          <w:p w14:paraId="30397316" w14:textId="77777777" w:rsidR="009141C4" w:rsidRPr="009141C4" w:rsidRDefault="009141C4" w:rsidP="009141C4">
            <w:pPr>
              <w:numPr>
                <w:ilvl w:val="0"/>
                <w:numId w:val="10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9141C4">
              <w:rPr>
                <w:rFonts w:ascii="Calibri" w:hAnsi="Calibri" w:cs="Calibri"/>
                <w:color w:val="000000"/>
              </w:rPr>
              <w:t>Niestandardowe wymiary nośników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141C4">
              <w:rPr>
                <w:rFonts w:ascii="Calibri" w:hAnsi="Calibri" w:cs="Calibri"/>
                <w:color w:val="000000"/>
              </w:rPr>
              <w:t>(długość)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2700E797" w14:textId="77777777" w:rsidR="00022E51" w:rsidRPr="00022E51" w:rsidRDefault="00022E51" w:rsidP="00022E51">
            <w:pPr>
              <w:ind w:left="185"/>
              <w:rPr>
                <w:rFonts w:ascii="Calibri" w:hAnsi="Calibri" w:cs="Calibri"/>
                <w:b/>
                <w:color w:val="000000"/>
              </w:rPr>
            </w:pPr>
            <w:r w:rsidRPr="00022E51">
              <w:rPr>
                <w:rFonts w:ascii="Calibri" w:hAnsi="Calibri" w:cs="Calibri"/>
                <w:b/>
                <w:color w:val="000000"/>
              </w:rPr>
              <w:t>min 86 mm, max 1200 mm</w:t>
            </w:r>
          </w:p>
          <w:p w14:paraId="68C1421A" w14:textId="77777777" w:rsidR="00022E51" w:rsidRDefault="00022E51" w:rsidP="00022E51">
            <w:pPr>
              <w:pStyle w:val="Akapitzlist"/>
              <w:numPr>
                <w:ilvl w:val="0"/>
                <w:numId w:val="10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022E51">
              <w:rPr>
                <w:rFonts w:ascii="Calibri" w:hAnsi="Calibri" w:cs="Calibri"/>
                <w:color w:val="000000"/>
              </w:rPr>
              <w:t>Wydajność tuszu czarnego</w:t>
            </w:r>
            <w:r>
              <w:rPr>
                <w:rFonts w:ascii="Calibri" w:hAnsi="Calibri" w:cs="Calibri"/>
                <w:color w:val="000000"/>
              </w:rPr>
              <w:t xml:space="preserve"> : </w:t>
            </w:r>
            <w:r w:rsidRPr="00022E51">
              <w:rPr>
                <w:rFonts w:ascii="Calibri" w:hAnsi="Calibri" w:cs="Calibri"/>
                <w:color w:val="000000"/>
              </w:rPr>
              <w:t>Min. 5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22E51">
              <w:rPr>
                <w:rFonts w:ascii="Calibri" w:hAnsi="Calibri" w:cs="Calibri"/>
                <w:color w:val="000000"/>
              </w:rPr>
              <w:t>000 stron A4</w:t>
            </w:r>
          </w:p>
          <w:p w14:paraId="5911CCC4" w14:textId="77777777" w:rsidR="00022E51" w:rsidRDefault="00022E51" w:rsidP="00022E51">
            <w:pPr>
              <w:pStyle w:val="Akapitzlist"/>
              <w:numPr>
                <w:ilvl w:val="0"/>
                <w:numId w:val="10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022E51">
              <w:rPr>
                <w:rFonts w:ascii="Calibri" w:hAnsi="Calibri" w:cs="Calibri"/>
                <w:color w:val="000000"/>
              </w:rPr>
              <w:t>Wydajność tuszu kolor</w:t>
            </w:r>
            <w:r>
              <w:rPr>
                <w:rFonts w:ascii="Calibri" w:hAnsi="Calibri" w:cs="Calibri"/>
                <w:color w:val="000000"/>
              </w:rPr>
              <w:t>: Min. 5 000 stron A4</w:t>
            </w:r>
          </w:p>
          <w:p w14:paraId="1AE95592" w14:textId="77777777" w:rsidR="00022E51" w:rsidRDefault="00022E51" w:rsidP="00022E51">
            <w:pPr>
              <w:pStyle w:val="Akapitzlist"/>
              <w:numPr>
                <w:ilvl w:val="0"/>
                <w:numId w:val="10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022E51">
              <w:rPr>
                <w:rFonts w:ascii="Calibri" w:hAnsi="Calibri" w:cs="Calibri"/>
                <w:color w:val="000000"/>
              </w:rPr>
              <w:t>Interfejsy: USB 2.0, Ethernet</w:t>
            </w:r>
          </w:p>
          <w:p w14:paraId="048477C4" w14:textId="77777777" w:rsidR="00CA4F05" w:rsidRPr="00022E51" w:rsidRDefault="00022E51" w:rsidP="00022E51">
            <w:pPr>
              <w:pStyle w:val="Akapitzlist"/>
              <w:numPr>
                <w:ilvl w:val="0"/>
                <w:numId w:val="10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022E51">
              <w:rPr>
                <w:rFonts w:ascii="Calibri" w:hAnsi="Calibri" w:cs="Calibri"/>
                <w:color w:val="000000"/>
              </w:rPr>
              <w:t>Obsługiwane systemy operacyjne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Pr="00022E51">
              <w:rPr>
                <w:rFonts w:ascii="Calibri" w:hAnsi="Calibri" w:cs="Calibri"/>
                <w:color w:val="000000"/>
              </w:rPr>
              <w:t>Min. Windows 7, 8, 8.1, 10, 11</w:t>
            </w:r>
          </w:p>
        </w:tc>
      </w:tr>
      <w:tr w:rsidR="00DD0277" w:rsidRPr="00542DDA" w14:paraId="664046C5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3AE3C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00D43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9889" w14:textId="77777777" w:rsidR="00DD0277" w:rsidRPr="00126C57" w:rsidRDefault="007A163F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</w:t>
            </w:r>
            <w:r w:rsidR="00022E51">
              <w:rPr>
                <w:rFonts w:ascii="Calibri" w:hAnsi="Calibri" w:cs="Calibri"/>
                <w:color w:val="000000"/>
              </w:rPr>
              <w:t>-</w:t>
            </w:r>
            <w:r w:rsidRPr="00126C57">
              <w:rPr>
                <w:rFonts w:ascii="Calibri" w:hAnsi="Calibri" w:cs="Calibri"/>
                <w:color w:val="000000"/>
              </w:rPr>
              <w:t>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14:paraId="31FD8767" w14:textId="77777777" w:rsidR="00C37AA2" w:rsidRPr="00296EF1" w:rsidRDefault="00022E51" w:rsidP="00022E51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022E51">
              <w:rPr>
                <w:rFonts w:ascii="Calibri" w:hAnsi="Calibri" w:cs="Calibri"/>
                <w:color w:val="000000"/>
              </w:rPr>
              <w:t>Komplet dodatkowych atramentów oraz pojemnik na zużyty tusz producenta oferowanego sprzętu</w:t>
            </w:r>
          </w:p>
        </w:tc>
      </w:tr>
      <w:tr w:rsidR="00DD0277" w:rsidRPr="00542DDA" w14:paraId="2CE8382A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E7D0ED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46FA60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0C64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 w:rsidR="00022E51"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63BF62F2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96"/>
    <w:rsid w:val="00012973"/>
    <w:rsid w:val="00022E51"/>
    <w:rsid w:val="00060635"/>
    <w:rsid w:val="0008466A"/>
    <w:rsid w:val="000C6AF3"/>
    <w:rsid w:val="00104FB2"/>
    <w:rsid w:val="00126C57"/>
    <w:rsid w:val="001434E9"/>
    <w:rsid w:val="0015337B"/>
    <w:rsid w:val="00157D8C"/>
    <w:rsid w:val="00196A45"/>
    <w:rsid w:val="001C32DA"/>
    <w:rsid w:val="00232B8E"/>
    <w:rsid w:val="002765C3"/>
    <w:rsid w:val="00296EF1"/>
    <w:rsid w:val="002C076B"/>
    <w:rsid w:val="00305C37"/>
    <w:rsid w:val="003324A7"/>
    <w:rsid w:val="0035367F"/>
    <w:rsid w:val="00387A95"/>
    <w:rsid w:val="003F36CD"/>
    <w:rsid w:val="004018A4"/>
    <w:rsid w:val="0043160F"/>
    <w:rsid w:val="00455BED"/>
    <w:rsid w:val="00465665"/>
    <w:rsid w:val="004B6B6D"/>
    <w:rsid w:val="004B6C32"/>
    <w:rsid w:val="004F6395"/>
    <w:rsid w:val="00507DFF"/>
    <w:rsid w:val="00520F1E"/>
    <w:rsid w:val="00542DDA"/>
    <w:rsid w:val="00593CA2"/>
    <w:rsid w:val="005C2BDC"/>
    <w:rsid w:val="006409C1"/>
    <w:rsid w:val="006B7C7F"/>
    <w:rsid w:val="006D1428"/>
    <w:rsid w:val="006E7752"/>
    <w:rsid w:val="0072131F"/>
    <w:rsid w:val="0076125F"/>
    <w:rsid w:val="007829AA"/>
    <w:rsid w:val="007923BE"/>
    <w:rsid w:val="007A163F"/>
    <w:rsid w:val="007A26A9"/>
    <w:rsid w:val="007D5D33"/>
    <w:rsid w:val="00812613"/>
    <w:rsid w:val="00846997"/>
    <w:rsid w:val="008500C0"/>
    <w:rsid w:val="00852C42"/>
    <w:rsid w:val="00863B9A"/>
    <w:rsid w:val="008D19B6"/>
    <w:rsid w:val="009141C4"/>
    <w:rsid w:val="00935087"/>
    <w:rsid w:val="0094117E"/>
    <w:rsid w:val="0094624A"/>
    <w:rsid w:val="0096001E"/>
    <w:rsid w:val="009620A6"/>
    <w:rsid w:val="009661F4"/>
    <w:rsid w:val="0097244F"/>
    <w:rsid w:val="009A7F7E"/>
    <w:rsid w:val="009B06CC"/>
    <w:rsid w:val="009B69C2"/>
    <w:rsid w:val="00A12D9B"/>
    <w:rsid w:val="00A13129"/>
    <w:rsid w:val="00A14CF6"/>
    <w:rsid w:val="00A418F7"/>
    <w:rsid w:val="00A72B73"/>
    <w:rsid w:val="00A9106A"/>
    <w:rsid w:val="00AC11A5"/>
    <w:rsid w:val="00AF0A91"/>
    <w:rsid w:val="00B2288C"/>
    <w:rsid w:val="00BB1183"/>
    <w:rsid w:val="00BF593E"/>
    <w:rsid w:val="00C35C86"/>
    <w:rsid w:val="00C37AA2"/>
    <w:rsid w:val="00C9586E"/>
    <w:rsid w:val="00CA4F05"/>
    <w:rsid w:val="00CD348C"/>
    <w:rsid w:val="00CE3A1D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63C5C"/>
    <w:rsid w:val="00E74E04"/>
    <w:rsid w:val="00E76976"/>
    <w:rsid w:val="00ED512D"/>
    <w:rsid w:val="00F049D3"/>
    <w:rsid w:val="00F2509D"/>
    <w:rsid w:val="00F438BF"/>
    <w:rsid w:val="00F601C2"/>
    <w:rsid w:val="00F65C01"/>
    <w:rsid w:val="00F817B8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37DE53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Ewa Piasta-Grzegorczyk</cp:lastModifiedBy>
  <cp:revision>6</cp:revision>
  <cp:lastPrinted>2024-09-16T10:54:00Z</cp:lastPrinted>
  <dcterms:created xsi:type="dcterms:W3CDTF">2024-09-10T09:33:00Z</dcterms:created>
  <dcterms:modified xsi:type="dcterms:W3CDTF">2024-09-19T10:17:00Z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