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A3DE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/>
          <w:bCs/>
          <w:iCs/>
        </w:rPr>
      </w:pPr>
      <w:bookmarkStart w:id="0" w:name="_Toc134619035"/>
      <w:bookmarkStart w:id="1" w:name="_Toc170206986"/>
      <w:r w:rsidRPr="00BA036B">
        <w:rPr>
          <w:rFonts w:asciiTheme="minorHAnsi" w:hAnsiTheme="minorHAnsi" w:cs="Arial"/>
          <w:b/>
          <w:bCs/>
          <w:iCs/>
        </w:rPr>
        <w:t>Załącznik nr 5 do SWZ</w:t>
      </w:r>
      <w:bookmarkEnd w:id="0"/>
      <w:bookmarkEnd w:id="1"/>
    </w:p>
    <w:p w14:paraId="6E276E23" w14:textId="77777777" w:rsidR="005F2E62" w:rsidRPr="00BA036B" w:rsidRDefault="005F2E62" w:rsidP="005F2E62">
      <w:pPr>
        <w:spacing w:before="12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79B92388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50B1F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881B2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7AF476E8" w14:textId="77777777" w:rsidR="005F2E62" w:rsidRPr="00BA036B" w:rsidRDefault="005F2E62" w:rsidP="005F2E62">
      <w:pPr>
        <w:spacing w:before="12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0F829C0B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20A90BEB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(imię, nazwisko, stanowisko/podstawa do  reprezentacji)</w:t>
      </w:r>
    </w:p>
    <w:p w14:paraId="103AF983" w14:textId="77777777" w:rsidR="005F2E62" w:rsidRPr="00BA036B" w:rsidRDefault="005F2E62" w:rsidP="005F2E62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OŚWIADCZENIE O AKTUALNOŚCI INFORMACJI ZAWARTYCH W OŚWIADCZENIU, </w:t>
      </w:r>
      <w:r w:rsidRPr="00BA036B">
        <w:rPr>
          <w:rFonts w:asciiTheme="minorHAnsi" w:hAnsiTheme="minorHAnsi"/>
          <w:b/>
        </w:rPr>
        <w:br/>
        <w:t>O KTÓRYM MOWA W ART. 125 UST. 1 USTAWY PZP</w:t>
      </w:r>
    </w:p>
    <w:p w14:paraId="4182C07A" w14:textId="77777777" w:rsidR="005F2E62" w:rsidRPr="00BA036B" w:rsidRDefault="005F2E62" w:rsidP="005F2E62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A036B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Pr="00BA036B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501ED067" w14:textId="77777777" w:rsidR="005F2E62" w:rsidRPr="00BA036B" w:rsidRDefault="005F2E62" w:rsidP="005F2E62">
      <w:pPr>
        <w:spacing w:before="60" w:line="23" w:lineRule="atLeast"/>
        <w:jc w:val="both"/>
        <w:rPr>
          <w:rFonts w:asciiTheme="minorHAnsi" w:hAnsiTheme="minorHAnsi"/>
        </w:rPr>
      </w:pPr>
    </w:p>
    <w:p w14:paraId="492DCF37" w14:textId="6FE7BA3C" w:rsidR="005F2E62" w:rsidRPr="00BA036B" w:rsidRDefault="005F2E62" w:rsidP="005F2E62">
      <w:pPr>
        <w:spacing w:before="60" w:line="23" w:lineRule="atLeast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</w:rPr>
        <w:t>Na potrzeby postępowania o udzielenie zamówienia publicznego pn</w:t>
      </w:r>
      <w:r w:rsidRPr="00BA036B">
        <w:rPr>
          <w:rFonts w:asciiTheme="minorHAnsi" w:hAnsiTheme="minorHAnsi"/>
          <w:i/>
        </w:rPr>
        <w:t xml:space="preserve">. </w:t>
      </w:r>
      <w:r w:rsidRPr="00BA036B">
        <w:rPr>
          <w:rFonts w:asciiTheme="minorHAnsi" w:hAnsiTheme="minorHAnsi"/>
          <w:b/>
          <w:i/>
        </w:rPr>
        <w:t>„</w:t>
      </w:r>
      <w:r w:rsidRPr="00BA036B">
        <w:rPr>
          <w:b/>
          <w:i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hAnsiTheme="minorHAnsi"/>
          <w:b/>
          <w:i/>
        </w:rPr>
        <w:t>” – NZP/NC/</w:t>
      </w:r>
      <w:r w:rsidR="005148FD" w:rsidRPr="00BA036B">
        <w:rPr>
          <w:rFonts w:asciiTheme="minorHAnsi" w:hAnsiTheme="minorHAnsi"/>
          <w:b/>
          <w:i/>
        </w:rPr>
        <w:t>8</w:t>
      </w:r>
      <w:r w:rsidRPr="00BA036B">
        <w:rPr>
          <w:rFonts w:asciiTheme="minorHAnsi" w:hAnsiTheme="minorHAnsi"/>
          <w:b/>
          <w:i/>
        </w:rPr>
        <w:t>/202</w:t>
      </w:r>
      <w:r w:rsidR="005148FD" w:rsidRPr="00BA036B">
        <w:rPr>
          <w:rFonts w:asciiTheme="minorHAnsi" w:hAnsiTheme="minorHAnsi"/>
          <w:b/>
          <w:i/>
        </w:rPr>
        <w:t>4</w:t>
      </w:r>
      <w:r w:rsidRPr="00BA036B">
        <w:rPr>
          <w:i/>
        </w:rPr>
        <w:t xml:space="preserve"> </w:t>
      </w:r>
      <w:r w:rsidRPr="00BA036B">
        <w:rPr>
          <w:rFonts w:asciiTheme="minorHAnsi" w:hAnsiTheme="minorHAnsi"/>
        </w:rPr>
        <w:t xml:space="preserve">prowadzonego przez Legnickie Przedsiębiorstwo Gospodarki Komunalnej Sp. z o. o. </w:t>
      </w:r>
      <w:r w:rsidRPr="00BA036B">
        <w:rPr>
          <w:rFonts w:asciiTheme="minorHAnsi" w:hAnsiTheme="minorHAnsi"/>
        </w:rPr>
        <w:br/>
        <w:t xml:space="preserve">z siedzibą w Legnicy przy ul. Nowodworskiej 60, </w:t>
      </w:r>
      <w:r w:rsidRPr="00BA036B">
        <w:rPr>
          <w:rFonts w:asciiTheme="minorHAnsi" w:hAnsiTheme="minorHAnsi"/>
          <w:b/>
        </w:rPr>
        <w:t xml:space="preserve">oświadczam, że informacje zawarte w złożonym oświadczeniu, o którym mowa w art. 125 ust. 1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 (</w:t>
      </w:r>
      <w:r w:rsidRPr="00BA036B">
        <w:rPr>
          <w:rFonts w:asciiTheme="minorHAnsi" w:hAnsiTheme="minorHAnsi"/>
          <w:b/>
          <w:i/>
        </w:rPr>
        <w:t xml:space="preserve">oświadczeniu o niepodleganiu wykluczeniu i spełnianiu warunków udziału w postępowaniu według Załącznika nr 3a do SWZ </w:t>
      </w:r>
      <w:r w:rsidRPr="00BA036B">
        <w:rPr>
          <w:rFonts w:asciiTheme="minorHAnsi" w:hAnsiTheme="minorHAnsi"/>
          <w:b/>
          <w:i/>
        </w:rPr>
        <w:br/>
        <w:t>albo Załącznika nr 3b do SWZ</w:t>
      </w:r>
      <w:r w:rsidRPr="00BA036B">
        <w:rPr>
          <w:rFonts w:asciiTheme="minorHAnsi" w:hAnsiTheme="minorHAnsi"/>
          <w:b/>
        </w:rPr>
        <w:t xml:space="preserve">): </w:t>
      </w:r>
    </w:p>
    <w:p w14:paraId="7D735BFA" w14:textId="77777777" w:rsidR="005F2E62" w:rsidRPr="00BA036B" w:rsidRDefault="005F2E62" w:rsidP="005F2E62">
      <w:pPr>
        <w:spacing w:line="271" w:lineRule="auto"/>
        <w:ind w:left="284"/>
        <w:contextualSpacing/>
        <w:jc w:val="both"/>
        <w:rPr>
          <w:rFonts w:asciiTheme="minorHAnsi" w:eastAsia="Times New Roman" w:hAnsiTheme="minorHAnsi"/>
          <w:b/>
          <w:lang w:eastAsia="ar-SA"/>
        </w:rPr>
      </w:pPr>
    </w:p>
    <w:p w14:paraId="4D9C6E58" w14:textId="77777777" w:rsidR="005F2E62" w:rsidRPr="00BA036B" w:rsidRDefault="005F2E62" w:rsidP="005F2E62">
      <w:pPr>
        <w:spacing w:after="120" w:line="271" w:lineRule="auto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>[zaznaczyć właściwe znakiem „</w:t>
      </w:r>
      <w:r w:rsidRPr="00BA036B">
        <w:sym w:font="Wingdings" w:char="F078"/>
      </w:r>
      <w:r w:rsidRPr="00BA036B">
        <w:rPr>
          <w:rFonts w:asciiTheme="minorHAnsi" w:hAnsiTheme="minorHAnsi"/>
          <w:i/>
        </w:rPr>
        <w:t>” albo niepotrzebne skreślić]</w:t>
      </w:r>
    </w:p>
    <w:p w14:paraId="05420ECC" w14:textId="77777777" w:rsidR="005F2E62" w:rsidRPr="00BA036B" w:rsidRDefault="005F2E62" w:rsidP="005F2E62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</w:rPr>
        <w:sym w:font="Wingdings" w:char="F0A8"/>
      </w:r>
      <w:r w:rsidRPr="00BA036B">
        <w:rPr>
          <w:rFonts w:asciiTheme="minorHAnsi" w:hAnsiTheme="minorHAnsi"/>
          <w:sz w:val="20"/>
          <w:szCs w:val="20"/>
        </w:rPr>
        <w:t xml:space="preserve"> </w:t>
      </w:r>
      <w:r w:rsidRPr="00BA036B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BA036B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, art. 108 ust. 1 pkt 4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 </w:t>
      </w:r>
      <w:r w:rsidRPr="00BA036B">
        <w:rPr>
          <w:rFonts w:asciiTheme="minorHAnsi" w:hAnsiTheme="minorHAnsi"/>
        </w:rPr>
        <w:t>(dotyczy orzeczenia zakazu ubiegania się o zamówienie publiczne tytułem środka zapobiegawczego)</w:t>
      </w:r>
      <w:r w:rsidRPr="00BA036B">
        <w:rPr>
          <w:rFonts w:asciiTheme="minorHAnsi" w:hAnsiTheme="minorHAnsi"/>
          <w:b/>
        </w:rPr>
        <w:t xml:space="preserve">, art. 108 ust. 1 pkt 5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 </w:t>
      </w:r>
      <w:r w:rsidRPr="00BA036B">
        <w:rPr>
          <w:rFonts w:asciiTheme="minorHAnsi" w:hAnsiTheme="minorHAnsi"/>
        </w:rPr>
        <w:t>(dotyczy zawarcia z innymi Wykonawcami porozumienia mającego na celu zakłócenie konkurencji)</w:t>
      </w:r>
      <w:r w:rsidRPr="00BA036B">
        <w:rPr>
          <w:rFonts w:asciiTheme="minorHAnsi" w:hAnsiTheme="minorHAnsi"/>
          <w:b/>
        </w:rPr>
        <w:t xml:space="preserve"> i art. 108 ust. 1 pkt 6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>,</w:t>
      </w:r>
      <w:r w:rsidRPr="00BA036B">
        <w:rPr>
          <w:rFonts w:asciiTheme="minorHAnsi" w:hAnsiTheme="minorHAnsi"/>
        </w:rPr>
        <w:t xml:space="preserve"> </w:t>
      </w:r>
    </w:p>
    <w:p w14:paraId="523E6001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</w:p>
    <w:p w14:paraId="3DF5F389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są nieaktualne w zakresie podstaw wykluczenia z postępowania, o których mowa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w art. ………………………………………………………………………………………………………………..….... ustawy </w:t>
      </w:r>
      <w:proofErr w:type="spellStart"/>
      <w:r w:rsidRPr="00BA036B">
        <w:rPr>
          <w:rFonts w:asciiTheme="minorHAnsi" w:eastAsia="Times New Roman" w:hAnsiTheme="minorHAnsi"/>
          <w:b/>
          <w:lang w:eastAsia="ar-SA"/>
        </w:rPr>
        <w:t>Pzp</w:t>
      </w:r>
      <w:proofErr w:type="spellEnd"/>
    </w:p>
    <w:p w14:paraId="1F8C9B33" w14:textId="77777777" w:rsidR="005F2E62" w:rsidRPr="00BA036B" w:rsidRDefault="005F2E62" w:rsidP="005F2E62">
      <w:pPr>
        <w:suppressAutoHyphens/>
        <w:spacing w:before="80" w:line="271" w:lineRule="auto"/>
        <w:ind w:left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i/>
          <w:lang w:eastAsia="ar-SA"/>
        </w:rPr>
        <w:t xml:space="preserve">[Należy wskazać mającą zastosowanie podstawę wykluczenia spośród podstaw wykluczenia, </w:t>
      </w:r>
      <w:r w:rsidRPr="00BA036B">
        <w:rPr>
          <w:rFonts w:asciiTheme="minorHAnsi" w:eastAsia="Times New Roman" w:hAnsiTheme="minorHAnsi"/>
          <w:i/>
          <w:lang w:eastAsia="ar-SA"/>
        </w:rPr>
        <w:br/>
        <w:t xml:space="preserve">o których mowa w art. 108 ust. 1 pkt 3, pkt 4, pkt 5 i pkt 6 ustawy </w:t>
      </w:r>
      <w:proofErr w:type="spellStart"/>
      <w:r w:rsidRPr="00BA036B">
        <w:rPr>
          <w:rFonts w:asciiTheme="minorHAnsi" w:eastAsia="Times New Roman" w:hAnsiTheme="minorHAnsi"/>
          <w:i/>
          <w:lang w:eastAsia="ar-SA"/>
        </w:rPr>
        <w:t>Pzp</w:t>
      </w:r>
      <w:proofErr w:type="spellEnd"/>
      <w:r w:rsidRPr="00BA036B">
        <w:rPr>
          <w:rFonts w:asciiTheme="minorHAnsi" w:eastAsia="Times New Roman" w:hAnsiTheme="minorHAnsi"/>
          <w:i/>
          <w:lang w:eastAsia="ar-SA"/>
        </w:rPr>
        <w:t>.]</w:t>
      </w:r>
    </w:p>
    <w:p w14:paraId="702AB17E" w14:textId="77777777" w:rsidR="005F2E62" w:rsidRPr="00BA036B" w:rsidRDefault="005F2E62" w:rsidP="005F2E62"/>
    <w:p w14:paraId="30E810EE" w14:textId="77777777" w:rsidR="005F2E62" w:rsidRPr="00BA036B" w:rsidRDefault="005F2E62" w:rsidP="005F2E62"/>
    <w:p w14:paraId="51DE5280" w14:textId="77777777" w:rsidR="005F2E62" w:rsidRPr="00BA036B" w:rsidRDefault="005F2E62" w:rsidP="005F2E62">
      <w:pPr>
        <w:sectPr w:rsidR="005F2E62" w:rsidRPr="00BA036B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590FE2BF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2" w:name="_Toc134619036"/>
      <w:bookmarkStart w:id="3" w:name="_Toc170206987"/>
      <w:r w:rsidRPr="00BA036B">
        <w:rPr>
          <w:rFonts w:asciiTheme="minorHAnsi" w:hAnsiTheme="minorHAnsi" w:cs="Arial"/>
          <w:b/>
          <w:bCs/>
          <w:iCs/>
        </w:rPr>
        <w:lastRenderedPageBreak/>
        <w:t>Załącznik nr 6a do SWZ</w:t>
      </w:r>
      <w:bookmarkEnd w:id="2"/>
      <w:bookmarkEnd w:id="3"/>
    </w:p>
    <w:p w14:paraId="517AA8F4" w14:textId="77777777" w:rsidR="005F2E62" w:rsidRPr="00BA036B" w:rsidRDefault="005F2E62" w:rsidP="005F2E62">
      <w:pPr>
        <w:spacing w:before="24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Wykonawca/ Wykonawcy wspólnie ubiegający się o udzielenie zamówienia:</w:t>
      </w:r>
    </w:p>
    <w:p w14:paraId="69B0843C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3CDEBB5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7DD84688" w14:textId="77777777" w:rsidR="005F2E62" w:rsidRPr="00BA036B" w:rsidRDefault="005F2E62" w:rsidP="005F2E62">
      <w:pPr>
        <w:spacing w:before="12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6D16D00E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8A4A5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(imię, nazwisko, stanowisko/podstawa do  reprezentacji)</w:t>
      </w:r>
    </w:p>
    <w:p w14:paraId="5B1115A5" w14:textId="77777777" w:rsidR="005F2E62" w:rsidRPr="00BA036B" w:rsidRDefault="005F2E62" w:rsidP="005F2E62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WYKAZ USŁUG </w:t>
      </w:r>
    </w:p>
    <w:p w14:paraId="397854A0" w14:textId="77777777" w:rsidR="005F2E62" w:rsidRPr="00BA036B" w:rsidRDefault="005F2E62" w:rsidP="005F2E6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5853575D" w14:textId="77777777" w:rsidR="005F2E62" w:rsidRPr="00BA036B" w:rsidRDefault="005F2E62" w:rsidP="005F2E62">
      <w:pPr>
        <w:suppressAutoHyphens/>
        <w:spacing w:line="271" w:lineRule="auto"/>
        <w:ind w:left="284"/>
        <w:jc w:val="center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(</w:t>
      </w:r>
      <w:r w:rsidRPr="00BA036B">
        <w:rPr>
          <w:rFonts w:eastAsia="Times New Roman"/>
          <w:b/>
          <w:bCs/>
          <w:u w:val="single"/>
          <w:lang w:eastAsia="ar-SA"/>
        </w:rPr>
        <w:t xml:space="preserve">DOTYCZY CZĘŚCI NR 1 ZAMÓWIENIA ALBO CZĘŚCI NR 1 I NR 2 ZAMÓWIENIA </w:t>
      </w:r>
      <w:r w:rsidRPr="00BA036B">
        <w:rPr>
          <w:rFonts w:eastAsia="Times New Roman"/>
          <w:b/>
          <w:bCs/>
          <w:u w:val="single"/>
          <w:lang w:eastAsia="ar-SA"/>
        </w:rPr>
        <w:br/>
        <w:t>W SYTUACJI ZŁOŻENIA OFERTY NAJKORZYSTNIEJSZEJ NA OBIE CZĘŚCI ZAMÓWIENIA</w:t>
      </w:r>
      <w:r w:rsidRPr="00BA036B">
        <w:rPr>
          <w:rFonts w:asciiTheme="minorHAnsi" w:eastAsia="Times New Roman" w:hAnsiTheme="minorHAnsi"/>
          <w:b/>
          <w:lang w:eastAsia="ar-SA"/>
        </w:rPr>
        <w:t>)</w:t>
      </w:r>
    </w:p>
    <w:p w14:paraId="104B7171" w14:textId="77777777" w:rsidR="005F2E62" w:rsidRPr="00BA036B" w:rsidRDefault="005F2E62" w:rsidP="005F2E62">
      <w:pPr>
        <w:suppressAutoHyphens/>
        <w:spacing w:line="271" w:lineRule="auto"/>
        <w:jc w:val="both"/>
        <w:rPr>
          <w:rFonts w:asciiTheme="minorHAnsi" w:eastAsia="Times New Roman" w:hAnsiTheme="minorHAnsi"/>
          <w:lang w:eastAsia="ar-SA"/>
        </w:rPr>
      </w:pPr>
    </w:p>
    <w:p w14:paraId="394BA9AF" w14:textId="54245763" w:rsidR="005F2E62" w:rsidRPr="00BA036B" w:rsidRDefault="005F2E62" w:rsidP="005F2E62">
      <w:pPr>
        <w:suppressAutoHyphens/>
        <w:spacing w:line="271" w:lineRule="auto"/>
        <w:jc w:val="both"/>
        <w:rPr>
          <w:rFonts w:asciiTheme="minorHAnsi" w:eastAsia="Times New Roman" w:hAnsiTheme="minorHAnsi"/>
          <w:b/>
          <w:iCs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Na potrzeby postępowania o udzielenie zamówienia publicznego pn.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i/>
          <w:lang w:eastAsia="ar-SA"/>
        </w:rPr>
        <w:t>„</w:t>
      </w:r>
      <w:r w:rsidRPr="00BA036B">
        <w:rPr>
          <w:rFonts w:eastAsia="Times New Roman"/>
          <w:b/>
          <w:i/>
          <w:lang w:eastAsia="ar-SA"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eastAsia="Times New Roman" w:hAnsiTheme="minorHAnsi"/>
          <w:b/>
          <w:i/>
          <w:lang w:eastAsia="ar-SA"/>
        </w:rPr>
        <w:t xml:space="preserve">” – </w:t>
      </w:r>
      <w:r w:rsidR="00294ECD" w:rsidRPr="00BA036B">
        <w:rPr>
          <w:rFonts w:asciiTheme="minorHAnsi" w:eastAsia="Times New Roman" w:hAnsiTheme="minorHAnsi"/>
          <w:b/>
          <w:i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i/>
          <w:lang w:eastAsia="ar-SA"/>
        </w:rPr>
        <w:t>NZP/NC/</w:t>
      </w:r>
      <w:r w:rsidR="003639A7" w:rsidRPr="00BA036B">
        <w:rPr>
          <w:rFonts w:asciiTheme="minorHAnsi" w:eastAsia="Times New Roman" w:hAnsiTheme="minorHAnsi"/>
          <w:b/>
          <w:i/>
          <w:lang w:eastAsia="ar-SA"/>
        </w:rPr>
        <w:t>8</w:t>
      </w:r>
      <w:r w:rsidRPr="00BA036B">
        <w:rPr>
          <w:rFonts w:asciiTheme="minorHAnsi" w:eastAsia="Times New Roman" w:hAnsiTheme="minorHAnsi"/>
          <w:b/>
          <w:i/>
          <w:lang w:eastAsia="ar-SA"/>
        </w:rPr>
        <w:t>/202</w:t>
      </w:r>
      <w:r w:rsidR="003639A7" w:rsidRPr="00BA036B">
        <w:rPr>
          <w:rFonts w:asciiTheme="minorHAnsi" w:eastAsia="Times New Roman" w:hAnsiTheme="minorHAnsi"/>
          <w:b/>
          <w:i/>
          <w:lang w:eastAsia="ar-SA"/>
        </w:rPr>
        <w:t>4</w:t>
      </w:r>
      <w:r w:rsidRPr="00BA036B">
        <w:rPr>
          <w:rFonts w:asciiTheme="minorHAnsi" w:eastAsia="Times New Roman" w:hAnsiTheme="minorHAnsi"/>
          <w:lang w:eastAsia="ar-SA"/>
        </w:rPr>
        <w:t xml:space="preserve">, prowadzonego przez Legnickie Przedsiębiorstwo Gospodarki Komunalnej </w:t>
      </w:r>
      <w:r w:rsidR="00515D98" w:rsidRPr="00BA036B">
        <w:rPr>
          <w:rFonts w:asciiTheme="minorHAnsi" w:eastAsia="Times New Roman" w:hAnsiTheme="minorHAnsi"/>
          <w:lang w:eastAsia="ar-SA"/>
        </w:rPr>
        <w:br/>
      </w:r>
      <w:r w:rsidRPr="00BA036B">
        <w:rPr>
          <w:rFonts w:asciiTheme="minorHAnsi" w:eastAsia="Times New Roman" w:hAnsiTheme="minorHAnsi"/>
          <w:lang w:eastAsia="ar-SA"/>
        </w:rPr>
        <w:t xml:space="preserve">Sp. z o. o. z siedzibą w Legnicy przy ul. Nowodworskiej 60 w celu potwierdzenia spełniania warunku dotyczącego </w:t>
      </w:r>
      <w:r w:rsidRPr="00BA036B">
        <w:rPr>
          <w:rFonts w:asciiTheme="minorHAnsi" w:eastAsia="Times New Roman" w:hAnsiTheme="minorHAnsi"/>
          <w:iCs/>
          <w:lang w:eastAsia="ar-SA"/>
        </w:rPr>
        <w:t xml:space="preserve">zdolności zawodowej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oświadczam(-y), że </w:t>
      </w:r>
      <w:r w:rsidRPr="00BA036B">
        <w:rPr>
          <w:rFonts w:asciiTheme="minorHAnsi" w:eastAsia="Times New Roman" w:hAnsiTheme="minorHAnsi"/>
          <w:b/>
          <w:iCs/>
          <w:lang w:eastAsia="ar-SA"/>
        </w:rPr>
        <w:t xml:space="preserve">wykonałem(-liśmy) należycie w okresie ostatnich trzech lat przed upływem terminu składania ofert, a jeżeli okres prowadzenia działalności jest krótszy - w tym okresie co najmniej </w:t>
      </w:r>
      <w:r w:rsidRPr="00BA036B">
        <w:rPr>
          <w:rFonts w:asciiTheme="minorHAnsi" w:eastAsia="Times New Roman" w:hAnsiTheme="minorHAnsi"/>
          <w:b/>
          <w:i/>
          <w:iCs/>
          <w:lang w:eastAsia="ar-SA"/>
        </w:rPr>
        <w:t xml:space="preserve">dwie </w:t>
      </w:r>
      <w:r w:rsidRPr="00BA036B">
        <w:rPr>
          <w:rFonts w:asciiTheme="minorHAnsi" w:eastAsia="Times New Roman" w:hAnsiTheme="minorHAnsi"/>
          <w:b/>
          <w:bCs/>
          <w:i/>
          <w:iCs/>
          <w:lang w:eastAsia="ar-SA"/>
        </w:rPr>
        <w:t>usługi polegające na sprzątaniu budynków świadczone w sposób ciągły przez okres nie krótszy niż 12 miesięcy, przy czym:</w:t>
      </w:r>
    </w:p>
    <w:p w14:paraId="26B969CE" w14:textId="77777777" w:rsidR="005F2E62" w:rsidRPr="00BA036B" w:rsidRDefault="005F2E62" w:rsidP="00065CB5">
      <w:pPr>
        <w:numPr>
          <w:ilvl w:val="0"/>
          <w:numId w:val="13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/>
          <w:i/>
          <w:iCs/>
          <w:lang w:eastAsia="ar-SA"/>
        </w:rPr>
      </w:pPr>
      <w:r w:rsidRPr="00BA036B">
        <w:rPr>
          <w:rFonts w:asciiTheme="minorHAnsi" w:hAnsiTheme="minorHAnsi"/>
          <w:b/>
          <w:i/>
          <w:iCs/>
          <w:lang w:eastAsia="ar-SA"/>
        </w:rPr>
        <w:t xml:space="preserve">co najmniej jedna z wykazanych usług winna być świadczona w budynku biurowym przez </w:t>
      </w:r>
      <w:r w:rsidRPr="00BA036B">
        <w:rPr>
          <w:rFonts w:asciiTheme="minorHAnsi" w:hAnsiTheme="minorHAnsi"/>
          <w:b/>
          <w:i/>
          <w:iCs/>
          <w:lang w:eastAsia="ar-SA"/>
        </w:rPr>
        <w:br/>
        <w:t>min. 2 osoby pracujące w systemie zmianowym (wykonywanie usług sprzątania na co najmniej jednej zmianie po godzinach pracy pracowników biurowych),</w:t>
      </w:r>
    </w:p>
    <w:p w14:paraId="321CC566" w14:textId="77777777" w:rsidR="005F2E62" w:rsidRPr="00BA036B" w:rsidRDefault="005F2E62" w:rsidP="00065CB5">
      <w:pPr>
        <w:numPr>
          <w:ilvl w:val="0"/>
          <w:numId w:val="13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/>
          <w:i/>
          <w:iCs/>
          <w:lang w:eastAsia="ar-SA"/>
        </w:rPr>
      </w:pPr>
      <w:r w:rsidRPr="00BA036B">
        <w:rPr>
          <w:rFonts w:asciiTheme="minorHAnsi" w:hAnsiTheme="minorHAnsi"/>
          <w:b/>
          <w:i/>
          <w:iCs/>
          <w:lang w:eastAsia="ar-SA"/>
        </w:rPr>
        <w:t>co najmniej jedna z wykazanych usług winna być świadczona w jednym lub w kilku budynkach sprzątanych w ramach tej samej umowy o łącznej powierzchni użytkowej min. 1.000m</w:t>
      </w:r>
      <w:r w:rsidRPr="00BA036B">
        <w:rPr>
          <w:rFonts w:asciiTheme="minorHAnsi" w:hAnsiTheme="minorHAnsi"/>
          <w:b/>
          <w:i/>
          <w:iCs/>
          <w:vertAlign w:val="superscript"/>
          <w:lang w:eastAsia="ar-SA"/>
        </w:rPr>
        <w:t>2</w:t>
      </w:r>
      <w:r w:rsidRPr="00BA036B">
        <w:rPr>
          <w:rFonts w:asciiTheme="minorHAnsi" w:hAnsiTheme="minorHAnsi"/>
          <w:b/>
          <w:i/>
          <w:iCs/>
          <w:lang w:eastAsia="ar-SA"/>
        </w:rPr>
        <w:t xml:space="preserve">. </w:t>
      </w:r>
    </w:p>
    <w:p w14:paraId="14CDB16D" w14:textId="77777777" w:rsidR="005F2E62" w:rsidRPr="00BA036B" w:rsidRDefault="005F2E62" w:rsidP="005F2E62">
      <w:pPr>
        <w:spacing w:before="240" w:line="271" w:lineRule="auto"/>
        <w:jc w:val="both"/>
      </w:pPr>
      <w:r w:rsidRPr="00BA036B">
        <w:rPr>
          <w:rFonts w:asciiTheme="minorHAnsi" w:hAnsiTheme="minorHAnsi"/>
          <w:bCs/>
          <w:iCs/>
        </w:rPr>
        <w:t>W</w:t>
      </w:r>
      <w:r w:rsidRPr="00BA036B">
        <w:rPr>
          <w:rFonts w:asciiTheme="minorHAnsi" w:hAnsiTheme="minorHAnsi"/>
          <w:iCs/>
          <w:spacing w:val="-2"/>
          <w:lang w:val="x-none"/>
        </w:rPr>
        <w:t xml:space="preserve"> przypadku wspólnego ubiegania </w:t>
      </w:r>
      <w:r w:rsidRPr="00BA036B">
        <w:rPr>
          <w:rFonts w:asciiTheme="minorHAnsi" w:hAnsiTheme="minorHAnsi"/>
          <w:iCs/>
          <w:lang w:val="x-none"/>
        </w:rPr>
        <w:t xml:space="preserve">się o udzielenie niniejszego zamówienia przez dwóch lub więcej Wykonawców w/w </w:t>
      </w:r>
      <w:r w:rsidRPr="00BA036B">
        <w:rPr>
          <w:rFonts w:asciiTheme="minorHAnsi" w:hAnsiTheme="minorHAnsi"/>
          <w:iCs/>
          <w:spacing w:val="-3"/>
        </w:rPr>
        <w:t xml:space="preserve">warunek winien spełnić w całości </w:t>
      </w:r>
      <w:r w:rsidRPr="00BA036B">
        <w:rPr>
          <w:rFonts w:asciiTheme="minorHAnsi" w:hAnsiTheme="minorHAnsi"/>
          <w:iCs/>
          <w:spacing w:val="-2"/>
        </w:rPr>
        <w:t xml:space="preserve">co najmniej jeden z Wykonawców wspólnie ubiegających się o udzielenie zamówienia. </w:t>
      </w:r>
      <w:r w:rsidRPr="00BA036B">
        <w:t>Zamawiający nie dopuszcza „sumowania” doświadczenia zawodowego kilku Wykonawców wspólnie ubiegających się o udzielenie zamówienia w celu wykazania spełniania w/w warunku udziału w postępowaniu.</w:t>
      </w:r>
    </w:p>
    <w:p w14:paraId="321C4E22" w14:textId="77777777" w:rsidR="005F2E62" w:rsidRPr="00BA036B" w:rsidRDefault="005F2E62" w:rsidP="005F2E62">
      <w:pPr>
        <w:spacing w:before="36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BA036B">
        <w:rPr>
          <w:rFonts w:asciiTheme="minorHAnsi" w:hAnsiTheme="minorHAnsi"/>
          <w:b/>
        </w:rPr>
        <w:t xml:space="preserve">wykaz usług wraz z podaniem ich wartości, przedmiotu, </w:t>
      </w:r>
      <w:r w:rsidRPr="00BA036B">
        <w:rPr>
          <w:rFonts w:asciiTheme="minorHAnsi" w:hAnsiTheme="minorHAnsi"/>
          <w:b/>
        </w:rPr>
        <w:br/>
        <w:t xml:space="preserve">dat wykonania oraz podmiotów, na rzecz których usługi te zostały wykonane lub są wykonywane </w:t>
      </w:r>
      <w:r w:rsidRPr="00BA036B">
        <w:rPr>
          <w:rFonts w:asciiTheme="minorHAnsi" w:eastAsia="Times New Roman" w:hAnsiTheme="minorHAnsi"/>
          <w:b/>
          <w:iCs/>
        </w:rPr>
        <w:t>wraz z załączonymi dowodami</w:t>
      </w:r>
      <w:r w:rsidRPr="00BA036B">
        <w:rPr>
          <w:rFonts w:asciiTheme="minorHAnsi" w:hAnsiTheme="minorHAnsi"/>
          <w:b/>
          <w:iCs/>
        </w:rPr>
        <w:t xml:space="preserve"> </w:t>
      </w:r>
      <w:r w:rsidRPr="00BA036B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BA036B">
        <w:rPr>
          <w:rFonts w:asciiTheme="minorHAnsi" w:hAnsiTheme="minorHAnsi"/>
          <w:b/>
        </w:rPr>
        <w:t xml:space="preserve">zostały wykonane lub są wykonywane </w:t>
      </w:r>
      <w:r w:rsidRPr="00BA036B">
        <w:rPr>
          <w:rFonts w:asciiTheme="minorHAnsi" w:hAnsiTheme="minorHAnsi"/>
          <w:b/>
          <w:shd w:val="clear" w:color="auto" w:fill="FFFFFF"/>
        </w:rPr>
        <w:t>należycie</w:t>
      </w:r>
      <w:r w:rsidRPr="00BA036B">
        <w:rPr>
          <w:rFonts w:asciiTheme="minorHAnsi" w:eastAsia="Times New Roman" w:hAnsiTheme="minorHAnsi"/>
          <w:b/>
          <w:iCs/>
        </w:rPr>
        <w:t>, tj.:</w:t>
      </w:r>
    </w:p>
    <w:p w14:paraId="02EE3649" w14:textId="77777777" w:rsidR="005F2E62" w:rsidRPr="00BA036B" w:rsidRDefault="005F2E62" w:rsidP="00065CB5">
      <w:pPr>
        <w:numPr>
          <w:ilvl w:val="0"/>
          <w:numId w:val="128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BA036B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BA036B">
        <w:rPr>
          <w:rFonts w:asciiTheme="minorHAnsi" w:hAnsiTheme="minorHAnsi"/>
          <w:shd w:val="clear" w:color="auto" w:fill="FFFFFF"/>
        </w:rPr>
        <w:br/>
        <w:t>są wykonywane,</w:t>
      </w:r>
    </w:p>
    <w:p w14:paraId="07A55063" w14:textId="77777777" w:rsidR="005F2E62" w:rsidRPr="00BA036B" w:rsidRDefault="005F2E62" w:rsidP="00065CB5">
      <w:pPr>
        <w:numPr>
          <w:ilvl w:val="0"/>
          <w:numId w:val="128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eastAsia="Times New Roman" w:hAnsiTheme="minorHAnsi"/>
          <w:b/>
          <w:iCs/>
        </w:rPr>
        <w:lastRenderedPageBreak/>
        <w:t>oświadczeniami Wykonawcy</w:t>
      </w:r>
      <w:r w:rsidRPr="00BA036B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6C098C7A" w14:textId="77777777" w:rsidR="005F2E62" w:rsidRPr="00BA036B" w:rsidRDefault="005F2E62" w:rsidP="005F2E62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455F2317" w14:textId="77777777" w:rsidR="005F2E62" w:rsidRPr="00BA036B" w:rsidRDefault="005F2E62" w:rsidP="005F2E62">
      <w:pPr>
        <w:suppressAutoHyphens/>
        <w:spacing w:before="360" w:after="120" w:line="271" w:lineRule="auto"/>
        <w:jc w:val="both"/>
        <w:rPr>
          <w:rFonts w:asciiTheme="minorHAnsi" w:eastAsia="Times New Roman" w:hAnsiTheme="minorHAnsi"/>
          <w:b/>
          <w:iCs/>
          <w:lang w:eastAsia="ar-SA"/>
        </w:rPr>
      </w:pPr>
      <w:r w:rsidRPr="00BA036B">
        <w:rPr>
          <w:rFonts w:asciiTheme="minorHAnsi" w:eastAsia="Times New Roman" w:hAnsiTheme="minorHAnsi"/>
          <w:b/>
          <w:iCs/>
          <w:lang w:eastAsia="ar-SA"/>
        </w:rPr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BA036B">
        <w:rPr>
          <w:rFonts w:asciiTheme="minorHAnsi" w:eastAsia="Times New Roman" w:hAnsiTheme="minorHAnsi"/>
          <w:b/>
          <w:iCs/>
          <w:lang w:eastAsia="ar-SA"/>
        </w:rPr>
        <w:br/>
        <w:t>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BA036B" w:rsidRPr="00BA036B" w14:paraId="015008F0" w14:textId="77777777" w:rsidTr="008422E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6DD200F2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2C7B2AB8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</w:rPr>
            </w:pP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(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</w:rPr>
              <w:t xml:space="preserve">należy dodatkowo podać wymagane przez Zamawiającego informacje 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</w:rPr>
              <w:br/>
              <w:t>o pracy w systemie zmianowym w budynku biurowym</w:t>
            </w:r>
          </w:p>
          <w:p w14:paraId="0C22906A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</w:rPr>
              <w:t>oraz wskazać powierzchnię użytkową sprzątanych budynków w m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250AF57F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3078CB73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2521CB1A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1C79737F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7A509AD0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BA036B">
              <w:rPr>
                <w:rFonts w:asciiTheme="minorHAnsi" w:hAnsiTheme="minorHAnsi"/>
                <w:bCs/>
              </w:rPr>
              <w:t xml:space="preserve">(rozpoczęcie </w:t>
            </w:r>
            <w:r w:rsidRPr="00BA036B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BA036B" w:rsidRPr="00BA036B" w14:paraId="276F0795" w14:textId="77777777" w:rsidTr="008422E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76739DE6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4C7D8208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05F24D7E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3B93936B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Rozpoczęcie</w:t>
            </w:r>
            <w:r w:rsidRPr="00BA036B">
              <w:rPr>
                <w:rFonts w:asciiTheme="minorHAnsi" w:hAnsiTheme="minorHAnsi"/>
                <w:b/>
                <w:bCs/>
              </w:rPr>
              <w:br/>
            </w:r>
            <w:r w:rsidRPr="00BA036B">
              <w:rPr>
                <w:rFonts w:asciiTheme="minorHAnsi" w:hAnsiTheme="minorHAnsi"/>
                <w:bCs/>
              </w:rPr>
              <w:t>(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dd</w:t>
            </w:r>
            <w:proofErr w:type="spellEnd"/>
            <w:r w:rsidRPr="00BA036B">
              <w:rPr>
                <w:rFonts w:asciiTheme="minorHAnsi" w:hAnsiTheme="minorHAnsi"/>
                <w:bCs/>
              </w:rPr>
              <w:t>-mm-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rr</w:t>
            </w:r>
            <w:proofErr w:type="spellEnd"/>
            <w:r w:rsidRPr="00BA036B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78B5600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Zakończenie</w:t>
            </w:r>
            <w:r w:rsidRPr="00BA036B">
              <w:rPr>
                <w:rFonts w:asciiTheme="minorHAnsi" w:hAnsiTheme="minorHAnsi"/>
                <w:b/>
                <w:bCs/>
              </w:rPr>
              <w:br/>
            </w:r>
            <w:r w:rsidRPr="00BA036B">
              <w:rPr>
                <w:rFonts w:asciiTheme="minorHAnsi" w:hAnsiTheme="minorHAnsi"/>
                <w:bCs/>
              </w:rPr>
              <w:t>(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dd</w:t>
            </w:r>
            <w:proofErr w:type="spellEnd"/>
            <w:r w:rsidRPr="00BA036B">
              <w:rPr>
                <w:rFonts w:asciiTheme="minorHAnsi" w:hAnsiTheme="minorHAnsi"/>
                <w:bCs/>
              </w:rPr>
              <w:t>-mm-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rr</w:t>
            </w:r>
            <w:proofErr w:type="spellEnd"/>
            <w:r w:rsidRPr="00BA036B">
              <w:rPr>
                <w:rFonts w:asciiTheme="minorHAnsi" w:hAnsiTheme="minorHAnsi"/>
                <w:bCs/>
              </w:rPr>
              <w:t>)</w:t>
            </w:r>
          </w:p>
        </w:tc>
      </w:tr>
      <w:tr w:rsidR="00BA036B" w:rsidRPr="00BA036B" w14:paraId="2B272ACD" w14:textId="77777777" w:rsidTr="008422EC">
        <w:trPr>
          <w:trHeight w:val="2041"/>
          <w:jc w:val="center"/>
        </w:trPr>
        <w:tc>
          <w:tcPr>
            <w:tcW w:w="2875" w:type="dxa"/>
            <w:vAlign w:val="center"/>
          </w:tcPr>
          <w:p w14:paraId="6982A0D7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53613D68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547DAECC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74A7B726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12A3459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BA036B" w:rsidRPr="00BA036B" w14:paraId="605E6F30" w14:textId="77777777" w:rsidTr="008422EC">
        <w:trPr>
          <w:trHeight w:val="2041"/>
          <w:jc w:val="center"/>
        </w:trPr>
        <w:tc>
          <w:tcPr>
            <w:tcW w:w="2875" w:type="dxa"/>
            <w:vAlign w:val="center"/>
          </w:tcPr>
          <w:p w14:paraId="18A1C69A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114CCA67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49FD9DB2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21978C0F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4DE4DF7C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21DC67CB" w14:textId="77777777" w:rsidR="005F2E62" w:rsidRPr="00BA036B" w:rsidRDefault="005F2E62" w:rsidP="005F2E62">
      <w:pPr>
        <w:widowControl w:val="0"/>
        <w:autoSpaceDE w:val="0"/>
        <w:autoSpaceDN w:val="0"/>
        <w:adjustRightInd w:val="0"/>
        <w:spacing w:before="240" w:line="271" w:lineRule="auto"/>
        <w:jc w:val="both"/>
        <w:rPr>
          <w:rFonts w:asciiTheme="minorHAnsi" w:eastAsiaTheme="minorEastAsia" w:hAnsiTheme="minorHAnsi"/>
          <w:i/>
        </w:rPr>
      </w:pPr>
      <w:r w:rsidRPr="00BA036B">
        <w:rPr>
          <w:rFonts w:asciiTheme="minorHAnsi" w:eastAsiaTheme="minorEastAsia" w:hAnsiTheme="minorHAnsi"/>
          <w:i/>
        </w:rPr>
        <w:t xml:space="preserve">Zgodnie z art. 118 ust. 1 ustawy </w:t>
      </w:r>
      <w:proofErr w:type="spellStart"/>
      <w:r w:rsidRPr="00BA036B">
        <w:rPr>
          <w:rFonts w:asciiTheme="minorHAnsi" w:eastAsiaTheme="minorEastAsia" w:hAnsiTheme="minorHAnsi"/>
          <w:i/>
        </w:rPr>
        <w:t>Pzp</w:t>
      </w:r>
      <w:proofErr w:type="spellEnd"/>
      <w:r w:rsidRPr="00BA036B">
        <w:rPr>
          <w:rFonts w:asciiTheme="minorHAnsi" w:eastAsiaTheme="minorEastAsia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BA036B">
        <w:rPr>
          <w:rFonts w:asciiTheme="minorHAnsi" w:eastAsiaTheme="minorEastAsia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BA036B">
        <w:rPr>
          <w:rFonts w:asciiTheme="minorHAnsi" w:eastAsiaTheme="minorEastAsia" w:hAnsiTheme="minorHAnsi"/>
          <w:i/>
          <w:u w:val="single"/>
        </w:rPr>
        <w:t xml:space="preserve">zobowiązanie Podmiotu udostępniającego zasoby do oddania Wykonawcy do dyspozycji niezbędnych zasobów na potrzeby realizacji zamówienia według </w:t>
      </w:r>
      <w:r w:rsidRPr="00BA036B">
        <w:rPr>
          <w:rFonts w:asciiTheme="minorHAnsi" w:eastAsiaTheme="minorEastAsia" w:hAnsiTheme="minorHAnsi"/>
          <w:b/>
          <w:i/>
          <w:u w:val="single"/>
        </w:rPr>
        <w:t>Załącznika nr 4 do SWZ</w:t>
      </w:r>
      <w:r w:rsidRPr="00BA036B">
        <w:rPr>
          <w:rFonts w:asciiTheme="minorHAnsi" w:eastAsiaTheme="minorEastAsia" w:hAnsiTheme="minorHAnsi"/>
          <w:i/>
        </w:rPr>
        <w:t>.</w:t>
      </w:r>
    </w:p>
    <w:p w14:paraId="1F86AB0B" w14:textId="77777777" w:rsidR="005F2E62" w:rsidRPr="00BA036B" w:rsidRDefault="005F2E62" w:rsidP="005F2E62">
      <w:pPr>
        <w:widowControl w:val="0"/>
        <w:autoSpaceDE w:val="0"/>
        <w:autoSpaceDN w:val="0"/>
        <w:adjustRightInd w:val="0"/>
        <w:spacing w:before="240" w:line="271" w:lineRule="auto"/>
        <w:jc w:val="both"/>
        <w:rPr>
          <w:rFonts w:asciiTheme="minorHAnsi" w:eastAsiaTheme="minorEastAsia" w:hAnsiTheme="minorHAnsi"/>
          <w:i/>
        </w:rPr>
        <w:sectPr w:rsidR="005F2E62" w:rsidRPr="00BA036B" w:rsidSect="003E2942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0C5C85BD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4" w:name="_Toc134619037"/>
      <w:bookmarkStart w:id="5" w:name="_Toc170206988"/>
      <w:r w:rsidRPr="00BA036B">
        <w:rPr>
          <w:rFonts w:asciiTheme="minorHAnsi" w:hAnsiTheme="minorHAnsi" w:cs="Arial"/>
          <w:b/>
          <w:bCs/>
          <w:iCs/>
        </w:rPr>
        <w:lastRenderedPageBreak/>
        <w:t>Załącznik nr 6b do SWZ</w:t>
      </w:r>
      <w:bookmarkEnd w:id="4"/>
      <w:bookmarkEnd w:id="5"/>
    </w:p>
    <w:p w14:paraId="548354BD" w14:textId="77777777" w:rsidR="005F2E62" w:rsidRPr="00BA036B" w:rsidRDefault="005F2E62" w:rsidP="005F2E62">
      <w:pPr>
        <w:spacing w:before="24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Wykonawca/ Wykonawcy wspólnie ubiegający się o udzielenie zamówienia:</w:t>
      </w:r>
    </w:p>
    <w:p w14:paraId="4D56AF86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19891DB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252040CC" w14:textId="77777777" w:rsidR="005F2E62" w:rsidRPr="00BA036B" w:rsidRDefault="005F2E62" w:rsidP="005F2E62">
      <w:pPr>
        <w:spacing w:before="12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61629B76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2F767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(imię, nazwisko, stanowisko/podstawa do  reprezentacji)</w:t>
      </w:r>
    </w:p>
    <w:p w14:paraId="6A09F5B8" w14:textId="77777777" w:rsidR="005F2E62" w:rsidRPr="00BA036B" w:rsidRDefault="005F2E62" w:rsidP="005F2E62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WYKAZ USŁUG </w:t>
      </w:r>
    </w:p>
    <w:p w14:paraId="1B2482BD" w14:textId="77777777" w:rsidR="005F2E62" w:rsidRPr="00BA036B" w:rsidRDefault="005F2E62" w:rsidP="005F2E6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62B85FE7" w14:textId="77777777" w:rsidR="005F2E62" w:rsidRPr="00BA036B" w:rsidRDefault="005F2E62" w:rsidP="005F2E62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(</w:t>
      </w:r>
      <w:r w:rsidRPr="00BA036B">
        <w:rPr>
          <w:rFonts w:asciiTheme="minorHAnsi" w:hAnsiTheme="minorHAnsi"/>
          <w:b/>
          <w:u w:val="single"/>
        </w:rPr>
        <w:t>DOTYCZY CZĘŚCI NR 2 ZAMÓWIENIA</w:t>
      </w:r>
      <w:r w:rsidRPr="00BA036B">
        <w:rPr>
          <w:rFonts w:asciiTheme="minorHAnsi" w:hAnsiTheme="minorHAnsi"/>
          <w:b/>
        </w:rPr>
        <w:t>)</w:t>
      </w:r>
    </w:p>
    <w:p w14:paraId="5644198D" w14:textId="77777777" w:rsidR="005F2E62" w:rsidRPr="00BA036B" w:rsidRDefault="005F2E62" w:rsidP="005F2E62">
      <w:pPr>
        <w:suppressAutoHyphens/>
        <w:spacing w:line="271" w:lineRule="auto"/>
        <w:jc w:val="both"/>
        <w:rPr>
          <w:rFonts w:asciiTheme="minorHAnsi" w:eastAsia="Times New Roman" w:hAnsiTheme="minorHAnsi"/>
          <w:lang w:eastAsia="ar-SA"/>
        </w:rPr>
      </w:pPr>
    </w:p>
    <w:p w14:paraId="0D952100" w14:textId="4515BFA1" w:rsidR="005F2E62" w:rsidRPr="00BA036B" w:rsidRDefault="005F2E62" w:rsidP="005F2E62">
      <w:pPr>
        <w:suppressAutoHyphens/>
        <w:spacing w:line="271" w:lineRule="auto"/>
        <w:jc w:val="both"/>
        <w:rPr>
          <w:rFonts w:asciiTheme="minorHAnsi" w:eastAsia="Times New Roman" w:hAnsiTheme="minorHAnsi"/>
          <w:b/>
          <w:iCs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Na potrzeby postępowania o udzielenie zamówienia publicznego pn.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i/>
          <w:lang w:eastAsia="ar-SA"/>
        </w:rPr>
        <w:t>„</w:t>
      </w:r>
      <w:r w:rsidRPr="00BA036B">
        <w:rPr>
          <w:rFonts w:eastAsia="Times New Roman"/>
          <w:b/>
          <w:i/>
          <w:lang w:eastAsia="ar-SA"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eastAsia="Times New Roman" w:hAnsiTheme="minorHAnsi"/>
          <w:b/>
          <w:i/>
          <w:lang w:eastAsia="ar-SA"/>
        </w:rPr>
        <w:t xml:space="preserve">” – </w:t>
      </w:r>
      <w:r w:rsidR="00695BA5" w:rsidRPr="00BA036B">
        <w:rPr>
          <w:rFonts w:asciiTheme="minorHAnsi" w:eastAsia="Times New Roman" w:hAnsiTheme="minorHAnsi"/>
          <w:b/>
          <w:i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i/>
          <w:lang w:eastAsia="ar-SA"/>
        </w:rPr>
        <w:t>NZP/NC/</w:t>
      </w:r>
      <w:r w:rsidR="00514B7F" w:rsidRPr="00BA036B">
        <w:rPr>
          <w:rFonts w:asciiTheme="minorHAnsi" w:eastAsia="Times New Roman" w:hAnsiTheme="minorHAnsi"/>
          <w:b/>
          <w:i/>
          <w:lang w:eastAsia="ar-SA"/>
        </w:rPr>
        <w:t>8</w:t>
      </w:r>
      <w:r w:rsidRPr="00BA036B">
        <w:rPr>
          <w:rFonts w:asciiTheme="minorHAnsi" w:eastAsia="Times New Roman" w:hAnsiTheme="minorHAnsi"/>
          <w:b/>
          <w:i/>
          <w:lang w:eastAsia="ar-SA"/>
        </w:rPr>
        <w:t>/202</w:t>
      </w:r>
      <w:r w:rsidR="00514B7F" w:rsidRPr="00BA036B">
        <w:rPr>
          <w:rFonts w:asciiTheme="minorHAnsi" w:eastAsia="Times New Roman" w:hAnsiTheme="minorHAnsi"/>
          <w:b/>
          <w:i/>
          <w:lang w:eastAsia="ar-SA"/>
        </w:rPr>
        <w:t>4</w:t>
      </w:r>
      <w:r w:rsidRPr="00BA036B">
        <w:rPr>
          <w:rFonts w:asciiTheme="minorHAnsi" w:eastAsia="Times New Roman" w:hAnsiTheme="minorHAnsi"/>
          <w:lang w:eastAsia="ar-SA"/>
        </w:rPr>
        <w:t xml:space="preserve">, prowadzonego przez Legnickie Przedsiębiorstwo Gospodarki Komunalnej </w:t>
      </w:r>
      <w:r w:rsidR="00695BA5" w:rsidRPr="00BA036B">
        <w:rPr>
          <w:rFonts w:asciiTheme="minorHAnsi" w:eastAsia="Times New Roman" w:hAnsiTheme="minorHAnsi"/>
          <w:lang w:eastAsia="ar-SA"/>
        </w:rPr>
        <w:br/>
      </w:r>
      <w:r w:rsidRPr="00BA036B">
        <w:rPr>
          <w:rFonts w:asciiTheme="minorHAnsi" w:eastAsia="Times New Roman" w:hAnsiTheme="minorHAnsi"/>
          <w:lang w:eastAsia="ar-SA"/>
        </w:rPr>
        <w:t xml:space="preserve">Sp. z o. o. z siedzibą w Legnicy przy ul. Nowodworskiej 60 w celu potwierdzenia spełniania warunku dotyczącego </w:t>
      </w:r>
      <w:r w:rsidRPr="00BA036B">
        <w:rPr>
          <w:rFonts w:asciiTheme="minorHAnsi" w:eastAsia="Times New Roman" w:hAnsiTheme="minorHAnsi"/>
          <w:iCs/>
          <w:lang w:eastAsia="ar-SA"/>
        </w:rPr>
        <w:t xml:space="preserve">zdolności zawodowej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oświadczam(-y), że </w:t>
      </w:r>
      <w:r w:rsidRPr="00BA036B">
        <w:rPr>
          <w:rFonts w:asciiTheme="minorHAnsi" w:eastAsia="Times New Roman" w:hAnsiTheme="minorHAnsi"/>
          <w:b/>
          <w:iCs/>
          <w:lang w:eastAsia="ar-SA"/>
        </w:rPr>
        <w:t xml:space="preserve">wykonałem(-liśmy) należycie w okresie ostatnich trzech lat przed upływem terminu składania ofert, a jeżeli okres prowadzenia działalności jest krótszy - w tym okresie co najmniej </w:t>
      </w:r>
      <w:r w:rsidRPr="00BA036B">
        <w:rPr>
          <w:rFonts w:asciiTheme="minorHAnsi" w:eastAsia="Times New Roman" w:hAnsiTheme="minorHAnsi"/>
          <w:b/>
          <w:i/>
          <w:iCs/>
          <w:lang w:eastAsia="ar-SA"/>
        </w:rPr>
        <w:t xml:space="preserve">dwie </w:t>
      </w:r>
      <w:r w:rsidRPr="00BA036B">
        <w:rPr>
          <w:rFonts w:asciiTheme="minorHAnsi" w:eastAsia="Times New Roman" w:hAnsiTheme="minorHAnsi"/>
          <w:b/>
          <w:bCs/>
          <w:i/>
          <w:iCs/>
          <w:lang w:eastAsia="ar-SA"/>
        </w:rPr>
        <w:t xml:space="preserve">usługi polegające na sprzątaniu budynków świadczone w sposób ciągły przez okres nie krótszy niż 12 miesięcy, przy czym </w:t>
      </w:r>
      <w:r w:rsidRPr="00BA036B">
        <w:rPr>
          <w:rFonts w:asciiTheme="minorHAnsi" w:hAnsiTheme="minorHAnsi"/>
          <w:b/>
          <w:i/>
          <w:iCs/>
          <w:lang w:eastAsia="ar-SA"/>
        </w:rPr>
        <w:t>co najmniej jedna z wykazanych usług winna być świadczona w jednym lub w kilku budynkach sprzątanych w ramach tej samej umowy o łącznej powierzchni użytkowej min. 1.000m</w:t>
      </w:r>
      <w:r w:rsidRPr="00BA036B">
        <w:rPr>
          <w:rFonts w:asciiTheme="minorHAnsi" w:hAnsiTheme="minorHAnsi"/>
          <w:b/>
          <w:i/>
          <w:iCs/>
          <w:vertAlign w:val="superscript"/>
          <w:lang w:eastAsia="ar-SA"/>
        </w:rPr>
        <w:t>2</w:t>
      </w:r>
      <w:r w:rsidRPr="00BA036B">
        <w:rPr>
          <w:rFonts w:asciiTheme="minorHAnsi" w:hAnsiTheme="minorHAnsi"/>
          <w:b/>
          <w:i/>
          <w:iCs/>
          <w:lang w:eastAsia="ar-SA"/>
        </w:rPr>
        <w:t xml:space="preserve">. </w:t>
      </w:r>
    </w:p>
    <w:p w14:paraId="2D1FAA42" w14:textId="77777777" w:rsidR="005F2E62" w:rsidRPr="00BA036B" w:rsidRDefault="005F2E62" w:rsidP="005F2E62">
      <w:pPr>
        <w:spacing w:before="240" w:line="271" w:lineRule="auto"/>
        <w:jc w:val="both"/>
      </w:pPr>
      <w:r w:rsidRPr="00BA036B">
        <w:t>W przypadku wspólnego ubiegania się o udzielenie niniejszego zamówienia przez dwóch lub więcej Wykonawców w/w warunek winien spełnić w całości 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32D374BA" w14:textId="77777777" w:rsidR="005F2E62" w:rsidRPr="00BA036B" w:rsidRDefault="005F2E62" w:rsidP="005F2E62">
      <w:pPr>
        <w:spacing w:before="36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BA036B">
        <w:rPr>
          <w:rFonts w:asciiTheme="minorHAnsi" w:hAnsiTheme="minorHAnsi"/>
          <w:b/>
        </w:rPr>
        <w:t xml:space="preserve">wykaz usług wraz z podaniem ich wartości, przedmiotu, </w:t>
      </w:r>
      <w:r w:rsidRPr="00BA036B">
        <w:rPr>
          <w:rFonts w:asciiTheme="minorHAnsi" w:hAnsiTheme="minorHAnsi"/>
          <w:b/>
        </w:rPr>
        <w:br/>
        <w:t xml:space="preserve">dat wykonania oraz podmiotów, na rzecz których usługi te zostały wykonane lub są wykonywane </w:t>
      </w:r>
      <w:r w:rsidRPr="00BA036B">
        <w:rPr>
          <w:rFonts w:asciiTheme="minorHAnsi" w:eastAsia="Times New Roman" w:hAnsiTheme="minorHAnsi"/>
          <w:b/>
          <w:iCs/>
        </w:rPr>
        <w:t>wraz z załączonymi dowodami</w:t>
      </w:r>
      <w:r w:rsidRPr="00BA036B">
        <w:rPr>
          <w:rFonts w:asciiTheme="minorHAnsi" w:hAnsiTheme="minorHAnsi"/>
          <w:b/>
          <w:iCs/>
        </w:rPr>
        <w:t xml:space="preserve"> </w:t>
      </w:r>
      <w:r w:rsidRPr="00BA036B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BA036B">
        <w:rPr>
          <w:rFonts w:asciiTheme="minorHAnsi" w:hAnsiTheme="minorHAnsi"/>
          <w:b/>
        </w:rPr>
        <w:t xml:space="preserve">zostały wykonane lub są wykonywane </w:t>
      </w:r>
      <w:r w:rsidRPr="00BA036B">
        <w:rPr>
          <w:rFonts w:asciiTheme="minorHAnsi" w:hAnsiTheme="minorHAnsi"/>
          <w:b/>
          <w:shd w:val="clear" w:color="auto" w:fill="FFFFFF"/>
        </w:rPr>
        <w:t>należycie</w:t>
      </w:r>
      <w:r w:rsidRPr="00BA036B">
        <w:rPr>
          <w:rFonts w:asciiTheme="minorHAnsi" w:eastAsia="Times New Roman" w:hAnsiTheme="minorHAnsi"/>
          <w:b/>
          <w:iCs/>
        </w:rPr>
        <w:t>, tj.:</w:t>
      </w:r>
    </w:p>
    <w:p w14:paraId="7531D9BC" w14:textId="77777777" w:rsidR="005F2E62" w:rsidRPr="00BA036B" w:rsidRDefault="005F2E62" w:rsidP="00065CB5">
      <w:pPr>
        <w:numPr>
          <w:ilvl w:val="0"/>
          <w:numId w:val="139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BA036B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BA036B">
        <w:rPr>
          <w:rFonts w:asciiTheme="minorHAnsi" w:hAnsiTheme="minorHAnsi"/>
          <w:shd w:val="clear" w:color="auto" w:fill="FFFFFF"/>
        </w:rPr>
        <w:br/>
        <w:t>są wykonywane,</w:t>
      </w:r>
    </w:p>
    <w:p w14:paraId="147AFD28" w14:textId="77777777" w:rsidR="005F2E62" w:rsidRPr="00BA036B" w:rsidRDefault="005F2E62" w:rsidP="00065CB5">
      <w:pPr>
        <w:numPr>
          <w:ilvl w:val="0"/>
          <w:numId w:val="139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eastAsia="Times New Roman" w:hAnsiTheme="minorHAnsi"/>
          <w:b/>
          <w:iCs/>
        </w:rPr>
        <w:t>oświadczeniami Wykonawcy</w:t>
      </w:r>
      <w:r w:rsidRPr="00BA036B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4D4EA4BF" w14:textId="77777777" w:rsidR="005F2E62" w:rsidRPr="00BA036B" w:rsidRDefault="005F2E62" w:rsidP="005F2E62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BA036B">
        <w:rPr>
          <w:rFonts w:asciiTheme="minorHAnsi" w:eastAsia="Times New Roman" w:hAnsiTheme="minorHAnsi"/>
          <w:iCs/>
        </w:rPr>
        <w:lastRenderedPageBreak/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5D131C96" w14:textId="77777777" w:rsidR="005F2E62" w:rsidRPr="00BA036B" w:rsidRDefault="005F2E62" w:rsidP="005F2E62">
      <w:pPr>
        <w:suppressAutoHyphens/>
        <w:spacing w:before="360" w:after="120" w:line="271" w:lineRule="auto"/>
        <w:jc w:val="both"/>
        <w:rPr>
          <w:rFonts w:asciiTheme="minorHAnsi" w:eastAsia="Times New Roman" w:hAnsiTheme="minorHAnsi"/>
          <w:b/>
          <w:iCs/>
          <w:lang w:eastAsia="ar-SA"/>
        </w:rPr>
      </w:pPr>
      <w:r w:rsidRPr="00BA036B">
        <w:rPr>
          <w:rFonts w:asciiTheme="minorHAnsi" w:eastAsia="Times New Roman" w:hAnsiTheme="minorHAnsi"/>
          <w:b/>
          <w:iCs/>
          <w:lang w:eastAsia="ar-SA"/>
        </w:rPr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BA036B">
        <w:rPr>
          <w:rFonts w:asciiTheme="minorHAnsi" w:eastAsia="Times New Roman" w:hAnsiTheme="minorHAnsi"/>
          <w:b/>
          <w:iCs/>
          <w:lang w:eastAsia="ar-SA"/>
        </w:rPr>
        <w:br/>
        <w:t>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BA036B" w:rsidRPr="00BA036B" w14:paraId="2BBD0A75" w14:textId="77777777" w:rsidTr="008422E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413C813B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49368D00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(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</w:rPr>
              <w:t>należy dodatkowo wskazać powierzchnię użytkową sprzątanych budynków w m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BA036B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CCC074D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4A40E7B1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7055F85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036B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642E5292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6022A266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BA036B">
              <w:rPr>
                <w:rFonts w:asciiTheme="minorHAnsi" w:hAnsiTheme="minorHAnsi"/>
                <w:bCs/>
              </w:rPr>
              <w:t xml:space="preserve">(rozpoczęcie </w:t>
            </w:r>
            <w:r w:rsidRPr="00BA036B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BA036B" w:rsidRPr="00BA036B" w14:paraId="6366A690" w14:textId="77777777" w:rsidTr="008422E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0E46F775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53900BE2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824C8C6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16372E72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Rozpoczęcie</w:t>
            </w:r>
            <w:r w:rsidRPr="00BA036B">
              <w:rPr>
                <w:rFonts w:asciiTheme="minorHAnsi" w:hAnsiTheme="minorHAnsi"/>
                <w:b/>
                <w:bCs/>
              </w:rPr>
              <w:br/>
            </w:r>
            <w:r w:rsidRPr="00BA036B">
              <w:rPr>
                <w:rFonts w:asciiTheme="minorHAnsi" w:hAnsiTheme="minorHAnsi"/>
                <w:bCs/>
              </w:rPr>
              <w:t>(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dd</w:t>
            </w:r>
            <w:proofErr w:type="spellEnd"/>
            <w:r w:rsidRPr="00BA036B">
              <w:rPr>
                <w:rFonts w:asciiTheme="minorHAnsi" w:hAnsiTheme="minorHAnsi"/>
                <w:bCs/>
              </w:rPr>
              <w:t>-mm-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rr</w:t>
            </w:r>
            <w:proofErr w:type="spellEnd"/>
            <w:r w:rsidRPr="00BA036B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DFD8F13" w14:textId="77777777" w:rsidR="005F2E62" w:rsidRPr="00BA036B" w:rsidRDefault="005F2E62" w:rsidP="005F2E6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A036B">
              <w:rPr>
                <w:rFonts w:asciiTheme="minorHAnsi" w:hAnsiTheme="minorHAnsi"/>
                <w:b/>
                <w:bCs/>
              </w:rPr>
              <w:t>Zakończenie</w:t>
            </w:r>
            <w:r w:rsidRPr="00BA036B">
              <w:rPr>
                <w:rFonts w:asciiTheme="minorHAnsi" w:hAnsiTheme="minorHAnsi"/>
                <w:b/>
                <w:bCs/>
              </w:rPr>
              <w:br/>
            </w:r>
            <w:r w:rsidRPr="00BA036B">
              <w:rPr>
                <w:rFonts w:asciiTheme="minorHAnsi" w:hAnsiTheme="minorHAnsi"/>
                <w:bCs/>
              </w:rPr>
              <w:t>(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dd</w:t>
            </w:r>
            <w:proofErr w:type="spellEnd"/>
            <w:r w:rsidRPr="00BA036B">
              <w:rPr>
                <w:rFonts w:asciiTheme="minorHAnsi" w:hAnsiTheme="minorHAnsi"/>
                <w:bCs/>
              </w:rPr>
              <w:t>-mm-</w:t>
            </w:r>
            <w:proofErr w:type="spellStart"/>
            <w:r w:rsidRPr="00BA036B">
              <w:rPr>
                <w:rFonts w:asciiTheme="minorHAnsi" w:hAnsiTheme="minorHAnsi"/>
                <w:bCs/>
              </w:rPr>
              <w:t>rr</w:t>
            </w:r>
            <w:proofErr w:type="spellEnd"/>
            <w:r w:rsidRPr="00BA036B">
              <w:rPr>
                <w:rFonts w:asciiTheme="minorHAnsi" w:hAnsiTheme="minorHAnsi"/>
                <w:bCs/>
              </w:rPr>
              <w:t>)</w:t>
            </w:r>
          </w:p>
        </w:tc>
      </w:tr>
      <w:tr w:rsidR="00BA036B" w:rsidRPr="00BA036B" w14:paraId="151DD981" w14:textId="77777777" w:rsidTr="008422EC">
        <w:trPr>
          <w:trHeight w:val="2041"/>
          <w:jc w:val="center"/>
        </w:trPr>
        <w:tc>
          <w:tcPr>
            <w:tcW w:w="2875" w:type="dxa"/>
            <w:vAlign w:val="center"/>
          </w:tcPr>
          <w:p w14:paraId="7410DA45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459281DA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208C5A8B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437A51E0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46A3CDE0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BA036B" w:rsidRPr="00BA036B" w14:paraId="2926AB9B" w14:textId="77777777" w:rsidTr="008422EC">
        <w:trPr>
          <w:trHeight w:val="2041"/>
          <w:jc w:val="center"/>
        </w:trPr>
        <w:tc>
          <w:tcPr>
            <w:tcW w:w="2875" w:type="dxa"/>
            <w:vAlign w:val="center"/>
          </w:tcPr>
          <w:p w14:paraId="352DD626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3A7D30B1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6FC1DBAD" w14:textId="77777777" w:rsidR="005F2E62" w:rsidRPr="00BA036B" w:rsidRDefault="005F2E62" w:rsidP="005F2E6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7B1572D5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00E3404E" w14:textId="77777777" w:rsidR="005F2E62" w:rsidRPr="00BA036B" w:rsidRDefault="005F2E62" w:rsidP="005F2E6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B9226C9" w14:textId="77777777" w:rsidR="005F2E62" w:rsidRPr="00BA036B" w:rsidRDefault="005F2E62" w:rsidP="005F2E62">
      <w:pPr>
        <w:widowControl w:val="0"/>
        <w:autoSpaceDE w:val="0"/>
        <w:autoSpaceDN w:val="0"/>
        <w:adjustRightInd w:val="0"/>
        <w:spacing w:before="240" w:line="271" w:lineRule="auto"/>
        <w:jc w:val="both"/>
        <w:rPr>
          <w:rFonts w:asciiTheme="minorHAnsi" w:eastAsiaTheme="minorEastAsia" w:hAnsiTheme="minorHAnsi"/>
          <w:i/>
        </w:rPr>
      </w:pPr>
      <w:r w:rsidRPr="00BA036B">
        <w:rPr>
          <w:rFonts w:asciiTheme="minorHAnsi" w:eastAsiaTheme="minorEastAsia" w:hAnsiTheme="minorHAnsi"/>
          <w:i/>
        </w:rPr>
        <w:t xml:space="preserve">Zgodnie z art. 118 ust. 1 ustawy </w:t>
      </w:r>
      <w:proofErr w:type="spellStart"/>
      <w:r w:rsidRPr="00BA036B">
        <w:rPr>
          <w:rFonts w:asciiTheme="minorHAnsi" w:eastAsiaTheme="minorEastAsia" w:hAnsiTheme="minorHAnsi"/>
          <w:i/>
        </w:rPr>
        <w:t>Pzp</w:t>
      </w:r>
      <w:proofErr w:type="spellEnd"/>
      <w:r w:rsidRPr="00BA036B">
        <w:rPr>
          <w:rFonts w:asciiTheme="minorHAnsi" w:eastAsiaTheme="minorEastAsia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BA036B">
        <w:rPr>
          <w:rFonts w:asciiTheme="minorHAnsi" w:eastAsiaTheme="minorEastAsia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BA036B">
        <w:rPr>
          <w:rFonts w:asciiTheme="minorHAnsi" w:eastAsiaTheme="minorEastAsia" w:hAnsiTheme="minorHAnsi"/>
          <w:i/>
          <w:u w:val="single"/>
        </w:rPr>
        <w:t xml:space="preserve">zobowiązanie Podmiotu udostępniającego zasoby do oddania Wykonawcy do dyspozycji niezbędnych zasobów na potrzeby realizacji zamówienia według </w:t>
      </w:r>
      <w:r w:rsidRPr="00BA036B">
        <w:rPr>
          <w:rFonts w:asciiTheme="minorHAnsi" w:eastAsiaTheme="minorEastAsia" w:hAnsiTheme="minorHAnsi"/>
          <w:b/>
          <w:i/>
          <w:u w:val="single"/>
        </w:rPr>
        <w:t>Załącznika nr 4 do SWZ</w:t>
      </w:r>
      <w:r w:rsidRPr="00BA036B">
        <w:rPr>
          <w:rFonts w:asciiTheme="minorHAnsi" w:eastAsiaTheme="minorEastAsia" w:hAnsiTheme="minorHAnsi"/>
          <w:i/>
        </w:rPr>
        <w:t>.</w:t>
      </w:r>
    </w:p>
    <w:p w14:paraId="799A9CAB" w14:textId="4B1D8CC6" w:rsidR="00FB45C1" w:rsidRPr="00BA036B" w:rsidRDefault="00FB45C1" w:rsidP="00244000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sectPr w:rsidR="00FB45C1" w:rsidRPr="00BA036B" w:rsidSect="003E2942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BC92" w14:textId="77777777" w:rsidR="00BA036B" w:rsidRDefault="00BA036B" w:rsidP="002258AB">
      <w:r>
        <w:separator/>
      </w:r>
    </w:p>
  </w:endnote>
  <w:endnote w:type="continuationSeparator" w:id="0">
    <w:p w14:paraId="02F31081" w14:textId="77777777" w:rsidR="00BA036B" w:rsidRDefault="00BA036B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6813" w14:textId="5D94719E" w:rsidR="00BA036B" w:rsidRDefault="00BA036B">
    <w:pPr>
      <w:pStyle w:val="Stopka"/>
      <w:jc w:val="right"/>
    </w:pPr>
  </w:p>
  <w:p w14:paraId="1B2B841C" w14:textId="77777777" w:rsidR="00BA036B" w:rsidRDefault="00BA03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DEAF" w14:textId="20976FAD" w:rsidR="00BA036B" w:rsidRDefault="00BA036B">
    <w:pPr>
      <w:pStyle w:val="Stopka"/>
      <w:jc w:val="right"/>
    </w:pPr>
  </w:p>
  <w:p w14:paraId="545F9DFD" w14:textId="77777777" w:rsidR="00BA036B" w:rsidRDefault="00BA03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6EE82601" w:rsidR="00BA036B" w:rsidRDefault="00BA036B">
    <w:pPr>
      <w:pStyle w:val="Stopka"/>
      <w:jc w:val="right"/>
    </w:pPr>
  </w:p>
  <w:p w14:paraId="39586A20" w14:textId="77777777" w:rsidR="00BA036B" w:rsidRDefault="00BA0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C94F" w14:textId="77777777" w:rsidR="00BA036B" w:rsidRDefault="00BA036B" w:rsidP="002258AB">
      <w:r>
        <w:separator/>
      </w:r>
    </w:p>
  </w:footnote>
  <w:footnote w:type="continuationSeparator" w:id="0">
    <w:p w14:paraId="0022FD72" w14:textId="77777777" w:rsidR="00BA036B" w:rsidRDefault="00BA036B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7E25" w14:textId="03216ACA" w:rsidR="005B6EDB" w:rsidRPr="005B6EDB" w:rsidRDefault="005B6EDB" w:rsidP="005B6EDB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BA036B">
      <w:rPr>
        <w:rFonts w:asciiTheme="minorHAnsi" w:hAnsiTheme="minorHAnsi"/>
        <w:i/>
        <w:sz w:val="18"/>
        <w:szCs w:val="18"/>
      </w:rPr>
      <w:t>Tryb podstawowy: „</w:t>
    </w:r>
    <w:r w:rsidRPr="00BA036B">
      <w:rPr>
        <w:i/>
        <w:sz w:val="18"/>
        <w:szCs w:val="18"/>
      </w:rPr>
      <w:t xml:space="preserve">Świadczenie usług sprzątania na potrzeby Legnickiego Przedsiębiorstwa Gospodarki Komunalnej </w:t>
    </w:r>
    <w:r w:rsidRPr="00BA036B">
      <w:rPr>
        <w:i/>
        <w:sz w:val="18"/>
        <w:szCs w:val="18"/>
      </w:rPr>
      <w:br/>
      <w:t>Sp. z o. o. z podziałem na części</w:t>
    </w:r>
    <w:r w:rsidRPr="00BA036B">
      <w:rPr>
        <w:rFonts w:asciiTheme="minorHAnsi" w:hAnsiTheme="minorHAnsi"/>
        <w:i/>
        <w:sz w:val="18"/>
        <w:szCs w:val="18"/>
      </w:rPr>
      <w:t>” - NZP/NC/8/2024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E662" w14:textId="77777777" w:rsidR="00BA036B" w:rsidRPr="00DC6121" w:rsidRDefault="00BA036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FF1F" w14:textId="77777777" w:rsidR="00BA036B" w:rsidRPr="00DC6121" w:rsidRDefault="00BA036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03B0A125" w:rsidR="00BA036B" w:rsidRPr="00DC6121" w:rsidRDefault="00BA036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 xml:space="preserve">Przetarg nieograniczony: „Sukcesywna </w:t>
    </w:r>
    <w:r>
      <w:rPr>
        <w:sz w:val="18"/>
        <w:szCs w:val="18"/>
      </w:rPr>
      <w:t>usług</w:t>
    </w:r>
    <w:r w:rsidRPr="00D8000E">
      <w:rPr>
        <w:sz w:val="18"/>
        <w:szCs w:val="18"/>
      </w:rPr>
      <w:t>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526FC7"/>
    <w:multiLevelType w:val="hybridMultilevel"/>
    <w:tmpl w:val="FE14D26C"/>
    <w:lvl w:ilvl="0" w:tplc="FD0C662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36D46"/>
    <w:multiLevelType w:val="hybridMultilevel"/>
    <w:tmpl w:val="A8B849E6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0E521BAA"/>
    <w:multiLevelType w:val="multilevel"/>
    <w:tmpl w:val="98BC0D4A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A7329D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03A27C6"/>
    <w:multiLevelType w:val="hybridMultilevel"/>
    <w:tmpl w:val="CC823F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1785F"/>
    <w:multiLevelType w:val="multilevel"/>
    <w:tmpl w:val="316E95D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1A514B2"/>
    <w:multiLevelType w:val="hybridMultilevel"/>
    <w:tmpl w:val="364ECF70"/>
    <w:lvl w:ilvl="0" w:tplc="81BC966A">
      <w:start w:val="1"/>
      <w:numFmt w:val="lowerLetter"/>
      <w:lvlText w:val="%1)"/>
      <w:lvlJc w:val="left"/>
      <w:pPr>
        <w:ind w:left="720" w:hanging="360"/>
      </w:pPr>
    </w:lvl>
    <w:lvl w:ilvl="1" w:tplc="0D280F06">
      <w:start w:val="1"/>
      <w:numFmt w:val="lowerLetter"/>
      <w:lvlText w:val="%2)"/>
      <w:lvlJc w:val="left"/>
      <w:pPr>
        <w:ind w:left="720" w:hanging="360"/>
      </w:pPr>
    </w:lvl>
    <w:lvl w:ilvl="2" w:tplc="AACCFA94">
      <w:start w:val="1"/>
      <w:numFmt w:val="lowerLetter"/>
      <w:lvlText w:val="%3)"/>
      <w:lvlJc w:val="left"/>
      <w:pPr>
        <w:ind w:left="720" w:hanging="360"/>
      </w:pPr>
    </w:lvl>
    <w:lvl w:ilvl="3" w:tplc="B2E0B934">
      <w:start w:val="1"/>
      <w:numFmt w:val="lowerLetter"/>
      <w:lvlText w:val="%4)"/>
      <w:lvlJc w:val="left"/>
      <w:pPr>
        <w:ind w:left="720" w:hanging="360"/>
      </w:pPr>
    </w:lvl>
    <w:lvl w:ilvl="4" w:tplc="B09E32BA">
      <w:start w:val="1"/>
      <w:numFmt w:val="lowerLetter"/>
      <w:lvlText w:val="%5)"/>
      <w:lvlJc w:val="left"/>
      <w:pPr>
        <w:ind w:left="720" w:hanging="360"/>
      </w:pPr>
    </w:lvl>
    <w:lvl w:ilvl="5" w:tplc="6F7A14F8">
      <w:start w:val="1"/>
      <w:numFmt w:val="lowerLetter"/>
      <w:lvlText w:val="%6)"/>
      <w:lvlJc w:val="left"/>
      <w:pPr>
        <w:ind w:left="720" w:hanging="360"/>
      </w:pPr>
    </w:lvl>
    <w:lvl w:ilvl="6" w:tplc="E5A0CF56">
      <w:start w:val="1"/>
      <w:numFmt w:val="lowerLetter"/>
      <w:lvlText w:val="%7)"/>
      <w:lvlJc w:val="left"/>
      <w:pPr>
        <w:ind w:left="720" w:hanging="360"/>
      </w:pPr>
    </w:lvl>
    <w:lvl w:ilvl="7" w:tplc="D66ED600">
      <w:start w:val="1"/>
      <w:numFmt w:val="lowerLetter"/>
      <w:lvlText w:val="%8)"/>
      <w:lvlJc w:val="left"/>
      <w:pPr>
        <w:ind w:left="720" w:hanging="360"/>
      </w:pPr>
    </w:lvl>
    <w:lvl w:ilvl="8" w:tplc="3580CA72">
      <w:start w:val="1"/>
      <w:numFmt w:val="lowerLetter"/>
      <w:lvlText w:val="%9)"/>
      <w:lvlJc w:val="left"/>
      <w:pPr>
        <w:ind w:left="720" w:hanging="360"/>
      </w:pPr>
    </w:lvl>
  </w:abstractNum>
  <w:abstractNum w:abstractNumId="5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5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 w15:restartNumberingAfterBreak="0">
    <w:nsid w:val="185654C2"/>
    <w:multiLevelType w:val="hybridMultilevel"/>
    <w:tmpl w:val="2C2850C6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BA2621"/>
    <w:multiLevelType w:val="hybridMultilevel"/>
    <w:tmpl w:val="83DADDDC"/>
    <w:lvl w:ilvl="0" w:tplc="CEBC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BA303A"/>
    <w:multiLevelType w:val="hybridMultilevel"/>
    <w:tmpl w:val="4CC2FE34"/>
    <w:lvl w:ilvl="0" w:tplc="AC52577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7109B6"/>
    <w:multiLevelType w:val="multilevel"/>
    <w:tmpl w:val="46800574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6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4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4D121D"/>
    <w:multiLevelType w:val="multilevel"/>
    <w:tmpl w:val="2B44426A"/>
    <w:lvl w:ilvl="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5C1C75"/>
    <w:multiLevelType w:val="hybridMultilevel"/>
    <w:tmpl w:val="F460A71C"/>
    <w:lvl w:ilvl="0" w:tplc="698C87E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F1C2C68"/>
    <w:multiLevelType w:val="hybridMultilevel"/>
    <w:tmpl w:val="84E494EC"/>
    <w:lvl w:ilvl="0" w:tplc="AD760F36">
      <w:start w:val="1"/>
      <w:numFmt w:val="lowerLetter"/>
      <w:lvlText w:val="%1)"/>
      <w:lvlJc w:val="left"/>
      <w:pPr>
        <w:ind w:left="720" w:hanging="360"/>
      </w:pPr>
    </w:lvl>
    <w:lvl w:ilvl="1" w:tplc="E730E228">
      <w:start w:val="1"/>
      <w:numFmt w:val="lowerLetter"/>
      <w:lvlText w:val="%2)"/>
      <w:lvlJc w:val="left"/>
      <w:pPr>
        <w:ind w:left="720" w:hanging="360"/>
      </w:pPr>
    </w:lvl>
    <w:lvl w:ilvl="2" w:tplc="97FAFA52">
      <w:start w:val="1"/>
      <w:numFmt w:val="lowerLetter"/>
      <w:lvlText w:val="%3)"/>
      <w:lvlJc w:val="left"/>
      <w:pPr>
        <w:ind w:left="720" w:hanging="360"/>
      </w:pPr>
    </w:lvl>
    <w:lvl w:ilvl="3" w:tplc="BCF45C00">
      <w:start w:val="1"/>
      <w:numFmt w:val="lowerLetter"/>
      <w:lvlText w:val="%4)"/>
      <w:lvlJc w:val="left"/>
      <w:pPr>
        <w:ind w:left="720" w:hanging="360"/>
      </w:pPr>
    </w:lvl>
    <w:lvl w:ilvl="4" w:tplc="F2B2245A">
      <w:start w:val="1"/>
      <w:numFmt w:val="lowerLetter"/>
      <w:lvlText w:val="%5)"/>
      <w:lvlJc w:val="left"/>
      <w:pPr>
        <w:ind w:left="720" w:hanging="360"/>
      </w:pPr>
    </w:lvl>
    <w:lvl w:ilvl="5" w:tplc="0BD42E08">
      <w:start w:val="1"/>
      <w:numFmt w:val="lowerLetter"/>
      <w:lvlText w:val="%6)"/>
      <w:lvlJc w:val="left"/>
      <w:pPr>
        <w:ind w:left="720" w:hanging="360"/>
      </w:pPr>
    </w:lvl>
    <w:lvl w:ilvl="6" w:tplc="5C687A74">
      <w:start w:val="1"/>
      <w:numFmt w:val="lowerLetter"/>
      <w:lvlText w:val="%7)"/>
      <w:lvlJc w:val="left"/>
      <w:pPr>
        <w:ind w:left="720" w:hanging="360"/>
      </w:pPr>
    </w:lvl>
    <w:lvl w:ilvl="7" w:tplc="11FE7DEC">
      <w:start w:val="1"/>
      <w:numFmt w:val="lowerLetter"/>
      <w:lvlText w:val="%8)"/>
      <w:lvlJc w:val="left"/>
      <w:pPr>
        <w:ind w:left="720" w:hanging="360"/>
      </w:pPr>
    </w:lvl>
    <w:lvl w:ilvl="8" w:tplc="5D9A4A14">
      <w:start w:val="1"/>
      <w:numFmt w:val="lowerLetter"/>
      <w:lvlText w:val="%9)"/>
      <w:lvlJc w:val="left"/>
      <w:pPr>
        <w:ind w:left="720" w:hanging="36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69524A"/>
    <w:multiLevelType w:val="multilevel"/>
    <w:tmpl w:val="22241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24464BF5"/>
    <w:multiLevelType w:val="hybridMultilevel"/>
    <w:tmpl w:val="9326B85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DE55F7"/>
    <w:multiLevelType w:val="hybridMultilevel"/>
    <w:tmpl w:val="71C887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C022A"/>
    <w:multiLevelType w:val="hybridMultilevel"/>
    <w:tmpl w:val="5D6A494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FF7132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0419BC"/>
    <w:multiLevelType w:val="hybridMultilevel"/>
    <w:tmpl w:val="C82256D2"/>
    <w:lvl w:ilvl="0" w:tplc="13003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02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A6D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144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F84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AE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20A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E4F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083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8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1" w15:restartNumberingAfterBreak="0">
    <w:nsid w:val="2FF90E4E"/>
    <w:multiLevelType w:val="hybridMultilevel"/>
    <w:tmpl w:val="06ECF40E"/>
    <w:lvl w:ilvl="0" w:tplc="7982FE08">
      <w:start w:val="1"/>
      <w:numFmt w:val="lowerLetter"/>
      <w:lvlText w:val="%1)"/>
      <w:lvlJc w:val="left"/>
      <w:pPr>
        <w:ind w:left="720" w:hanging="360"/>
      </w:pPr>
    </w:lvl>
    <w:lvl w:ilvl="1" w:tplc="205855D8">
      <w:start w:val="1"/>
      <w:numFmt w:val="lowerLetter"/>
      <w:lvlText w:val="%2)"/>
      <w:lvlJc w:val="left"/>
      <w:pPr>
        <w:ind w:left="720" w:hanging="360"/>
      </w:pPr>
    </w:lvl>
    <w:lvl w:ilvl="2" w:tplc="968AC0D2">
      <w:start w:val="1"/>
      <w:numFmt w:val="lowerLetter"/>
      <w:lvlText w:val="%3)"/>
      <w:lvlJc w:val="left"/>
      <w:pPr>
        <w:ind w:left="720" w:hanging="360"/>
      </w:pPr>
    </w:lvl>
    <w:lvl w:ilvl="3" w:tplc="B42EFEBC">
      <w:start w:val="1"/>
      <w:numFmt w:val="lowerLetter"/>
      <w:lvlText w:val="%4)"/>
      <w:lvlJc w:val="left"/>
      <w:pPr>
        <w:ind w:left="720" w:hanging="360"/>
      </w:pPr>
    </w:lvl>
    <w:lvl w:ilvl="4" w:tplc="0BAAF664">
      <w:start w:val="1"/>
      <w:numFmt w:val="lowerLetter"/>
      <w:lvlText w:val="%5)"/>
      <w:lvlJc w:val="left"/>
      <w:pPr>
        <w:ind w:left="720" w:hanging="360"/>
      </w:pPr>
    </w:lvl>
    <w:lvl w:ilvl="5" w:tplc="E754001A">
      <w:start w:val="1"/>
      <w:numFmt w:val="lowerLetter"/>
      <w:lvlText w:val="%6)"/>
      <w:lvlJc w:val="left"/>
      <w:pPr>
        <w:ind w:left="720" w:hanging="360"/>
      </w:pPr>
    </w:lvl>
    <w:lvl w:ilvl="6" w:tplc="5DAADFBE">
      <w:start w:val="1"/>
      <w:numFmt w:val="lowerLetter"/>
      <w:lvlText w:val="%7)"/>
      <w:lvlJc w:val="left"/>
      <w:pPr>
        <w:ind w:left="720" w:hanging="360"/>
      </w:pPr>
    </w:lvl>
    <w:lvl w:ilvl="7" w:tplc="348C2636">
      <w:start w:val="1"/>
      <w:numFmt w:val="lowerLetter"/>
      <w:lvlText w:val="%8)"/>
      <w:lvlJc w:val="left"/>
      <w:pPr>
        <w:ind w:left="720" w:hanging="360"/>
      </w:pPr>
    </w:lvl>
    <w:lvl w:ilvl="8" w:tplc="654EE110">
      <w:start w:val="1"/>
      <w:numFmt w:val="lowerLetter"/>
      <w:lvlText w:val="%9)"/>
      <w:lvlJc w:val="left"/>
      <w:pPr>
        <w:ind w:left="720" w:hanging="360"/>
      </w:pPr>
    </w:lvl>
  </w:abstractNum>
  <w:abstractNum w:abstractNumId="122" w15:restartNumberingAfterBreak="0">
    <w:nsid w:val="301D1203"/>
    <w:multiLevelType w:val="hybridMultilevel"/>
    <w:tmpl w:val="73D08010"/>
    <w:lvl w:ilvl="0" w:tplc="7D34B3FE">
      <w:start w:val="1"/>
      <w:numFmt w:val="decimal"/>
      <w:lvlText w:val="%1)"/>
      <w:lvlJc w:val="left"/>
      <w:pPr>
        <w:ind w:left="720" w:hanging="360"/>
      </w:pPr>
    </w:lvl>
    <w:lvl w:ilvl="1" w:tplc="9A5A04F6">
      <w:start w:val="1"/>
      <w:numFmt w:val="decimal"/>
      <w:lvlText w:val="%2)"/>
      <w:lvlJc w:val="left"/>
      <w:pPr>
        <w:ind w:left="720" w:hanging="360"/>
      </w:pPr>
    </w:lvl>
    <w:lvl w:ilvl="2" w:tplc="C81C8D7E">
      <w:start w:val="1"/>
      <w:numFmt w:val="decimal"/>
      <w:lvlText w:val="%3)"/>
      <w:lvlJc w:val="left"/>
      <w:pPr>
        <w:ind w:left="720" w:hanging="360"/>
      </w:pPr>
    </w:lvl>
    <w:lvl w:ilvl="3" w:tplc="B382F066">
      <w:start w:val="1"/>
      <w:numFmt w:val="decimal"/>
      <w:lvlText w:val="%4)"/>
      <w:lvlJc w:val="left"/>
      <w:pPr>
        <w:ind w:left="720" w:hanging="360"/>
      </w:pPr>
    </w:lvl>
    <w:lvl w:ilvl="4" w:tplc="1B5E6E80">
      <w:start w:val="1"/>
      <w:numFmt w:val="decimal"/>
      <w:lvlText w:val="%5)"/>
      <w:lvlJc w:val="left"/>
      <w:pPr>
        <w:ind w:left="720" w:hanging="360"/>
      </w:pPr>
    </w:lvl>
    <w:lvl w:ilvl="5" w:tplc="7F5E9BB8">
      <w:start w:val="1"/>
      <w:numFmt w:val="decimal"/>
      <w:lvlText w:val="%6)"/>
      <w:lvlJc w:val="left"/>
      <w:pPr>
        <w:ind w:left="720" w:hanging="360"/>
      </w:pPr>
    </w:lvl>
    <w:lvl w:ilvl="6" w:tplc="4DEA7C34">
      <w:start w:val="1"/>
      <w:numFmt w:val="decimal"/>
      <w:lvlText w:val="%7)"/>
      <w:lvlJc w:val="left"/>
      <w:pPr>
        <w:ind w:left="720" w:hanging="360"/>
      </w:pPr>
    </w:lvl>
    <w:lvl w:ilvl="7" w:tplc="7D04976E">
      <w:start w:val="1"/>
      <w:numFmt w:val="decimal"/>
      <w:lvlText w:val="%8)"/>
      <w:lvlJc w:val="left"/>
      <w:pPr>
        <w:ind w:left="720" w:hanging="360"/>
      </w:pPr>
    </w:lvl>
    <w:lvl w:ilvl="8" w:tplc="047C7406">
      <w:start w:val="1"/>
      <w:numFmt w:val="decimal"/>
      <w:lvlText w:val="%9)"/>
      <w:lvlJc w:val="left"/>
      <w:pPr>
        <w:ind w:left="720" w:hanging="360"/>
      </w:pPr>
    </w:lvl>
  </w:abstractNum>
  <w:abstractNum w:abstractNumId="123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2EB1DFC"/>
    <w:multiLevelType w:val="hybridMultilevel"/>
    <w:tmpl w:val="043A5E7A"/>
    <w:lvl w:ilvl="0" w:tplc="EFC6FDA8">
      <w:start w:val="1"/>
      <w:numFmt w:val="decimal"/>
      <w:lvlText w:val="%1)"/>
      <w:lvlJc w:val="left"/>
      <w:pPr>
        <w:ind w:left="720" w:hanging="360"/>
      </w:pPr>
    </w:lvl>
    <w:lvl w:ilvl="1" w:tplc="A0102536">
      <w:start w:val="1"/>
      <w:numFmt w:val="decimal"/>
      <w:lvlText w:val="%2)"/>
      <w:lvlJc w:val="left"/>
      <w:pPr>
        <w:ind w:left="720" w:hanging="360"/>
      </w:pPr>
    </w:lvl>
    <w:lvl w:ilvl="2" w:tplc="01FA3AA2">
      <w:start w:val="1"/>
      <w:numFmt w:val="decimal"/>
      <w:lvlText w:val="%3)"/>
      <w:lvlJc w:val="left"/>
      <w:pPr>
        <w:ind w:left="720" w:hanging="360"/>
      </w:pPr>
    </w:lvl>
    <w:lvl w:ilvl="3" w:tplc="B9046B08">
      <w:start w:val="1"/>
      <w:numFmt w:val="decimal"/>
      <w:lvlText w:val="%4)"/>
      <w:lvlJc w:val="left"/>
      <w:pPr>
        <w:ind w:left="720" w:hanging="360"/>
      </w:pPr>
    </w:lvl>
    <w:lvl w:ilvl="4" w:tplc="6BF6514C">
      <w:start w:val="1"/>
      <w:numFmt w:val="decimal"/>
      <w:lvlText w:val="%5)"/>
      <w:lvlJc w:val="left"/>
      <w:pPr>
        <w:ind w:left="720" w:hanging="360"/>
      </w:pPr>
    </w:lvl>
    <w:lvl w:ilvl="5" w:tplc="32C2AB68">
      <w:start w:val="1"/>
      <w:numFmt w:val="decimal"/>
      <w:lvlText w:val="%6)"/>
      <w:lvlJc w:val="left"/>
      <w:pPr>
        <w:ind w:left="720" w:hanging="360"/>
      </w:pPr>
    </w:lvl>
    <w:lvl w:ilvl="6" w:tplc="3B441BF8">
      <w:start w:val="1"/>
      <w:numFmt w:val="decimal"/>
      <w:lvlText w:val="%7)"/>
      <w:lvlJc w:val="left"/>
      <w:pPr>
        <w:ind w:left="720" w:hanging="360"/>
      </w:pPr>
    </w:lvl>
    <w:lvl w:ilvl="7" w:tplc="73C0F53A">
      <w:start w:val="1"/>
      <w:numFmt w:val="decimal"/>
      <w:lvlText w:val="%8)"/>
      <w:lvlJc w:val="left"/>
      <w:pPr>
        <w:ind w:left="720" w:hanging="360"/>
      </w:pPr>
    </w:lvl>
    <w:lvl w:ilvl="8" w:tplc="47BC6692">
      <w:start w:val="1"/>
      <w:numFmt w:val="decimal"/>
      <w:lvlText w:val="%9)"/>
      <w:lvlJc w:val="left"/>
      <w:pPr>
        <w:ind w:left="720" w:hanging="360"/>
      </w:pPr>
    </w:lvl>
  </w:abstractNum>
  <w:abstractNum w:abstractNumId="125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5AB2317"/>
    <w:multiLevelType w:val="hybridMultilevel"/>
    <w:tmpl w:val="3C560FB6"/>
    <w:lvl w:ilvl="0" w:tplc="FF32CE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73D4DB1"/>
    <w:multiLevelType w:val="hybridMultilevel"/>
    <w:tmpl w:val="602E44F2"/>
    <w:lvl w:ilvl="0" w:tplc="5E7E850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AD168F"/>
    <w:multiLevelType w:val="hybridMultilevel"/>
    <w:tmpl w:val="199A98AE"/>
    <w:lvl w:ilvl="0" w:tplc="D5F6EAB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5" w15:restartNumberingAfterBreak="0">
    <w:nsid w:val="3A1026BE"/>
    <w:multiLevelType w:val="hybridMultilevel"/>
    <w:tmpl w:val="81006AB8"/>
    <w:lvl w:ilvl="0" w:tplc="861C45C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B20BA1"/>
    <w:multiLevelType w:val="hybridMultilevel"/>
    <w:tmpl w:val="9CBC876A"/>
    <w:lvl w:ilvl="0" w:tplc="95C88972">
      <w:start w:val="1"/>
      <w:numFmt w:val="lowerLetter"/>
      <w:lvlText w:val="%1)"/>
      <w:lvlJc w:val="left"/>
      <w:pPr>
        <w:ind w:left="720" w:hanging="360"/>
      </w:pPr>
    </w:lvl>
    <w:lvl w:ilvl="1" w:tplc="6666DE32">
      <w:start w:val="1"/>
      <w:numFmt w:val="lowerLetter"/>
      <w:lvlText w:val="%2)"/>
      <w:lvlJc w:val="left"/>
      <w:pPr>
        <w:ind w:left="720" w:hanging="360"/>
      </w:pPr>
    </w:lvl>
    <w:lvl w:ilvl="2" w:tplc="B4464E46">
      <w:start w:val="1"/>
      <w:numFmt w:val="lowerLetter"/>
      <w:lvlText w:val="%3)"/>
      <w:lvlJc w:val="left"/>
      <w:pPr>
        <w:ind w:left="720" w:hanging="360"/>
      </w:pPr>
    </w:lvl>
    <w:lvl w:ilvl="3" w:tplc="64CA1D06">
      <w:start w:val="1"/>
      <w:numFmt w:val="lowerLetter"/>
      <w:lvlText w:val="%4)"/>
      <w:lvlJc w:val="left"/>
      <w:pPr>
        <w:ind w:left="720" w:hanging="360"/>
      </w:pPr>
    </w:lvl>
    <w:lvl w:ilvl="4" w:tplc="D68C4EEE">
      <w:start w:val="1"/>
      <w:numFmt w:val="lowerLetter"/>
      <w:lvlText w:val="%5)"/>
      <w:lvlJc w:val="left"/>
      <w:pPr>
        <w:ind w:left="720" w:hanging="360"/>
      </w:pPr>
    </w:lvl>
    <w:lvl w:ilvl="5" w:tplc="92CE8B3A">
      <w:start w:val="1"/>
      <w:numFmt w:val="lowerLetter"/>
      <w:lvlText w:val="%6)"/>
      <w:lvlJc w:val="left"/>
      <w:pPr>
        <w:ind w:left="720" w:hanging="360"/>
      </w:pPr>
    </w:lvl>
    <w:lvl w:ilvl="6" w:tplc="A762F092">
      <w:start w:val="1"/>
      <w:numFmt w:val="lowerLetter"/>
      <w:lvlText w:val="%7)"/>
      <w:lvlJc w:val="left"/>
      <w:pPr>
        <w:ind w:left="720" w:hanging="360"/>
      </w:pPr>
    </w:lvl>
    <w:lvl w:ilvl="7" w:tplc="D302A8A0">
      <w:start w:val="1"/>
      <w:numFmt w:val="lowerLetter"/>
      <w:lvlText w:val="%8)"/>
      <w:lvlJc w:val="left"/>
      <w:pPr>
        <w:ind w:left="720" w:hanging="360"/>
      </w:pPr>
    </w:lvl>
    <w:lvl w:ilvl="8" w:tplc="996415EA">
      <w:start w:val="1"/>
      <w:numFmt w:val="lowerLetter"/>
      <w:lvlText w:val="%9)"/>
      <w:lvlJc w:val="left"/>
      <w:pPr>
        <w:ind w:left="720" w:hanging="360"/>
      </w:pPr>
    </w:lvl>
  </w:abstractNum>
  <w:abstractNum w:abstractNumId="138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912993"/>
    <w:multiLevelType w:val="hybridMultilevel"/>
    <w:tmpl w:val="4CF6D7AE"/>
    <w:lvl w:ilvl="0" w:tplc="D7907136">
      <w:start w:val="1"/>
      <w:numFmt w:val="decimal"/>
      <w:lvlText w:val="%1)"/>
      <w:lvlJc w:val="left"/>
      <w:pPr>
        <w:ind w:left="720" w:hanging="360"/>
      </w:pPr>
    </w:lvl>
    <w:lvl w:ilvl="1" w:tplc="913C4E56">
      <w:start w:val="1"/>
      <w:numFmt w:val="decimal"/>
      <w:lvlText w:val="%2)"/>
      <w:lvlJc w:val="left"/>
      <w:pPr>
        <w:ind w:left="720" w:hanging="360"/>
      </w:pPr>
    </w:lvl>
    <w:lvl w:ilvl="2" w:tplc="A1A488F4">
      <w:start w:val="1"/>
      <w:numFmt w:val="decimal"/>
      <w:lvlText w:val="%3)"/>
      <w:lvlJc w:val="left"/>
      <w:pPr>
        <w:ind w:left="720" w:hanging="360"/>
      </w:pPr>
    </w:lvl>
    <w:lvl w:ilvl="3" w:tplc="9B385718">
      <w:start w:val="1"/>
      <w:numFmt w:val="decimal"/>
      <w:lvlText w:val="%4)"/>
      <w:lvlJc w:val="left"/>
      <w:pPr>
        <w:ind w:left="720" w:hanging="360"/>
      </w:pPr>
    </w:lvl>
    <w:lvl w:ilvl="4" w:tplc="9F9EDAEC">
      <w:start w:val="1"/>
      <w:numFmt w:val="decimal"/>
      <w:lvlText w:val="%5)"/>
      <w:lvlJc w:val="left"/>
      <w:pPr>
        <w:ind w:left="720" w:hanging="360"/>
      </w:pPr>
    </w:lvl>
    <w:lvl w:ilvl="5" w:tplc="1100A5B8">
      <w:start w:val="1"/>
      <w:numFmt w:val="decimal"/>
      <w:lvlText w:val="%6)"/>
      <w:lvlJc w:val="left"/>
      <w:pPr>
        <w:ind w:left="720" w:hanging="360"/>
      </w:pPr>
    </w:lvl>
    <w:lvl w:ilvl="6" w:tplc="F85A4922">
      <w:start w:val="1"/>
      <w:numFmt w:val="decimal"/>
      <w:lvlText w:val="%7)"/>
      <w:lvlJc w:val="left"/>
      <w:pPr>
        <w:ind w:left="720" w:hanging="360"/>
      </w:pPr>
    </w:lvl>
    <w:lvl w:ilvl="7" w:tplc="2B50EA6E">
      <w:start w:val="1"/>
      <w:numFmt w:val="decimal"/>
      <w:lvlText w:val="%8)"/>
      <w:lvlJc w:val="left"/>
      <w:pPr>
        <w:ind w:left="720" w:hanging="360"/>
      </w:pPr>
    </w:lvl>
    <w:lvl w:ilvl="8" w:tplc="3C20F2F8">
      <w:start w:val="1"/>
      <w:numFmt w:val="decimal"/>
      <w:lvlText w:val="%9)"/>
      <w:lvlJc w:val="left"/>
      <w:pPr>
        <w:ind w:left="720" w:hanging="360"/>
      </w:pPr>
    </w:lvl>
  </w:abstractNum>
  <w:abstractNum w:abstractNumId="144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8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0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1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62E06AE"/>
    <w:multiLevelType w:val="hybridMultilevel"/>
    <w:tmpl w:val="DF706AC0"/>
    <w:lvl w:ilvl="0" w:tplc="C19E5DC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5A3D2D"/>
    <w:multiLevelType w:val="hybridMultilevel"/>
    <w:tmpl w:val="35AC6D64"/>
    <w:lvl w:ilvl="0" w:tplc="20A6094A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4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7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092257A"/>
    <w:multiLevelType w:val="hybridMultilevel"/>
    <w:tmpl w:val="C0727B98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9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8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0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892347C"/>
    <w:multiLevelType w:val="hybridMultilevel"/>
    <w:tmpl w:val="5B9E12F8"/>
    <w:lvl w:ilvl="0" w:tplc="37644B54">
      <w:start w:val="1"/>
      <w:numFmt w:val="decimal"/>
      <w:lvlText w:val="%1)"/>
      <w:lvlJc w:val="left"/>
      <w:pPr>
        <w:ind w:left="720" w:hanging="360"/>
      </w:pPr>
    </w:lvl>
    <w:lvl w:ilvl="1" w:tplc="45949576">
      <w:start w:val="1"/>
      <w:numFmt w:val="decimal"/>
      <w:lvlText w:val="%2)"/>
      <w:lvlJc w:val="left"/>
      <w:pPr>
        <w:ind w:left="720" w:hanging="360"/>
      </w:pPr>
    </w:lvl>
    <w:lvl w:ilvl="2" w:tplc="46D246B2">
      <w:start w:val="1"/>
      <w:numFmt w:val="decimal"/>
      <w:lvlText w:val="%3)"/>
      <w:lvlJc w:val="left"/>
      <w:pPr>
        <w:ind w:left="720" w:hanging="360"/>
      </w:pPr>
    </w:lvl>
    <w:lvl w:ilvl="3" w:tplc="A13C26E2">
      <w:start w:val="1"/>
      <w:numFmt w:val="decimal"/>
      <w:lvlText w:val="%4)"/>
      <w:lvlJc w:val="left"/>
      <w:pPr>
        <w:ind w:left="720" w:hanging="360"/>
      </w:pPr>
    </w:lvl>
    <w:lvl w:ilvl="4" w:tplc="2206BED6">
      <w:start w:val="1"/>
      <w:numFmt w:val="decimal"/>
      <w:lvlText w:val="%5)"/>
      <w:lvlJc w:val="left"/>
      <w:pPr>
        <w:ind w:left="720" w:hanging="360"/>
      </w:pPr>
    </w:lvl>
    <w:lvl w:ilvl="5" w:tplc="D0409F62">
      <w:start w:val="1"/>
      <w:numFmt w:val="decimal"/>
      <w:lvlText w:val="%6)"/>
      <w:lvlJc w:val="left"/>
      <w:pPr>
        <w:ind w:left="720" w:hanging="360"/>
      </w:pPr>
    </w:lvl>
    <w:lvl w:ilvl="6" w:tplc="F0B4B63C">
      <w:start w:val="1"/>
      <w:numFmt w:val="decimal"/>
      <w:lvlText w:val="%7)"/>
      <w:lvlJc w:val="left"/>
      <w:pPr>
        <w:ind w:left="720" w:hanging="360"/>
      </w:pPr>
    </w:lvl>
    <w:lvl w:ilvl="7" w:tplc="8C7CD2D0">
      <w:start w:val="1"/>
      <w:numFmt w:val="decimal"/>
      <w:lvlText w:val="%8)"/>
      <w:lvlJc w:val="left"/>
      <w:pPr>
        <w:ind w:left="720" w:hanging="360"/>
      </w:pPr>
    </w:lvl>
    <w:lvl w:ilvl="8" w:tplc="F0104786">
      <w:start w:val="1"/>
      <w:numFmt w:val="decimal"/>
      <w:lvlText w:val="%9)"/>
      <w:lvlJc w:val="left"/>
      <w:pPr>
        <w:ind w:left="720" w:hanging="360"/>
      </w:pPr>
    </w:lvl>
  </w:abstractNum>
  <w:abstractNum w:abstractNumId="207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C2F3D73"/>
    <w:multiLevelType w:val="hybridMultilevel"/>
    <w:tmpl w:val="4204F1CE"/>
    <w:lvl w:ilvl="0" w:tplc="0148680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C311A33"/>
    <w:multiLevelType w:val="hybridMultilevel"/>
    <w:tmpl w:val="DCAEB53C"/>
    <w:lvl w:ilvl="0" w:tplc="5784C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1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4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25" w15:restartNumberingAfterBreak="0">
    <w:nsid w:val="5D6D6AC7"/>
    <w:multiLevelType w:val="hybridMultilevel"/>
    <w:tmpl w:val="31525EBA"/>
    <w:lvl w:ilvl="0" w:tplc="1E10C43E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6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606302D7"/>
    <w:multiLevelType w:val="hybridMultilevel"/>
    <w:tmpl w:val="2F94B552"/>
    <w:lvl w:ilvl="0" w:tplc="AE1AA8F4">
      <w:start w:val="1"/>
      <w:numFmt w:val="decimal"/>
      <w:lvlText w:val="%1)"/>
      <w:lvlJc w:val="left"/>
      <w:pPr>
        <w:ind w:left="720" w:hanging="360"/>
      </w:pPr>
    </w:lvl>
    <w:lvl w:ilvl="1" w:tplc="05108640">
      <w:start w:val="1"/>
      <w:numFmt w:val="decimal"/>
      <w:lvlText w:val="%2)"/>
      <w:lvlJc w:val="left"/>
      <w:pPr>
        <w:ind w:left="720" w:hanging="360"/>
      </w:pPr>
    </w:lvl>
    <w:lvl w:ilvl="2" w:tplc="B0DA281A">
      <w:start w:val="1"/>
      <w:numFmt w:val="decimal"/>
      <w:lvlText w:val="%3)"/>
      <w:lvlJc w:val="left"/>
      <w:pPr>
        <w:ind w:left="720" w:hanging="360"/>
      </w:pPr>
    </w:lvl>
    <w:lvl w:ilvl="3" w:tplc="C102E61A">
      <w:start w:val="1"/>
      <w:numFmt w:val="decimal"/>
      <w:lvlText w:val="%4)"/>
      <w:lvlJc w:val="left"/>
      <w:pPr>
        <w:ind w:left="720" w:hanging="360"/>
      </w:pPr>
    </w:lvl>
    <w:lvl w:ilvl="4" w:tplc="1724483C">
      <w:start w:val="1"/>
      <w:numFmt w:val="decimal"/>
      <w:lvlText w:val="%5)"/>
      <w:lvlJc w:val="left"/>
      <w:pPr>
        <w:ind w:left="720" w:hanging="360"/>
      </w:pPr>
    </w:lvl>
    <w:lvl w:ilvl="5" w:tplc="790650DC">
      <w:start w:val="1"/>
      <w:numFmt w:val="decimal"/>
      <w:lvlText w:val="%6)"/>
      <w:lvlJc w:val="left"/>
      <w:pPr>
        <w:ind w:left="720" w:hanging="360"/>
      </w:pPr>
    </w:lvl>
    <w:lvl w:ilvl="6" w:tplc="A186128C">
      <w:start w:val="1"/>
      <w:numFmt w:val="decimal"/>
      <w:lvlText w:val="%7)"/>
      <w:lvlJc w:val="left"/>
      <w:pPr>
        <w:ind w:left="720" w:hanging="360"/>
      </w:pPr>
    </w:lvl>
    <w:lvl w:ilvl="7" w:tplc="09F2EA0A">
      <w:start w:val="1"/>
      <w:numFmt w:val="decimal"/>
      <w:lvlText w:val="%8)"/>
      <w:lvlJc w:val="left"/>
      <w:pPr>
        <w:ind w:left="720" w:hanging="360"/>
      </w:pPr>
    </w:lvl>
    <w:lvl w:ilvl="8" w:tplc="012E83A8">
      <w:start w:val="1"/>
      <w:numFmt w:val="decimal"/>
      <w:lvlText w:val="%9)"/>
      <w:lvlJc w:val="left"/>
      <w:pPr>
        <w:ind w:left="720" w:hanging="360"/>
      </w:pPr>
    </w:lvl>
  </w:abstractNum>
  <w:abstractNum w:abstractNumId="22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30" w15:restartNumberingAfterBreak="0">
    <w:nsid w:val="60DC2062"/>
    <w:multiLevelType w:val="multilevel"/>
    <w:tmpl w:val="B832DE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1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2" w15:restartNumberingAfterBreak="0">
    <w:nsid w:val="6189155A"/>
    <w:multiLevelType w:val="hybridMultilevel"/>
    <w:tmpl w:val="47200FC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1B410DC"/>
    <w:multiLevelType w:val="hybridMultilevel"/>
    <w:tmpl w:val="0EFE81AE"/>
    <w:lvl w:ilvl="0" w:tplc="6272293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7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8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0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1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65D44CB"/>
    <w:multiLevelType w:val="multilevel"/>
    <w:tmpl w:val="1F72B8E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6936727"/>
    <w:multiLevelType w:val="hybridMultilevel"/>
    <w:tmpl w:val="CFDE0B9E"/>
    <w:lvl w:ilvl="0" w:tplc="EE280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9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5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6BD105E2"/>
    <w:multiLevelType w:val="multilevel"/>
    <w:tmpl w:val="0E32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2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8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1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3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58F5072"/>
    <w:multiLevelType w:val="hybridMultilevel"/>
    <w:tmpl w:val="D0829F2E"/>
    <w:lvl w:ilvl="0" w:tplc="2B8CFE8E">
      <w:start w:val="1"/>
      <w:numFmt w:val="decimal"/>
      <w:lvlText w:val="%1)"/>
      <w:lvlJc w:val="left"/>
      <w:pPr>
        <w:ind w:left="720" w:hanging="360"/>
      </w:pPr>
    </w:lvl>
    <w:lvl w:ilvl="1" w:tplc="1CC63FB8">
      <w:start w:val="1"/>
      <w:numFmt w:val="decimal"/>
      <w:lvlText w:val="%2)"/>
      <w:lvlJc w:val="left"/>
      <w:pPr>
        <w:ind w:left="720" w:hanging="360"/>
      </w:pPr>
    </w:lvl>
    <w:lvl w:ilvl="2" w:tplc="F66ACB8E">
      <w:start w:val="1"/>
      <w:numFmt w:val="decimal"/>
      <w:lvlText w:val="%3)"/>
      <w:lvlJc w:val="left"/>
      <w:pPr>
        <w:ind w:left="720" w:hanging="360"/>
      </w:pPr>
    </w:lvl>
    <w:lvl w:ilvl="3" w:tplc="BA76D9AC">
      <w:start w:val="1"/>
      <w:numFmt w:val="decimal"/>
      <w:lvlText w:val="%4)"/>
      <w:lvlJc w:val="left"/>
      <w:pPr>
        <w:ind w:left="720" w:hanging="360"/>
      </w:pPr>
    </w:lvl>
    <w:lvl w:ilvl="4" w:tplc="38AEC35C">
      <w:start w:val="1"/>
      <w:numFmt w:val="decimal"/>
      <w:lvlText w:val="%5)"/>
      <w:lvlJc w:val="left"/>
      <w:pPr>
        <w:ind w:left="720" w:hanging="360"/>
      </w:pPr>
    </w:lvl>
    <w:lvl w:ilvl="5" w:tplc="2BE8D718">
      <w:start w:val="1"/>
      <w:numFmt w:val="decimal"/>
      <w:lvlText w:val="%6)"/>
      <w:lvlJc w:val="left"/>
      <w:pPr>
        <w:ind w:left="720" w:hanging="360"/>
      </w:pPr>
    </w:lvl>
    <w:lvl w:ilvl="6" w:tplc="58CE6B3A">
      <w:start w:val="1"/>
      <w:numFmt w:val="decimal"/>
      <w:lvlText w:val="%7)"/>
      <w:lvlJc w:val="left"/>
      <w:pPr>
        <w:ind w:left="720" w:hanging="360"/>
      </w:pPr>
    </w:lvl>
    <w:lvl w:ilvl="7" w:tplc="2FD443B4">
      <w:start w:val="1"/>
      <w:numFmt w:val="decimal"/>
      <w:lvlText w:val="%8)"/>
      <w:lvlJc w:val="left"/>
      <w:pPr>
        <w:ind w:left="720" w:hanging="360"/>
      </w:pPr>
    </w:lvl>
    <w:lvl w:ilvl="8" w:tplc="E0605806">
      <w:start w:val="1"/>
      <w:numFmt w:val="decimal"/>
      <w:lvlText w:val="%9)"/>
      <w:lvlJc w:val="left"/>
      <w:pPr>
        <w:ind w:left="720" w:hanging="360"/>
      </w:pPr>
    </w:lvl>
  </w:abstractNum>
  <w:abstractNum w:abstractNumId="281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2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83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4" w15:restartNumberingAfterBreak="0">
    <w:nsid w:val="76A84EEB"/>
    <w:multiLevelType w:val="hybridMultilevel"/>
    <w:tmpl w:val="A99410BA"/>
    <w:lvl w:ilvl="0" w:tplc="F086DDA4">
      <w:start w:val="1"/>
      <w:numFmt w:val="lowerLetter"/>
      <w:lvlText w:val="%1)"/>
      <w:lvlJc w:val="left"/>
      <w:pPr>
        <w:ind w:left="720" w:hanging="360"/>
      </w:pPr>
    </w:lvl>
    <w:lvl w:ilvl="1" w:tplc="97809FE4">
      <w:start w:val="1"/>
      <w:numFmt w:val="lowerLetter"/>
      <w:lvlText w:val="%2)"/>
      <w:lvlJc w:val="left"/>
      <w:pPr>
        <w:ind w:left="720" w:hanging="360"/>
      </w:pPr>
    </w:lvl>
    <w:lvl w:ilvl="2" w:tplc="87B4ABBA">
      <w:start w:val="1"/>
      <w:numFmt w:val="lowerLetter"/>
      <w:lvlText w:val="%3)"/>
      <w:lvlJc w:val="left"/>
      <w:pPr>
        <w:ind w:left="720" w:hanging="360"/>
      </w:pPr>
    </w:lvl>
    <w:lvl w:ilvl="3" w:tplc="81B8F6C2">
      <w:start w:val="1"/>
      <w:numFmt w:val="lowerLetter"/>
      <w:lvlText w:val="%4)"/>
      <w:lvlJc w:val="left"/>
      <w:pPr>
        <w:ind w:left="720" w:hanging="360"/>
      </w:pPr>
    </w:lvl>
    <w:lvl w:ilvl="4" w:tplc="124A2342">
      <w:start w:val="1"/>
      <w:numFmt w:val="lowerLetter"/>
      <w:lvlText w:val="%5)"/>
      <w:lvlJc w:val="left"/>
      <w:pPr>
        <w:ind w:left="720" w:hanging="360"/>
      </w:pPr>
    </w:lvl>
    <w:lvl w:ilvl="5" w:tplc="08B68834">
      <w:start w:val="1"/>
      <w:numFmt w:val="lowerLetter"/>
      <w:lvlText w:val="%6)"/>
      <w:lvlJc w:val="left"/>
      <w:pPr>
        <w:ind w:left="720" w:hanging="360"/>
      </w:pPr>
    </w:lvl>
    <w:lvl w:ilvl="6" w:tplc="98383B3C">
      <w:start w:val="1"/>
      <w:numFmt w:val="lowerLetter"/>
      <w:lvlText w:val="%7)"/>
      <w:lvlJc w:val="left"/>
      <w:pPr>
        <w:ind w:left="720" w:hanging="360"/>
      </w:pPr>
    </w:lvl>
    <w:lvl w:ilvl="7" w:tplc="EEC0EEFE">
      <w:start w:val="1"/>
      <w:numFmt w:val="lowerLetter"/>
      <w:lvlText w:val="%8)"/>
      <w:lvlJc w:val="left"/>
      <w:pPr>
        <w:ind w:left="720" w:hanging="360"/>
      </w:pPr>
    </w:lvl>
    <w:lvl w:ilvl="8" w:tplc="1B0E56FA">
      <w:start w:val="1"/>
      <w:numFmt w:val="lowerLetter"/>
      <w:lvlText w:val="%9)"/>
      <w:lvlJc w:val="left"/>
      <w:pPr>
        <w:ind w:left="720" w:hanging="360"/>
      </w:pPr>
    </w:lvl>
  </w:abstractNum>
  <w:abstractNum w:abstractNumId="28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79311EBF"/>
    <w:multiLevelType w:val="hybridMultilevel"/>
    <w:tmpl w:val="5C663E24"/>
    <w:lvl w:ilvl="0" w:tplc="72D84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8AB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76A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706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CE9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A23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69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DCE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1AD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94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9" w15:restartNumberingAfterBreak="0">
    <w:nsid w:val="7E734A8F"/>
    <w:multiLevelType w:val="hybridMultilevel"/>
    <w:tmpl w:val="7FDEDB48"/>
    <w:lvl w:ilvl="0" w:tplc="DB4C729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0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7FFA6FD8"/>
    <w:multiLevelType w:val="hybridMultilevel"/>
    <w:tmpl w:val="285CBA62"/>
    <w:lvl w:ilvl="0" w:tplc="F1480BB6">
      <w:start w:val="1"/>
      <w:numFmt w:val="decimal"/>
      <w:lvlText w:val="%1)"/>
      <w:lvlJc w:val="left"/>
      <w:pPr>
        <w:ind w:left="720" w:hanging="360"/>
      </w:pPr>
    </w:lvl>
    <w:lvl w:ilvl="1" w:tplc="9E0EE4B0">
      <w:start w:val="1"/>
      <w:numFmt w:val="decimal"/>
      <w:lvlText w:val="%2)"/>
      <w:lvlJc w:val="left"/>
      <w:pPr>
        <w:ind w:left="720" w:hanging="360"/>
      </w:pPr>
    </w:lvl>
    <w:lvl w:ilvl="2" w:tplc="E354C6A0">
      <w:start w:val="1"/>
      <w:numFmt w:val="decimal"/>
      <w:lvlText w:val="%3)"/>
      <w:lvlJc w:val="left"/>
      <w:pPr>
        <w:ind w:left="720" w:hanging="360"/>
      </w:pPr>
    </w:lvl>
    <w:lvl w:ilvl="3" w:tplc="981AAC3A">
      <w:start w:val="1"/>
      <w:numFmt w:val="decimal"/>
      <w:lvlText w:val="%4)"/>
      <w:lvlJc w:val="left"/>
      <w:pPr>
        <w:ind w:left="720" w:hanging="360"/>
      </w:pPr>
    </w:lvl>
    <w:lvl w:ilvl="4" w:tplc="B6DCC568">
      <w:start w:val="1"/>
      <w:numFmt w:val="decimal"/>
      <w:lvlText w:val="%5)"/>
      <w:lvlJc w:val="left"/>
      <w:pPr>
        <w:ind w:left="720" w:hanging="360"/>
      </w:pPr>
    </w:lvl>
    <w:lvl w:ilvl="5" w:tplc="E4B20E7C">
      <w:start w:val="1"/>
      <w:numFmt w:val="decimal"/>
      <w:lvlText w:val="%6)"/>
      <w:lvlJc w:val="left"/>
      <w:pPr>
        <w:ind w:left="720" w:hanging="360"/>
      </w:pPr>
    </w:lvl>
    <w:lvl w:ilvl="6" w:tplc="02ACDD9E">
      <w:start w:val="1"/>
      <w:numFmt w:val="decimal"/>
      <w:lvlText w:val="%7)"/>
      <w:lvlJc w:val="left"/>
      <w:pPr>
        <w:ind w:left="720" w:hanging="360"/>
      </w:pPr>
    </w:lvl>
    <w:lvl w:ilvl="7" w:tplc="9EB65CA6">
      <w:start w:val="1"/>
      <w:numFmt w:val="decimal"/>
      <w:lvlText w:val="%8)"/>
      <w:lvlJc w:val="left"/>
      <w:pPr>
        <w:ind w:left="720" w:hanging="360"/>
      </w:pPr>
    </w:lvl>
    <w:lvl w:ilvl="8" w:tplc="E852279A">
      <w:start w:val="1"/>
      <w:numFmt w:val="decimal"/>
      <w:lvlText w:val="%9)"/>
      <w:lvlJc w:val="left"/>
      <w:pPr>
        <w:ind w:left="720" w:hanging="360"/>
      </w:pPr>
    </w:lvl>
  </w:abstractNum>
  <w:num w:numId="1" w16cid:durableId="1960644512">
    <w:abstractNumId w:val="197"/>
  </w:num>
  <w:num w:numId="2" w16cid:durableId="708144059">
    <w:abstractNumId w:val="282"/>
  </w:num>
  <w:num w:numId="3" w16cid:durableId="513959161">
    <w:abstractNumId w:val="229"/>
  </w:num>
  <w:num w:numId="4" w16cid:durableId="70201392">
    <w:abstractNumId w:val="74"/>
  </w:num>
  <w:num w:numId="5" w16cid:durableId="603658183">
    <w:abstractNumId w:val="293"/>
  </w:num>
  <w:num w:numId="6" w16cid:durableId="684359371">
    <w:abstractNumId w:val="220"/>
    <w:lvlOverride w:ilvl="0">
      <w:startOverride w:val="1"/>
    </w:lvlOverride>
  </w:num>
  <w:num w:numId="7" w16cid:durableId="609505981">
    <w:abstractNumId w:val="149"/>
    <w:lvlOverride w:ilvl="0">
      <w:startOverride w:val="1"/>
    </w:lvlOverride>
  </w:num>
  <w:num w:numId="8" w16cid:durableId="1759868801">
    <w:abstractNumId w:val="90"/>
  </w:num>
  <w:num w:numId="9" w16cid:durableId="591621863">
    <w:abstractNumId w:val="80"/>
  </w:num>
  <w:num w:numId="10" w16cid:durableId="1133713782">
    <w:abstractNumId w:val="237"/>
  </w:num>
  <w:num w:numId="11" w16cid:durableId="789317770">
    <w:abstractNumId w:val="248"/>
  </w:num>
  <w:num w:numId="12" w16cid:durableId="1685596123">
    <w:abstractNumId w:val="0"/>
  </w:num>
  <w:num w:numId="13" w16cid:durableId="783966841">
    <w:abstractNumId w:val="207"/>
  </w:num>
  <w:num w:numId="14" w16cid:durableId="963652397">
    <w:abstractNumId w:val="159"/>
  </w:num>
  <w:num w:numId="15" w16cid:durableId="1605722462">
    <w:abstractNumId w:val="153"/>
  </w:num>
  <w:num w:numId="16" w16cid:durableId="1652057785">
    <w:abstractNumId w:val="98"/>
  </w:num>
  <w:num w:numId="17" w16cid:durableId="35392561">
    <w:abstractNumId w:val="57"/>
  </w:num>
  <w:num w:numId="18" w16cid:durableId="898319201">
    <w:abstractNumId w:val="49"/>
  </w:num>
  <w:num w:numId="19" w16cid:durableId="1905291829">
    <w:abstractNumId w:val="192"/>
  </w:num>
  <w:num w:numId="20" w16cid:durableId="1686252631">
    <w:abstractNumId w:val="150"/>
  </w:num>
  <w:num w:numId="21" w16cid:durableId="43721237">
    <w:abstractNumId w:val="77"/>
  </w:num>
  <w:num w:numId="22" w16cid:durableId="1339771955">
    <w:abstractNumId w:val="132"/>
  </w:num>
  <w:num w:numId="23" w16cid:durableId="1773472527">
    <w:abstractNumId w:val="91"/>
  </w:num>
  <w:num w:numId="24" w16cid:durableId="1371682624">
    <w:abstractNumId w:val="168"/>
  </w:num>
  <w:num w:numId="25" w16cid:durableId="851143163">
    <w:abstractNumId w:val="155"/>
  </w:num>
  <w:num w:numId="26" w16cid:durableId="1523595021">
    <w:abstractNumId w:val="64"/>
  </w:num>
  <w:num w:numId="27" w16cid:durableId="1096555052">
    <w:abstractNumId w:val="27"/>
  </w:num>
  <w:num w:numId="28" w16cid:durableId="1335690600">
    <w:abstractNumId w:val="276"/>
  </w:num>
  <w:num w:numId="29" w16cid:durableId="1605571130">
    <w:abstractNumId w:val="33"/>
  </w:num>
  <w:num w:numId="30" w16cid:durableId="1442265101">
    <w:abstractNumId w:val="138"/>
  </w:num>
  <w:num w:numId="31" w16cid:durableId="17537031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184705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7549395">
    <w:abstractNumId w:val="37"/>
  </w:num>
  <w:num w:numId="34" w16cid:durableId="1389760543">
    <w:abstractNumId w:val="164"/>
  </w:num>
  <w:num w:numId="35" w16cid:durableId="1114061063">
    <w:abstractNumId w:val="189"/>
  </w:num>
  <w:num w:numId="36" w16cid:durableId="1560282503">
    <w:abstractNumId w:val="210"/>
  </w:num>
  <w:num w:numId="37" w16cid:durableId="483131582">
    <w:abstractNumId w:val="236"/>
  </w:num>
  <w:num w:numId="38" w16cid:durableId="1017922652">
    <w:abstractNumId w:val="47"/>
  </w:num>
  <w:num w:numId="39" w16cid:durableId="430245146">
    <w:abstractNumId w:val="264"/>
  </w:num>
  <w:num w:numId="40" w16cid:durableId="2062366147">
    <w:abstractNumId w:val="104"/>
  </w:num>
  <w:num w:numId="41" w16cid:durableId="1634680123">
    <w:abstractNumId w:val="269"/>
  </w:num>
  <w:num w:numId="42" w16cid:durableId="1389303220">
    <w:abstractNumId w:val="68"/>
  </w:num>
  <w:num w:numId="43" w16cid:durableId="508183290">
    <w:abstractNumId w:val="286"/>
  </w:num>
  <w:num w:numId="44" w16cid:durableId="979073208">
    <w:abstractNumId w:val="101"/>
  </w:num>
  <w:num w:numId="45" w16cid:durableId="989943702">
    <w:abstractNumId w:val="42"/>
  </w:num>
  <w:num w:numId="46" w16cid:durableId="1187250199">
    <w:abstractNumId w:val="196"/>
  </w:num>
  <w:num w:numId="47" w16cid:durableId="875317812">
    <w:abstractNumId w:val="144"/>
  </w:num>
  <w:num w:numId="48" w16cid:durableId="1614285179">
    <w:abstractNumId w:val="268"/>
  </w:num>
  <w:num w:numId="49" w16cid:durableId="829249138">
    <w:abstractNumId w:val="169"/>
  </w:num>
  <w:num w:numId="50" w16cid:durableId="611129583">
    <w:abstractNumId w:val="170"/>
  </w:num>
  <w:num w:numId="51" w16cid:durableId="125510317">
    <w:abstractNumId w:val="272"/>
  </w:num>
  <w:num w:numId="52" w16cid:durableId="1476799755">
    <w:abstractNumId w:val="259"/>
  </w:num>
  <w:num w:numId="53" w16cid:durableId="1550846844">
    <w:abstractNumId w:val="120"/>
  </w:num>
  <w:num w:numId="54" w16cid:durableId="1132602881">
    <w:abstractNumId w:val="86"/>
  </w:num>
  <w:num w:numId="55" w16cid:durableId="792477564">
    <w:abstractNumId w:val="296"/>
  </w:num>
  <w:num w:numId="56" w16cid:durableId="1817070582">
    <w:abstractNumId w:val="115"/>
  </w:num>
  <w:num w:numId="57" w16cid:durableId="653291439">
    <w:abstractNumId w:val="70"/>
  </w:num>
  <w:num w:numId="58" w16cid:durableId="1766224922">
    <w:abstractNumId w:val="28"/>
  </w:num>
  <w:num w:numId="59" w16cid:durableId="934635688">
    <w:abstractNumId w:val="231"/>
  </w:num>
  <w:num w:numId="60" w16cid:durableId="1949697129">
    <w:abstractNumId w:val="141"/>
  </w:num>
  <w:num w:numId="61" w16cid:durableId="1880430233">
    <w:abstractNumId w:val="267"/>
  </w:num>
  <w:num w:numId="62" w16cid:durableId="1312441823">
    <w:abstractNumId w:val="271"/>
  </w:num>
  <w:num w:numId="63" w16cid:durableId="437915628">
    <w:abstractNumId w:val="179"/>
  </w:num>
  <w:num w:numId="64" w16cid:durableId="1464812271">
    <w:abstractNumId w:val="54"/>
  </w:num>
  <w:num w:numId="65" w16cid:durableId="1717394239">
    <w:abstractNumId w:val="96"/>
  </w:num>
  <w:num w:numId="66" w16cid:durableId="1285885759">
    <w:abstractNumId w:val="289"/>
  </w:num>
  <w:num w:numId="67" w16cid:durableId="30423441">
    <w:abstractNumId w:val="166"/>
  </w:num>
  <w:num w:numId="68" w16cid:durableId="1149324478">
    <w:abstractNumId w:val="32"/>
  </w:num>
  <w:num w:numId="69" w16cid:durableId="1547640688">
    <w:abstractNumId w:val="67"/>
  </w:num>
  <w:num w:numId="70" w16cid:durableId="358773327">
    <w:abstractNumId w:val="257"/>
  </w:num>
  <w:num w:numId="71" w16cid:durableId="690912371">
    <w:abstractNumId w:val="242"/>
  </w:num>
  <w:num w:numId="72" w16cid:durableId="1418480383">
    <w:abstractNumId w:val="23"/>
  </w:num>
  <w:num w:numId="73" w16cid:durableId="832720534">
    <w:abstractNumId w:val="161"/>
  </w:num>
  <w:num w:numId="74" w16cid:durableId="776291480">
    <w:abstractNumId w:val="180"/>
  </w:num>
  <w:num w:numId="75" w16cid:durableId="466556592">
    <w:abstractNumId w:val="265"/>
  </w:num>
  <w:num w:numId="76" w16cid:durableId="1049036793">
    <w:abstractNumId w:val="295"/>
  </w:num>
  <w:num w:numId="77" w16cid:durableId="97911934">
    <w:abstractNumId w:val="154"/>
  </w:num>
  <w:num w:numId="78" w16cid:durableId="1804302004">
    <w:abstractNumId w:val="88"/>
  </w:num>
  <w:num w:numId="79" w16cid:durableId="1011956463">
    <w:abstractNumId w:val="160"/>
  </w:num>
  <w:num w:numId="80" w16cid:durableId="1505779758">
    <w:abstractNumId w:val="140"/>
  </w:num>
  <w:num w:numId="81" w16cid:durableId="403182921">
    <w:abstractNumId w:val="205"/>
  </w:num>
  <w:num w:numId="82" w16cid:durableId="1770343961">
    <w:abstractNumId w:val="35"/>
  </w:num>
  <w:num w:numId="83" w16cid:durableId="2146584510">
    <w:abstractNumId w:val="245"/>
  </w:num>
  <w:num w:numId="84" w16cid:durableId="1933051359">
    <w:abstractNumId w:val="238"/>
  </w:num>
  <w:num w:numId="85" w16cid:durableId="87508703">
    <w:abstractNumId w:val="127"/>
  </w:num>
  <w:num w:numId="86" w16cid:durableId="2056661769">
    <w:abstractNumId w:val="156"/>
  </w:num>
  <w:num w:numId="87" w16cid:durableId="918177566">
    <w:abstractNumId w:val="126"/>
  </w:num>
  <w:num w:numId="88" w16cid:durableId="643702608">
    <w:abstractNumId w:val="185"/>
  </w:num>
  <w:num w:numId="89" w16cid:durableId="604918950">
    <w:abstractNumId w:val="249"/>
  </w:num>
  <w:num w:numId="90" w16cid:durableId="687029010">
    <w:abstractNumId w:val="203"/>
  </w:num>
  <w:num w:numId="91" w16cid:durableId="756168826">
    <w:abstractNumId w:val="176"/>
  </w:num>
  <w:num w:numId="92" w16cid:durableId="381832316">
    <w:abstractNumId w:val="30"/>
  </w:num>
  <w:num w:numId="93" w16cid:durableId="2069331616">
    <w:abstractNumId w:val="288"/>
  </w:num>
  <w:num w:numId="94" w16cid:durableId="2100562246">
    <w:abstractNumId w:val="214"/>
  </w:num>
  <w:num w:numId="95" w16cid:durableId="454829387">
    <w:abstractNumId w:val="300"/>
  </w:num>
  <w:num w:numId="96" w16cid:durableId="530647978">
    <w:abstractNumId w:val="262"/>
  </w:num>
  <w:num w:numId="97" w16cid:durableId="1432357416">
    <w:abstractNumId w:val="53"/>
  </w:num>
  <w:num w:numId="98" w16cid:durableId="12267099">
    <w:abstractNumId w:val="260"/>
  </w:num>
  <w:num w:numId="99" w16cid:durableId="2011836644">
    <w:abstractNumId w:val="274"/>
  </w:num>
  <w:num w:numId="100" w16cid:durableId="1336615423">
    <w:abstractNumId w:val="75"/>
  </w:num>
  <w:num w:numId="101" w16cid:durableId="610434106">
    <w:abstractNumId w:val="102"/>
  </w:num>
  <w:num w:numId="102" w16cid:durableId="522330188">
    <w:abstractNumId w:val="78"/>
  </w:num>
  <w:num w:numId="103" w16cid:durableId="298732679">
    <w:abstractNumId w:val="118"/>
  </w:num>
  <w:num w:numId="104" w16cid:durableId="1193497945">
    <w:abstractNumId w:val="209"/>
  </w:num>
  <w:num w:numId="105" w16cid:durableId="1963728827">
    <w:abstractNumId w:val="178"/>
  </w:num>
  <w:num w:numId="106" w16cid:durableId="770782670">
    <w:abstractNumId w:val="297"/>
  </w:num>
  <w:num w:numId="107" w16cid:durableId="713038077">
    <w:abstractNumId w:val="219"/>
  </w:num>
  <w:num w:numId="108" w16cid:durableId="183715933">
    <w:abstractNumId w:val="59"/>
  </w:num>
  <w:num w:numId="109" w16cid:durableId="1914925906">
    <w:abstractNumId w:val="109"/>
  </w:num>
  <w:num w:numId="110" w16cid:durableId="279379978">
    <w:abstractNumId w:val="79"/>
  </w:num>
  <w:num w:numId="111" w16cid:durableId="1382244053">
    <w:abstractNumId w:val="38"/>
  </w:num>
  <w:num w:numId="112" w16cid:durableId="155465433">
    <w:abstractNumId w:val="107"/>
  </w:num>
  <w:num w:numId="113" w16cid:durableId="1749425186">
    <w:abstractNumId w:val="177"/>
  </w:num>
  <w:num w:numId="114" w16cid:durableId="916670851">
    <w:abstractNumId w:val="234"/>
  </w:num>
  <w:num w:numId="115" w16cid:durableId="1050568370">
    <w:abstractNumId w:val="93"/>
  </w:num>
  <w:num w:numId="116" w16cid:durableId="1725329039">
    <w:abstractNumId w:val="240"/>
  </w:num>
  <w:num w:numId="117" w16cid:durableId="1251238515">
    <w:abstractNumId w:val="294"/>
  </w:num>
  <w:num w:numId="118" w16cid:durableId="358051525">
    <w:abstractNumId w:val="36"/>
  </w:num>
  <w:num w:numId="119" w16cid:durableId="1309869970">
    <w:abstractNumId w:val="187"/>
  </w:num>
  <w:num w:numId="120" w16cid:durableId="608857189">
    <w:abstractNumId w:val="241"/>
  </w:num>
  <w:num w:numId="121" w16cid:durableId="1687171333">
    <w:abstractNumId w:val="63"/>
  </w:num>
  <w:num w:numId="122" w16cid:durableId="1993944676">
    <w:abstractNumId w:val="270"/>
  </w:num>
  <w:num w:numId="123" w16cid:durableId="1996444727">
    <w:abstractNumId w:val="303"/>
  </w:num>
  <w:num w:numId="124" w16cid:durableId="831677336">
    <w:abstractNumId w:val="252"/>
  </w:num>
  <w:num w:numId="125" w16cid:durableId="1995454954">
    <w:abstractNumId w:val="31"/>
  </w:num>
  <w:num w:numId="126" w16cid:durableId="1342078771">
    <w:abstractNumId w:val="174"/>
  </w:num>
  <w:num w:numId="127" w16cid:durableId="1157068585">
    <w:abstractNumId w:val="200"/>
  </w:num>
  <w:num w:numId="128" w16cid:durableId="1415931403">
    <w:abstractNumId w:val="195"/>
  </w:num>
  <w:num w:numId="129" w16cid:durableId="331762355">
    <w:abstractNumId w:val="66"/>
  </w:num>
  <w:num w:numId="130" w16cid:durableId="404376844">
    <w:abstractNumId w:val="125"/>
  </w:num>
  <w:num w:numId="131" w16cid:durableId="1419062015">
    <w:abstractNumId w:val="50"/>
  </w:num>
  <w:num w:numId="132" w16cid:durableId="157428249">
    <w:abstractNumId w:val="171"/>
  </w:num>
  <w:num w:numId="133" w16cid:durableId="890581233">
    <w:abstractNumId w:val="258"/>
  </w:num>
  <w:num w:numId="134" w16cid:durableId="472407170">
    <w:abstractNumId w:val="261"/>
  </w:num>
  <w:num w:numId="135" w16cid:durableId="777603937">
    <w:abstractNumId w:val="60"/>
  </w:num>
  <w:num w:numId="136" w16cid:durableId="327561378">
    <w:abstractNumId w:val="45"/>
  </w:num>
  <w:num w:numId="137" w16cid:durableId="423914818">
    <w:abstractNumId w:val="29"/>
  </w:num>
  <w:num w:numId="138" w16cid:durableId="1020350481">
    <w:abstractNumId w:val="230"/>
  </w:num>
  <w:num w:numId="139" w16cid:durableId="503935565">
    <w:abstractNumId w:val="43"/>
  </w:num>
  <w:num w:numId="140" w16cid:durableId="784883259">
    <w:abstractNumId w:val="95"/>
  </w:num>
  <w:num w:numId="141" w16cid:durableId="1138916600">
    <w:abstractNumId w:val="186"/>
  </w:num>
  <w:num w:numId="142" w16cid:durableId="1403747908">
    <w:abstractNumId w:val="114"/>
  </w:num>
  <w:num w:numId="143" w16cid:durableId="561336370">
    <w:abstractNumId w:val="254"/>
  </w:num>
  <w:num w:numId="144" w16cid:durableId="2073774632">
    <w:abstractNumId w:val="279"/>
  </w:num>
  <w:num w:numId="145" w16cid:durableId="1473863306">
    <w:abstractNumId w:val="298"/>
  </w:num>
  <w:num w:numId="146" w16cid:durableId="2124957659">
    <w:abstractNumId w:val="182"/>
  </w:num>
  <w:num w:numId="147" w16cid:durableId="738746434">
    <w:abstractNumId w:val="89"/>
  </w:num>
  <w:num w:numId="148" w16cid:durableId="1687095593">
    <w:abstractNumId w:val="41"/>
  </w:num>
  <w:num w:numId="149" w16cid:durableId="1460604936">
    <w:abstractNumId w:val="290"/>
  </w:num>
  <w:num w:numId="150" w16cid:durableId="318114769">
    <w:abstractNumId w:val="111"/>
  </w:num>
  <w:num w:numId="151" w16cid:durableId="1523663936">
    <w:abstractNumId w:val="167"/>
  </w:num>
  <w:num w:numId="152" w16cid:durableId="140006015">
    <w:abstractNumId w:val="243"/>
  </w:num>
  <w:num w:numId="153" w16cid:durableId="960841560">
    <w:abstractNumId w:val="65"/>
  </w:num>
  <w:num w:numId="154" w16cid:durableId="1902978345">
    <w:abstractNumId w:val="277"/>
  </w:num>
  <w:num w:numId="155" w16cid:durableId="191114135">
    <w:abstractNumId w:val="85"/>
  </w:num>
  <w:num w:numId="156" w16cid:durableId="126507277">
    <w:abstractNumId w:val="181"/>
  </w:num>
  <w:num w:numId="157" w16cid:durableId="880942771">
    <w:abstractNumId w:val="251"/>
  </w:num>
  <w:num w:numId="158" w16cid:durableId="26108260">
    <w:abstractNumId w:val="287"/>
  </w:num>
  <w:num w:numId="159" w16cid:durableId="340402381">
    <w:abstractNumId w:val="112"/>
  </w:num>
  <w:num w:numId="160" w16cid:durableId="576326023">
    <w:abstractNumId w:val="136"/>
  </w:num>
  <w:num w:numId="161" w16cid:durableId="712655783">
    <w:abstractNumId w:val="211"/>
  </w:num>
  <w:num w:numId="162" w16cid:durableId="1180663576">
    <w:abstractNumId w:val="158"/>
  </w:num>
  <w:num w:numId="163" w16cid:durableId="1928690271">
    <w:abstractNumId w:val="44"/>
  </w:num>
  <w:num w:numId="164" w16cid:durableId="108429117">
    <w:abstractNumId w:val="221"/>
  </w:num>
  <w:num w:numId="165" w16cid:durableId="1965231166">
    <w:abstractNumId w:val="222"/>
  </w:num>
  <w:num w:numId="166" w16cid:durableId="1711488672">
    <w:abstractNumId w:val="283"/>
  </w:num>
  <w:num w:numId="167" w16cid:durableId="818888660">
    <w:abstractNumId w:val="204"/>
  </w:num>
  <w:num w:numId="168" w16cid:durableId="833491318">
    <w:abstractNumId w:val="139"/>
  </w:num>
  <w:num w:numId="169" w16cid:durableId="1012150211">
    <w:abstractNumId w:val="253"/>
  </w:num>
  <w:num w:numId="170" w16cid:durableId="1327712424">
    <w:abstractNumId w:val="198"/>
  </w:num>
  <w:num w:numId="171" w16cid:durableId="1778131970">
    <w:abstractNumId w:val="123"/>
  </w:num>
  <w:num w:numId="172" w16cid:durableId="1393967899">
    <w:abstractNumId w:val="69"/>
  </w:num>
  <w:num w:numId="173" w16cid:durableId="595093835">
    <w:abstractNumId w:val="190"/>
  </w:num>
  <w:num w:numId="174" w16cid:durableId="830097623">
    <w:abstractNumId w:val="46"/>
  </w:num>
  <w:num w:numId="175" w16cid:durableId="496924485">
    <w:abstractNumId w:val="163"/>
  </w:num>
  <w:num w:numId="176" w16cid:durableId="1254968574">
    <w:abstractNumId w:val="55"/>
  </w:num>
  <w:num w:numId="177" w16cid:durableId="1245802239">
    <w:abstractNumId w:val="116"/>
  </w:num>
  <w:num w:numId="178" w16cid:durableId="624773361">
    <w:abstractNumId w:val="232"/>
  </w:num>
  <w:num w:numId="179" w16cid:durableId="1081296263">
    <w:abstractNumId w:val="208"/>
  </w:num>
  <w:num w:numId="180" w16cid:durableId="647171140">
    <w:abstractNumId w:val="266"/>
  </w:num>
  <w:num w:numId="181" w16cid:durableId="721515657">
    <w:abstractNumId w:val="100"/>
  </w:num>
  <w:num w:numId="182" w16cid:durableId="864027064">
    <w:abstractNumId w:val="225"/>
  </w:num>
  <w:num w:numId="183" w16cid:durableId="791482619">
    <w:abstractNumId w:val="212"/>
  </w:num>
  <w:num w:numId="184" w16cid:durableId="865408560">
    <w:abstractNumId w:val="292"/>
  </w:num>
  <w:num w:numId="185" w16cid:durableId="1683166752">
    <w:abstractNumId w:val="148"/>
  </w:num>
  <w:num w:numId="186" w16cid:durableId="1508400023">
    <w:abstractNumId w:val="224"/>
  </w:num>
  <w:num w:numId="187" w16cid:durableId="1605843412">
    <w:abstractNumId w:val="233"/>
  </w:num>
  <w:num w:numId="188" w16cid:durableId="2058628632">
    <w:abstractNumId w:val="299"/>
  </w:num>
  <w:num w:numId="189" w16cid:durableId="14919413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 w16cid:durableId="149715831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606327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861166769">
    <w:abstractNumId w:val="133"/>
  </w:num>
  <w:num w:numId="193" w16cid:durableId="2086294566">
    <w:abstractNumId w:val="217"/>
  </w:num>
  <w:num w:numId="194" w16cid:durableId="1855997571">
    <w:abstractNumId w:val="71"/>
  </w:num>
  <w:num w:numId="195" w16cid:durableId="1289117721">
    <w:abstractNumId w:val="128"/>
  </w:num>
  <w:num w:numId="196" w16cid:durableId="1997873404">
    <w:abstractNumId w:val="162"/>
  </w:num>
  <w:num w:numId="197" w16cid:durableId="354697625">
    <w:abstractNumId w:val="81"/>
  </w:num>
  <w:num w:numId="198" w16cid:durableId="861866744">
    <w:abstractNumId w:val="22"/>
  </w:num>
  <w:num w:numId="199" w16cid:durableId="1031685711">
    <w:abstractNumId w:val="135"/>
  </w:num>
  <w:num w:numId="200" w16cid:durableId="808938987">
    <w:abstractNumId w:val="247"/>
  </w:num>
  <w:num w:numId="201" w16cid:durableId="1738899230">
    <w:abstractNumId w:val="72"/>
  </w:num>
  <w:num w:numId="202" w16cid:durableId="842091499">
    <w:abstractNumId w:val="218"/>
  </w:num>
  <w:num w:numId="203" w16cid:durableId="38555806">
    <w:abstractNumId w:val="131"/>
  </w:num>
  <w:num w:numId="204" w16cid:durableId="293561304">
    <w:abstractNumId w:val="87"/>
  </w:num>
  <w:num w:numId="205" w16cid:durableId="2072002435">
    <w:abstractNumId w:val="73"/>
  </w:num>
  <w:num w:numId="206" w16cid:durableId="1124541013">
    <w:abstractNumId w:val="110"/>
  </w:num>
  <w:num w:numId="207" w16cid:durableId="1104493325">
    <w:abstractNumId w:val="199"/>
  </w:num>
  <w:num w:numId="208" w16cid:durableId="1545749926">
    <w:abstractNumId w:val="201"/>
  </w:num>
  <w:num w:numId="209" w16cid:durableId="1754430029">
    <w:abstractNumId w:val="275"/>
  </w:num>
  <w:num w:numId="210" w16cid:durableId="1452093679">
    <w:abstractNumId w:val="194"/>
  </w:num>
  <w:num w:numId="211" w16cid:durableId="311107493">
    <w:abstractNumId w:val="157"/>
  </w:num>
  <w:num w:numId="212" w16cid:durableId="585385250">
    <w:abstractNumId w:val="152"/>
  </w:num>
  <w:num w:numId="213" w16cid:durableId="749234078">
    <w:abstractNumId w:val="301"/>
  </w:num>
  <w:num w:numId="214" w16cid:durableId="1218322857">
    <w:abstractNumId w:val="151"/>
  </w:num>
  <w:num w:numId="215" w16cid:durableId="880944995">
    <w:abstractNumId w:val="92"/>
  </w:num>
  <w:num w:numId="216" w16cid:durableId="994919948">
    <w:abstractNumId w:val="250"/>
  </w:num>
  <w:num w:numId="217" w16cid:durableId="940184936">
    <w:abstractNumId w:val="216"/>
  </w:num>
  <w:num w:numId="218" w16cid:durableId="517354424">
    <w:abstractNumId w:val="228"/>
  </w:num>
  <w:num w:numId="219" w16cid:durableId="1474367669">
    <w:abstractNumId w:val="137"/>
  </w:num>
  <w:num w:numId="220" w16cid:durableId="307251585">
    <w:abstractNumId w:val="206"/>
  </w:num>
  <w:num w:numId="221" w16cid:durableId="744230366">
    <w:abstractNumId w:val="280"/>
  </w:num>
  <w:num w:numId="222" w16cid:durableId="751856595">
    <w:abstractNumId w:val="121"/>
  </w:num>
  <w:num w:numId="223" w16cid:durableId="854001151">
    <w:abstractNumId w:val="124"/>
  </w:num>
  <w:num w:numId="224" w16cid:durableId="1074821471">
    <w:abstractNumId w:val="82"/>
  </w:num>
  <w:num w:numId="225" w16cid:durableId="1670593974">
    <w:abstractNumId w:val="117"/>
  </w:num>
  <w:num w:numId="226" w16cid:durableId="1277834072">
    <w:abstractNumId w:val="304"/>
  </w:num>
  <w:num w:numId="227" w16cid:durableId="1634823860">
    <w:abstractNumId w:val="52"/>
  </w:num>
  <w:num w:numId="228" w16cid:durableId="980423361">
    <w:abstractNumId w:val="291"/>
  </w:num>
  <w:num w:numId="229" w16cid:durableId="796023301">
    <w:abstractNumId w:val="143"/>
  </w:num>
  <w:num w:numId="230" w16cid:durableId="1546139193">
    <w:abstractNumId w:val="284"/>
  </w:num>
  <w:num w:numId="231" w16cid:durableId="772242225">
    <w:abstractNumId w:val="122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CD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A27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D24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52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082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85F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1EF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B5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9BD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580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BCB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0F92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BD3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0929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0F1E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3D3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696"/>
    <w:rsid w:val="000F4709"/>
    <w:rsid w:val="000F4972"/>
    <w:rsid w:val="000F4C18"/>
    <w:rsid w:val="000F4DD6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393"/>
    <w:rsid w:val="00101422"/>
    <w:rsid w:val="001015C1"/>
    <w:rsid w:val="001019BE"/>
    <w:rsid w:val="00101C04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69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B12"/>
    <w:rsid w:val="00197E3F"/>
    <w:rsid w:val="00197F96"/>
    <w:rsid w:val="001A008A"/>
    <w:rsid w:val="001A0185"/>
    <w:rsid w:val="001A0314"/>
    <w:rsid w:val="001A0343"/>
    <w:rsid w:val="001A0C4C"/>
    <w:rsid w:val="001A0EEA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BC5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8AB"/>
    <w:rsid w:val="001C4B5D"/>
    <w:rsid w:val="001C4C14"/>
    <w:rsid w:val="001C5121"/>
    <w:rsid w:val="001C5165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C83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837"/>
    <w:rsid w:val="00206976"/>
    <w:rsid w:val="00206A5D"/>
    <w:rsid w:val="00206B2E"/>
    <w:rsid w:val="00206C10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CE"/>
    <w:rsid w:val="0029084A"/>
    <w:rsid w:val="002912E5"/>
    <w:rsid w:val="0029131E"/>
    <w:rsid w:val="00291325"/>
    <w:rsid w:val="00291AEC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4ECD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2B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6B4B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274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9A7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477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C0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43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6CB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61F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B6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C7FD0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725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596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8D8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3B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A37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A7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0EF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4E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48FD"/>
    <w:rsid w:val="00514B7F"/>
    <w:rsid w:val="005155A3"/>
    <w:rsid w:val="00515983"/>
    <w:rsid w:val="00515BF4"/>
    <w:rsid w:val="00515D98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11F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CB6"/>
    <w:rsid w:val="00537DD2"/>
    <w:rsid w:val="0054008A"/>
    <w:rsid w:val="005400D3"/>
    <w:rsid w:val="00540600"/>
    <w:rsid w:val="00540606"/>
    <w:rsid w:val="00540746"/>
    <w:rsid w:val="0054082E"/>
    <w:rsid w:val="00540928"/>
    <w:rsid w:val="00540962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6B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D48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861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811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6EDB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10"/>
    <w:rsid w:val="005F242C"/>
    <w:rsid w:val="005F2512"/>
    <w:rsid w:val="005F29D5"/>
    <w:rsid w:val="005F2ACB"/>
    <w:rsid w:val="005F2E62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17CC6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10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258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084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5F83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CEE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BA5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2D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9C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0C95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705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BBF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19F3"/>
    <w:rsid w:val="0076218C"/>
    <w:rsid w:val="007621D3"/>
    <w:rsid w:val="007623EB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B92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39A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A54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26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6B3"/>
    <w:rsid w:val="007D1859"/>
    <w:rsid w:val="007D1C26"/>
    <w:rsid w:val="007D2033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20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ECC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2E0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5DE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C7C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3B2F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2EC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3E0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91F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CF5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17FD7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F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10B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227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277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C24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6C9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9C2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69A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482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EF6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68E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C71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276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468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073F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9E2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04E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4C3D"/>
    <w:rsid w:val="00B456BF"/>
    <w:rsid w:val="00B45838"/>
    <w:rsid w:val="00B45901"/>
    <w:rsid w:val="00B459F1"/>
    <w:rsid w:val="00B45A47"/>
    <w:rsid w:val="00B45AED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00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36B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560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0AF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994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0D23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3D78"/>
    <w:rsid w:val="00C340EF"/>
    <w:rsid w:val="00C342FC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6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6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2CE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49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07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6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A33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4E1B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948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38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93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3D35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8DB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1DE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716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3D8A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5C0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541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7B0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CF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8FF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6E6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8E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046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2E4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031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2DFC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370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02A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4B3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F175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F17541"/>
    <w:rPr>
      <w:rFonts w:ascii="Segoe UI" w:hAnsi="Segoe UI" w:cs="Segoe UI" w:hint="default"/>
      <w:color w:val="4472C4"/>
      <w:sz w:val="18"/>
      <w:szCs w:val="18"/>
    </w:rPr>
  </w:style>
  <w:style w:type="character" w:customStyle="1" w:styleId="cf11">
    <w:name w:val="cf11"/>
    <w:basedOn w:val="Domylnaczcionkaakapitu"/>
    <w:rsid w:val="00F1754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9629-2B24-443A-8BB6-2D43DC2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5</Pages>
  <Words>1464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11651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211</cp:revision>
  <cp:lastPrinted>2024-06-26T09:32:00Z</cp:lastPrinted>
  <dcterms:created xsi:type="dcterms:W3CDTF">2023-07-25T05:20:00Z</dcterms:created>
  <dcterms:modified xsi:type="dcterms:W3CDTF">2024-06-26T11:17:00Z</dcterms:modified>
</cp:coreProperties>
</file>