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989B2" w14:textId="77777777" w:rsidR="006D25FA" w:rsidRPr="003E4E06" w:rsidRDefault="006D25FA" w:rsidP="006D25FA">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03142FDC" w14:textId="77777777" w:rsidR="006D25FA" w:rsidRPr="003E4E06" w:rsidRDefault="006D25FA" w:rsidP="006D25FA">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387CB542" w14:textId="77777777" w:rsidR="006D25FA" w:rsidRPr="003E4E06" w:rsidRDefault="006D25FA" w:rsidP="006D25FA">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proofErr w:type="spellStart"/>
      <w:r>
        <w:rPr>
          <w:rFonts w:ascii="Cambria" w:hAnsi="Cambria" w:cs="Century Gothic"/>
          <w:b/>
          <w:bCs/>
          <w:sz w:val="32"/>
          <w:szCs w:val="32"/>
        </w:rPr>
        <w:t>S</w:t>
      </w:r>
      <w:r w:rsidRPr="003E4E06">
        <w:rPr>
          <w:rFonts w:ascii="Cambria" w:hAnsi="Cambria" w:cs="Century Gothic"/>
          <w:b/>
          <w:bCs/>
          <w:sz w:val="32"/>
          <w:szCs w:val="32"/>
        </w:rPr>
        <w:t>WZ</w:t>
      </w:r>
      <w:proofErr w:type="spellEnd"/>
      <w:r w:rsidRPr="003E4E06">
        <w:rPr>
          <w:rFonts w:ascii="Cambria" w:hAnsi="Cambria" w:cs="Century Gothic"/>
          <w:b/>
          <w:bCs/>
          <w:sz w:val="32"/>
          <w:szCs w:val="32"/>
        </w:rPr>
        <w:t>)</w:t>
      </w:r>
    </w:p>
    <w:p w14:paraId="23427C01" w14:textId="77777777" w:rsidR="006D25FA" w:rsidRPr="00DD6DE7" w:rsidRDefault="006D25FA" w:rsidP="006D25FA">
      <w:pPr>
        <w:pStyle w:val="Zwykytekst"/>
        <w:spacing w:before="0" w:after="0"/>
        <w:jc w:val="center"/>
        <w:rPr>
          <w:rFonts w:ascii="Cambria" w:hAnsi="Cambria" w:cs="Century Gothic"/>
          <w:b/>
          <w:bCs/>
        </w:rPr>
      </w:pPr>
    </w:p>
    <w:p w14:paraId="489C077B" w14:textId="77777777" w:rsidR="006D25FA" w:rsidRPr="00DD6DE7" w:rsidRDefault="006D25FA" w:rsidP="006D25FA">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24D7E0B6" w14:textId="77777777" w:rsidR="006D25FA" w:rsidRPr="00DD6DE7" w:rsidRDefault="006D25FA" w:rsidP="006D25FA">
      <w:pPr>
        <w:pStyle w:val="Zwykytekst"/>
        <w:spacing w:before="0" w:after="0"/>
        <w:jc w:val="center"/>
        <w:rPr>
          <w:rFonts w:ascii="Cambria" w:hAnsi="Cambria" w:cs="Century Gothic"/>
        </w:rPr>
      </w:pPr>
      <w:r w:rsidRPr="00DD6DE7">
        <w:rPr>
          <w:rFonts w:ascii="Cambria" w:hAnsi="Cambria" w:cs="Century Gothic"/>
        </w:rPr>
        <w:t>dotycząca postępowania o udzielenie zamówienia publicznego pn.</w:t>
      </w:r>
    </w:p>
    <w:p w14:paraId="08D47698" w14:textId="068FE453" w:rsidR="006D25FA" w:rsidRPr="00DD6DE7" w:rsidRDefault="006D25FA" w:rsidP="006D25FA">
      <w:pPr>
        <w:pStyle w:val="Zwykytekst"/>
        <w:spacing w:after="0"/>
        <w:jc w:val="center"/>
        <w:rPr>
          <w:rFonts w:ascii="Cambria" w:hAnsi="Cambria" w:cs="Century Gothic"/>
          <w:b/>
          <w:bCs/>
        </w:rPr>
      </w:pPr>
      <w:r w:rsidRPr="006D25FA">
        <w:rPr>
          <w:rFonts w:ascii="Cambria" w:hAnsi="Cambria" w:cs="Century Gothic"/>
          <w:b/>
          <w:bCs/>
        </w:rPr>
        <w:t>Nasadzenie drzew w pasie drogowym przy drogach powiatowych na terenie powiatu iławskiego w 202</w:t>
      </w:r>
      <w:r w:rsidR="005D5A8F">
        <w:rPr>
          <w:rFonts w:ascii="Cambria" w:hAnsi="Cambria" w:cs="Century Gothic"/>
          <w:b/>
          <w:bCs/>
        </w:rPr>
        <w:t>3</w:t>
      </w:r>
      <w:r w:rsidRPr="006D25FA">
        <w:rPr>
          <w:rFonts w:ascii="Cambria" w:hAnsi="Cambria" w:cs="Century Gothic"/>
          <w:b/>
          <w:bCs/>
        </w:rPr>
        <w:t xml:space="preserve"> r.</w:t>
      </w:r>
    </w:p>
    <w:p w14:paraId="59D65BD7" w14:textId="77777777" w:rsidR="006D25FA" w:rsidRPr="00DD6DE7" w:rsidRDefault="006D25FA" w:rsidP="006D25FA">
      <w:pPr>
        <w:pStyle w:val="Zwykytekst"/>
        <w:spacing w:before="0" w:after="0"/>
        <w:jc w:val="center"/>
        <w:rPr>
          <w:rFonts w:ascii="Cambria" w:hAnsi="Cambria" w:cs="Century Gothic"/>
        </w:rPr>
      </w:pPr>
    </w:p>
    <w:p w14:paraId="0F8E30E8" w14:textId="77777777" w:rsidR="006D25FA" w:rsidRPr="00DD6DE7" w:rsidRDefault="006D25FA" w:rsidP="006D25FA">
      <w:pPr>
        <w:pStyle w:val="Zwykytekst"/>
        <w:spacing w:before="0" w:after="0"/>
        <w:jc w:val="center"/>
        <w:rPr>
          <w:rFonts w:ascii="Cambria" w:hAnsi="Cambria" w:cs="Century Gothic"/>
        </w:rPr>
      </w:pPr>
    </w:p>
    <w:p w14:paraId="5CF6FA0A" w14:textId="77777777" w:rsidR="006D25FA" w:rsidRPr="00DD6DE7" w:rsidRDefault="006D25FA" w:rsidP="006D25FA">
      <w:pPr>
        <w:pStyle w:val="Zwykytekst"/>
        <w:spacing w:before="0" w:after="0"/>
        <w:jc w:val="center"/>
        <w:rPr>
          <w:rFonts w:ascii="Cambria" w:hAnsi="Cambria" w:cs="Century Gothic"/>
        </w:rPr>
      </w:pPr>
    </w:p>
    <w:p w14:paraId="09E32F99" w14:textId="44FBC04E" w:rsidR="006D25FA" w:rsidRPr="00D22DCA" w:rsidRDefault="006D25FA" w:rsidP="006D25FA">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0C4096" w:rsidRPr="000C4096">
        <w:rPr>
          <w:rFonts w:ascii="Cambria" w:hAnsi="Cambria" w:cs="Calibri"/>
        </w:rPr>
        <w:t>ocds</w:t>
      </w:r>
      <w:proofErr w:type="spellEnd"/>
      <w:r w:rsidR="000C4096" w:rsidRPr="000C4096">
        <w:rPr>
          <w:rFonts w:ascii="Cambria" w:hAnsi="Cambria" w:cs="Calibri"/>
        </w:rPr>
        <w:t>-148610-</w:t>
      </w:r>
      <w:proofErr w:type="spellStart"/>
      <w:r w:rsidR="000C4096" w:rsidRPr="000C4096">
        <w:rPr>
          <w:rFonts w:ascii="Cambria" w:hAnsi="Cambria" w:cs="Calibri"/>
        </w:rPr>
        <w:t>4d9c9767</w:t>
      </w:r>
      <w:proofErr w:type="spellEnd"/>
      <w:r w:rsidR="000C4096" w:rsidRPr="000C4096">
        <w:rPr>
          <w:rFonts w:ascii="Cambria" w:hAnsi="Cambria" w:cs="Calibri"/>
        </w:rPr>
        <w:t>-4340-</w:t>
      </w:r>
      <w:proofErr w:type="spellStart"/>
      <w:r w:rsidR="000C4096" w:rsidRPr="000C4096">
        <w:rPr>
          <w:rFonts w:ascii="Cambria" w:hAnsi="Cambria" w:cs="Calibri"/>
        </w:rPr>
        <w:t>11ee</w:t>
      </w:r>
      <w:proofErr w:type="spellEnd"/>
      <w:r w:rsidR="000C4096" w:rsidRPr="000C4096">
        <w:rPr>
          <w:rFonts w:ascii="Cambria" w:hAnsi="Cambria" w:cs="Calibri"/>
        </w:rPr>
        <w:t>-</w:t>
      </w:r>
      <w:proofErr w:type="spellStart"/>
      <w:r w:rsidR="000C4096" w:rsidRPr="000C4096">
        <w:rPr>
          <w:rFonts w:ascii="Cambria" w:hAnsi="Cambria" w:cs="Calibri"/>
        </w:rPr>
        <w:t>a60c-9ec5599dddc1</w:t>
      </w:r>
      <w:proofErr w:type="spellEnd"/>
    </w:p>
    <w:p w14:paraId="6BA5AB83" w14:textId="77777777" w:rsidR="006D25FA" w:rsidRPr="00D22DCA" w:rsidRDefault="006D25FA" w:rsidP="006D25FA">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4DB1C3DD" w14:textId="6BCE5B5A" w:rsidR="006D25FA" w:rsidRPr="00D22DCA" w:rsidRDefault="006D25FA" w:rsidP="006D25FA">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9F7C3B" w:rsidRPr="009F7C3B">
        <w:rPr>
          <w:rFonts w:asciiTheme="majorHAnsi" w:hAnsiTheme="majorHAnsi" w:cs="ArialMT"/>
          <w:b/>
          <w:lang w:eastAsia="pl-PL" w:bidi="ar-SA"/>
        </w:rPr>
        <w:t>202</w:t>
      </w:r>
      <w:r w:rsidR="00AF5010">
        <w:rPr>
          <w:rFonts w:asciiTheme="majorHAnsi" w:hAnsiTheme="majorHAnsi" w:cs="ArialMT"/>
          <w:b/>
          <w:lang w:eastAsia="pl-PL" w:bidi="ar-SA"/>
        </w:rPr>
        <w:t>3</w:t>
      </w:r>
      <w:r w:rsidR="009F7C3B" w:rsidRPr="009F7C3B">
        <w:rPr>
          <w:rFonts w:asciiTheme="majorHAnsi" w:hAnsiTheme="majorHAnsi" w:cs="ArialMT"/>
          <w:b/>
          <w:lang w:eastAsia="pl-PL" w:bidi="ar-SA"/>
        </w:rPr>
        <w:t>/</w:t>
      </w:r>
      <w:proofErr w:type="spellStart"/>
      <w:r w:rsidR="009F7C3B" w:rsidRPr="009F7C3B">
        <w:rPr>
          <w:rFonts w:asciiTheme="majorHAnsi" w:hAnsiTheme="majorHAnsi" w:cs="ArialMT"/>
          <w:b/>
          <w:lang w:eastAsia="pl-PL" w:bidi="ar-SA"/>
        </w:rPr>
        <w:t>BZP</w:t>
      </w:r>
      <w:proofErr w:type="spellEnd"/>
      <w:r w:rsidR="009F7C3B" w:rsidRPr="009F7C3B">
        <w:rPr>
          <w:rFonts w:asciiTheme="majorHAnsi" w:hAnsiTheme="majorHAnsi" w:cs="ArialMT"/>
          <w:b/>
          <w:lang w:eastAsia="pl-PL" w:bidi="ar-SA"/>
        </w:rPr>
        <w:t xml:space="preserve"> </w:t>
      </w:r>
      <w:r w:rsidR="00E95844" w:rsidRPr="00E95844">
        <w:rPr>
          <w:rFonts w:asciiTheme="majorHAnsi" w:hAnsiTheme="majorHAnsi" w:cs="ArialMT"/>
          <w:b/>
          <w:lang w:eastAsia="pl-PL" w:bidi="ar-SA"/>
        </w:rPr>
        <w:t>00368554/01</w:t>
      </w:r>
    </w:p>
    <w:p w14:paraId="37B3D81E" w14:textId="25338DFD" w:rsidR="006D25FA" w:rsidRPr="00D22DCA" w:rsidRDefault="006D25FA" w:rsidP="006D25FA">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544322">
        <w:rPr>
          <w:rFonts w:asciiTheme="majorHAnsi" w:hAnsiTheme="majorHAnsi" w:cs="Arial-BoldMT"/>
          <w:bCs/>
          <w:i/>
          <w:lang w:eastAsia="pl-PL" w:bidi="ar-SA"/>
        </w:rPr>
        <w:t>2</w:t>
      </w:r>
      <w:r w:rsidR="00AF5010">
        <w:rPr>
          <w:rFonts w:asciiTheme="majorHAnsi" w:hAnsiTheme="majorHAnsi" w:cs="Arial-BoldMT"/>
          <w:bCs/>
          <w:i/>
          <w:lang w:eastAsia="pl-PL" w:bidi="ar-SA"/>
        </w:rPr>
        <w:t>5</w:t>
      </w:r>
      <w:r>
        <w:rPr>
          <w:rFonts w:asciiTheme="majorHAnsi" w:hAnsiTheme="majorHAnsi" w:cs="Arial-BoldMT"/>
          <w:bCs/>
          <w:i/>
          <w:lang w:eastAsia="pl-PL" w:bidi="ar-SA"/>
        </w:rPr>
        <w:t>.08</w:t>
      </w:r>
      <w:r>
        <w:rPr>
          <w:rFonts w:asciiTheme="majorHAnsi" w:hAnsiTheme="majorHAnsi" w:cs="ArialMT"/>
          <w:i/>
          <w:lang w:eastAsia="pl-PL" w:bidi="ar-SA"/>
        </w:rPr>
        <w:t>.202</w:t>
      </w:r>
      <w:r w:rsidR="00544322">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0976C0C8" w14:textId="77777777" w:rsidR="006D25FA" w:rsidRPr="00D22DCA" w:rsidRDefault="006D25FA" w:rsidP="006D25FA">
      <w:pPr>
        <w:spacing w:before="0" w:after="0"/>
        <w:jc w:val="center"/>
        <w:rPr>
          <w:rFonts w:ascii="Cambria" w:hAnsi="Cambria" w:cs="Century Gothic"/>
          <w:b/>
          <w:bCs/>
        </w:rPr>
      </w:pPr>
    </w:p>
    <w:p w14:paraId="2BCE6FE1" w14:textId="48765782" w:rsidR="006D25FA" w:rsidRPr="00D22DCA" w:rsidRDefault="006D25FA" w:rsidP="006D25FA">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00544322" w:rsidRPr="00544322">
        <w:rPr>
          <w:rFonts w:asciiTheme="majorHAnsi" w:hAnsiTheme="majorHAnsi" w:cs="Century Gothic"/>
          <w:b/>
          <w:bCs/>
        </w:rPr>
        <w:t>DI2.260.</w:t>
      </w:r>
      <w:r w:rsidR="00544322">
        <w:rPr>
          <w:rFonts w:asciiTheme="majorHAnsi" w:hAnsiTheme="majorHAnsi" w:cs="Century Gothic"/>
          <w:b/>
          <w:bCs/>
        </w:rPr>
        <w:t>28</w:t>
      </w:r>
      <w:r w:rsidR="00544322" w:rsidRPr="00544322">
        <w:rPr>
          <w:rFonts w:asciiTheme="majorHAnsi" w:hAnsiTheme="majorHAnsi" w:cs="Century Gothic"/>
          <w:b/>
          <w:bCs/>
        </w:rPr>
        <w:t>.2023</w:t>
      </w:r>
      <w:proofErr w:type="spellEnd"/>
    </w:p>
    <w:p w14:paraId="29A6DF8F" w14:textId="77777777" w:rsidR="006D25FA" w:rsidRPr="00D22DCA" w:rsidRDefault="006D25FA" w:rsidP="006D25FA">
      <w:pPr>
        <w:spacing w:before="0" w:after="0" w:line="240" w:lineRule="auto"/>
        <w:rPr>
          <w:rFonts w:asciiTheme="majorHAnsi" w:hAnsiTheme="majorHAnsi" w:cs="Century Gothic"/>
          <w:b/>
          <w:bCs/>
          <w:color w:val="FF0000"/>
        </w:rPr>
      </w:pPr>
    </w:p>
    <w:p w14:paraId="01DB3C1B" w14:textId="5F5491B1" w:rsidR="006D25FA" w:rsidRPr="00D22DCA" w:rsidRDefault="006D25FA" w:rsidP="006D25FA">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składania ofert : </w:t>
      </w:r>
      <w:r>
        <w:rPr>
          <w:rFonts w:asciiTheme="majorHAnsi" w:hAnsiTheme="majorHAnsi" w:cs="Arial"/>
          <w:b/>
          <w:color w:val="365F91" w:themeColor="accent1" w:themeShade="BF"/>
        </w:rPr>
        <w:t>0</w:t>
      </w:r>
      <w:r w:rsidR="00AF5010">
        <w:rPr>
          <w:rFonts w:asciiTheme="majorHAnsi" w:hAnsiTheme="majorHAnsi" w:cs="Arial"/>
          <w:b/>
          <w:color w:val="365F91" w:themeColor="accent1" w:themeShade="BF"/>
        </w:rPr>
        <w:t>4</w:t>
      </w:r>
      <w:r>
        <w:rPr>
          <w:rFonts w:asciiTheme="majorHAnsi" w:hAnsiTheme="majorHAnsi" w:cs="Arial"/>
          <w:b/>
          <w:color w:val="365F91" w:themeColor="accent1" w:themeShade="BF"/>
        </w:rPr>
        <w:t>.09.202</w:t>
      </w:r>
      <w:r w:rsidR="00544322">
        <w:rPr>
          <w:rFonts w:asciiTheme="majorHAnsi" w:hAnsiTheme="majorHAnsi" w:cs="Arial"/>
          <w:b/>
          <w:color w:val="365F91" w:themeColor="accent1" w:themeShade="BF"/>
        </w:rPr>
        <w:t>3</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do godz. 9:00</w:t>
      </w:r>
    </w:p>
    <w:p w14:paraId="529D9267" w14:textId="4BA7E67F" w:rsidR="006D25FA" w:rsidRPr="00D22DCA" w:rsidRDefault="006D25FA" w:rsidP="006D25FA">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otwarcia ofert: </w:t>
      </w:r>
      <w:r>
        <w:rPr>
          <w:rFonts w:asciiTheme="majorHAnsi" w:hAnsiTheme="majorHAnsi" w:cs="Arial"/>
          <w:b/>
          <w:color w:val="365F91" w:themeColor="accent1" w:themeShade="BF"/>
        </w:rPr>
        <w:t>0</w:t>
      </w:r>
      <w:r w:rsidR="00AF5010">
        <w:rPr>
          <w:rFonts w:asciiTheme="majorHAnsi" w:hAnsiTheme="majorHAnsi" w:cs="Arial"/>
          <w:b/>
          <w:color w:val="365F91" w:themeColor="accent1" w:themeShade="BF"/>
        </w:rPr>
        <w:t>4</w:t>
      </w:r>
      <w:r>
        <w:rPr>
          <w:rFonts w:asciiTheme="majorHAnsi" w:hAnsiTheme="majorHAnsi" w:cs="Arial"/>
          <w:b/>
          <w:color w:val="365F91" w:themeColor="accent1" w:themeShade="BF"/>
        </w:rPr>
        <w:t>.09.202</w:t>
      </w:r>
      <w:r w:rsidR="00544322">
        <w:rPr>
          <w:rFonts w:asciiTheme="majorHAnsi" w:hAnsiTheme="majorHAnsi" w:cs="Arial"/>
          <w:b/>
          <w:color w:val="365F91" w:themeColor="accent1" w:themeShade="BF"/>
        </w:rPr>
        <w:t>3</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xml:space="preserve"> o godz. 09:10</w:t>
      </w:r>
    </w:p>
    <w:p w14:paraId="020654E9" w14:textId="77777777" w:rsidR="006D25FA" w:rsidRPr="00D22DCA" w:rsidRDefault="006D25FA" w:rsidP="006D25FA">
      <w:pPr>
        <w:widowControl w:val="0"/>
        <w:autoSpaceDE w:val="0"/>
        <w:spacing w:before="0" w:after="0" w:line="240" w:lineRule="auto"/>
        <w:rPr>
          <w:rFonts w:asciiTheme="majorHAnsi" w:hAnsiTheme="majorHAnsi" w:cs="Arial"/>
        </w:rPr>
      </w:pPr>
    </w:p>
    <w:p w14:paraId="47F430CE" w14:textId="77777777" w:rsidR="006D25FA" w:rsidRPr="00D22DCA" w:rsidRDefault="006D25FA" w:rsidP="006D25FA">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7E013796" w14:textId="77777777" w:rsidR="006D25FA" w:rsidRPr="00D22DCA" w:rsidRDefault="006D25FA" w:rsidP="006D25FA">
      <w:pPr>
        <w:widowControl w:val="0"/>
        <w:autoSpaceDE w:val="0"/>
        <w:spacing w:before="0" w:after="0" w:line="240" w:lineRule="auto"/>
        <w:rPr>
          <w:rFonts w:asciiTheme="majorHAnsi" w:hAnsiTheme="majorHAnsi" w:cs="Arial"/>
        </w:rPr>
      </w:pPr>
    </w:p>
    <w:p w14:paraId="13805A50" w14:textId="319FBC98" w:rsidR="00AF5010" w:rsidRPr="00AF5010" w:rsidRDefault="00AF5010" w:rsidP="00AF5010">
      <w:pPr>
        <w:suppressAutoHyphens/>
        <w:spacing w:before="0" w:after="0" w:line="240" w:lineRule="auto"/>
        <w:rPr>
          <w:rFonts w:asciiTheme="majorHAnsi" w:hAnsiTheme="majorHAnsi" w:cs="Arial"/>
          <w:lang w:eastAsia="ar-SA"/>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t xml:space="preserve">       </w:t>
      </w:r>
      <w:r>
        <w:rPr>
          <w:rFonts w:asciiTheme="majorHAnsi" w:hAnsiTheme="majorHAnsi" w:cs="Arial"/>
          <w:lang w:eastAsia="ar-SA"/>
        </w:rPr>
        <w:tab/>
        <w:t xml:space="preserve">                  </w:t>
      </w:r>
      <w:r>
        <w:rPr>
          <w:rFonts w:asciiTheme="majorHAnsi" w:hAnsiTheme="majorHAnsi" w:cs="Arial"/>
          <w:lang w:eastAsia="ar-SA"/>
        </w:rPr>
        <w:tab/>
      </w:r>
      <w:r w:rsidRPr="00AF5010">
        <w:rPr>
          <w:rFonts w:asciiTheme="majorHAnsi" w:hAnsiTheme="majorHAnsi" w:cs="Arial"/>
          <w:lang w:eastAsia="ar-SA"/>
        </w:rPr>
        <w:t>ZATWIERDZIŁA dnia 2</w:t>
      </w:r>
      <w:r>
        <w:rPr>
          <w:rFonts w:asciiTheme="majorHAnsi" w:hAnsiTheme="majorHAnsi" w:cs="Arial"/>
          <w:lang w:eastAsia="ar-SA"/>
        </w:rPr>
        <w:t>5</w:t>
      </w:r>
      <w:r w:rsidRPr="00AF5010">
        <w:rPr>
          <w:rFonts w:asciiTheme="majorHAnsi" w:hAnsiTheme="majorHAnsi" w:cs="Arial"/>
          <w:lang w:eastAsia="ar-SA"/>
        </w:rPr>
        <w:t xml:space="preserve">.08.2023 r. </w:t>
      </w:r>
    </w:p>
    <w:p w14:paraId="3E156A2E" w14:textId="14C51701" w:rsidR="00AF5010" w:rsidRPr="00AF5010" w:rsidRDefault="00AF5010" w:rsidP="00AF5010">
      <w:pPr>
        <w:suppressAutoHyphens/>
        <w:spacing w:before="0" w:after="0" w:line="240" w:lineRule="auto"/>
        <w:rPr>
          <w:rFonts w:asciiTheme="majorHAnsi" w:hAnsiTheme="majorHAnsi" w:cs="Arial"/>
          <w:lang w:eastAsia="ar-SA"/>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sidRPr="00AF5010">
        <w:rPr>
          <w:rFonts w:asciiTheme="majorHAnsi" w:hAnsiTheme="majorHAnsi" w:cs="Arial"/>
          <w:lang w:eastAsia="ar-SA"/>
        </w:rPr>
        <w:t>Z-ca Dyrektora Powiatowego Zarządu Dróg w Iławie</w:t>
      </w:r>
    </w:p>
    <w:p w14:paraId="255483C4" w14:textId="56974C9D" w:rsidR="006D25FA" w:rsidRPr="00D22DCA" w:rsidRDefault="00AF5010" w:rsidP="00AF5010">
      <w:pPr>
        <w:suppressAutoHyphens/>
        <w:spacing w:before="0" w:after="0" w:line="240" w:lineRule="auto"/>
        <w:ind w:left="4254" w:firstLine="709"/>
        <w:rPr>
          <w:rFonts w:asciiTheme="majorHAnsi" w:hAnsiTheme="majorHAnsi" w:cs="Arial"/>
        </w:rPr>
      </w:pPr>
      <w:r w:rsidRPr="00AF5010">
        <w:rPr>
          <w:rFonts w:asciiTheme="majorHAnsi" w:hAnsiTheme="majorHAnsi" w:cs="Arial"/>
          <w:lang w:eastAsia="ar-SA"/>
        </w:rPr>
        <w:t>/-/Agnieszka Chomka</w:t>
      </w:r>
      <w:r w:rsidR="006D25FA" w:rsidRPr="00D22DCA">
        <w:rPr>
          <w:rFonts w:asciiTheme="majorHAnsi" w:hAnsiTheme="majorHAnsi" w:cs="Arial"/>
        </w:rPr>
        <w:t xml:space="preserve"> </w:t>
      </w:r>
    </w:p>
    <w:p w14:paraId="364FB79E" w14:textId="77777777" w:rsidR="006D25FA" w:rsidRPr="00D22DCA" w:rsidRDefault="006D25FA" w:rsidP="006D25FA">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2B43F1D4" w14:textId="77777777" w:rsidR="006D25FA" w:rsidRPr="00D22DCA" w:rsidRDefault="006D25FA" w:rsidP="006D25FA">
      <w:pPr>
        <w:suppressAutoHyphens/>
        <w:spacing w:before="0" w:after="0" w:line="240" w:lineRule="auto"/>
        <w:rPr>
          <w:rFonts w:asciiTheme="majorHAnsi" w:hAnsiTheme="majorHAnsi" w:cs="Arial"/>
          <w:lang w:eastAsia="ar-SA"/>
        </w:rPr>
      </w:pPr>
    </w:p>
    <w:p w14:paraId="0B59FE20" w14:textId="77777777" w:rsidR="003353B2" w:rsidRDefault="003353B2" w:rsidP="00285867">
      <w:pPr>
        <w:pStyle w:val="Zwykytekst"/>
        <w:spacing w:before="0" w:after="0"/>
        <w:jc w:val="center"/>
        <w:rPr>
          <w:rFonts w:ascii="Cambria" w:hAnsi="Cambria" w:cs="Century Gothic"/>
          <w:b/>
          <w:bCs/>
          <w:color w:val="FF0000"/>
        </w:rPr>
      </w:pPr>
    </w:p>
    <w:p w14:paraId="627621FF" w14:textId="77777777" w:rsidR="00544322" w:rsidRDefault="00544322" w:rsidP="00285867">
      <w:pPr>
        <w:pStyle w:val="Zwykytekst"/>
        <w:spacing w:before="0" w:after="0"/>
        <w:jc w:val="center"/>
        <w:rPr>
          <w:rFonts w:ascii="Cambria" w:hAnsi="Cambria" w:cs="Century Gothic"/>
          <w:b/>
          <w:bCs/>
          <w:color w:val="FF0000"/>
        </w:rPr>
      </w:pPr>
    </w:p>
    <w:p w14:paraId="69031E8F" w14:textId="77777777" w:rsidR="00544322" w:rsidRDefault="00544322" w:rsidP="00285867">
      <w:pPr>
        <w:pStyle w:val="Zwykytekst"/>
        <w:spacing w:before="0" w:after="0"/>
        <w:jc w:val="center"/>
        <w:rPr>
          <w:rFonts w:ascii="Cambria" w:hAnsi="Cambria" w:cs="Century Gothic"/>
          <w:b/>
          <w:bCs/>
          <w:color w:val="FF0000"/>
        </w:rPr>
      </w:pPr>
    </w:p>
    <w:p w14:paraId="37B83582" w14:textId="77777777" w:rsidR="00544322" w:rsidRPr="00DD6DE7" w:rsidRDefault="00544322" w:rsidP="00285867">
      <w:pPr>
        <w:pStyle w:val="Zwykytekst"/>
        <w:spacing w:before="0" w:after="0"/>
        <w:jc w:val="center"/>
        <w:rPr>
          <w:rFonts w:ascii="Cambria" w:hAnsi="Cambria" w:cs="Century Gothic"/>
          <w:b/>
          <w:bCs/>
          <w:color w:val="FF0000"/>
        </w:rPr>
      </w:pPr>
    </w:p>
    <w:p w14:paraId="788E66A0" w14:textId="5326AEBD" w:rsidR="003353B2" w:rsidRPr="00DD6DE7" w:rsidRDefault="003353B2" w:rsidP="000944AC">
      <w:pPr>
        <w:pStyle w:val="Zwykytekst"/>
        <w:spacing w:before="0" w:after="0"/>
        <w:ind w:left="3545" w:firstLine="709"/>
        <w:jc w:val="both"/>
        <w:rPr>
          <w:rFonts w:ascii="Cambria" w:hAnsi="Cambria" w:cs="Century Gothic"/>
          <w:u w:val="single"/>
        </w:rPr>
      </w:pPr>
    </w:p>
    <w:p w14:paraId="0A03F9DF" w14:textId="77777777" w:rsidR="003353B2" w:rsidRDefault="003353B2" w:rsidP="00285867">
      <w:pPr>
        <w:pStyle w:val="Zwykytekst"/>
        <w:spacing w:before="0" w:after="0"/>
        <w:jc w:val="both"/>
        <w:rPr>
          <w:rFonts w:ascii="Cambria" w:hAnsi="Cambria" w:cs="Century Gothic"/>
          <w:color w:val="FF0000"/>
        </w:rPr>
      </w:pPr>
    </w:p>
    <w:p w14:paraId="45200BAA" w14:textId="77777777" w:rsidR="00E95844" w:rsidRDefault="00E95844" w:rsidP="00285867">
      <w:pPr>
        <w:pStyle w:val="Zwykytekst"/>
        <w:spacing w:before="0" w:after="0"/>
        <w:jc w:val="both"/>
        <w:rPr>
          <w:rFonts w:ascii="Cambria" w:hAnsi="Cambria" w:cs="Century Gothic"/>
          <w:color w:val="FF0000"/>
        </w:rPr>
      </w:pPr>
    </w:p>
    <w:p w14:paraId="796C512C" w14:textId="77777777" w:rsidR="00E95844" w:rsidRDefault="00E95844" w:rsidP="00285867">
      <w:pPr>
        <w:pStyle w:val="Zwykytekst"/>
        <w:spacing w:before="0" w:after="0"/>
        <w:jc w:val="both"/>
        <w:rPr>
          <w:rFonts w:ascii="Cambria" w:hAnsi="Cambria" w:cs="Century Gothic"/>
          <w:color w:val="FF0000"/>
        </w:rPr>
      </w:pPr>
    </w:p>
    <w:p w14:paraId="4B72EBB6" w14:textId="77777777" w:rsidR="00E95844" w:rsidRDefault="00E95844" w:rsidP="00285867">
      <w:pPr>
        <w:pStyle w:val="Zwykytekst"/>
        <w:spacing w:before="0" w:after="0"/>
        <w:jc w:val="both"/>
        <w:rPr>
          <w:rFonts w:ascii="Cambria" w:hAnsi="Cambria" w:cs="Century Gothic"/>
          <w:color w:val="FF0000"/>
        </w:rPr>
      </w:pPr>
    </w:p>
    <w:p w14:paraId="12C98028" w14:textId="77777777" w:rsidR="00E95844" w:rsidRDefault="00E95844" w:rsidP="00285867">
      <w:pPr>
        <w:pStyle w:val="Zwykytekst"/>
        <w:spacing w:before="0" w:after="0"/>
        <w:jc w:val="both"/>
        <w:rPr>
          <w:rFonts w:ascii="Cambria" w:hAnsi="Cambria" w:cs="Century Gothic"/>
          <w:color w:val="FF0000"/>
        </w:rPr>
      </w:pPr>
    </w:p>
    <w:p w14:paraId="57464C9B" w14:textId="77777777" w:rsidR="00E95844" w:rsidRPr="00DD6DE7" w:rsidRDefault="00E95844"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proofErr w:type="spellStart"/>
      <w:r w:rsidR="009B12E4" w:rsidRPr="00DD6DE7">
        <w:rPr>
          <w:rFonts w:ascii="Cambria" w:hAnsi="Cambria" w:cs="Century Gothic"/>
          <w:b/>
          <w:bCs/>
        </w:rPr>
        <w:t>SWZ</w:t>
      </w:r>
      <w:proofErr w:type="spellEnd"/>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proofErr w:type="spellStart"/>
      <w:r w:rsidRPr="00DD6DE7">
        <w:rPr>
          <w:rFonts w:ascii="Cambria" w:hAnsi="Cambria"/>
        </w:rPr>
        <w:t>2</w:t>
      </w:r>
      <w:r w:rsidR="004561D0">
        <w:rPr>
          <w:rFonts w:ascii="Cambria" w:hAnsi="Cambria"/>
        </w:rPr>
        <w:t>A</w:t>
      </w:r>
      <w:proofErr w:type="spellEnd"/>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proofErr w:type="spellStart"/>
      <w:r w:rsidRPr="00DD6DE7">
        <w:rPr>
          <w:rFonts w:ascii="Cambria" w:hAnsi="Cambria"/>
        </w:rPr>
        <w:t>2</w:t>
      </w:r>
      <w:r>
        <w:rPr>
          <w:rFonts w:ascii="Cambria" w:hAnsi="Cambria"/>
        </w:rPr>
        <w:t>B</w:t>
      </w:r>
      <w:proofErr w:type="spellEnd"/>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5F114B7C"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21F4E">
        <w:rPr>
          <w:rFonts w:ascii="Cambria" w:hAnsi="Cambria"/>
        </w:rPr>
        <w:t>5</w:t>
      </w:r>
      <w:r w:rsidRPr="00DD6DE7">
        <w:rPr>
          <w:rFonts w:ascii="Cambria" w:hAnsi="Cambria"/>
        </w:rPr>
        <w:t xml:space="preserve"> - </w:t>
      </w:r>
      <w:r w:rsidR="0007698E" w:rsidRPr="0007698E">
        <w:rPr>
          <w:rFonts w:ascii="Cambria" w:hAnsi="Cambria"/>
        </w:rPr>
        <w:t>projekt umowy</w:t>
      </w:r>
    </w:p>
    <w:p w14:paraId="26E1DA9C" w14:textId="0819C0C8" w:rsidR="00834C65" w:rsidRDefault="00834C6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34C65">
        <w:rPr>
          <w:rFonts w:ascii="Cambria" w:hAnsi="Cambria"/>
        </w:rPr>
        <w:t xml:space="preserve">Załącznik nr </w:t>
      </w:r>
      <w:r>
        <w:rPr>
          <w:rFonts w:ascii="Cambria" w:hAnsi="Cambria"/>
        </w:rPr>
        <w:t>6</w:t>
      </w:r>
      <w:r w:rsidRPr="00834C65">
        <w:rPr>
          <w:rFonts w:ascii="Cambria" w:hAnsi="Cambria"/>
        </w:rPr>
        <w:t xml:space="preserve"> - wzór oświadczenia - osoby zatrudnione na umowę o pracę</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337104">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8E2E1F">
          <w:rPr>
            <w:noProof/>
            <w:webHidden/>
          </w:rPr>
          <w:t>4</w:t>
        </w:r>
        <w:r w:rsidR="00987F92">
          <w:rPr>
            <w:noProof/>
            <w:webHidden/>
          </w:rPr>
          <w:fldChar w:fldCharType="end"/>
        </w:r>
      </w:hyperlink>
    </w:p>
    <w:p w14:paraId="368F27AD" w14:textId="610A855F" w:rsidR="00987F92" w:rsidRDefault="00337104">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8E2E1F">
          <w:rPr>
            <w:noProof/>
            <w:webHidden/>
          </w:rPr>
          <w:t>4</w:t>
        </w:r>
        <w:r w:rsidR="00987F92">
          <w:rPr>
            <w:noProof/>
            <w:webHidden/>
          </w:rPr>
          <w:fldChar w:fldCharType="end"/>
        </w:r>
      </w:hyperlink>
    </w:p>
    <w:p w14:paraId="2CF1EA58" w14:textId="44B21270" w:rsidR="00987F92" w:rsidRDefault="00337104">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8E2E1F">
          <w:rPr>
            <w:noProof/>
            <w:webHidden/>
          </w:rPr>
          <w:t>4</w:t>
        </w:r>
        <w:r w:rsidR="00987F92">
          <w:rPr>
            <w:noProof/>
            <w:webHidden/>
          </w:rPr>
          <w:fldChar w:fldCharType="end"/>
        </w:r>
      </w:hyperlink>
    </w:p>
    <w:p w14:paraId="57B80B48" w14:textId="5CA0D5B7" w:rsidR="00987F92" w:rsidRDefault="00337104">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8E2E1F">
          <w:rPr>
            <w:noProof/>
            <w:webHidden/>
          </w:rPr>
          <w:t>4</w:t>
        </w:r>
        <w:r w:rsidR="00987F92">
          <w:rPr>
            <w:noProof/>
            <w:webHidden/>
          </w:rPr>
          <w:fldChar w:fldCharType="end"/>
        </w:r>
      </w:hyperlink>
    </w:p>
    <w:p w14:paraId="4A95B6C7" w14:textId="0A5FDC29" w:rsidR="00987F92" w:rsidRDefault="00337104">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8E2E1F">
          <w:rPr>
            <w:noProof/>
            <w:webHidden/>
          </w:rPr>
          <w:t>6</w:t>
        </w:r>
        <w:r w:rsidR="00987F92">
          <w:rPr>
            <w:noProof/>
            <w:webHidden/>
          </w:rPr>
          <w:fldChar w:fldCharType="end"/>
        </w:r>
      </w:hyperlink>
    </w:p>
    <w:p w14:paraId="6C91C02A" w14:textId="6E322A84" w:rsidR="00987F92" w:rsidRDefault="00337104">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8E2E1F">
          <w:rPr>
            <w:noProof/>
            <w:webHidden/>
          </w:rPr>
          <w:t>6</w:t>
        </w:r>
        <w:r w:rsidR="00987F92">
          <w:rPr>
            <w:noProof/>
            <w:webHidden/>
          </w:rPr>
          <w:fldChar w:fldCharType="end"/>
        </w:r>
      </w:hyperlink>
    </w:p>
    <w:p w14:paraId="2E85FD3A" w14:textId="688D061C" w:rsidR="00987F92" w:rsidRDefault="00337104">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8E2E1F">
          <w:rPr>
            <w:noProof/>
            <w:webHidden/>
          </w:rPr>
          <w:t>7</w:t>
        </w:r>
        <w:r w:rsidR="00987F92">
          <w:rPr>
            <w:noProof/>
            <w:webHidden/>
          </w:rPr>
          <w:fldChar w:fldCharType="end"/>
        </w:r>
      </w:hyperlink>
    </w:p>
    <w:p w14:paraId="6550582F" w14:textId="2CEAA053" w:rsidR="00987F92" w:rsidRDefault="00337104">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8E2E1F">
          <w:rPr>
            <w:noProof/>
            <w:webHidden/>
          </w:rPr>
          <w:t>8</w:t>
        </w:r>
        <w:r w:rsidR="00987F92">
          <w:rPr>
            <w:noProof/>
            <w:webHidden/>
          </w:rPr>
          <w:fldChar w:fldCharType="end"/>
        </w:r>
      </w:hyperlink>
    </w:p>
    <w:p w14:paraId="5653F32A" w14:textId="20211809" w:rsidR="00987F92" w:rsidRDefault="00337104">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8E2E1F">
          <w:rPr>
            <w:noProof/>
            <w:webHidden/>
          </w:rPr>
          <w:t>10</w:t>
        </w:r>
        <w:r w:rsidR="00987F92">
          <w:rPr>
            <w:noProof/>
            <w:webHidden/>
          </w:rPr>
          <w:fldChar w:fldCharType="end"/>
        </w:r>
      </w:hyperlink>
    </w:p>
    <w:p w14:paraId="6DA48844" w14:textId="584DE9C3" w:rsidR="00987F92" w:rsidRDefault="00337104">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8E2E1F">
          <w:rPr>
            <w:noProof/>
            <w:webHidden/>
          </w:rPr>
          <w:t>11</w:t>
        </w:r>
        <w:r w:rsidR="00987F92">
          <w:rPr>
            <w:noProof/>
            <w:webHidden/>
          </w:rPr>
          <w:fldChar w:fldCharType="end"/>
        </w:r>
      </w:hyperlink>
    </w:p>
    <w:p w14:paraId="5C0C9C20" w14:textId="56AF271A" w:rsidR="00987F92" w:rsidRDefault="00337104">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8E2E1F">
          <w:rPr>
            <w:noProof/>
            <w:webHidden/>
          </w:rPr>
          <w:t>12</w:t>
        </w:r>
        <w:r w:rsidR="00987F92">
          <w:rPr>
            <w:noProof/>
            <w:webHidden/>
          </w:rPr>
          <w:fldChar w:fldCharType="end"/>
        </w:r>
      </w:hyperlink>
    </w:p>
    <w:p w14:paraId="6ACE688A" w14:textId="6C7B007E" w:rsidR="00987F92" w:rsidRDefault="00337104">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8E2E1F">
          <w:rPr>
            <w:noProof/>
            <w:webHidden/>
          </w:rPr>
          <w:t>13</w:t>
        </w:r>
        <w:r w:rsidR="00987F92">
          <w:rPr>
            <w:noProof/>
            <w:webHidden/>
          </w:rPr>
          <w:fldChar w:fldCharType="end"/>
        </w:r>
      </w:hyperlink>
    </w:p>
    <w:p w14:paraId="0B8D6C13" w14:textId="6C0F4C8C" w:rsidR="00987F92" w:rsidRDefault="00337104">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8E2E1F">
          <w:rPr>
            <w:noProof/>
            <w:webHidden/>
          </w:rPr>
          <w:t>13</w:t>
        </w:r>
        <w:r w:rsidR="00987F92">
          <w:rPr>
            <w:noProof/>
            <w:webHidden/>
          </w:rPr>
          <w:fldChar w:fldCharType="end"/>
        </w:r>
      </w:hyperlink>
    </w:p>
    <w:p w14:paraId="4B77C4C8" w14:textId="43FD6FFD" w:rsidR="00987F92" w:rsidRDefault="00337104">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8E2E1F">
          <w:rPr>
            <w:noProof/>
            <w:webHidden/>
          </w:rPr>
          <w:t>14</w:t>
        </w:r>
        <w:r w:rsidR="00987F92">
          <w:rPr>
            <w:noProof/>
            <w:webHidden/>
          </w:rPr>
          <w:fldChar w:fldCharType="end"/>
        </w:r>
      </w:hyperlink>
    </w:p>
    <w:p w14:paraId="4CC5091E" w14:textId="50C64B38" w:rsidR="00987F92" w:rsidRDefault="00337104">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8E2E1F">
          <w:rPr>
            <w:noProof/>
            <w:webHidden/>
          </w:rPr>
          <w:t>15</w:t>
        </w:r>
        <w:r w:rsidR="00987F92">
          <w:rPr>
            <w:noProof/>
            <w:webHidden/>
          </w:rPr>
          <w:fldChar w:fldCharType="end"/>
        </w:r>
      </w:hyperlink>
    </w:p>
    <w:p w14:paraId="3DFBA348" w14:textId="0D0EFA25" w:rsidR="00987F92" w:rsidRDefault="00337104">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8E2E1F">
          <w:rPr>
            <w:noProof/>
            <w:webHidden/>
          </w:rPr>
          <w:t>15</w:t>
        </w:r>
        <w:r w:rsidR="00987F92">
          <w:rPr>
            <w:noProof/>
            <w:webHidden/>
          </w:rPr>
          <w:fldChar w:fldCharType="end"/>
        </w:r>
      </w:hyperlink>
    </w:p>
    <w:p w14:paraId="79B3E3C2" w14:textId="12878FAA" w:rsidR="00987F92" w:rsidRDefault="00337104">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8E2E1F">
          <w:rPr>
            <w:noProof/>
            <w:webHidden/>
          </w:rPr>
          <w:t>16</w:t>
        </w:r>
        <w:r w:rsidR="00987F92">
          <w:rPr>
            <w:noProof/>
            <w:webHidden/>
          </w:rPr>
          <w:fldChar w:fldCharType="end"/>
        </w:r>
      </w:hyperlink>
    </w:p>
    <w:p w14:paraId="05358B2E" w14:textId="7699B838" w:rsidR="00987F92" w:rsidRDefault="00337104">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8E2E1F">
          <w:rPr>
            <w:noProof/>
            <w:webHidden/>
          </w:rPr>
          <w:t>16</w:t>
        </w:r>
        <w:r w:rsidR="00987F92">
          <w:rPr>
            <w:noProof/>
            <w:webHidden/>
          </w:rPr>
          <w:fldChar w:fldCharType="end"/>
        </w:r>
      </w:hyperlink>
    </w:p>
    <w:p w14:paraId="7229275E" w14:textId="1E88683E" w:rsidR="00987F92" w:rsidRDefault="00337104">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8E2E1F">
          <w:rPr>
            <w:noProof/>
            <w:webHidden/>
          </w:rPr>
          <w:t>17</w:t>
        </w:r>
        <w:r w:rsidR="00987F92">
          <w:rPr>
            <w:noProof/>
            <w:webHidden/>
          </w:rPr>
          <w:fldChar w:fldCharType="end"/>
        </w:r>
      </w:hyperlink>
    </w:p>
    <w:p w14:paraId="2FD8422D" w14:textId="34DD6AF4" w:rsidR="00987F92" w:rsidRDefault="00337104">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8E2E1F">
          <w:rPr>
            <w:noProof/>
            <w:webHidden/>
          </w:rPr>
          <w:t>17</w:t>
        </w:r>
        <w:r w:rsidR="00987F92">
          <w:rPr>
            <w:noProof/>
            <w:webHidden/>
          </w:rPr>
          <w:fldChar w:fldCharType="end"/>
        </w:r>
      </w:hyperlink>
    </w:p>
    <w:p w14:paraId="166F8A19" w14:textId="7E3B090E" w:rsidR="00987F92" w:rsidRDefault="00337104">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8E2E1F">
          <w:rPr>
            <w:noProof/>
            <w:webHidden/>
          </w:rPr>
          <w:t>17</w:t>
        </w:r>
        <w:r w:rsidR="00987F92">
          <w:rPr>
            <w:noProof/>
            <w:webHidden/>
          </w:rPr>
          <w:fldChar w:fldCharType="end"/>
        </w:r>
      </w:hyperlink>
    </w:p>
    <w:p w14:paraId="50119B13" w14:textId="3E5A107D" w:rsidR="00987F92" w:rsidRDefault="00337104">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8E2E1F">
          <w:rPr>
            <w:noProof/>
            <w:webHidden/>
          </w:rPr>
          <w:t>17</w:t>
        </w:r>
        <w:r w:rsidR="00987F92">
          <w:rPr>
            <w:noProof/>
            <w:webHidden/>
          </w:rPr>
          <w:fldChar w:fldCharType="end"/>
        </w:r>
      </w:hyperlink>
    </w:p>
    <w:p w14:paraId="4E77185F" w14:textId="7B9B7B5E" w:rsidR="00987F92" w:rsidRDefault="00337104">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8E2E1F">
          <w:rPr>
            <w:noProof/>
            <w:webHidden/>
          </w:rPr>
          <w:t>17</w:t>
        </w:r>
        <w:r w:rsidR="00987F92">
          <w:rPr>
            <w:noProof/>
            <w:webHidden/>
          </w:rPr>
          <w:fldChar w:fldCharType="end"/>
        </w:r>
      </w:hyperlink>
    </w:p>
    <w:p w14:paraId="49EEC0A3" w14:textId="53629A23" w:rsidR="00987F92" w:rsidRDefault="00337104">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67611C08" w14:textId="4636FA6F" w:rsidR="00987F92" w:rsidRDefault="00337104">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137D518D" w14:textId="723B5B39" w:rsidR="00987F92" w:rsidRDefault="00337104">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49AE3E40" w14:textId="07074136" w:rsidR="00987F92" w:rsidRDefault="00337104">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3C9707A6" w14:textId="735B67D9" w:rsidR="00987F92" w:rsidRDefault="00337104">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090D4273" w14:textId="32D8397C" w:rsidR="00987F92" w:rsidRDefault="00337104">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5CBAF2C4" w14:textId="76DEEBC9" w:rsidR="00987F92" w:rsidRDefault="00337104">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0B0043DD" w14:textId="5CEB1E00" w:rsidR="00987F92" w:rsidRDefault="00337104">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24383606" w14:textId="53E1ACC6" w:rsidR="00987F92" w:rsidRDefault="00337104">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8E2E1F">
          <w:rPr>
            <w:noProof/>
            <w:webHidden/>
          </w:rPr>
          <w:t>18</w:t>
        </w:r>
        <w:r w:rsidR="00987F92">
          <w:rPr>
            <w:noProof/>
            <w:webHidden/>
          </w:rPr>
          <w:fldChar w:fldCharType="end"/>
        </w:r>
      </w:hyperlink>
    </w:p>
    <w:p w14:paraId="1B7D5BA0" w14:textId="681161FE" w:rsidR="00987F92" w:rsidRDefault="00337104">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8E2E1F">
          <w:rPr>
            <w:noProof/>
            <w:webHidden/>
          </w:rPr>
          <w:t>19</w:t>
        </w:r>
        <w:r w:rsidR="00987F92">
          <w:rPr>
            <w:noProof/>
            <w:webHidden/>
          </w:rPr>
          <w:fldChar w:fldCharType="end"/>
        </w:r>
      </w:hyperlink>
    </w:p>
    <w:p w14:paraId="3330BBA1" w14:textId="296EED56" w:rsidR="00987F92" w:rsidRDefault="00337104">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8E2E1F">
          <w:rPr>
            <w:noProof/>
            <w:webHidden/>
          </w:rPr>
          <w:t>19</w:t>
        </w:r>
        <w:r w:rsidR="00987F92">
          <w:rPr>
            <w:noProof/>
            <w:webHidden/>
          </w:rPr>
          <w:fldChar w:fldCharType="end"/>
        </w:r>
      </w:hyperlink>
    </w:p>
    <w:p w14:paraId="6F9AD34C" w14:textId="4948DFBF" w:rsidR="00987F92" w:rsidRDefault="00337104">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8E2E1F">
          <w:rPr>
            <w:noProof/>
            <w:webHidden/>
          </w:rPr>
          <w:t>19</w:t>
        </w:r>
        <w:r w:rsidR="00987F92">
          <w:rPr>
            <w:noProof/>
            <w:webHidden/>
          </w:rPr>
          <w:fldChar w:fldCharType="end"/>
        </w:r>
      </w:hyperlink>
    </w:p>
    <w:p w14:paraId="21A8F336" w14:textId="5CB7DAF5" w:rsidR="00987F92" w:rsidRDefault="00337104">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8E2E1F">
          <w:rPr>
            <w:noProof/>
            <w:webHidden/>
          </w:rPr>
          <w:t>21</w:t>
        </w:r>
        <w:r w:rsidR="00987F92">
          <w:rPr>
            <w:noProof/>
            <w:webHidden/>
          </w:rPr>
          <w:fldChar w:fldCharType="end"/>
        </w:r>
      </w:hyperlink>
    </w:p>
    <w:p w14:paraId="698727F8" w14:textId="38851CBE" w:rsidR="00987F92" w:rsidRDefault="00337104">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8E2E1F">
          <w:rPr>
            <w:noProof/>
            <w:webHidden/>
          </w:rPr>
          <w:t>23</w:t>
        </w:r>
        <w:r w:rsidR="00987F92">
          <w:rPr>
            <w:noProof/>
            <w:webHidden/>
          </w:rPr>
          <w:fldChar w:fldCharType="end"/>
        </w:r>
      </w:hyperlink>
    </w:p>
    <w:p w14:paraId="01154EA2" w14:textId="3A9A4696" w:rsidR="00987F92" w:rsidRDefault="00337104">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8E2E1F">
          <w:rPr>
            <w:noProof/>
            <w:webHidden/>
          </w:rPr>
          <w:t>25</w:t>
        </w:r>
        <w:r w:rsidR="00987F92">
          <w:rPr>
            <w:noProof/>
            <w:webHidden/>
          </w:rPr>
          <w:fldChar w:fldCharType="end"/>
        </w:r>
      </w:hyperlink>
    </w:p>
    <w:p w14:paraId="3B5EE217" w14:textId="52588F2B" w:rsidR="00987F92" w:rsidRDefault="00337104"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8E2E1F">
          <w:rPr>
            <w:noProof/>
            <w:webHidden/>
          </w:rPr>
          <w:t>26</w:t>
        </w:r>
        <w:r w:rsidR="00987F92">
          <w:rPr>
            <w:noProof/>
            <w:webHidden/>
          </w:rPr>
          <w:fldChar w:fldCharType="end"/>
        </w:r>
      </w:hyperlink>
      <w:hyperlink w:anchor="_Toc63242067" w:history="1"/>
    </w:p>
    <w:p w14:paraId="500BF383" w14:textId="4EC9D6F2" w:rsidR="00823B0B" w:rsidRPr="00823B0B" w:rsidRDefault="00337104"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40C53642" w14:textId="7F07F682" w:rsidR="006A42CD" w:rsidRDefault="00337104">
      <w:pPr>
        <w:pStyle w:val="Spistreci4"/>
      </w:pPr>
      <w:hyperlink w:anchor="_Toc63242069" w:history="1">
        <w:r w:rsidR="006A42CD" w:rsidRPr="006A42CD">
          <w:rPr>
            <w:rStyle w:val="Hipercze"/>
            <w:rFonts w:cs="Century Gothic"/>
          </w:rPr>
          <w:t>Załącznik nr 5 projekt umowy -</w:t>
        </w:r>
        <w:r w:rsidR="006A42CD" w:rsidRPr="006A42CD">
          <w:rPr>
            <w:rStyle w:val="Hipercze"/>
            <w:rFonts w:cs="Century Gothic"/>
            <w:webHidden/>
          </w:rPr>
          <w:tab/>
          <w:t>29</w:t>
        </w:r>
      </w:hyperlink>
    </w:p>
    <w:p w14:paraId="6C2F2F09" w14:textId="740021A0" w:rsidR="00987F92" w:rsidRDefault="00337104">
      <w:pPr>
        <w:pStyle w:val="Spistreci4"/>
        <w:rPr>
          <w:rStyle w:val="Hipercze"/>
          <w:rFonts w:cs="Century Gothic"/>
          <w:noProof/>
        </w:rPr>
      </w:pPr>
      <w:hyperlink w:anchor="_Toc63242069" w:history="1">
        <w:r w:rsidR="006A42CD" w:rsidRPr="006A42CD">
          <w:rPr>
            <w:rStyle w:val="Hipercze"/>
            <w:rFonts w:ascii="Cambria" w:hAnsi="Cambria" w:cs="Century Gothic"/>
            <w:noProof/>
          </w:rPr>
          <w:t>Załącznik nr 6  wzór oświadczenia - osoby zatrudnione na umowę o pracę</w:t>
        </w:r>
        <w:r w:rsidR="00893996" w:rsidRPr="006A42CD">
          <w:rPr>
            <w:rStyle w:val="Hipercze"/>
            <w:rFonts w:ascii="Cambria" w:hAnsi="Cambria" w:cs="Century Gothic"/>
            <w:noProof/>
          </w:rPr>
          <w:t xml:space="preserve"> -</w:t>
        </w:r>
        <w:r w:rsidR="00893996" w:rsidRPr="006A42CD">
          <w:rPr>
            <w:rStyle w:val="Hipercze"/>
            <w:rFonts w:cs="Century Gothic"/>
            <w:noProof/>
            <w:webHidden/>
          </w:rPr>
          <w:tab/>
        </w:r>
        <w:r w:rsidR="006A42CD">
          <w:rPr>
            <w:rStyle w:val="Hipercze"/>
            <w:rFonts w:cs="Century Gothic"/>
            <w:noProof/>
            <w:webHidden/>
          </w:rPr>
          <w:t>4</w:t>
        </w:r>
        <w:r w:rsidR="00E95844">
          <w:rPr>
            <w:rStyle w:val="Hipercze"/>
            <w:rFonts w:cs="Century Gothic"/>
            <w:noProof/>
            <w:webHidden/>
          </w:rPr>
          <w:t>5</w:t>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D725C1"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 xml:space="preserve">dres strony internetowej, na której udostępniane będą zmiany i wyjaśnienia treści </w:t>
      </w:r>
      <w:proofErr w:type="spellStart"/>
      <w:r w:rsidR="00F03AF3" w:rsidRPr="00F03AF3">
        <w:rPr>
          <w:rFonts w:ascii="Cambria" w:hAnsi="Cambria" w:cs="Arial"/>
        </w:rPr>
        <w:t>SWZ</w:t>
      </w:r>
      <w:proofErr w:type="spellEnd"/>
      <w:r w:rsidR="00F03AF3" w:rsidRPr="00F03AF3">
        <w:rPr>
          <w:rFonts w:ascii="Cambria" w:hAnsi="Cambria" w:cs="Arial"/>
        </w:rPr>
        <w:t xml:space="preserve">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proofErr w:type="spellStart"/>
      <w:r>
        <w:rPr>
          <w:color w:val="000000"/>
          <w:sz w:val="20"/>
          <w:szCs w:val="20"/>
        </w:rPr>
        <w:t>SWZ</w:t>
      </w:r>
      <w:proofErr w:type="spellEnd"/>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4CAF3BCF"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w:t>
      </w:r>
      <w:r w:rsidR="004F4E2E" w:rsidRPr="004F4E2E">
        <w:rPr>
          <w:rFonts w:ascii="Cambria" w:hAnsi="Cambria"/>
          <w:color w:val="000000"/>
          <w:sz w:val="20"/>
          <w:szCs w:val="20"/>
        </w:rPr>
        <w:t>Dz. U. z 2022 r., poz. 1710 ze zm.</w:t>
      </w:r>
      <w:r w:rsidRPr="00676BAD">
        <w:rPr>
          <w:rFonts w:ascii="Cambria" w:hAnsi="Cambria"/>
          <w:color w:val="000000"/>
          <w:sz w:val="20"/>
          <w:szCs w:val="20"/>
        </w:rPr>
        <w:t xml:space="preserve">)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W zakresie nieuregulowanym niniejszą specyfikacją warunków zamówienia, zwaną dalej „</w:t>
      </w:r>
      <w:proofErr w:type="spellStart"/>
      <w:r w:rsidRPr="00676BAD">
        <w:rPr>
          <w:rFonts w:ascii="Cambria" w:hAnsi="Cambria"/>
          <w:color w:val="000000"/>
          <w:sz w:val="20"/>
          <w:szCs w:val="20"/>
        </w:rPr>
        <w:t>SWZ</w:t>
      </w:r>
      <w:proofErr w:type="spellEnd"/>
      <w:r w:rsidRPr="00676BAD">
        <w:rPr>
          <w:rFonts w:ascii="Cambria" w:hAnsi="Cambria"/>
          <w:color w:val="000000"/>
          <w:sz w:val="20"/>
          <w:szCs w:val="20"/>
        </w:rPr>
        <w:t xml:space="preserve">”,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5D690757" w14:textId="05CE1EE2" w:rsidR="00D850ED" w:rsidRPr="00D850ED" w:rsidRDefault="00D850ED" w:rsidP="00202D3A">
      <w:pPr>
        <w:widowControl w:val="0"/>
        <w:numPr>
          <w:ilvl w:val="0"/>
          <w:numId w:val="62"/>
        </w:numPr>
        <w:autoSpaceDE w:val="0"/>
        <w:autoSpaceDN w:val="0"/>
        <w:adjustRightInd w:val="0"/>
        <w:spacing w:before="0" w:after="0" w:line="240" w:lineRule="auto"/>
        <w:jc w:val="both"/>
        <w:rPr>
          <w:rFonts w:asciiTheme="majorHAnsi" w:hAnsiTheme="majorHAnsi" w:cs="Arial"/>
          <w:lang w:eastAsia="pl-PL" w:bidi="ar-SA"/>
        </w:rPr>
      </w:pPr>
      <w:r w:rsidRPr="00D850ED">
        <w:rPr>
          <w:rFonts w:asciiTheme="majorHAnsi" w:hAnsiTheme="majorHAnsi" w:cs="Arial"/>
          <w:color w:val="000000"/>
          <w:lang w:eastAsia="pl-PL" w:bidi="ar-SA"/>
        </w:rPr>
        <w:t xml:space="preserve">Przedmiotem zamówienia jest wykonanie </w:t>
      </w:r>
      <w:proofErr w:type="spellStart"/>
      <w:r w:rsidRPr="00D850ED">
        <w:rPr>
          <w:rFonts w:asciiTheme="majorHAnsi" w:hAnsiTheme="majorHAnsi" w:cs="Arial"/>
          <w:color w:val="000000"/>
          <w:lang w:eastAsia="pl-PL" w:bidi="ar-SA"/>
        </w:rPr>
        <w:t>nasadzeń</w:t>
      </w:r>
      <w:proofErr w:type="spellEnd"/>
      <w:r w:rsidRPr="00D850ED">
        <w:rPr>
          <w:rFonts w:asciiTheme="majorHAnsi" w:hAnsiTheme="majorHAnsi" w:cs="Arial"/>
          <w:color w:val="000000"/>
          <w:lang w:eastAsia="pl-PL" w:bidi="ar-SA"/>
        </w:rPr>
        <w:t xml:space="preserve"> kompensacyjnych za wycięte drzewa </w:t>
      </w:r>
      <w:r w:rsidRPr="00D850ED">
        <w:rPr>
          <w:rFonts w:asciiTheme="majorHAnsi" w:hAnsiTheme="majorHAnsi" w:cs="Arial"/>
          <w:color w:val="000000"/>
          <w:lang w:eastAsia="pl-PL" w:bidi="ar-SA"/>
        </w:rPr>
        <w:br/>
        <w:t>w pasie drogowym dróg i ulic powiatowych na terenie powiatu iławskiego</w:t>
      </w:r>
      <w:r>
        <w:rPr>
          <w:rFonts w:asciiTheme="majorHAnsi" w:hAnsiTheme="majorHAnsi" w:cs="Arial"/>
          <w:color w:val="000000"/>
          <w:lang w:eastAsia="pl-PL" w:bidi="ar-SA"/>
        </w:rPr>
        <w:t xml:space="preserve"> w 202</w:t>
      </w:r>
      <w:r w:rsidR="00082C57">
        <w:rPr>
          <w:rFonts w:asciiTheme="majorHAnsi" w:hAnsiTheme="majorHAnsi" w:cs="Arial"/>
          <w:color w:val="000000"/>
          <w:lang w:eastAsia="pl-PL" w:bidi="ar-SA"/>
        </w:rPr>
        <w:t>3</w:t>
      </w:r>
      <w:r>
        <w:rPr>
          <w:rFonts w:asciiTheme="majorHAnsi" w:hAnsiTheme="majorHAnsi" w:cs="Arial"/>
          <w:color w:val="000000"/>
          <w:lang w:eastAsia="pl-PL" w:bidi="ar-SA"/>
        </w:rPr>
        <w:t xml:space="preserve"> r</w:t>
      </w:r>
      <w:r w:rsidRPr="00D850ED">
        <w:rPr>
          <w:rFonts w:asciiTheme="majorHAnsi" w:hAnsiTheme="majorHAnsi" w:cs="Arial"/>
          <w:color w:val="000000"/>
          <w:lang w:eastAsia="pl-PL" w:bidi="ar-SA"/>
        </w:rPr>
        <w:t xml:space="preserve">. </w:t>
      </w:r>
    </w:p>
    <w:p w14:paraId="214B6D9F" w14:textId="77777777" w:rsidR="00D850ED" w:rsidRPr="00D850ED" w:rsidRDefault="00D850ED" w:rsidP="00D850ED">
      <w:pPr>
        <w:widowControl w:val="0"/>
        <w:autoSpaceDE w:val="0"/>
        <w:autoSpaceDN w:val="0"/>
        <w:adjustRightInd w:val="0"/>
        <w:spacing w:before="0" w:after="0" w:line="240" w:lineRule="auto"/>
        <w:ind w:left="340"/>
        <w:jc w:val="both"/>
        <w:rPr>
          <w:rFonts w:asciiTheme="majorHAnsi" w:hAnsiTheme="majorHAnsi" w:cs="Arial"/>
          <w:lang w:eastAsia="pl-PL" w:bidi="ar-SA"/>
        </w:rPr>
      </w:pPr>
      <w:r w:rsidRPr="00D850ED">
        <w:rPr>
          <w:rFonts w:asciiTheme="majorHAnsi" w:hAnsiTheme="majorHAnsi" w:cs="Arial"/>
          <w:color w:val="000000"/>
          <w:lang w:eastAsia="pl-PL" w:bidi="ar-SA"/>
        </w:rPr>
        <w:t xml:space="preserve">Zamówienie obejmuje: </w:t>
      </w:r>
    </w:p>
    <w:p w14:paraId="65B93E82" w14:textId="551BAC54" w:rsidR="00D850ED" w:rsidRPr="00D850ED"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lang w:eastAsia="pl-PL" w:bidi="ar-SA"/>
        </w:rPr>
      </w:pPr>
      <w:r w:rsidRPr="00D850ED">
        <w:rPr>
          <w:rFonts w:asciiTheme="majorHAnsi" w:hAnsiTheme="majorHAnsi" w:cs="Arial"/>
          <w:lang w:eastAsia="pl-PL" w:bidi="ar-SA"/>
        </w:rPr>
        <w:t xml:space="preserve">roboty przygotowawcze: </w:t>
      </w:r>
      <w:r w:rsidRPr="00D850ED">
        <w:rPr>
          <w:rFonts w:asciiTheme="majorHAnsi" w:hAnsiTheme="majorHAnsi" w:cs="Arial"/>
          <w:color w:val="000000"/>
          <w:lang w:eastAsia="pl-PL" w:bidi="ar-SA"/>
        </w:rPr>
        <w:t>zakup</w:t>
      </w:r>
      <w:r w:rsidR="00EA01F6">
        <w:rPr>
          <w:rFonts w:asciiTheme="majorHAnsi" w:hAnsiTheme="majorHAnsi" w:cs="Arial"/>
          <w:color w:val="000000"/>
          <w:lang w:eastAsia="pl-PL" w:bidi="ar-SA"/>
        </w:rPr>
        <w:t xml:space="preserve"> </w:t>
      </w:r>
      <w:r w:rsidR="00C774EC">
        <w:rPr>
          <w:rFonts w:asciiTheme="majorHAnsi" w:hAnsiTheme="majorHAnsi" w:cs="Arial"/>
          <w:color w:val="000000"/>
          <w:lang w:eastAsia="pl-PL" w:bidi="ar-SA"/>
        </w:rPr>
        <w:t xml:space="preserve">przez Wykonawcę </w:t>
      </w:r>
      <w:r w:rsidR="00EA01F6" w:rsidRPr="00EA01F6">
        <w:rPr>
          <w:rFonts w:asciiTheme="majorHAnsi" w:hAnsiTheme="majorHAnsi" w:cs="Arial"/>
          <w:b/>
          <w:color w:val="000000"/>
          <w:lang w:eastAsia="pl-PL" w:bidi="ar-SA"/>
        </w:rPr>
        <w:t>503</w:t>
      </w:r>
      <w:r w:rsidRPr="00EA01F6">
        <w:rPr>
          <w:rFonts w:asciiTheme="majorHAnsi" w:hAnsiTheme="majorHAnsi" w:cs="Arial"/>
          <w:b/>
          <w:color w:val="000000"/>
          <w:lang w:eastAsia="pl-PL" w:bidi="ar-SA"/>
        </w:rPr>
        <w:t xml:space="preserve"> sadzonek</w:t>
      </w:r>
      <w:r w:rsidRPr="00D850ED">
        <w:rPr>
          <w:rFonts w:asciiTheme="majorHAnsi" w:hAnsiTheme="majorHAnsi" w:cs="Arial"/>
          <w:color w:val="000000"/>
          <w:lang w:eastAsia="pl-PL" w:bidi="ar-SA"/>
        </w:rPr>
        <w:t xml:space="preserve"> </w:t>
      </w:r>
      <w:r w:rsidRPr="00EA01F6">
        <w:rPr>
          <w:rFonts w:asciiTheme="majorHAnsi" w:hAnsiTheme="majorHAnsi" w:cs="Arial"/>
          <w:b/>
          <w:color w:val="000000"/>
          <w:lang w:eastAsia="pl-PL" w:bidi="ar-SA"/>
        </w:rPr>
        <w:t>drzew</w:t>
      </w:r>
      <w:r w:rsidRPr="00D850ED">
        <w:rPr>
          <w:rFonts w:asciiTheme="majorHAnsi" w:hAnsiTheme="majorHAnsi" w:cs="Arial"/>
          <w:color w:val="000000"/>
          <w:lang w:eastAsia="pl-PL" w:bidi="ar-SA"/>
        </w:rPr>
        <w:t xml:space="preserve">, dostawa sadzonek na miejsce </w:t>
      </w:r>
      <w:proofErr w:type="spellStart"/>
      <w:r w:rsidRPr="00D850ED">
        <w:rPr>
          <w:rFonts w:asciiTheme="majorHAnsi" w:hAnsiTheme="majorHAnsi" w:cs="Arial"/>
          <w:color w:val="000000"/>
          <w:lang w:eastAsia="pl-PL" w:bidi="ar-SA"/>
        </w:rPr>
        <w:t>nasadzeń</w:t>
      </w:r>
      <w:proofErr w:type="spellEnd"/>
      <w:r w:rsidRPr="00D850ED">
        <w:rPr>
          <w:rFonts w:asciiTheme="majorHAnsi" w:hAnsiTheme="majorHAnsi" w:cs="Arial"/>
          <w:color w:val="000000"/>
          <w:lang w:eastAsia="pl-PL" w:bidi="ar-SA"/>
        </w:rPr>
        <w:t>,</w:t>
      </w:r>
      <w:r w:rsidRPr="00D850ED">
        <w:rPr>
          <w:rFonts w:asciiTheme="majorHAnsi" w:hAnsiTheme="majorHAnsi" w:cs="Arial"/>
          <w:lang w:eastAsia="pl-PL" w:bidi="ar-SA"/>
        </w:rPr>
        <w:t xml:space="preserve"> oczyszczenie miejsca posadzenia z darniny i innych zanieczyszczeń, dowóz ziemi urodzajnej, wyznaczenie miejsc sadzenia,</w:t>
      </w:r>
    </w:p>
    <w:p w14:paraId="0E9FE196" w14:textId="77777777" w:rsidR="00D850ED" w:rsidRPr="00D850ED"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lang w:eastAsia="pl-PL" w:bidi="ar-SA"/>
        </w:rPr>
      </w:pPr>
      <w:r w:rsidRPr="00D850ED">
        <w:rPr>
          <w:rFonts w:asciiTheme="majorHAnsi" w:hAnsiTheme="majorHAnsi" w:cs="Arial"/>
          <w:lang w:eastAsia="pl-PL" w:bidi="ar-SA"/>
        </w:rPr>
        <w:t>posadzenie drzewa wraz z całkowitą zaprawą dołu ziemią urodzajną,</w:t>
      </w:r>
    </w:p>
    <w:p w14:paraId="269E0199" w14:textId="77777777" w:rsidR="00D850ED" w:rsidRPr="00D850ED"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lang w:eastAsia="pl-PL" w:bidi="ar-SA"/>
        </w:rPr>
      </w:pPr>
      <w:r w:rsidRPr="00D850ED">
        <w:rPr>
          <w:rFonts w:asciiTheme="majorHAnsi" w:hAnsiTheme="majorHAnsi" w:cs="Arial"/>
          <w:lang w:eastAsia="pl-PL" w:bidi="ar-SA"/>
        </w:rPr>
        <w:t>podlanie i nawiezienie nawozem mineralnym,</w:t>
      </w:r>
    </w:p>
    <w:p w14:paraId="16B016B6" w14:textId="77777777" w:rsidR="00D850ED" w:rsidRPr="00D850ED"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lang w:eastAsia="pl-PL" w:bidi="ar-SA"/>
        </w:rPr>
      </w:pPr>
      <w:r w:rsidRPr="00D850ED">
        <w:rPr>
          <w:rFonts w:asciiTheme="majorHAnsi" w:hAnsiTheme="majorHAnsi" w:cs="Arial"/>
          <w:lang w:eastAsia="pl-PL" w:bidi="ar-SA"/>
        </w:rPr>
        <w:t>zabezpieczenie drzewa palikami drewnianymi,</w:t>
      </w:r>
    </w:p>
    <w:p w14:paraId="7C640C92" w14:textId="77777777" w:rsidR="00D850ED" w:rsidRPr="00D850ED"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lang w:eastAsia="pl-PL" w:bidi="ar-SA"/>
        </w:rPr>
      </w:pPr>
      <w:r w:rsidRPr="00D850ED">
        <w:rPr>
          <w:rFonts w:asciiTheme="majorHAnsi" w:hAnsiTheme="majorHAnsi" w:cs="Arial"/>
          <w:lang w:eastAsia="pl-PL" w:bidi="ar-SA"/>
        </w:rPr>
        <w:t>wykonanie miski retencyjnej przy drzewie,</w:t>
      </w:r>
    </w:p>
    <w:p w14:paraId="5FB7A593" w14:textId="3F568B03" w:rsidR="000A704E" w:rsidRPr="005C2C8C" w:rsidRDefault="00D850ED"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rPr>
      </w:pPr>
      <w:r w:rsidRPr="00D850ED">
        <w:rPr>
          <w:rFonts w:asciiTheme="majorHAnsi" w:hAnsiTheme="majorHAnsi" w:cs="Arial"/>
          <w:lang w:eastAsia="pl-PL" w:bidi="ar-SA"/>
        </w:rPr>
        <w:t xml:space="preserve">udzielenie gwarancji zachowania żywotności posadzonego materiału roślinnego </w:t>
      </w:r>
      <w:r w:rsidRPr="00D850ED">
        <w:rPr>
          <w:rFonts w:asciiTheme="majorHAnsi" w:hAnsiTheme="majorHAnsi" w:cs="Arial"/>
          <w:lang w:eastAsia="pl-PL" w:bidi="ar-SA"/>
        </w:rPr>
        <w:br/>
        <w:t>po posadzeniu</w:t>
      </w:r>
      <w:r w:rsidR="005C2C8C">
        <w:rPr>
          <w:rFonts w:asciiTheme="majorHAnsi" w:hAnsiTheme="majorHAnsi" w:cs="Arial"/>
          <w:lang w:eastAsia="pl-PL" w:bidi="ar-SA"/>
        </w:rPr>
        <w:t>,</w:t>
      </w:r>
    </w:p>
    <w:p w14:paraId="6C316E04" w14:textId="53857DC3" w:rsidR="005C2C8C" w:rsidRPr="006F427F" w:rsidRDefault="005C2C8C"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rPr>
      </w:pPr>
      <w:r>
        <w:rPr>
          <w:rFonts w:asciiTheme="majorHAnsi" w:hAnsiTheme="majorHAnsi" w:cs="Arial"/>
          <w:lang w:eastAsia="pl-PL" w:bidi="ar-SA"/>
        </w:rPr>
        <w:t xml:space="preserve">na każde drzewko należy założyć osłonkę z tworzywa sztucznego </w:t>
      </w:r>
      <w:r w:rsidR="00F44C11">
        <w:rPr>
          <w:rFonts w:asciiTheme="majorHAnsi" w:hAnsiTheme="majorHAnsi" w:cs="Arial"/>
          <w:lang w:eastAsia="pl-PL" w:bidi="ar-SA"/>
        </w:rPr>
        <w:t>100 cm wysokości,</w:t>
      </w:r>
    </w:p>
    <w:p w14:paraId="3A1FA706" w14:textId="3363840B" w:rsidR="006F427F" w:rsidRPr="00F36502" w:rsidRDefault="006F427F" w:rsidP="004B6D35">
      <w:pPr>
        <w:widowControl w:val="0"/>
        <w:numPr>
          <w:ilvl w:val="0"/>
          <w:numId w:val="63"/>
        </w:numPr>
        <w:autoSpaceDE w:val="0"/>
        <w:autoSpaceDN w:val="0"/>
        <w:adjustRightInd w:val="0"/>
        <w:spacing w:before="0" w:after="0" w:line="240" w:lineRule="auto"/>
        <w:jc w:val="both"/>
        <w:rPr>
          <w:rFonts w:asciiTheme="majorHAnsi" w:hAnsiTheme="majorHAnsi" w:cs="Arial"/>
          <w:color w:val="000000"/>
        </w:rPr>
      </w:pPr>
      <w:r>
        <w:rPr>
          <w:rFonts w:asciiTheme="majorHAnsi" w:hAnsiTheme="majorHAnsi" w:cs="Arial"/>
          <w:lang w:eastAsia="pl-PL" w:bidi="ar-SA"/>
        </w:rPr>
        <w:t xml:space="preserve">do mocowania drzewka do palika należy użyć taśmy koloru </w:t>
      </w:r>
      <w:r w:rsidR="00082C57">
        <w:rPr>
          <w:rFonts w:asciiTheme="majorHAnsi" w:hAnsiTheme="majorHAnsi" w:cs="Arial"/>
          <w:lang w:eastAsia="pl-PL" w:bidi="ar-SA"/>
        </w:rPr>
        <w:t>zielonego jaskrawego</w:t>
      </w:r>
      <w:r w:rsidR="00CB6E2F">
        <w:rPr>
          <w:rFonts w:asciiTheme="majorHAnsi" w:hAnsiTheme="majorHAnsi" w:cs="Arial"/>
          <w:lang w:eastAsia="pl-PL" w:bidi="ar-SA"/>
        </w:rPr>
        <w:t xml:space="preserve"> i </w:t>
      </w:r>
      <w:r>
        <w:rPr>
          <w:rFonts w:asciiTheme="majorHAnsi" w:hAnsiTheme="majorHAnsi" w:cs="Arial"/>
          <w:lang w:eastAsia="pl-PL" w:bidi="ar-SA"/>
        </w:rPr>
        <w:t xml:space="preserve">pomalować </w:t>
      </w:r>
      <w:r w:rsidR="004B6D35" w:rsidRPr="004B6D35">
        <w:rPr>
          <w:rFonts w:asciiTheme="majorHAnsi" w:hAnsiTheme="majorHAnsi" w:cs="Arial"/>
          <w:lang w:eastAsia="pl-PL" w:bidi="ar-SA"/>
        </w:rPr>
        <w:t>farbą fluorescencyjną</w:t>
      </w:r>
      <w:r w:rsidR="00CB6E2F">
        <w:rPr>
          <w:rFonts w:asciiTheme="majorHAnsi" w:hAnsiTheme="majorHAnsi" w:cs="Arial"/>
          <w:lang w:eastAsia="pl-PL" w:bidi="ar-SA"/>
        </w:rPr>
        <w:t xml:space="preserve"> koloru zielonego </w:t>
      </w:r>
      <w:r>
        <w:rPr>
          <w:rFonts w:asciiTheme="majorHAnsi" w:hAnsiTheme="majorHAnsi" w:cs="Arial"/>
          <w:lang w:eastAsia="pl-PL" w:bidi="ar-SA"/>
        </w:rPr>
        <w:t>wystające końcówk</w:t>
      </w:r>
      <w:r w:rsidR="00EB514D">
        <w:rPr>
          <w:rFonts w:asciiTheme="majorHAnsi" w:hAnsiTheme="majorHAnsi" w:cs="Arial"/>
          <w:lang w:eastAsia="pl-PL" w:bidi="ar-SA"/>
        </w:rPr>
        <w:t xml:space="preserve">i palika min. </w:t>
      </w:r>
      <w:r w:rsidR="00CB6E2F">
        <w:rPr>
          <w:rFonts w:asciiTheme="majorHAnsi" w:hAnsiTheme="majorHAnsi" w:cs="Arial"/>
          <w:lang w:eastAsia="pl-PL" w:bidi="ar-SA"/>
        </w:rPr>
        <w:t>10</w:t>
      </w:r>
      <w:r w:rsidR="00EB514D">
        <w:rPr>
          <w:rFonts w:asciiTheme="majorHAnsi" w:hAnsiTheme="majorHAnsi" w:cs="Arial"/>
          <w:lang w:eastAsia="pl-PL" w:bidi="ar-SA"/>
        </w:rPr>
        <w:t xml:space="preserve"> cm</w:t>
      </w:r>
      <w:r w:rsidR="00F36502">
        <w:rPr>
          <w:rFonts w:asciiTheme="majorHAnsi" w:hAnsiTheme="majorHAnsi" w:cs="Arial"/>
          <w:lang w:eastAsia="pl-PL" w:bidi="ar-SA"/>
        </w:rPr>
        <w:t>,</w:t>
      </w:r>
    </w:p>
    <w:p w14:paraId="297CCA66" w14:textId="61262D7F" w:rsidR="00F36502" w:rsidRPr="00082C57" w:rsidRDefault="00F36502"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rPr>
      </w:pPr>
      <w:r>
        <w:rPr>
          <w:rFonts w:asciiTheme="majorHAnsi" w:hAnsiTheme="majorHAnsi" w:cs="Arial"/>
          <w:lang w:eastAsia="pl-PL" w:bidi="ar-SA"/>
        </w:rPr>
        <w:t xml:space="preserve">należy zaznaczyć </w:t>
      </w:r>
      <w:r w:rsidR="00F84847">
        <w:rPr>
          <w:rFonts w:asciiTheme="majorHAnsi" w:hAnsiTheme="majorHAnsi" w:cs="Arial"/>
          <w:lang w:eastAsia="pl-PL" w:bidi="ar-SA"/>
        </w:rPr>
        <w:t xml:space="preserve">na bieżąco </w:t>
      </w:r>
      <w:r>
        <w:rPr>
          <w:rFonts w:asciiTheme="majorHAnsi" w:hAnsiTheme="majorHAnsi" w:cs="Arial"/>
          <w:lang w:eastAsia="pl-PL" w:bidi="ar-SA"/>
        </w:rPr>
        <w:t xml:space="preserve">współrzędne geograficzne </w:t>
      </w:r>
      <w:proofErr w:type="spellStart"/>
      <w:r>
        <w:rPr>
          <w:rFonts w:asciiTheme="majorHAnsi" w:hAnsiTheme="majorHAnsi" w:cs="Arial"/>
          <w:lang w:eastAsia="pl-PL" w:bidi="ar-SA"/>
        </w:rPr>
        <w:t>nasadzeń</w:t>
      </w:r>
      <w:proofErr w:type="spellEnd"/>
      <w:r>
        <w:rPr>
          <w:rFonts w:asciiTheme="majorHAnsi" w:hAnsiTheme="majorHAnsi" w:cs="Arial"/>
          <w:lang w:eastAsia="pl-PL" w:bidi="ar-SA"/>
        </w:rPr>
        <w:t xml:space="preserve"> na wszystkich odcinkach dróg i przesłać je drogą elektroniczną Zamawiającemu</w:t>
      </w:r>
      <w:r w:rsidR="004B6D35">
        <w:rPr>
          <w:rFonts w:asciiTheme="majorHAnsi" w:hAnsiTheme="majorHAnsi" w:cs="Arial"/>
          <w:lang w:eastAsia="pl-PL" w:bidi="ar-SA"/>
        </w:rPr>
        <w:t xml:space="preserve"> przed dokonaniem odbioru końcowego i na każde wezwanie Zamawiającego</w:t>
      </w:r>
      <w:r w:rsidR="00F84847">
        <w:rPr>
          <w:rFonts w:asciiTheme="majorHAnsi" w:hAnsiTheme="majorHAnsi" w:cs="Arial"/>
          <w:lang w:eastAsia="pl-PL" w:bidi="ar-SA"/>
        </w:rPr>
        <w:t>,</w:t>
      </w:r>
    </w:p>
    <w:p w14:paraId="2F57CECA" w14:textId="570EC1E6" w:rsidR="00082C57" w:rsidRPr="000A704E" w:rsidRDefault="00082C57" w:rsidP="00202D3A">
      <w:pPr>
        <w:widowControl w:val="0"/>
        <w:numPr>
          <w:ilvl w:val="0"/>
          <w:numId w:val="63"/>
        </w:numPr>
        <w:autoSpaceDE w:val="0"/>
        <w:autoSpaceDN w:val="0"/>
        <w:adjustRightInd w:val="0"/>
        <w:spacing w:before="0" w:after="0" w:line="240" w:lineRule="auto"/>
        <w:jc w:val="both"/>
        <w:rPr>
          <w:rFonts w:asciiTheme="majorHAnsi" w:hAnsiTheme="majorHAnsi" w:cs="Arial"/>
          <w:color w:val="000000"/>
        </w:rPr>
      </w:pPr>
      <w:r>
        <w:rPr>
          <w:rFonts w:asciiTheme="majorHAnsi" w:hAnsiTheme="majorHAnsi" w:cs="Arial"/>
          <w:lang w:eastAsia="pl-PL" w:bidi="ar-SA"/>
        </w:rPr>
        <w:t xml:space="preserve">sadzonki winny być od dobrze wykształconych systemach korzeniowych, z korzeniami systematycznie rozłożonymi wokół pnia o koronach foremnych, proporcjonalnych do wysokości drzew oraz obwodu ich pnia; pień drzewa powinien być zdrowy i prosty, pozbawiony ubytków </w:t>
      </w:r>
      <w:r w:rsidR="005C2C8C">
        <w:rPr>
          <w:rFonts w:asciiTheme="majorHAnsi" w:hAnsiTheme="majorHAnsi" w:cs="Arial"/>
          <w:lang w:eastAsia="pl-PL" w:bidi="ar-SA"/>
        </w:rPr>
        <w:t xml:space="preserve">i pęknięć: sadzonki muszą być zabezpieczone przed zwierzyną, wolne od szkodników i chorób; dokonanie </w:t>
      </w:r>
      <w:proofErr w:type="spellStart"/>
      <w:r w:rsidR="005C2C8C">
        <w:rPr>
          <w:rFonts w:asciiTheme="majorHAnsi" w:hAnsiTheme="majorHAnsi" w:cs="Arial"/>
          <w:lang w:eastAsia="pl-PL" w:bidi="ar-SA"/>
        </w:rPr>
        <w:t>nasadzeń</w:t>
      </w:r>
      <w:proofErr w:type="spellEnd"/>
      <w:r w:rsidR="005C2C8C">
        <w:rPr>
          <w:rFonts w:asciiTheme="majorHAnsi" w:hAnsiTheme="majorHAnsi" w:cs="Arial"/>
          <w:lang w:eastAsia="pl-PL" w:bidi="ar-SA"/>
        </w:rPr>
        <w:t xml:space="preserve"> i późniejsza pielęgnacja nasadzonych drzew musi być zgodna ze sztuką pielęgnacji drzew młodych,</w:t>
      </w:r>
    </w:p>
    <w:p w14:paraId="59E3EBB8" w14:textId="5B0422B8" w:rsidR="00585588" w:rsidRPr="00F92454" w:rsidRDefault="000A704E" w:rsidP="00EA01F6">
      <w:pPr>
        <w:pStyle w:val="Tekstpodstawowy"/>
        <w:spacing w:before="0" w:after="40" w:line="264" w:lineRule="auto"/>
        <w:ind w:left="1060"/>
        <w:jc w:val="both"/>
        <w:rPr>
          <w:rFonts w:ascii="Cambria" w:hAnsi="Cambria"/>
          <w:bCs/>
        </w:rPr>
      </w:pPr>
      <w:r w:rsidRPr="000A704E">
        <w:rPr>
          <w:rFonts w:asciiTheme="majorHAnsi" w:hAnsiTheme="majorHAnsi" w:cs="Arial"/>
        </w:rPr>
        <w:t xml:space="preserve">Szczegółowy wykaz obowiązków ciążących na wykonawcy określa załącznik nr 1,2,3, do  umowy, stanowiącej załącznik do </w:t>
      </w:r>
      <w:proofErr w:type="spellStart"/>
      <w:r w:rsidRPr="000A704E">
        <w:rPr>
          <w:rFonts w:asciiTheme="majorHAnsi" w:hAnsiTheme="majorHAnsi" w:cs="Arial"/>
        </w:rPr>
        <w:t>SWZ</w:t>
      </w:r>
      <w:proofErr w:type="spellEnd"/>
      <w:r w:rsidR="00682A97">
        <w:rPr>
          <w:rFonts w:asciiTheme="majorHAnsi" w:hAnsiTheme="majorHAnsi" w:cs="Arial"/>
        </w:rPr>
        <w:t>.</w:t>
      </w:r>
    </w:p>
    <w:p w14:paraId="17D6D2A5" w14:textId="2C4E6225" w:rsidR="00585588" w:rsidRPr="00F92454" w:rsidRDefault="00585588" w:rsidP="00202D3A">
      <w:pPr>
        <w:pStyle w:val="Tekstpodstawowy"/>
        <w:numPr>
          <w:ilvl w:val="0"/>
          <w:numId w:val="98"/>
        </w:numPr>
        <w:tabs>
          <w:tab w:val="clear" w:pos="700"/>
        </w:tabs>
        <w:spacing w:before="0" w:after="40" w:line="264" w:lineRule="auto"/>
        <w:ind w:left="426" w:hanging="426"/>
        <w:jc w:val="both"/>
        <w:rPr>
          <w:rFonts w:ascii="Cambria" w:hAnsi="Cambria"/>
          <w:bCs/>
        </w:rPr>
      </w:pPr>
      <w:r w:rsidRPr="00F92454">
        <w:rPr>
          <w:rFonts w:ascii="Cambria" w:hAnsi="Cambria"/>
        </w:rPr>
        <w:lastRenderedPageBreak/>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202D3A">
      <w:pPr>
        <w:pStyle w:val="Tekstpodstawowy"/>
        <w:numPr>
          <w:ilvl w:val="0"/>
          <w:numId w:val="98"/>
        </w:numPr>
        <w:tabs>
          <w:tab w:val="clear" w:pos="700"/>
        </w:tabs>
        <w:spacing w:before="0" w:after="40" w:line="264" w:lineRule="auto"/>
        <w:ind w:left="426" w:hanging="426"/>
        <w:jc w:val="both"/>
        <w:rPr>
          <w:rFonts w:ascii="Cambria" w:hAnsi="Cambria"/>
          <w:bCs/>
        </w:rPr>
      </w:pPr>
      <w:r w:rsidRPr="00F92454">
        <w:rPr>
          <w:rFonts w:ascii="Cambria" w:hAnsi="Cambria"/>
        </w:rPr>
        <w:t xml:space="preserve">Rozwiązania równoważne: </w:t>
      </w:r>
    </w:p>
    <w:p w14:paraId="6AB21F24" w14:textId="77777777" w:rsidR="00585588" w:rsidRDefault="00585588" w:rsidP="009144A0">
      <w:pPr>
        <w:pStyle w:val="Tekstpodstawowy"/>
        <w:numPr>
          <w:ilvl w:val="0"/>
          <w:numId w:val="21"/>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9144A0">
      <w:pPr>
        <w:pStyle w:val="Tekstpodstawowy"/>
        <w:numPr>
          <w:ilvl w:val="0"/>
          <w:numId w:val="21"/>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w:t>
      </w:r>
      <w:proofErr w:type="spellStart"/>
      <w:r w:rsidRPr="00182327">
        <w:rPr>
          <w:rFonts w:ascii="Cambria" w:hAnsi="Cambria"/>
        </w:rPr>
        <w:t>niegorszych</w:t>
      </w:r>
      <w:proofErr w:type="spellEnd"/>
      <w:r w:rsidRPr="00182327">
        <w:rPr>
          <w:rFonts w:ascii="Cambria" w:hAnsi="Cambria"/>
        </w:rPr>
        <w:t xml:space="preserve">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9144A0">
      <w:pPr>
        <w:pStyle w:val="Tekstpodstawowy"/>
        <w:numPr>
          <w:ilvl w:val="0"/>
          <w:numId w:val="21"/>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proofErr w:type="spellStart"/>
      <w:r w:rsidR="00495EEE">
        <w:rPr>
          <w:rFonts w:ascii="Cambria" w:hAnsi="Cambria"/>
          <w:color w:val="000000"/>
        </w:rPr>
        <w:t>Pzp</w:t>
      </w:r>
      <w:proofErr w:type="spellEnd"/>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w:t>
      </w:r>
      <w:r w:rsidRPr="00182327">
        <w:rPr>
          <w:rFonts w:ascii="Cambria" w:hAnsi="Cambria"/>
          <w:color w:val="000000"/>
        </w:rPr>
        <w:lastRenderedPageBreak/>
        <w:t xml:space="preserve">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proofErr w:type="spellStart"/>
      <w:r w:rsidR="00495EEE">
        <w:rPr>
          <w:rFonts w:ascii="Cambria" w:hAnsi="Cambria"/>
          <w:color w:val="000000"/>
        </w:rPr>
        <w:t>Pzp</w:t>
      </w:r>
      <w:proofErr w:type="spellEnd"/>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9144A0">
      <w:pPr>
        <w:pStyle w:val="Tekstpodstawowy"/>
        <w:numPr>
          <w:ilvl w:val="0"/>
          <w:numId w:val="21"/>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w:t>
      </w:r>
      <w:proofErr w:type="spellStart"/>
      <w:r w:rsidRPr="00544E0A">
        <w:rPr>
          <w:rFonts w:ascii="Cambria" w:hAnsi="Cambria"/>
        </w:rPr>
        <w:t>Pzp</w:t>
      </w:r>
      <w:proofErr w:type="spellEnd"/>
      <w:r w:rsidRPr="00544E0A">
        <w:rPr>
          <w:rFonts w:ascii="Cambria" w:hAnsi="Cambria"/>
        </w:rPr>
        <w:t xml:space="preserve">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w:t>
      </w:r>
      <w:proofErr w:type="spellStart"/>
      <w:r w:rsidRPr="00544E0A">
        <w:rPr>
          <w:rFonts w:ascii="Cambria" w:hAnsi="Cambria"/>
        </w:rPr>
        <w:t>Pzp</w:t>
      </w:r>
      <w:proofErr w:type="spellEnd"/>
      <w:r w:rsidRPr="00544E0A">
        <w:rPr>
          <w:rFonts w:ascii="Cambria" w:hAnsi="Cambria"/>
        </w:rPr>
        <w:t xml:space="preserve">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9144A0">
      <w:pPr>
        <w:pStyle w:val="Tekstpodstawowy"/>
        <w:numPr>
          <w:ilvl w:val="0"/>
          <w:numId w:val="21"/>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02D3A">
      <w:pPr>
        <w:pStyle w:val="Tekstpodstawowy"/>
        <w:numPr>
          <w:ilvl w:val="0"/>
          <w:numId w:val="98"/>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02D3A">
      <w:pPr>
        <w:pStyle w:val="Tekstpodstawowy"/>
        <w:numPr>
          <w:ilvl w:val="0"/>
          <w:numId w:val="98"/>
        </w:numPr>
        <w:spacing w:before="0" w:after="0" w:line="269" w:lineRule="auto"/>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02D3A">
      <w:pPr>
        <w:pStyle w:val="Tekstpodstawowy"/>
        <w:numPr>
          <w:ilvl w:val="0"/>
          <w:numId w:val="98"/>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02D3A">
      <w:pPr>
        <w:pStyle w:val="Tekstpodstawowy"/>
        <w:numPr>
          <w:ilvl w:val="0"/>
          <w:numId w:val="98"/>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01F85B81"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t>Kod</w:t>
      </w:r>
    </w:p>
    <w:p w14:paraId="7960C9C5" w14:textId="4A686201" w:rsidR="00585588" w:rsidRPr="00622C98" w:rsidRDefault="00E36C3C" w:rsidP="00F92454">
      <w:pPr>
        <w:pStyle w:val="Tekstpodstawowy"/>
        <w:spacing w:before="0" w:after="0" w:line="269" w:lineRule="auto"/>
        <w:ind w:firstLine="709"/>
        <w:jc w:val="both"/>
        <w:rPr>
          <w:rFonts w:ascii="Cambria" w:hAnsi="Cambria"/>
        </w:rPr>
      </w:pPr>
      <w:r w:rsidRPr="00E36C3C">
        <w:rPr>
          <w:rFonts w:ascii="Cambria" w:hAnsi="Cambria"/>
          <w:bCs/>
        </w:rPr>
        <w:t>Usługi sadzenia drzew</w:t>
      </w:r>
      <w:r>
        <w:rPr>
          <w:rFonts w:ascii="Cambria" w:hAnsi="Cambria"/>
          <w:bCs/>
        </w:rPr>
        <w:t>:</w:t>
      </w:r>
      <w:r w:rsidR="009813CA" w:rsidRPr="009813CA">
        <w:rPr>
          <w:rFonts w:ascii="Cambria" w:hAnsi="Cambria"/>
        </w:rPr>
        <w:tab/>
      </w:r>
      <w:r w:rsidRPr="00E36C3C">
        <w:rPr>
          <w:rFonts w:ascii="Cambria" w:hAnsi="Cambria"/>
          <w:bCs/>
        </w:rPr>
        <w:t>77211600-8</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6" w:name="_Toc63242030"/>
      <w:r w:rsidRPr="00C75E82">
        <w:rPr>
          <w:rFonts w:ascii="Cambria" w:hAnsi="Cambria"/>
        </w:rPr>
        <w:t>Termin wykonania zamówienia</w:t>
      </w:r>
      <w:bookmarkEnd w:id="6"/>
    </w:p>
    <w:p w14:paraId="1AEFFA5F" w14:textId="6D3518CB" w:rsidR="00544E0A" w:rsidRPr="00F52737" w:rsidRDefault="00F44C11" w:rsidP="00F44C11">
      <w:pPr>
        <w:spacing w:before="0" w:after="0" w:line="240" w:lineRule="auto"/>
        <w:jc w:val="both"/>
        <w:rPr>
          <w:rFonts w:ascii="Arial" w:hAnsi="Arial" w:cs="Arial"/>
          <w:lang w:eastAsia="pl-PL" w:bidi="ar-SA"/>
        </w:rPr>
      </w:pPr>
      <w:r w:rsidRPr="00844A28">
        <w:rPr>
          <w:rFonts w:ascii="Cambria" w:hAnsi="Cambria" w:cs="Century Gothic"/>
        </w:rPr>
        <w:t>Wykonawca zobowiązany jest zrealizować przedmiot zamówienia w terminie od dnia podpisania umowy</w:t>
      </w:r>
      <w:r>
        <w:rPr>
          <w:rFonts w:ascii="Cambria" w:hAnsi="Cambria" w:cs="Century Gothic"/>
        </w:rPr>
        <w:t xml:space="preserve"> do dnia </w:t>
      </w:r>
      <w:r>
        <w:rPr>
          <w:rFonts w:ascii="Cambria" w:hAnsi="Cambria" w:cs="Century Gothic"/>
          <w:bCs/>
        </w:rPr>
        <w:t>30.11</w:t>
      </w:r>
      <w:r w:rsidRPr="00596D88">
        <w:rPr>
          <w:rFonts w:ascii="Cambria" w:hAnsi="Cambria" w:cs="Century Gothic"/>
          <w:bCs/>
        </w:rPr>
        <w:t>.202</w:t>
      </w:r>
      <w:r>
        <w:rPr>
          <w:rFonts w:ascii="Cambria" w:hAnsi="Cambria" w:cs="Century Gothic"/>
          <w:bCs/>
        </w:rPr>
        <w:t>3</w:t>
      </w:r>
      <w:r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7"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7"/>
      <w:r w:rsidR="009B12E4" w:rsidRPr="00E57981">
        <w:rPr>
          <w:rFonts w:ascii="Cambria" w:hAnsi="Cambria"/>
        </w:rPr>
        <w:t xml:space="preserve"> </w:t>
      </w:r>
    </w:p>
    <w:p w14:paraId="3007FDB3" w14:textId="2EECBD41" w:rsidR="009B12E4" w:rsidRPr="009B12E4" w:rsidRDefault="009B12E4" w:rsidP="009144A0">
      <w:pPr>
        <w:pStyle w:val="Akapitzlist11"/>
        <w:numPr>
          <w:ilvl w:val="0"/>
          <w:numId w:val="32"/>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w:t>
      </w:r>
      <w:proofErr w:type="spellStart"/>
      <w:r w:rsidRPr="00C652F2">
        <w:rPr>
          <w:rFonts w:ascii="Cambria" w:hAnsi="Cambria" w:cs="Arial"/>
          <w:b/>
          <w:sz w:val="20"/>
          <w:szCs w:val="20"/>
        </w:rPr>
        <w:t>SWZ</w:t>
      </w:r>
      <w:proofErr w:type="spellEnd"/>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9144A0">
      <w:pPr>
        <w:pStyle w:val="Akapitzlist11"/>
        <w:numPr>
          <w:ilvl w:val="0"/>
          <w:numId w:val="32"/>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9144A0">
      <w:pPr>
        <w:pStyle w:val="Teksttreci0"/>
        <w:numPr>
          <w:ilvl w:val="0"/>
          <w:numId w:val="33"/>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9144A0">
      <w:pPr>
        <w:pStyle w:val="Akapitzlist11"/>
        <w:numPr>
          <w:ilvl w:val="1"/>
          <w:numId w:val="59"/>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F7B090A" w:rsidR="009F170B" w:rsidRPr="00F92454" w:rsidRDefault="00D67FB1" w:rsidP="00202D3A">
      <w:pPr>
        <w:pStyle w:val="Teksttreci0"/>
        <w:numPr>
          <w:ilvl w:val="0"/>
          <w:numId w:val="61"/>
        </w:numPr>
        <w:tabs>
          <w:tab w:val="clear" w:pos="1146"/>
        </w:tabs>
        <w:spacing w:line="276" w:lineRule="auto"/>
        <w:ind w:left="709" w:right="23" w:hanging="283"/>
        <w:jc w:val="both"/>
        <w:rPr>
          <w:rFonts w:ascii="Cambria" w:hAnsi="Cambria"/>
          <w:sz w:val="20"/>
        </w:rPr>
      </w:pPr>
      <w:r w:rsidRPr="00D67FB1">
        <w:rPr>
          <w:rFonts w:ascii="Cambria" w:hAnsi="Cambria"/>
          <w:sz w:val="20"/>
        </w:rPr>
        <w:t xml:space="preserve">dla uznania, że wykonawca spełnia warunek posiadania wiedzy i doświadczenia zamawiający, żąda by wykonawca złożył wykaz wykonanych, a w przypadku świadczeń okresowych lub ciągłych również wykonywanych głównych usług w okresie ostatnich 3 lat, (a jeżeli okres prowadzenia działalności jest krótszy, to w tym okresie) przed upływem terminu składania ofert, w tym </w:t>
      </w:r>
      <w:r w:rsidRPr="00D67FB1">
        <w:rPr>
          <w:rFonts w:ascii="Cambria" w:hAnsi="Cambria"/>
          <w:b/>
          <w:sz w:val="20"/>
        </w:rPr>
        <w:t>1 usługi</w:t>
      </w:r>
      <w:r w:rsidRPr="00D67FB1">
        <w:rPr>
          <w:rFonts w:ascii="Cambria" w:hAnsi="Cambria"/>
          <w:sz w:val="20"/>
        </w:rPr>
        <w:t xml:space="preserve"> odpowiadającej swoim rodzajem usłudze stanowiącej przedmiot zamówienia, wraz z podaniem wartości usług, przedmiotu, dat </w:t>
      </w:r>
      <w:r w:rsidRPr="00D67FB1">
        <w:rPr>
          <w:rFonts w:ascii="Cambria" w:hAnsi="Cambria"/>
          <w:sz w:val="20"/>
        </w:rPr>
        <w:lastRenderedPageBreak/>
        <w:t xml:space="preserve">wykonania i podmiotów na rzecz których usługi zostały wykonane. Przez usługę odpowiadającą rodzajem usługom stanowiącym przedmiot zamówienia, należy rozumieć usługę </w:t>
      </w:r>
      <w:r w:rsidRPr="00D67FB1">
        <w:rPr>
          <w:rFonts w:ascii="Cambria" w:hAnsi="Cambria"/>
          <w:b/>
          <w:sz w:val="20"/>
        </w:rPr>
        <w:t>sadzenia minimum 100 szt. drzew prowadzoną przez jeden  rok kalendarzowy</w:t>
      </w:r>
      <w:r w:rsidRPr="00D67FB1">
        <w:rPr>
          <w:rFonts w:ascii="Cambria" w:hAnsi="Cambria"/>
          <w:sz w:val="20"/>
        </w:rPr>
        <w:t>.</w:t>
      </w:r>
    </w:p>
    <w:p w14:paraId="073D0352" w14:textId="58C2EBCD" w:rsidR="00A556CF" w:rsidRDefault="00FE34DE" w:rsidP="00A556CF">
      <w:pPr>
        <w:pStyle w:val="Nagwek1"/>
        <w:ind w:left="567" w:hanging="567"/>
        <w:rPr>
          <w:rFonts w:ascii="Cambria" w:hAnsi="Cambria"/>
        </w:rPr>
      </w:pPr>
      <w:bookmarkStart w:id="8"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8"/>
    </w:p>
    <w:p w14:paraId="77CEF917" w14:textId="04A59F0D" w:rsidR="00A556CF" w:rsidRPr="00107482" w:rsidRDefault="00A556CF" w:rsidP="009144A0">
      <w:pPr>
        <w:pStyle w:val="Akapitzlist11"/>
        <w:numPr>
          <w:ilvl w:val="0"/>
          <w:numId w:val="3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handlu ludźmi, o którym mowa w art. </w:t>
      </w:r>
      <w:proofErr w:type="spellStart"/>
      <w:r w:rsidRPr="00107482">
        <w:rPr>
          <w:rFonts w:ascii="Cambria" w:hAnsi="Cambria"/>
          <w:sz w:val="20"/>
        </w:rPr>
        <w:t>189a</w:t>
      </w:r>
      <w:proofErr w:type="spellEnd"/>
      <w:r w:rsidRPr="00107482">
        <w:rPr>
          <w:rFonts w:ascii="Cambria" w:hAnsi="Cambria"/>
          <w:sz w:val="20"/>
        </w:rPr>
        <w:t xml:space="preserve"> Kodeksu karnego,</w:t>
      </w:r>
    </w:p>
    <w:p w14:paraId="3682B33E" w14:textId="578835D4"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w:t>
      </w:r>
      <w:proofErr w:type="spellStart"/>
      <w:r w:rsidRPr="00107482">
        <w:rPr>
          <w:rFonts w:ascii="Cambria" w:hAnsi="Cambria"/>
          <w:sz w:val="20"/>
        </w:rPr>
        <w:t>230a</w:t>
      </w:r>
      <w:proofErr w:type="spellEnd"/>
      <w:r w:rsidRPr="00107482">
        <w:rPr>
          <w:rFonts w:ascii="Cambria" w:hAnsi="Cambria"/>
          <w:sz w:val="20"/>
        </w:rPr>
        <w:t xml:space="preserve">, art. </w:t>
      </w:r>
      <w:proofErr w:type="spellStart"/>
      <w:r w:rsidRPr="00107482">
        <w:rPr>
          <w:rFonts w:ascii="Cambria" w:hAnsi="Cambria"/>
          <w:sz w:val="20"/>
        </w:rPr>
        <w:t>250a</w:t>
      </w:r>
      <w:proofErr w:type="spellEnd"/>
      <w:r w:rsidRPr="00107482">
        <w:rPr>
          <w:rFonts w:ascii="Cambria" w:hAnsi="Cambria"/>
          <w:sz w:val="20"/>
        </w:rPr>
        <w:t xml:space="preserve"> Kodeksu karnego lub w art. 46 lub art. 48 ustawy z dnia 25 czerwca 2010 r. o sporcie,</w:t>
      </w:r>
    </w:p>
    <w:p w14:paraId="4F231509" w14:textId="33C3A589"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w:t>
      </w:r>
      <w:proofErr w:type="spellStart"/>
      <w:r w:rsidRPr="00107482">
        <w:rPr>
          <w:rFonts w:ascii="Cambria" w:hAnsi="Cambria"/>
          <w:sz w:val="20"/>
        </w:rPr>
        <w:t>165a</w:t>
      </w:r>
      <w:proofErr w:type="spellEnd"/>
      <w:r w:rsidRPr="00107482">
        <w:rPr>
          <w:rFonts w:ascii="Cambria" w:hAnsi="Cambria"/>
          <w:sz w:val="20"/>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w:t>
        </w:r>
        <w:proofErr w:type="spellStart"/>
        <w:r w:rsidRPr="00107482">
          <w:rPr>
            <w:rFonts w:ascii="Cambria" w:hAnsi="Cambria"/>
            <w:sz w:val="20"/>
          </w:rPr>
          <w:t>277d</w:t>
        </w:r>
        <w:proofErr w:type="spellEnd"/>
      </w:hyperlink>
      <w:r w:rsidRPr="00107482">
        <w:rPr>
          <w:rFonts w:ascii="Cambria" w:hAnsi="Cambria"/>
          <w:sz w:val="20"/>
        </w:rPr>
        <w:t xml:space="preserve"> Kodeksu karnego, lub przestępstwo skarbowe,</w:t>
      </w:r>
    </w:p>
    <w:p w14:paraId="43EF83FC" w14:textId="74EBECF3" w:rsidR="00A556CF" w:rsidRPr="00007065"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9144A0">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 xml:space="preserve">w stosunku do którego otwarto likwidację, ogłoszono upadłość, którego aktywami zarządza likwidator lub sąd, zawarł układ z wierzycielami, </w:t>
      </w:r>
      <w:r w:rsidRPr="002E1E40">
        <w:rPr>
          <w:rFonts w:ascii="Cambria" w:hAnsi="Cambria" w:cs="Arial"/>
          <w:bCs/>
          <w:kern w:val="32"/>
          <w:sz w:val="20"/>
        </w:rPr>
        <w:lastRenderedPageBreak/>
        <w:t>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9144A0">
      <w:pPr>
        <w:pStyle w:val="Akapitzlist11"/>
        <w:numPr>
          <w:ilvl w:val="0"/>
          <w:numId w:val="3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9144A0">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9144A0">
      <w:pPr>
        <w:pStyle w:val="Akapitzlist11"/>
        <w:numPr>
          <w:ilvl w:val="0"/>
          <w:numId w:val="3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9"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9"/>
    </w:p>
    <w:p w14:paraId="5FD2274A" w14:textId="6AEE82F2" w:rsidR="00C96634" w:rsidRPr="00C96634" w:rsidRDefault="00C96634" w:rsidP="009144A0">
      <w:pPr>
        <w:pStyle w:val="Akapitzlist11"/>
        <w:numPr>
          <w:ilvl w:val="0"/>
          <w:numId w:val="3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 xml:space="preserve">załącznik nr 1 do </w:t>
      </w:r>
      <w:proofErr w:type="spellStart"/>
      <w:r w:rsidR="002952E4">
        <w:rPr>
          <w:rFonts w:ascii="Cambria" w:hAnsi="Cambria" w:cs="Arial"/>
          <w:b/>
          <w:sz w:val="20"/>
          <w:szCs w:val="20"/>
        </w:rPr>
        <w:t>SWZ</w:t>
      </w:r>
      <w:proofErr w:type="spellEnd"/>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 xml:space="preserve">Załącznikiem nr </w:t>
      </w:r>
      <w:proofErr w:type="spellStart"/>
      <w:r w:rsidRPr="00C96634">
        <w:rPr>
          <w:rFonts w:ascii="Cambria" w:hAnsi="Cambria" w:cs="Arial"/>
          <w:b/>
          <w:sz w:val="20"/>
          <w:szCs w:val="20"/>
        </w:rPr>
        <w:t>2</w:t>
      </w:r>
      <w:r w:rsidR="004561D0">
        <w:rPr>
          <w:rFonts w:ascii="Cambria" w:hAnsi="Cambria" w:cs="Arial"/>
          <w:b/>
          <w:sz w:val="20"/>
          <w:szCs w:val="20"/>
        </w:rPr>
        <w:t>A</w:t>
      </w:r>
      <w:proofErr w:type="spellEnd"/>
      <w:r w:rsidRPr="00C96634">
        <w:rPr>
          <w:rFonts w:ascii="Cambria" w:hAnsi="Cambria" w:cs="Arial"/>
          <w:b/>
          <w:sz w:val="20"/>
          <w:szCs w:val="20"/>
        </w:rPr>
        <w:t xml:space="preserve"> do </w:t>
      </w:r>
      <w:proofErr w:type="spellStart"/>
      <w:r w:rsidRPr="00C96634">
        <w:rPr>
          <w:rFonts w:ascii="Cambria" w:hAnsi="Cambria" w:cs="Arial"/>
          <w:b/>
          <w:sz w:val="20"/>
          <w:szCs w:val="20"/>
        </w:rPr>
        <w:t>SWZ</w:t>
      </w:r>
      <w:proofErr w:type="spellEnd"/>
      <w:r w:rsidRPr="00C96634">
        <w:rPr>
          <w:rFonts w:ascii="Cambria" w:hAnsi="Cambria" w:cs="Arial"/>
          <w:sz w:val="20"/>
          <w:szCs w:val="20"/>
        </w:rPr>
        <w:t>;</w:t>
      </w:r>
    </w:p>
    <w:p w14:paraId="1C3A301B" w14:textId="208E4A5A" w:rsidR="00C96634" w:rsidRPr="00C96634" w:rsidRDefault="00C96634" w:rsidP="009144A0">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9144A0">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9144A0">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9144A0">
      <w:pPr>
        <w:pStyle w:val="Teksttreci0"/>
        <w:numPr>
          <w:ilvl w:val="0"/>
          <w:numId w:val="4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9144A0">
      <w:pPr>
        <w:pStyle w:val="Teksttreci0"/>
        <w:numPr>
          <w:ilvl w:val="0"/>
          <w:numId w:val="4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9144A0">
      <w:pPr>
        <w:pStyle w:val="Teksttreci0"/>
        <w:numPr>
          <w:ilvl w:val="0"/>
          <w:numId w:val="42"/>
        </w:numPr>
        <w:shd w:val="clear" w:color="auto" w:fill="auto"/>
        <w:spacing w:line="276" w:lineRule="auto"/>
        <w:ind w:right="23"/>
        <w:jc w:val="both"/>
        <w:rPr>
          <w:rFonts w:ascii="Cambria" w:hAnsi="Cambria" w:cs="Arial"/>
          <w:sz w:val="20"/>
        </w:rPr>
      </w:pPr>
      <w:r w:rsidRPr="00C96634">
        <w:rPr>
          <w:rFonts w:ascii="Cambria" w:hAnsi="Cambria" w:cs="Arial"/>
          <w:sz w:val="20"/>
        </w:rPr>
        <w:lastRenderedPageBreak/>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9144A0">
      <w:pPr>
        <w:pStyle w:val="Teksttreci0"/>
        <w:numPr>
          <w:ilvl w:val="0"/>
          <w:numId w:val="4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16628744" w:rsidR="007150DE" w:rsidRPr="007150DE" w:rsidRDefault="00D67FB1" w:rsidP="00D67FB1">
      <w:pPr>
        <w:pStyle w:val="Teksttreci0"/>
        <w:numPr>
          <w:ilvl w:val="5"/>
          <w:numId w:val="5"/>
        </w:numPr>
        <w:shd w:val="clear" w:color="auto" w:fill="auto"/>
        <w:spacing w:line="276" w:lineRule="auto"/>
        <w:ind w:right="23"/>
        <w:jc w:val="both"/>
        <w:rPr>
          <w:rFonts w:ascii="Cambria" w:hAnsi="Cambria" w:cs="Arial"/>
          <w:sz w:val="20"/>
        </w:rPr>
      </w:pPr>
      <w:r w:rsidRPr="00D67FB1">
        <w:rPr>
          <w:rFonts w:ascii="Cambria" w:hAnsi="Cambria" w:cs="Arial"/>
          <w:sz w:val="20"/>
        </w:rPr>
        <w:t xml:space="preserve">wykaz wykonanych, a w przypadku świadczeń okresowych lub ciągłych również wykonywanych głównych usług w okresie ostatnich 3 lat, (a jeżeli okres prowadzenia działalności jest krótszy, to w tym okresie) przed upływem terminu składania ofert, w tym 1 usługi odpowiadającej swoim rodzajem usłudze stanowiącej przedmiot zamówienia, wraz z podaniem wartości usług, przedmiotu, dat wykonania i podmiotów na rzecz których usługi zostały wykonane. Przez usługę odpowiadającą rodzajem usługom stanowiącym przedmiot zamówienia, należy rozumieć usługę sadzenia minimum </w:t>
      </w:r>
      <w:r w:rsidR="00425B8C">
        <w:rPr>
          <w:rFonts w:ascii="Cambria" w:hAnsi="Cambria" w:cs="Arial"/>
          <w:sz w:val="20"/>
        </w:rPr>
        <w:t>1</w:t>
      </w:r>
      <w:r w:rsidRPr="00D67FB1">
        <w:rPr>
          <w:rFonts w:ascii="Cambria" w:hAnsi="Cambria" w:cs="Arial"/>
          <w:sz w:val="20"/>
        </w:rPr>
        <w:t>00 szt. drzew prowadzoną przez jeden  rok kalendarzowy, oraz załączeniem dowodów, czy zostały wykonane lub są wykonywane należycie</w:t>
      </w:r>
      <w:r w:rsidR="007150DE" w:rsidRPr="007150DE">
        <w:rPr>
          <w:rFonts w:ascii="Cambria" w:hAnsi="Cambria" w:cs="Arial"/>
          <w:sz w:val="20"/>
        </w:rPr>
        <w:t xml:space="preserve"> - </w:t>
      </w:r>
      <w:r w:rsidR="007150DE" w:rsidRPr="007150DE">
        <w:rPr>
          <w:rFonts w:ascii="Cambria" w:hAnsi="Cambria" w:cs="Arial"/>
          <w:b/>
          <w:bCs/>
          <w:sz w:val="20"/>
        </w:rPr>
        <w:t xml:space="preserve">załącznik nr </w:t>
      </w:r>
      <w:r w:rsidR="002163D1">
        <w:rPr>
          <w:rFonts w:ascii="Cambria" w:hAnsi="Cambria" w:cs="Arial"/>
          <w:b/>
          <w:bCs/>
          <w:sz w:val="20"/>
        </w:rPr>
        <w:t>4</w:t>
      </w:r>
      <w:r w:rsidR="007150DE" w:rsidRPr="007150DE">
        <w:rPr>
          <w:rFonts w:ascii="Cambria" w:hAnsi="Cambria" w:cs="Arial"/>
          <w:b/>
          <w:bCs/>
          <w:sz w:val="20"/>
        </w:rPr>
        <w:t xml:space="preserve"> do </w:t>
      </w:r>
      <w:proofErr w:type="spellStart"/>
      <w:r w:rsidR="007150DE" w:rsidRPr="007150DE">
        <w:rPr>
          <w:rFonts w:ascii="Cambria" w:hAnsi="Cambria" w:cs="Arial"/>
          <w:b/>
          <w:bCs/>
          <w:sz w:val="20"/>
        </w:rPr>
        <w:t>SWZ</w:t>
      </w:r>
      <w:proofErr w:type="spellEnd"/>
      <w:r w:rsidR="007150DE" w:rsidRPr="007150DE">
        <w:rPr>
          <w:rFonts w:ascii="Cambria" w:hAnsi="Cambria" w:cs="Arial"/>
          <w:sz w:val="20"/>
        </w:rPr>
        <w:t>;</w:t>
      </w:r>
    </w:p>
    <w:p w14:paraId="5E0B1D09" w14:textId="434A4E41" w:rsidR="00C96634" w:rsidRPr="00C96634"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9144A0">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9144A0">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 xml:space="preserve">lub niniejszą </w:t>
      </w:r>
      <w:proofErr w:type="spellStart"/>
      <w:r w:rsidRPr="002E1E40">
        <w:rPr>
          <w:rFonts w:ascii="Cambria" w:hAnsi="Cambria" w:cs="Arial"/>
          <w:sz w:val="20"/>
          <w:szCs w:val="20"/>
        </w:rPr>
        <w:t>SWZ</w:t>
      </w:r>
      <w:proofErr w:type="spellEnd"/>
      <w:r w:rsidRPr="002E1E40">
        <w:rPr>
          <w:rFonts w:ascii="Cambria" w:hAnsi="Cambria" w:cs="Arial"/>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lastRenderedPageBreak/>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9144A0">
      <w:pPr>
        <w:pStyle w:val="Akapitzlist11"/>
        <w:numPr>
          <w:ilvl w:val="3"/>
          <w:numId w:val="3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9144A0">
      <w:pPr>
        <w:pStyle w:val="Akapitzlist11"/>
        <w:numPr>
          <w:ilvl w:val="3"/>
          <w:numId w:val="3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0"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0"/>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lastRenderedPageBreak/>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1" w:name="_Toc63242035"/>
      <w:r>
        <w:rPr>
          <w:rFonts w:ascii="Cambria" w:hAnsi="Cambria"/>
        </w:rPr>
        <w:t>O</w:t>
      </w:r>
      <w:r w:rsidR="008924F5" w:rsidRPr="00930A74">
        <w:rPr>
          <w:rFonts w:ascii="Cambria" w:hAnsi="Cambria"/>
        </w:rPr>
        <w:t>pis sposobu przygotowania oferty</w:t>
      </w:r>
      <w:bookmarkEnd w:id="11"/>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Pr="00D05564">
        <w:rPr>
          <w:rFonts w:asciiTheme="majorHAnsi" w:hAnsiTheme="majorHAnsi" w:cs="Arial"/>
          <w:color w:val="000000"/>
        </w:rPr>
        <w:lastRenderedPageBreak/>
        <w:t>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9144A0">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9144A0">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9144A0">
      <w:pPr>
        <w:pStyle w:val="Akapitzlist"/>
        <w:numPr>
          <w:ilvl w:val="0"/>
          <w:numId w:val="56"/>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2" w:name="_Toc63242036"/>
      <w:r w:rsidRPr="006012C9">
        <w:rPr>
          <w:rFonts w:ascii="Cambria" w:hAnsi="Cambria"/>
        </w:rPr>
        <w:t>Wskazanie osób uprawnionych do komunikowania się z wykonawcami</w:t>
      </w:r>
      <w:bookmarkEnd w:id="12"/>
    </w:p>
    <w:p w14:paraId="16BDC056" w14:textId="77777777"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9144A0">
      <w:pPr>
        <w:pStyle w:val="Akapitzlist11"/>
        <w:numPr>
          <w:ilvl w:val="0"/>
          <w:numId w:val="30"/>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proofErr w:type="spellStart"/>
      <w:r>
        <w:rPr>
          <w:rFonts w:ascii="Cambria" w:hAnsi="Cambria" w:cs="Tahoma"/>
          <w:sz w:val="20"/>
          <w:szCs w:val="20"/>
        </w:rPr>
        <w:t>SWZ</w:t>
      </w:r>
      <w:proofErr w:type="spellEnd"/>
      <w:r w:rsidRPr="00844A28">
        <w:rPr>
          <w:rFonts w:ascii="Cambria" w:hAnsi="Cambria" w:cs="Tahoma"/>
          <w:sz w:val="20"/>
          <w:szCs w:val="20"/>
        </w:rPr>
        <w:t xml:space="preserve">, a także ofert. </w:t>
      </w:r>
    </w:p>
    <w:p w14:paraId="734A665D" w14:textId="5A4FC69B"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9144A0">
      <w:pPr>
        <w:pStyle w:val="Akapitzlist11"/>
        <w:numPr>
          <w:ilvl w:val="0"/>
          <w:numId w:val="54"/>
        </w:numPr>
        <w:spacing w:before="0" w:after="0" w:line="269" w:lineRule="auto"/>
        <w:ind w:left="357" w:hanging="357"/>
        <w:contextualSpacing/>
        <w:rPr>
          <w:rFonts w:ascii="Cambria" w:hAnsi="Cambria" w:cs="Century Gothic"/>
          <w:i/>
          <w:iCs/>
          <w:sz w:val="20"/>
          <w:szCs w:val="20"/>
        </w:rPr>
      </w:pPr>
      <w:bookmarkStart w:id="13"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 xml:space="preserve">treści </w:t>
      </w:r>
      <w:proofErr w:type="spellStart"/>
      <w:r>
        <w:rPr>
          <w:rFonts w:ascii="Cambria" w:hAnsi="Cambria" w:cs="Century Gothic"/>
          <w:sz w:val="20"/>
          <w:szCs w:val="20"/>
        </w:rPr>
        <w:t>SWZ</w:t>
      </w:r>
      <w:proofErr w:type="spellEnd"/>
      <w:r w:rsidRPr="008C0F60">
        <w:rPr>
          <w:rFonts w:ascii="Cambria" w:hAnsi="Cambria" w:cs="Century Gothic"/>
          <w:sz w:val="20"/>
          <w:szCs w:val="20"/>
        </w:rPr>
        <w:t xml:space="preserve">. </w:t>
      </w:r>
    </w:p>
    <w:p w14:paraId="35118245"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w:t>
      </w:r>
      <w:proofErr w:type="spellStart"/>
      <w:r w:rsidRPr="008C0F60">
        <w:rPr>
          <w:rFonts w:ascii="Cambria" w:hAnsi="Cambria" w:cs="Century Gothic"/>
          <w:sz w:val="20"/>
          <w:szCs w:val="20"/>
        </w:rPr>
        <w:t>SWZ</w:t>
      </w:r>
      <w:proofErr w:type="spellEnd"/>
      <w:r w:rsidRPr="008C0F60">
        <w:rPr>
          <w:rFonts w:ascii="Cambria" w:hAnsi="Cambria" w:cs="Century Gothic"/>
          <w:sz w:val="20"/>
          <w:szCs w:val="20"/>
        </w:rPr>
        <w:t xml:space="preserve">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w:t>
      </w:r>
      <w:proofErr w:type="spellStart"/>
      <w:r w:rsidRPr="008C0F60">
        <w:rPr>
          <w:rFonts w:ascii="Cambria" w:hAnsi="Cambria" w:cs="Century Gothic"/>
          <w:sz w:val="20"/>
          <w:szCs w:val="20"/>
        </w:rPr>
        <w:t>SWZ</w:t>
      </w:r>
      <w:proofErr w:type="spellEnd"/>
      <w:r w:rsidRPr="008C0F60">
        <w:rPr>
          <w:rFonts w:ascii="Cambria" w:hAnsi="Cambria" w:cs="Century Gothic"/>
          <w:sz w:val="20"/>
          <w:szCs w:val="20"/>
        </w:rPr>
        <w:t xml:space="preserve">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xml:space="preserve">, zamawiający nie ma obowiązku udzielania odpowiednio wyjaśnień </w:t>
      </w:r>
      <w:proofErr w:type="spellStart"/>
      <w:r w:rsidRPr="008C0F60">
        <w:rPr>
          <w:rFonts w:ascii="Cambria" w:hAnsi="Cambria" w:cs="Century Gothic"/>
          <w:sz w:val="20"/>
          <w:szCs w:val="20"/>
        </w:rPr>
        <w:t>SWZ</w:t>
      </w:r>
      <w:proofErr w:type="spellEnd"/>
      <w:r w:rsidRPr="008C0F60">
        <w:rPr>
          <w:rFonts w:ascii="Cambria" w:hAnsi="Cambria" w:cs="Century Gothic"/>
          <w:sz w:val="20"/>
          <w:szCs w:val="20"/>
        </w:rPr>
        <w:t xml:space="preserve"> oraz obowiązku przedłużenia terminu składania ofert.</w:t>
      </w:r>
    </w:p>
    <w:p w14:paraId="5EA52657" w14:textId="4A3BED79" w:rsidR="008C0F60" w:rsidRP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xml:space="preserve">, nie wpływa na bieg terminu składania wniosku o wyjaśnienie treści odpowiednio </w:t>
      </w:r>
      <w:proofErr w:type="spellStart"/>
      <w:r w:rsidRPr="008C0F60">
        <w:rPr>
          <w:rFonts w:ascii="Cambria" w:hAnsi="Cambria" w:cs="Century Gothic"/>
          <w:sz w:val="20"/>
          <w:szCs w:val="20"/>
        </w:rPr>
        <w:t>SWZ</w:t>
      </w:r>
      <w:proofErr w:type="spellEnd"/>
      <w:r w:rsidRPr="008C0F60">
        <w:rPr>
          <w:rFonts w:ascii="Cambria" w:hAnsi="Cambria" w:cs="Century Gothic"/>
          <w:sz w:val="20"/>
          <w:szCs w:val="20"/>
        </w:rPr>
        <w:t>.</w:t>
      </w:r>
    </w:p>
    <w:p w14:paraId="6EC9F977" w14:textId="41B11FC2" w:rsidR="008924F5" w:rsidRPr="002C05F9"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przypadku rozbieżności pomiędzy treścią niniejszej </w:t>
      </w:r>
      <w:proofErr w:type="spellStart"/>
      <w:r w:rsidRPr="002C05F9">
        <w:rPr>
          <w:rFonts w:ascii="Cambria" w:hAnsi="Cambria" w:cs="Century Gothic"/>
          <w:sz w:val="20"/>
          <w:szCs w:val="20"/>
        </w:rPr>
        <w:t>SWZ</w:t>
      </w:r>
      <w:proofErr w:type="spellEnd"/>
      <w:r w:rsidRPr="002C05F9">
        <w:rPr>
          <w:rFonts w:ascii="Cambria" w:hAnsi="Cambria" w:cs="Century Gothic"/>
          <w:sz w:val="20"/>
          <w:szCs w:val="20"/>
        </w:rPr>
        <w:t xml:space="preserve"> a treścią udzielonych odpowiedzi jako obowiązującą należy przyjąć treść pisma zawierającego późniejsze oświadczenie Zamawiającego.</w:t>
      </w:r>
    </w:p>
    <w:p w14:paraId="4790517F" w14:textId="1EFACDE2" w:rsidR="008924F5" w:rsidRPr="002C05F9" w:rsidRDefault="008924F5"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w:t>
      </w:r>
      <w:proofErr w:type="spellStart"/>
      <w:r w:rsidRPr="002C05F9">
        <w:rPr>
          <w:rFonts w:ascii="Cambria" w:hAnsi="Cambria" w:cs="Century Gothic"/>
          <w:sz w:val="20"/>
          <w:szCs w:val="20"/>
        </w:rPr>
        <w:t>SWZ</w:t>
      </w:r>
      <w:proofErr w:type="spellEnd"/>
      <w:r w:rsidRPr="002C05F9">
        <w:rPr>
          <w:rFonts w:ascii="Cambria" w:hAnsi="Cambria" w:cs="Century Gothic"/>
          <w:sz w:val="20"/>
          <w:szCs w:val="20"/>
        </w:rPr>
        <w:t xml:space="preserve">. W przypadku gdy zmiana treści </w:t>
      </w:r>
      <w:proofErr w:type="spellStart"/>
      <w:r w:rsidRPr="002C05F9">
        <w:rPr>
          <w:rFonts w:ascii="Cambria" w:hAnsi="Cambria" w:cs="Century Gothic"/>
          <w:sz w:val="20"/>
          <w:szCs w:val="20"/>
        </w:rPr>
        <w:t>SWZ</w:t>
      </w:r>
      <w:proofErr w:type="spellEnd"/>
      <w:r w:rsidRPr="002C05F9">
        <w:rPr>
          <w:rFonts w:ascii="Cambria" w:hAnsi="Cambria" w:cs="Century Gothic"/>
          <w:sz w:val="20"/>
          <w:szCs w:val="20"/>
        </w:rPr>
        <w:t xml:space="preserve"> jest istotna dla sporządzenia oferty lub wymaga od wykonawców dodatkowego czasu na zapoznanie się ze zmianą treści </w:t>
      </w:r>
      <w:proofErr w:type="spellStart"/>
      <w:r w:rsidRPr="002C05F9">
        <w:rPr>
          <w:rFonts w:ascii="Cambria" w:hAnsi="Cambria" w:cs="Century Gothic"/>
          <w:sz w:val="20"/>
          <w:szCs w:val="20"/>
        </w:rPr>
        <w:t>SWZ</w:t>
      </w:r>
      <w:proofErr w:type="spellEnd"/>
      <w:r w:rsidRPr="002C05F9">
        <w:rPr>
          <w:rFonts w:ascii="Cambria" w:hAnsi="Cambria" w:cs="Century Gothic"/>
          <w:sz w:val="20"/>
          <w:szCs w:val="20"/>
        </w:rPr>
        <w:t xml:space="preserve"> i przygotowanie ofert, zamawiający przedłuży termin składania ofert o czas niezbędny na ich przygotowanie. </w:t>
      </w:r>
    </w:p>
    <w:p w14:paraId="16B907BC" w14:textId="72C7EB41" w:rsidR="008924F5" w:rsidRPr="002C05F9" w:rsidRDefault="008924F5"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w:t>
      </w:r>
      <w:proofErr w:type="spellStart"/>
      <w:r w:rsidRPr="002C05F9">
        <w:rPr>
          <w:rFonts w:ascii="Cambria" w:hAnsi="Cambria" w:cs="Century Gothic"/>
          <w:sz w:val="20"/>
          <w:szCs w:val="20"/>
        </w:rPr>
        <w:t>SWZ</w:t>
      </w:r>
      <w:proofErr w:type="spellEnd"/>
      <w:r w:rsidRPr="002C05F9">
        <w:rPr>
          <w:rFonts w:ascii="Cambria" w:hAnsi="Cambria" w:cs="Century Gothic"/>
          <w:sz w:val="20"/>
          <w:szCs w:val="20"/>
        </w:rPr>
        <w:t xml:space="preserve">,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4" w:name="_Toc63242037"/>
      <w:bookmarkEnd w:id="13"/>
      <w:r w:rsidRPr="006012C9">
        <w:rPr>
          <w:rFonts w:ascii="Cambria" w:hAnsi="Cambria"/>
        </w:rPr>
        <w:t>Termin związania ofertą</w:t>
      </w:r>
      <w:bookmarkEnd w:id="14"/>
    </w:p>
    <w:p w14:paraId="76F7F506" w14:textId="11123F26" w:rsidR="00930A74" w:rsidRPr="00930A74"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 xml:space="preserve">związania ofertą określonego w </w:t>
      </w:r>
      <w:proofErr w:type="spellStart"/>
      <w:r w:rsidRPr="00930A74">
        <w:rPr>
          <w:rFonts w:ascii="Cambria" w:hAnsi="Cambria" w:cs="Tahoma"/>
          <w:sz w:val="20"/>
          <w:szCs w:val="20"/>
        </w:rPr>
        <w:t>SWZ</w:t>
      </w:r>
      <w:proofErr w:type="spellEnd"/>
      <w:r w:rsidRPr="00930A74">
        <w:rPr>
          <w:rFonts w:ascii="Cambria" w:hAnsi="Cambria" w:cs="Tahoma"/>
          <w:sz w:val="20"/>
          <w:szCs w:val="20"/>
        </w:rPr>
        <w:t>,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5" w:name="_Toc63242038"/>
      <w:r>
        <w:rPr>
          <w:rFonts w:ascii="Cambria" w:hAnsi="Cambria"/>
        </w:rPr>
        <w:t>T</w:t>
      </w:r>
      <w:r w:rsidR="00AD5C15" w:rsidRPr="00AD5C15">
        <w:rPr>
          <w:rFonts w:ascii="Cambria" w:hAnsi="Cambria"/>
        </w:rPr>
        <w:t>ermin otwarcia ofert</w:t>
      </w:r>
      <w:bookmarkEnd w:id="15"/>
    </w:p>
    <w:p w14:paraId="7633953A" w14:textId="65F194BF"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9F6D1C">
        <w:rPr>
          <w:rFonts w:ascii="Cambria" w:hAnsi="Cambria" w:cs="Arial"/>
          <w:b/>
          <w:sz w:val="20"/>
          <w:szCs w:val="20"/>
        </w:rPr>
        <w:t>0</w:t>
      </w:r>
      <w:r w:rsidR="00F44C11">
        <w:rPr>
          <w:rFonts w:ascii="Cambria" w:hAnsi="Cambria" w:cs="Arial"/>
          <w:b/>
          <w:sz w:val="20"/>
          <w:szCs w:val="20"/>
        </w:rPr>
        <w:t>4</w:t>
      </w:r>
      <w:r w:rsidR="009F6D1C">
        <w:rPr>
          <w:rFonts w:ascii="Cambria" w:hAnsi="Cambria" w:cs="Arial"/>
          <w:b/>
          <w:sz w:val="20"/>
          <w:szCs w:val="20"/>
        </w:rPr>
        <w:t>.09.202</w:t>
      </w:r>
      <w:r w:rsidR="00F44C11">
        <w:rPr>
          <w:rFonts w:ascii="Cambria" w:hAnsi="Cambria" w:cs="Arial"/>
          <w:b/>
          <w:sz w:val="20"/>
          <w:szCs w:val="20"/>
        </w:rPr>
        <w:t>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2F1ED406"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9F6D1C">
        <w:rPr>
          <w:rFonts w:ascii="Cambria" w:hAnsi="Cambria" w:cs="Century Gothic"/>
          <w:b/>
          <w:bCs/>
          <w:color w:val="0000FF"/>
          <w:sz w:val="20"/>
          <w:szCs w:val="20"/>
        </w:rPr>
        <w:t>0</w:t>
      </w:r>
      <w:r w:rsidR="00F44C11">
        <w:rPr>
          <w:rFonts w:ascii="Cambria" w:hAnsi="Cambria" w:cs="Century Gothic"/>
          <w:b/>
          <w:bCs/>
          <w:color w:val="0000FF"/>
          <w:sz w:val="20"/>
          <w:szCs w:val="20"/>
        </w:rPr>
        <w:t>4</w:t>
      </w:r>
      <w:r w:rsidR="009F6D1C">
        <w:rPr>
          <w:rFonts w:ascii="Cambria" w:hAnsi="Cambria" w:cs="Century Gothic"/>
          <w:b/>
          <w:bCs/>
          <w:color w:val="0000FF"/>
          <w:sz w:val="20"/>
          <w:szCs w:val="20"/>
        </w:rPr>
        <w:t>.09.202</w:t>
      </w:r>
      <w:r w:rsidR="00F44C11">
        <w:rPr>
          <w:rFonts w:ascii="Cambria" w:hAnsi="Cambria" w:cs="Century Gothic"/>
          <w:b/>
          <w:bCs/>
          <w:color w:val="0000FF"/>
          <w:sz w:val="20"/>
          <w:szCs w:val="20"/>
        </w:rPr>
        <w:t>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9144A0">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9144A0">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9144A0">
      <w:pPr>
        <w:numPr>
          <w:ilvl w:val="0"/>
          <w:numId w:val="15"/>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9144A0">
      <w:pPr>
        <w:numPr>
          <w:ilvl w:val="0"/>
          <w:numId w:val="15"/>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lastRenderedPageBreak/>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9144A0">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proofErr w:type="spellStart"/>
      <w:r w:rsidR="00F85C67">
        <w:rPr>
          <w:rFonts w:ascii="Cambria" w:hAnsi="Cambria" w:cs="Century Gothic"/>
        </w:rPr>
        <w:t>SWZ</w:t>
      </w:r>
      <w:proofErr w:type="spellEnd"/>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w:t>
      </w:r>
      <w:proofErr w:type="spellStart"/>
      <w:r w:rsidR="00F85C67">
        <w:rPr>
          <w:rFonts w:ascii="Cambria" w:hAnsi="Cambria" w:cs="Century Gothic"/>
        </w:rPr>
        <w:t>SWZ</w:t>
      </w:r>
      <w:proofErr w:type="spellEnd"/>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9144A0">
      <w:pPr>
        <w:numPr>
          <w:ilvl w:val="0"/>
          <w:numId w:val="14"/>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9144A0">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6" w:name="_Toc63242039"/>
      <w:r>
        <w:rPr>
          <w:rFonts w:ascii="Cambria" w:hAnsi="Cambria"/>
        </w:rPr>
        <w:t>S</w:t>
      </w:r>
      <w:r w:rsidR="00AD5C15" w:rsidRPr="00AD5C15">
        <w:rPr>
          <w:rFonts w:ascii="Cambria" w:hAnsi="Cambria"/>
        </w:rPr>
        <w:t>posób obliczenia cen</w:t>
      </w:r>
      <w:r w:rsidR="00F71C9C">
        <w:rPr>
          <w:rFonts w:ascii="Cambria" w:hAnsi="Cambria"/>
        </w:rPr>
        <w:t>y</w:t>
      </w:r>
      <w:bookmarkEnd w:id="16"/>
    </w:p>
    <w:p w14:paraId="745B9258" w14:textId="77777777" w:rsidR="004227D0"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9144A0">
      <w:pPr>
        <w:pStyle w:val="Tekstpodstawowy"/>
        <w:numPr>
          <w:ilvl w:val="0"/>
          <w:numId w:val="22"/>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 xml:space="preserve">Załącznik nr 1 do </w:t>
      </w:r>
      <w:proofErr w:type="spellStart"/>
      <w:r w:rsidRPr="004227D0">
        <w:rPr>
          <w:rFonts w:ascii="Cambria" w:hAnsi="Cambria" w:cs="Arial"/>
          <w:b/>
        </w:rPr>
        <w:t>SWZ</w:t>
      </w:r>
      <w:proofErr w:type="spellEnd"/>
    </w:p>
    <w:p w14:paraId="6D80B18A" w14:textId="6B2C6868" w:rsidR="00F71C9C"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9144A0">
      <w:pPr>
        <w:pStyle w:val="Tekstpodstawowy"/>
        <w:numPr>
          <w:ilvl w:val="0"/>
          <w:numId w:val="22"/>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9144A0">
      <w:pPr>
        <w:pStyle w:val="Tekstpodstawowy"/>
        <w:numPr>
          <w:ilvl w:val="0"/>
          <w:numId w:val="22"/>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proofErr w:type="spellStart"/>
      <w:r w:rsidRPr="00D05A45">
        <w:rPr>
          <w:rFonts w:ascii="Cambria" w:hAnsi="Cambria" w:cs="Calibri"/>
        </w:rPr>
        <w:t>Dz.U.2020.106</w:t>
      </w:r>
      <w:proofErr w:type="spellEnd"/>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9144A0">
      <w:pPr>
        <w:pStyle w:val="Tekstpodstawowy"/>
        <w:numPr>
          <w:ilvl w:val="0"/>
          <w:numId w:val="22"/>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9144A0">
      <w:pPr>
        <w:pStyle w:val="Tekstpodstawowy"/>
        <w:numPr>
          <w:ilvl w:val="0"/>
          <w:numId w:val="22"/>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9144A0">
      <w:pPr>
        <w:pStyle w:val="Tekstpodstawowy"/>
        <w:numPr>
          <w:ilvl w:val="0"/>
          <w:numId w:val="22"/>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lastRenderedPageBreak/>
        <w:t>wskazania nazwy (rodzaju) towaru lub usługi, których dostawa lub świadczenie będą prowadziły do powstania obowiązku podatkowego;</w:t>
      </w:r>
    </w:p>
    <w:p w14:paraId="3D923EA8" w14:textId="7CB79D56"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9144A0">
      <w:pPr>
        <w:pStyle w:val="Tekstpodstawowy"/>
        <w:numPr>
          <w:ilvl w:val="0"/>
          <w:numId w:val="22"/>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7" w:name="_Toc63242040"/>
      <w:r>
        <w:rPr>
          <w:rFonts w:ascii="Cambria" w:hAnsi="Cambria"/>
        </w:rPr>
        <w:t>O</w:t>
      </w:r>
      <w:r w:rsidR="00AD5C15" w:rsidRPr="00AD5C15">
        <w:rPr>
          <w:rFonts w:ascii="Cambria" w:hAnsi="Cambria"/>
        </w:rPr>
        <w:t>pis kryteriów oceny ofert wraz z podaniem wag tych kryteriów i sposobu oceny ofert</w:t>
      </w:r>
      <w:bookmarkEnd w:id="17"/>
    </w:p>
    <w:p w14:paraId="261EB11B" w14:textId="77777777" w:rsidR="00D67FB1" w:rsidRPr="00D67FB1" w:rsidRDefault="00D67FB1" w:rsidP="00202D3A">
      <w:pPr>
        <w:widowControl w:val="0"/>
        <w:numPr>
          <w:ilvl w:val="0"/>
          <w:numId w:val="64"/>
        </w:numPr>
        <w:tabs>
          <w:tab w:val="num" w:pos="240"/>
        </w:tabs>
        <w:suppressAutoHyphens/>
        <w:autoSpaceDE w:val="0"/>
        <w:autoSpaceDN w:val="0"/>
        <w:adjustRightInd w:val="0"/>
        <w:spacing w:before="0" w:after="0"/>
        <w:jc w:val="both"/>
        <w:rPr>
          <w:rFonts w:asciiTheme="majorHAnsi" w:hAnsiTheme="majorHAnsi" w:cs="Tahoma"/>
        </w:rPr>
      </w:pPr>
      <w:r w:rsidRPr="00D67FB1">
        <w:rPr>
          <w:rFonts w:asciiTheme="majorHAnsi" w:hAnsiTheme="majorHAnsi" w:cs="Tahoma"/>
        </w:rPr>
        <w:t>Kryteria wyboru oferty i ich znaczenie :</w:t>
      </w:r>
    </w:p>
    <w:p w14:paraId="027D229E" w14:textId="77777777" w:rsidR="00D67FB1" w:rsidRPr="00D67FB1" w:rsidRDefault="00D67FB1" w:rsidP="00202D3A">
      <w:pPr>
        <w:widowControl w:val="0"/>
        <w:numPr>
          <w:ilvl w:val="2"/>
          <w:numId w:val="65"/>
        </w:numPr>
        <w:suppressAutoHyphens/>
        <w:autoSpaceDE w:val="0"/>
        <w:autoSpaceDN w:val="0"/>
        <w:adjustRightInd w:val="0"/>
        <w:spacing w:before="0" w:after="0"/>
        <w:ind w:left="709" w:hanging="425"/>
        <w:jc w:val="both"/>
        <w:rPr>
          <w:rFonts w:asciiTheme="majorHAnsi" w:hAnsiTheme="majorHAnsi" w:cs="Tahoma"/>
        </w:rPr>
      </w:pPr>
      <w:r w:rsidRPr="00D67FB1">
        <w:rPr>
          <w:rFonts w:asciiTheme="majorHAnsi" w:hAnsiTheme="majorHAnsi" w:cs="Tahoma"/>
          <w:b/>
        </w:rPr>
        <w:t>Cena</w:t>
      </w:r>
      <w:r w:rsidRPr="00D67FB1">
        <w:rPr>
          <w:rFonts w:asciiTheme="majorHAnsi" w:hAnsiTheme="majorHAnsi" w:cs="Tahoma"/>
        </w:rPr>
        <w:t xml:space="preserve"> – znaczenie kryterium – 60% </w:t>
      </w:r>
    </w:p>
    <w:p w14:paraId="15A5B7A8" w14:textId="77777777" w:rsidR="00D67FB1" w:rsidRPr="00D67FB1" w:rsidRDefault="00D67FB1" w:rsidP="00202D3A">
      <w:pPr>
        <w:widowControl w:val="0"/>
        <w:numPr>
          <w:ilvl w:val="2"/>
          <w:numId w:val="65"/>
        </w:numPr>
        <w:suppressAutoHyphens/>
        <w:autoSpaceDE w:val="0"/>
        <w:autoSpaceDN w:val="0"/>
        <w:adjustRightInd w:val="0"/>
        <w:spacing w:before="0" w:after="0"/>
        <w:ind w:left="709" w:hanging="425"/>
        <w:jc w:val="both"/>
        <w:rPr>
          <w:rFonts w:asciiTheme="majorHAnsi" w:hAnsiTheme="majorHAnsi" w:cs="Tahoma"/>
        </w:rPr>
      </w:pPr>
      <w:r w:rsidRPr="00D67FB1">
        <w:rPr>
          <w:rFonts w:asciiTheme="majorHAnsi" w:hAnsiTheme="majorHAnsi" w:cs="Tahoma"/>
          <w:b/>
        </w:rPr>
        <w:t xml:space="preserve">Okres gwarancji </w:t>
      </w:r>
      <w:r w:rsidRPr="00D67FB1">
        <w:rPr>
          <w:rFonts w:asciiTheme="majorHAnsi" w:hAnsiTheme="majorHAnsi" w:cs="Tahoma"/>
        </w:rPr>
        <w:t>– znaczenie kryterium – 40%</w:t>
      </w:r>
    </w:p>
    <w:p w14:paraId="11835A9D"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2. Punty zostaną obliczone wg wzoru:</w:t>
      </w:r>
    </w:p>
    <w:p w14:paraId="7737F47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Cs/>
          <w:u w:val="single"/>
        </w:rPr>
      </w:pPr>
      <w:r w:rsidRPr="00D67FB1">
        <w:rPr>
          <w:rFonts w:asciiTheme="majorHAnsi" w:hAnsiTheme="majorHAnsi" w:cs="Tahoma"/>
        </w:rPr>
        <w:t xml:space="preserve">     1)  </w:t>
      </w:r>
      <w:r w:rsidRPr="00D67FB1">
        <w:rPr>
          <w:rFonts w:asciiTheme="majorHAnsi" w:hAnsiTheme="majorHAnsi" w:cs="Tahoma"/>
          <w:bCs/>
          <w:u w:val="single"/>
        </w:rPr>
        <w:t xml:space="preserve">w kryterium  „Cena”  </w:t>
      </w:r>
    </w:p>
    <w:p w14:paraId="38A9E18E"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rPr>
        <w:tab/>
      </w:r>
      <w:r w:rsidRPr="00D67FB1">
        <w:rPr>
          <w:rFonts w:asciiTheme="majorHAnsi" w:hAnsiTheme="majorHAnsi" w:cs="Tahoma"/>
        </w:rPr>
        <w:tab/>
        <w:t>najniższa cena  brutto spośród badanych ofert</w:t>
      </w:r>
    </w:p>
    <w:p w14:paraId="683ECF2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ilość uzyskanych punktów  =  -----------------------------------------------------------------------  x  60      </w:t>
      </w:r>
    </w:p>
    <w:p w14:paraId="4C9D67A7"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rPr>
        <w:tab/>
      </w:r>
      <w:r w:rsidRPr="00D67FB1">
        <w:rPr>
          <w:rFonts w:asciiTheme="majorHAnsi" w:hAnsiTheme="majorHAnsi" w:cs="Tahoma"/>
        </w:rPr>
        <w:tab/>
        <w:t xml:space="preserve"> cena  brutto badanej oferty</w:t>
      </w:r>
    </w:p>
    <w:p w14:paraId="4D9E47C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p>
    <w:p w14:paraId="4C33D25D"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i/>
        </w:rPr>
        <w:t xml:space="preserve">      </w:t>
      </w:r>
      <w:r w:rsidRPr="00D67FB1">
        <w:rPr>
          <w:rFonts w:asciiTheme="majorHAnsi" w:hAnsiTheme="majorHAnsi" w:cs="Tahoma"/>
          <w:i/>
        </w:rPr>
        <w:tab/>
      </w:r>
      <w:r w:rsidRPr="00D67FB1">
        <w:rPr>
          <w:rFonts w:asciiTheme="majorHAnsi" w:hAnsiTheme="majorHAnsi" w:cs="Tahoma"/>
          <w:i/>
        </w:rPr>
        <w:tab/>
        <w:t>(wynik działania zostanie zaokrąglony do 2 miejsc po przecinku)</w:t>
      </w:r>
    </w:p>
    <w:p w14:paraId="7B1A2168"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r w:rsidRPr="00D67FB1">
        <w:rPr>
          <w:rFonts w:asciiTheme="majorHAnsi" w:hAnsiTheme="majorHAnsi" w:cs="Tahoma"/>
        </w:rPr>
        <w:t xml:space="preserve">  </w:t>
      </w:r>
      <w:r w:rsidRPr="00D67FB1">
        <w:rPr>
          <w:rFonts w:asciiTheme="majorHAnsi" w:hAnsiTheme="majorHAnsi" w:cs="Tahoma"/>
          <w:b/>
        </w:rPr>
        <w:t xml:space="preserve">Maksymalna liczba punktów jaką można uzyskać  w kryterium „Cena”  -  60. </w:t>
      </w:r>
    </w:p>
    <w:p w14:paraId="34809B00"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p>
    <w:p w14:paraId="44C73188" w14:textId="77777777" w:rsidR="00D67FB1" w:rsidRPr="00D67FB1" w:rsidRDefault="00D67FB1" w:rsidP="00202D3A">
      <w:pPr>
        <w:widowControl w:val="0"/>
        <w:numPr>
          <w:ilvl w:val="1"/>
          <w:numId w:val="65"/>
        </w:numPr>
        <w:suppressAutoHyphens/>
        <w:autoSpaceDE w:val="0"/>
        <w:autoSpaceDN w:val="0"/>
        <w:adjustRightInd w:val="0"/>
        <w:spacing w:before="0" w:after="0"/>
        <w:ind w:left="709" w:hanging="425"/>
        <w:contextualSpacing/>
        <w:jc w:val="both"/>
        <w:rPr>
          <w:rFonts w:asciiTheme="majorHAnsi" w:hAnsiTheme="majorHAnsi" w:cs="Tahoma"/>
        </w:rPr>
      </w:pPr>
      <w:r w:rsidRPr="00D67FB1">
        <w:rPr>
          <w:rFonts w:asciiTheme="majorHAnsi" w:hAnsiTheme="majorHAnsi" w:cs="Tahoma"/>
          <w:bCs/>
          <w:u w:val="single"/>
        </w:rPr>
        <w:t>w kryterium</w:t>
      </w:r>
      <w:r w:rsidRPr="00D67FB1">
        <w:rPr>
          <w:rFonts w:asciiTheme="majorHAnsi" w:hAnsiTheme="majorHAnsi" w:cs="Tahoma"/>
          <w:u w:val="single"/>
        </w:rPr>
        <w:t xml:space="preserve"> „okres gwarancji”: </w:t>
      </w:r>
    </w:p>
    <w:p w14:paraId="28C402C7"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p>
    <w:p w14:paraId="02AB5401" w14:textId="6C3137D5"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Pr>
          <w:rFonts w:asciiTheme="majorHAnsi" w:hAnsiTheme="majorHAnsi" w:cs="Tahoma"/>
        </w:rPr>
        <w:t>O</w:t>
      </w:r>
      <w:r w:rsidRPr="00D67FB1">
        <w:rPr>
          <w:rFonts w:asciiTheme="majorHAnsi" w:hAnsiTheme="majorHAnsi" w:cs="Tahoma"/>
          <w:vertAlign w:val="subscript"/>
        </w:rPr>
        <w:t>B</w:t>
      </w:r>
    </w:p>
    <w:p w14:paraId="01C2575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O = ------------  x 40                                                    </w:t>
      </w:r>
    </w:p>
    <w:p w14:paraId="179CBE09" w14:textId="747C2BFB"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Pr>
          <w:rFonts w:asciiTheme="majorHAnsi" w:hAnsiTheme="majorHAnsi" w:cs="Tahoma"/>
        </w:rPr>
        <w:t>O</w:t>
      </w:r>
      <w:r w:rsidRPr="00D67FB1">
        <w:rPr>
          <w:rFonts w:asciiTheme="majorHAnsi" w:hAnsiTheme="majorHAnsi" w:cs="Tahoma"/>
          <w:vertAlign w:val="subscript"/>
        </w:rPr>
        <w:t>N</w:t>
      </w:r>
    </w:p>
    <w:p w14:paraId="73331031"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i/>
        </w:rPr>
        <w:t xml:space="preserve">      </w:t>
      </w:r>
      <w:r w:rsidRPr="00D67FB1">
        <w:rPr>
          <w:rFonts w:asciiTheme="majorHAnsi" w:hAnsiTheme="majorHAnsi" w:cs="Tahoma"/>
          <w:i/>
        </w:rPr>
        <w:tab/>
        <w:t>(wynik działania zostanie zaokrąglony do 2 miejsc po przecinku)</w:t>
      </w:r>
    </w:p>
    <w:p w14:paraId="09011179"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vertAlign w:val="subscript"/>
        </w:rPr>
      </w:pPr>
      <w:r w:rsidRPr="00D67FB1">
        <w:rPr>
          <w:rFonts w:asciiTheme="majorHAnsi" w:hAnsiTheme="majorHAnsi" w:cs="Tahoma"/>
        </w:rPr>
        <w:t>gdzie:</w:t>
      </w:r>
    </w:p>
    <w:p w14:paraId="0907FEFD" w14:textId="77777777" w:rsidR="00D67FB1" w:rsidRPr="00D67FB1" w:rsidRDefault="00D67FB1" w:rsidP="00D67FB1">
      <w:pPr>
        <w:widowControl w:val="0"/>
        <w:autoSpaceDE w:val="0"/>
        <w:autoSpaceDN w:val="0"/>
        <w:adjustRightInd w:val="0"/>
        <w:spacing w:before="0" w:after="0"/>
        <w:ind w:left="709" w:hanging="709"/>
        <w:jc w:val="both"/>
        <w:rPr>
          <w:rFonts w:asciiTheme="majorHAnsi" w:hAnsiTheme="majorHAnsi" w:cs="Tahoma"/>
        </w:rPr>
      </w:pPr>
      <w:r w:rsidRPr="00D67FB1">
        <w:rPr>
          <w:rFonts w:asciiTheme="majorHAnsi" w:hAnsiTheme="majorHAnsi" w:cs="Tahoma"/>
        </w:rPr>
        <w:t xml:space="preserve">  O -  liczba punktów w kryterium „okres gwarancji (zachowania żywotności posadzonych drzew)” obliczona do dwóch miejsc po przecinku,</w:t>
      </w:r>
    </w:p>
    <w:p w14:paraId="12CDF3F3" w14:textId="77777777" w:rsidR="00D67FB1" w:rsidRPr="00D67FB1" w:rsidRDefault="00D67FB1" w:rsidP="00D67FB1">
      <w:pPr>
        <w:widowControl w:val="0"/>
        <w:autoSpaceDE w:val="0"/>
        <w:autoSpaceDN w:val="0"/>
        <w:adjustRightInd w:val="0"/>
        <w:spacing w:before="0" w:after="0"/>
        <w:ind w:left="709" w:hanging="709"/>
        <w:jc w:val="both"/>
        <w:rPr>
          <w:rFonts w:asciiTheme="majorHAnsi" w:hAnsiTheme="majorHAnsi" w:cs="Tahoma"/>
        </w:rPr>
      </w:pPr>
      <w:r w:rsidRPr="00D67FB1">
        <w:rPr>
          <w:rFonts w:asciiTheme="majorHAnsi" w:hAnsiTheme="majorHAnsi" w:cs="Tahoma"/>
        </w:rPr>
        <w:t xml:space="preserve">  O</w:t>
      </w:r>
      <w:r w:rsidRPr="00D67FB1">
        <w:rPr>
          <w:rFonts w:asciiTheme="majorHAnsi" w:hAnsiTheme="majorHAnsi" w:cs="Tahoma"/>
          <w:vertAlign w:val="subscript"/>
        </w:rPr>
        <w:t xml:space="preserve">B </w:t>
      </w:r>
      <w:r w:rsidRPr="00D67FB1">
        <w:rPr>
          <w:rFonts w:asciiTheme="majorHAnsi" w:hAnsiTheme="majorHAnsi" w:cs="Tahoma"/>
        </w:rPr>
        <w:t>- liczba przyznanych punktów w ramach kryterium „okres gwarancji (zachowania żywotności posadzonych drzew)” oferty badanej,</w:t>
      </w:r>
    </w:p>
    <w:p w14:paraId="0214620F" w14:textId="77777777" w:rsidR="00D67FB1" w:rsidRPr="00D67FB1" w:rsidRDefault="00D67FB1" w:rsidP="00D67FB1">
      <w:pPr>
        <w:widowControl w:val="0"/>
        <w:autoSpaceDE w:val="0"/>
        <w:autoSpaceDN w:val="0"/>
        <w:adjustRightInd w:val="0"/>
        <w:spacing w:before="0" w:after="0"/>
        <w:ind w:left="709" w:hanging="567"/>
        <w:jc w:val="both"/>
        <w:rPr>
          <w:rFonts w:asciiTheme="majorHAnsi" w:hAnsiTheme="majorHAnsi" w:cs="Tahoma"/>
        </w:rPr>
      </w:pPr>
      <w:r w:rsidRPr="00D67FB1">
        <w:rPr>
          <w:rFonts w:asciiTheme="majorHAnsi" w:hAnsiTheme="majorHAnsi" w:cs="Tahoma"/>
        </w:rPr>
        <w:t>O</w:t>
      </w:r>
      <w:r w:rsidRPr="00D67FB1">
        <w:rPr>
          <w:rFonts w:asciiTheme="majorHAnsi" w:hAnsiTheme="majorHAnsi" w:cs="Tahoma"/>
          <w:vertAlign w:val="subscript"/>
        </w:rPr>
        <w:t>N</w:t>
      </w:r>
      <w:r w:rsidRPr="00D67FB1">
        <w:rPr>
          <w:rFonts w:asciiTheme="majorHAnsi" w:hAnsiTheme="majorHAnsi" w:cs="Tahoma"/>
        </w:rPr>
        <w:t xml:space="preserve"> - liczba przyznanych punktów w ramach kryterium „okres gwarancji (zachowania żywotności posadzonych drzew)” oferty, której przyznano największą liczbę punktów. </w:t>
      </w:r>
    </w:p>
    <w:p w14:paraId="63029670"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p>
    <w:p w14:paraId="75524158"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r w:rsidRPr="00D67FB1">
        <w:rPr>
          <w:rFonts w:asciiTheme="majorHAnsi" w:hAnsiTheme="majorHAnsi" w:cs="Tahoma"/>
          <w:b/>
        </w:rPr>
        <w:t xml:space="preserve">Maksymalna liczba punktów jaką można uzyskać w kryterium „okres gwarancji” -  40 pkt. </w:t>
      </w:r>
    </w:p>
    <w:p w14:paraId="6FA1CB12"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Przyznane punkty  zostaną podstawione do powyższego wzoru. </w:t>
      </w:r>
    </w:p>
    <w:p w14:paraId="2CF8665B"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Jeżeli Wykonawca przedstawi w formularzu ofertowym:</w:t>
      </w:r>
    </w:p>
    <w:p w14:paraId="507B6B6D" w14:textId="0E38340C" w:rsidR="00D67FB1" w:rsidRPr="00D67FB1" w:rsidRDefault="00D67FB1" w:rsidP="00202D3A">
      <w:pPr>
        <w:widowControl w:val="0"/>
        <w:numPr>
          <w:ilvl w:val="0"/>
          <w:numId w:val="66"/>
        </w:numPr>
        <w:suppressAutoHyphens/>
        <w:autoSpaceDE w:val="0"/>
        <w:autoSpaceDN w:val="0"/>
        <w:adjustRightInd w:val="0"/>
        <w:spacing w:before="0" w:after="0"/>
        <w:contextualSpacing/>
        <w:jc w:val="both"/>
        <w:rPr>
          <w:rFonts w:asciiTheme="majorHAnsi" w:hAnsiTheme="majorHAnsi" w:cs="Tahoma"/>
        </w:rPr>
      </w:pPr>
      <w:r w:rsidRPr="00D67FB1">
        <w:rPr>
          <w:rFonts w:asciiTheme="majorHAnsi" w:hAnsiTheme="majorHAnsi" w:cs="Tahoma"/>
        </w:rPr>
        <w:t xml:space="preserve">okres gwarancji (zachowania żywotności posadzonych drzew) – </w:t>
      </w:r>
      <w:r w:rsidR="00647A0A">
        <w:rPr>
          <w:rFonts w:asciiTheme="majorHAnsi" w:hAnsiTheme="majorHAnsi" w:cs="Tahoma"/>
        </w:rPr>
        <w:t>do 1 maja 2027 r.</w:t>
      </w:r>
      <w:r w:rsidRPr="00D67FB1">
        <w:rPr>
          <w:rFonts w:asciiTheme="majorHAnsi" w:hAnsiTheme="majorHAnsi" w:cs="Tahoma"/>
        </w:rPr>
        <w:t xml:space="preserve"> – 0 pkt.</w:t>
      </w:r>
    </w:p>
    <w:p w14:paraId="785CE6E2" w14:textId="792924BE" w:rsidR="00AD5C15" w:rsidRDefault="00D67FB1" w:rsidP="00202D3A">
      <w:pPr>
        <w:widowControl w:val="0"/>
        <w:numPr>
          <w:ilvl w:val="0"/>
          <w:numId w:val="66"/>
        </w:numPr>
        <w:suppressAutoHyphens/>
        <w:autoSpaceDE w:val="0"/>
        <w:autoSpaceDN w:val="0"/>
        <w:adjustRightInd w:val="0"/>
        <w:spacing w:before="0" w:after="0"/>
        <w:contextualSpacing/>
        <w:jc w:val="both"/>
        <w:rPr>
          <w:rFonts w:asciiTheme="majorHAnsi" w:hAnsiTheme="majorHAnsi" w:cs="Tahoma"/>
        </w:rPr>
      </w:pPr>
      <w:r w:rsidRPr="00D67FB1">
        <w:rPr>
          <w:rFonts w:asciiTheme="majorHAnsi" w:hAnsiTheme="majorHAnsi" w:cs="Tahoma"/>
        </w:rPr>
        <w:t xml:space="preserve">okres gwarancji (zachowania żywotności posadzonych drzew) – </w:t>
      </w:r>
      <w:r w:rsidR="00647A0A" w:rsidRPr="00647A0A">
        <w:rPr>
          <w:rFonts w:asciiTheme="majorHAnsi" w:hAnsiTheme="majorHAnsi" w:cs="Tahoma"/>
        </w:rPr>
        <w:t xml:space="preserve">do 1 </w:t>
      </w:r>
      <w:r w:rsidR="00647A0A">
        <w:rPr>
          <w:rFonts w:asciiTheme="majorHAnsi" w:hAnsiTheme="majorHAnsi" w:cs="Tahoma"/>
        </w:rPr>
        <w:t>czerwca</w:t>
      </w:r>
      <w:r w:rsidR="00647A0A" w:rsidRPr="00647A0A">
        <w:rPr>
          <w:rFonts w:asciiTheme="majorHAnsi" w:hAnsiTheme="majorHAnsi" w:cs="Tahoma"/>
        </w:rPr>
        <w:t xml:space="preserve"> 2027 r.</w:t>
      </w:r>
      <w:r w:rsidRPr="00D67FB1">
        <w:rPr>
          <w:rFonts w:asciiTheme="majorHAnsi" w:hAnsiTheme="majorHAnsi" w:cs="Tahoma"/>
        </w:rPr>
        <w:t xml:space="preserve"> – 40 pkt.</w:t>
      </w:r>
    </w:p>
    <w:p w14:paraId="2FF4DE97" w14:textId="77777777" w:rsidR="0088000A" w:rsidRPr="0088000A"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3. Ocena końcowa każdej oferty zostanie obliczona, jako suma punktów uzyskanych w   poszczególnych  kryteriach oceny ofert.</w:t>
      </w:r>
    </w:p>
    <w:p w14:paraId="600C1FCB" w14:textId="77777777" w:rsidR="0088000A" w:rsidRPr="0088000A"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 xml:space="preserve">Jako najkorzystniejsza zostanie wybrana oferta, która uzyska największą ilość punktów spośród ofert nie podlegających odrzuceniu. </w:t>
      </w:r>
    </w:p>
    <w:p w14:paraId="1B152713" w14:textId="01B462EC" w:rsidR="0088000A" w:rsidRPr="00D67FB1"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Pr>
          <w:rFonts w:asciiTheme="majorHAnsi" w:hAnsiTheme="majorHAnsi" w:cs="Tahoma"/>
        </w:rPr>
        <w:t>y</w:t>
      </w:r>
      <w:r w:rsidRPr="0088000A">
        <w:rPr>
          <w:rFonts w:asciiTheme="majorHAnsi" w:hAnsiTheme="majorHAnsi" w:cs="Tahoma"/>
        </w:rPr>
        <w:t xml:space="preserve"> </w:t>
      </w:r>
      <w:r w:rsidRPr="0088000A">
        <w:rPr>
          <w:rFonts w:asciiTheme="majorHAnsi" w:hAnsiTheme="majorHAnsi" w:cs="Tahoma"/>
          <w:u w:val="single"/>
        </w:rPr>
        <w:t>okres gwarancji</w:t>
      </w:r>
      <w:r w:rsidRPr="0088000A">
        <w:rPr>
          <w:rFonts w:asciiTheme="majorHAnsi" w:hAnsiTheme="majorHAnsi" w:cs="Tahoma"/>
        </w:rPr>
        <w:t xml:space="preserve"> przez Wykonawcę to Zamawiający przyjmie „okres gwarancji (zachowania żywotności posadzonych drzew) – </w:t>
      </w:r>
      <w:r w:rsidR="00647A0A" w:rsidRPr="00647A0A">
        <w:rPr>
          <w:rFonts w:asciiTheme="majorHAnsi" w:hAnsiTheme="majorHAnsi" w:cs="Tahoma"/>
        </w:rPr>
        <w:t>do 1 maja 2027 r.</w:t>
      </w:r>
      <w:r w:rsidRPr="0088000A">
        <w:rPr>
          <w:rFonts w:asciiTheme="majorHAnsi" w:hAnsiTheme="majorHAnsi" w:cs="Tahoma"/>
        </w:rPr>
        <w:t>”.</w:t>
      </w:r>
    </w:p>
    <w:p w14:paraId="31003262" w14:textId="2FF1ACE6" w:rsidR="00AD5C15" w:rsidRDefault="00AD5C15" w:rsidP="00AD5C15">
      <w:pPr>
        <w:pStyle w:val="Nagwek1"/>
        <w:ind w:left="567" w:hanging="567"/>
        <w:rPr>
          <w:rFonts w:ascii="Cambria" w:hAnsi="Cambria"/>
        </w:rPr>
      </w:pPr>
      <w:bookmarkStart w:id="18" w:name="_Toc63242041"/>
      <w:r w:rsidRPr="00AD5C15">
        <w:rPr>
          <w:rFonts w:ascii="Cambria" w:hAnsi="Cambria"/>
        </w:rPr>
        <w:t>informacje o formalnościach, jakie muszą zostać dopełnione po wyborze oferty w celu zawarcia umowy w sprawie zamówienia publicznego;</w:t>
      </w:r>
      <w:bookmarkEnd w:id="18"/>
    </w:p>
    <w:p w14:paraId="23861CE6" w14:textId="280FCB2A" w:rsidR="004227D0" w:rsidRPr="00CF073C" w:rsidRDefault="00CF073C"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lastRenderedPageBreak/>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9144A0">
      <w:pPr>
        <w:pStyle w:val="Tekstpodstawowy"/>
        <w:numPr>
          <w:ilvl w:val="0"/>
          <w:numId w:val="48"/>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9144A0">
      <w:pPr>
        <w:pStyle w:val="Tekstpodstawowy"/>
        <w:numPr>
          <w:ilvl w:val="0"/>
          <w:numId w:val="48"/>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5F9DDE65" w14:textId="483BA910" w:rsidR="00F2114F" w:rsidRPr="00F2114F" w:rsidRDefault="002B4839" w:rsidP="009144A0">
      <w:pPr>
        <w:pStyle w:val="Tekstpodstawowy"/>
        <w:numPr>
          <w:ilvl w:val="2"/>
          <w:numId w:val="23"/>
        </w:numPr>
        <w:spacing w:before="0" w:after="0"/>
        <w:jc w:val="both"/>
        <w:rPr>
          <w:rFonts w:ascii="Cambria" w:hAnsi="Cambria" w:cs="Verdana"/>
        </w:rPr>
      </w:pPr>
      <w:r>
        <w:rPr>
          <w:rFonts w:ascii="Cambria" w:hAnsi="Cambria" w:cs="Verdana"/>
          <w:b/>
        </w:rPr>
        <w:t>Tabela cenowa</w:t>
      </w:r>
      <w:r w:rsidR="008B218C">
        <w:rPr>
          <w:rFonts w:ascii="Cambria" w:hAnsi="Cambria" w:cs="Verdana"/>
          <w:b/>
        </w:rPr>
        <w:t xml:space="preserve"> w wersji edytowalnej – </w:t>
      </w:r>
      <w:r w:rsidR="008B218C" w:rsidRPr="008B218C">
        <w:rPr>
          <w:rFonts w:ascii="Cambria" w:hAnsi="Cambria" w:cs="Verdana"/>
          <w:b/>
        </w:rPr>
        <w:t xml:space="preserve">Załącznik Nr </w:t>
      </w:r>
      <w:r w:rsidR="0088000A">
        <w:rPr>
          <w:rFonts w:ascii="Cambria" w:hAnsi="Cambria" w:cs="Verdana"/>
          <w:b/>
        </w:rPr>
        <w:t>3</w:t>
      </w:r>
      <w:r w:rsidR="008B218C" w:rsidRPr="008B218C">
        <w:rPr>
          <w:rFonts w:ascii="Cambria" w:hAnsi="Cambria" w:cs="Verdana"/>
          <w:b/>
        </w:rPr>
        <w:t xml:space="preserve"> do umowy</w:t>
      </w:r>
      <w:r w:rsidR="008B218C">
        <w:rPr>
          <w:rFonts w:ascii="Cambria" w:hAnsi="Cambria" w:cs="Verdana"/>
          <w:b/>
        </w:rPr>
        <w:t>.</w:t>
      </w:r>
    </w:p>
    <w:p w14:paraId="6F5E6F2F" w14:textId="77777777" w:rsidR="008924F5" w:rsidRPr="00844A28" w:rsidRDefault="008924F5" w:rsidP="008924F5">
      <w:pPr>
        <w:pStyle w:val="Nagwek1"/>
        <w:ind w:left="567" w:hanging="567"/>
        <w:rPr>
          <w:rFonts w:ascii="Cambria" w:hAnsi="Cambria"/>
        </w:rPr>
      </w:pPr>
      <w:bookmarkStart w:id="19"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19"/>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0" w:name="_Toc63242043"/>
      <w:r>
        <w:rPr>
          <w:rFonts w:ascii="Cambria" w:hAnsi="Cambria"/>
        </w:rPr>
        <w:t>P</w:t>
      </w:r>
      <w:r w:rsidR="00AD5C15" w:rsidRPr="00AD5C15">
        <w:rPr>
          <w:rFonts w:ascii="Cambria" w:hAnsi="Cambria"/>
        </w:rPr>
        <w:t>ouczenie o środkach ochrony prawnej przysługujących wykonawcy.</w:t>
      </w:r>
      <w:bookmarkEnd w:id="20"/>
    </w:p>
    <w:p w14:paraId="257D036C" w14:textId="071E9909"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9144A0">
      <w:pPr>
        <w:pStyle w:val="Tekstpodstawowy"/>
        <w:numPr>
          <w:ilvl w:val="2"/>
          <w:numId w:val="50"/>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9144A0">
      <w:pPr>
        <w:pStyle w:val="Tekstpodstawowy"/>
        <w:numPr>
          <w:ilvl w:val="2"/>
          <w:numId w:val="50"/>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 xml:space="preserve">Odwołanie wobec treści ogłoszenia lub treści </w:t>
      </w:r>
      <w:proofErr w:type="spellStart"/>
      <w:r w:rsidRPr="00FE0BD4">
        <w:rPr>
          <w:rFonts w:ascii="Cambria" w:hAnsi="Cambria" w:cs="Tahoma"/>
        </w:rPr>
        <w:t>SWZ</w:t>
      </w:r>
      <w:proofErr w:type="spellEnd"/>
      <w:r w:rsidRPr="00FE0BD4">
        <w:rPr>
          <w:rFonts w:ascii="Cambria" w:hAnsi="Cambria" w:cs="Tahoma"/>
        </w:rPr>
        <w:t xml:space="preserve"> wnosi się w terminie 5 dni od dnia zamieszczenia ogłoszenia w Biuletynie Zamówień Publicznych lub treści </w:t>
      </w:r>
      <w:proofErr w:type="spellStart"/>
      <w:r w:rsidRPr="00FE0BD4">
        <w:rPr>
          <w:rFonts w:ascii="Cambria" w:hAnsi="Cambria" w:cs="Tahoma"/>
        </w:rPr>
        <w:t>SWZ</w:t>
      </w:r>
      <w:proofErr w:type="spellEnd"/>
      <w:r w:rsidRPr="00FE0BD4">
        <w:rPr>
          <w:rFonts w:ascii="Cambria" w:hAnsi="Cambria" w:cs="Tahoma"/>
        </w:rPr>
        <w:t xml:space="preserve"> na stronie internetowej.</w:t>
      </w:r>
    </w:p>
    <w:p w14:paraId="249B6007" w14:textId="7893BB1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9144A0">
      <w:pPr>
        <w:pStyle w:val="Tekstpodstawowy"/>
        <w:numPr>
          <w:ilvl w:val="2"/>
          <w:numId w:val="51"/>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9144A0">
      <w:pPr>
        <w:pStyle w:val="Tekstpodstawowy"/>
        <w:numPr>
          <w:ilvl w:val="2"/>
          <w:numId w:val="51"/>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9144A0">
      <w:pPr>
        <w:pStyle w:val="Tekstpodstawowy"/>
        <w:numPr>
          <w:ilvl w:val="0"/>
          <w:numId w:val="49"/>
        </w:numPr>
        <w:suppressAutoHyphens/>
        <w:spacing w:before="0" w:after="0" w:line="269" w:lineRule="auto"/>
        <w:jc w:val="both"/>
        <w:rPr>
          <w:rFonts w:ascii="Cambria" w:hAnsi="Cambria" w:cs="Verdana"/>
        </w:rPr>
      </w:pPr>
      <w:r w:rsidRPr="00FE0BD4">
        <w:rPr>
          <w:rFonts w:ascii="Cambria" w:hAnsi="Cambria" w:cs="Verdana"/>
        </w:rPr>
        <w:lastRenderedPageBreak/>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1" w:name="_Toc63242044"/>
      <w:r>
        <w:rPr>
          <w:rFonts w:ascii="Cambria" w:hAnsi="Cambria" w:cs="Arial"/>
        </w:rPr>
        <w:t>O</w:t>
      </w:r>
      <w:r w:rsidR="00CD67FC" w:rsidRPr="00CD67FC">
        <w:rPr>
          <w:rFonts w:ascii="Cambria" w:hAnsi="Cambria" w:cs="Arial"/>
        </w:rPr>
        <w:t>pis części zamówienia</w:t>
      </w:r>
      <w:bookmarkEnd w:id="21"/>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1CDC0D8E"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205DF" w:rsidRPr="00C205DF">
        <w:rPr>
          <w:rFonts w:ascii="Cambria" w:hAnsi="Cambria" w:cs="Century Gothic"/>
          <w:b/>
          <w:sz w:val="20"/>
          <w:szCs w:val="20"/>
        </w:rPr>
        <w:t>nie</w:t>
      </w:r>
      <w:r w:rsidR="00C205DF">
        <w:rPr>
          <w:rFonts w:ascii="Cambria" w:hAnsi="Cambria" w:cs="Century Gothic"/>
          <w:b/>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2"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2"/>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54EB85C2" w:rsidR="00CD67FC" w:rsidRPr="000E0CBA" w:rsidRDefault="00CD67FC" w:rsidP="009144A0">
      <w:pPr>
        <w:pStyle w:val="Tekstpodstawowy"/>
        <w:numPr>
          <w:ilvl w:val="0"/>
          <w:numId w:val="2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2A39796E" w14:textId="292297A1" w:rsidR="00CD67FC" w:rsidRPr="0014563C" w:rsidRDefault="00CD67FC" w:rsidP="009144A0">
      <w:pPr>
        <w:pStyle w:val="Tekstpodstawowy"/>
        <w:numPr>
          <w:ilvl w:val="0"/>
          <w:numId w:val="2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205DF">
        <w:rPr>
          <w:rFonts w:ascii="Cambria" w:hAnsi="Cambria"/>
          <w:b/>
        </w:rPr>
        <w:t>nie dotyczy</w:t>
      </w:r>
      <w:r>
        <w:rPr>
          <w:rFonts w:ascii="Cambria" w:hAnsi="Cambria"/>
          <w:b/>
        </w:rPr>
        <w:t>.</w:t>
      </w:r>
    </w:p>
    <w:p w14:paraId="79F427BB" w14:textId="665006FD" w:rsidR="00CD67FC" w:rsidRPr="0014563C" w:rsidRDefault="00CD67FC" w:rsidP="009144A0">
      <w:pPr>
        <w:pStyle w:val="Tekstpodstawowy"/>
        <w:numPr>
          <w:ilvl w:val="0"/>
          <w:numId w:val="2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3"/>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4"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w:t>
      </w:r>
      <w:proofErr w:type="spellStart"/>
      <w:r>
        <w:rPr>
          <w:rFonts w:ascii="Cambria" w:hAnsi="Cambria" w:cs="Arial"/>
        </w:rPr>
        <w:t>Pzp</w:t>
      </w:r>
      <w:proofErr w:type="spellEnd"/>
      <w:r w:rsidR="00CD67FC" w:rsidRPr="00CD67FC">
        <w:rPr>
          <w:rFonts w:ascii="Cambria" w:hAnsi="Cambria" w:cs="Arial"/>
        </w:rPr>
        <w:t>;</w:t>
      </w:r>
      <w:bookmarkEnd w:id="24"/>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5"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5"/>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9"/>
      <w:r>
        <w:rPr>
          <w:rFonts w:ascii="Cambria" w:hAnsi="Cambria" w:cs="Arial"/>
        </w:rPr>
        <w:lastRenderedPageBreak/>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w:t>
      </w:r>
      <w:proofErr w:type="spellStart"/>
      <w:r>
        <w:rPr>
          <w:rFonts w:ascii="Cambria" w:hAnsi="Cambria" w:cs="Arial"/>
        </w:rPr>
        <w:t>Pzp</w:t>
      </w:r>
      <w:proofErr w:type="spellEnd"/>
      <w:r w:rsidR="002B1A6C" w:rsidRPr="002B1A6C">
        <w:rPr>
          <w:rFonts w:ascii="Cambria" w:hAnsi="Cambria" w:cs="Arial"/>
        </w:rPr>
        <w:t>, jeżeli zamawiający przewiduje takie wymagania</w:t>
      </w:r>
      <w:bookmarkEnd w:id="26"/>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7"/>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09165A5B" w:rsidR="00892570" w:rsidRPr="005E080A" w:rsidRDefault="00892570" w:rsidP="009144A0">
      <w:pPr>
        <w:pStyle w:val="Akapitzlist11"/>
        <w:numPr>
          <w:ilvl w:val="0"/>
          <w:numId w:val="57"/>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D63F13">
        <w:rPr>
          <w:rFonts w:ascii="Cambria" w:hAnsi="Cambria" w:cs="Century Gothic"/>
          <w:sz w:val="20"/>
          <w:szCs w:val="20"/>
        </w:rPr>
        <w:t xml:space="preserve">nie </w:t>
      </w:r>
      <w:r w:rsidRPr="005E080A">
        <w:rPr>
          <w:rFonts w:ascii="Cambria" w:hAnsi="Cambria" w:cs="Century Gothic"/>
          <w:sz w:val="20"/>
          <w:szCs w:val="20"/>
        </w:rPr>
        <w:t>żąda wniesienia wadium</w:t>
      </w:r>
    </w:p>
    <w:p w14:paraId="1CB813B0" w14:textId="3995156C" w:rsidR="005743BC" w:rsidRPr="005E080A" w:rsidRDefault="005743BC" w:rsidP="00D63F13">
      <w:pPr>
        <w:pStyle w:val="Akapitzlist11"/>
        <w:spacing w:before="0" w:after="0" w:line="269" w:lineRule="auto"/>
        <w:ind w:left="0"/>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8"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8"/>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w:t>
      </w:r>
      <w:proofErr w:type="spellStart"/>
      <w:r w:rsidRPr="001E4B23">
        <w:rPr>
          <w:rFonts w:ascii="Cambria" w:hAnsi="Cambria" w:cs="Calibri"/>
        </w:rPr>
        <w:t>ust.1</w:t>
      </w:r>
      <w:proofErr w:type="spellEnd"/>
      <w:r w:rsidRPr="001E4B23">
        <w:rPr>
          <w:rFonts w:ascii="Cambria" w:hAnsi="Cambria" w:cs="Calibri"/>
        </w:rPr>
        <w:t xml:space="preserve">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29"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29"/>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168F7B67" w:rsidR="00FE0BD4" w:rsidRPr="00C10F46" w:rsidRDefault="00FE0BD4" w:rsidP="009144A0">
      <w:pPr>
        <w:pStyle w:val="Tekstpodstawowy"/>
        <w:numPr>
          <w:ilvl w:val="0"/>
          <w:numId w:val="3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0"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0"/>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1"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1"/>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2"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w:t>
      </w:r>
      <w:proofErr w:type="spellStart"/>
      <w:r w:rsidR="004E0B8C">
        <w:rPr>
          <w:rFonts w:ascii="Cambria" w:hAnsi="Cambria" w:cs="Arial"/>
        </w:rPr>
        <w:t>pzp</w:t>
      </w:r>
      <w:bookmarkEnd w:id="32"/>
      <w:proofErr w:type="spellEnd"/>
    </w:p>
    <w:p w14:paraId="4E2F2DB1" w14:textId="77777777" w:rsidR="00FE0BD4" w:rsidRPr="00C10F46" w:rsidRDefault="00FE0BD4" w:rsidP="009144A0">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9144A0">
      <w:pPr>
        <w:pStyle w:val="Tekstpodstawowy"/>
        <w:numPr>
          <w:ilvl w:val="0"/>
          <w:numId w:val="3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9144A0">
      <w:pPr>
        <w:pStyle w:val="Tekstpodstawowy"/>
        <w:numPr>
          <w:ilvl w:val="0"/>
          <w:numId w:val="3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3"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3"/>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w:t>
      </w:r>
      <w:proofErr w:type="spellStart"/>
      <w:r w:rsidR="004E0B8C">
        <w:rPr>
          <w:rFonts w:ascii="Cambria" w:hAnsi="Cambria" w:cs="Arial"/>
        </w:rPr>
        <w:t>pzp</w:t>
      </w:r>
      <w:proofErr w:type="spellEnd"/>
      <w:r w:rsidR="00E57981" w:rsidRPr="00206A17">
        <w:rPr>
          <w:rFonts w:ascii="Cambria" w:hAnsi="Cambria" w:cs="Arial"/>
        </w:rPr>
        <w:t>, jeżeli zamawiający przewiduje aukcję elektroniczną</w:t>
      </w:r>
      <w:bookmarkEnd w:id="34"/>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lastRenderedPageBreak/>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5"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w:t>
      </w:r>
      <w:proofErr w:type="spellStart"/>
      <w:r w:rsidR="004E0B8C">
        <w:rPr>
          <w:rFonts w:ascii="Cambria" w:hAnsi="Cambria" w:cs="Arial"/>
        </w:rPr>
        <w:t>pzp</w:t>
      </w:r>
      <w:proofErr w:type="spellEnd"/>
      <w:r w:rsidR="00E57981" w:rsidRPr="001B5646">
        <w:rPr>
          <w:rFonts w:ascii="Cambria" w:hAnsi="Cambria" w:cs="Arial"/>
        </w:rPr>
        <w:t>;</w:t>
      </w:r>
      <w:bookmarkEnd w:id="35"/>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6" w:name="_Toc63242059"/>
      <w:r>
        <w:rPr>
          <w:rFonts w:ascii="Cambria" w:hAnsi="Cambria" w:cs="Arial"/>
        </w:rPr>
        <w:t>I</w:t>
      </w:r>
      <w:r w:rsidR="00E57981" w:rsidRPr="001B5646">
        <w:rPr>
          <w:rFonts w:ascii="Cambria" w:hAnsi="Cambria" w:cs="Arial"/>
        </w:rPr>
        <w:t>nformacje dotyczące zabezpieczenia należytego wykonania umowy.</w:t>
      </w:r>
      <w:bookmarkEnd w:id="36"/>
    </w:p>
    <w:p w14:paraId="520E9EB8" w14:textId="4F497689" w:rsidR="001B5646" w:rsidRPr="00D078E1" w:rsidRDefault="00AF08E1" w:rsidP="009144A0">
      <w:pPr>
        <w:pStyle w:val="Tekstpodstawowy"/>
        <w:numPr>
          <w:ilvl w:val="0"/>
          <w:numId w:val="19"/>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7" w:name="_Toc516838688"/>
      <w:bookmarkStart w:id="38" w:name="_Toc517429002"/>
      <w:bookmarkStart w:id="39" w:name="_Toc63242060"/>
      <w:r>
        <w:rPr>
          <w:rFonts w:ascii="Cambria" w:hAnsi="Cambria" w:cs="Calibri"/>
        </w:rPr>
        <w:t>K</w:t>
      </w:r>
      <w:r w:rsidR="00EB339C" w:rsidRPr="00183F77">
        <w:rPr>
          <w:rFonts w:ascii="Cambria" w:hAnsi="Cambria" w:cs="Calibri"/>
        </w:rPr>
        <w:t xml:space="preserve">lauzula informacyjna z art. 13 </w:t>
      </w:r>
      <w:proofErr w:type="spellStart"/>
      <w:r w:rsidR="00EB339C" w:rsidRPr="00183F77">
        <w:rPr>
          <w:rFonts w:ascii="Cambria" w:hAnsi="Cambria" w:cs="Calibri"/>
        </w:rPr>
        <w:t>RODO</w:t>
      </w:r>
      <w:bookmarkEnd w:id="37"/>
      <w:bookmarkEnd w:id="38"/>
      <w:bookmarkEnd w:id="39"/>
      <w:proofErr w:type="spellEnd"/>
    </w:p>
    <w:p w14:paraId="5E7E76F9" w14:textId="77777777" w:rsidR="00647A0A" w:rsidRPr="00A664CB" w:rsidRDefault="00647A0A" w:rsidP="00647A0A">
      <w:pPr>
        <w:numPr>
          <w:ilvl w:val="0"/>
          <w:numId w:val="27"/>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i w sprawie swobodnego przepływu takich danych oraz uchylenia dyrektywy 95/46/WE (ogólne rozporządzenie o ochronie danych) (Dz. Urz. UE L 119 z 04.05.2016, str. 1), dalej „</w:t>
      </w:r>
      <w:proofErr w:type="spellStart"/>
      <w:r w:rsidRPr="00A664CB">
        <w:rPr>
          <w:rFonts w:ascii="Cambria" w:hAnsi="Cambria" w:cs="Calibri"/>
          <w:lang w:eastAsia="ar-SA"/>
        </w:rPr>
        <w:t>RODO</w:t>
      </w:r>
      <w:proofErr w:type="spellEnd"/>
      <w:r w:rsidRPr="00A664CB">
        <w:rPr>
          <w:rFonts w:ascii="Cambria" w:hAnsi="Cambria" w:cs="Calibri"/>
          <w:lang w:eastAsia="ar-SA"/>
        </w:rPr>
        <w:t xml:space="preserve">", informuję, że: </w:t>
      </w:r>
    </w:p>
    <w:p w14:paraId="34A726F1"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Pr="00577741">
        <w:rPr>
          <w:rFonts w:ascii="Cambria" w:hAnsi="Cambria" w:cs="Calibri"/>
          <w:lang w:eastAsia="ar-SA"/>
        </w:rPr>
        <w:t xml:space="preserve">Powiatowy Zarząd Dróg w Iławie ul. Tadeusza Kościuszki </w:t>
      </w:r>
      <w:proofErr w:type="spellStart"/>
      <w:r w:rsidRPr="00577741">
        <w:rPr>
          <w:rFonts w:ascii="Cambria" w:hAnsi="Cambria" w:cs="Calibri"/>
          <w:lang w:eastAsia="ar-SA"/>
        </w:rPr>
        <w:t>33A</w:t>
      </w:r>
      <w:proofErr w:type="spellEnd"/>
      <w:r w:rsidRPr="00577741">
        <w:rPr>
          <w:rFonts w:ascii="Cambria" w:hAnsi="Cambria" w:cs="Calibri"/>
          <w:lang w:eastAsia="ar-SA"/>
        </w:rPr>
        <w:t>, 14 – 200 Iława</w:t>
      </w:r>
      <w:r w:rsidRPr="00A664CB">
        <w:rPr>
          <w:rFonts w:ascii="Cambria" w:hAnsi="Cambria" w:cs="Calibri"/>
          <w:lang w:eastAsia="ar-SA"/>
        </w:rPr>
        <w:t>;</w:t>
      </w:r>
    </w:p>
    <w:p w14:paraId="0B8DC864"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w:t>
      </w:r>
      <w:r w:rsidRPr="00F5277B">
        <w:rPr>
          <w:rFonts w:ascii="Cambria" w:hAnsi="Cambria" w:cs="Calibri"/>
          <w:lang w:eastAsia="ar-SA"/>
        </w:rPr>
        <w:t xml:space="preserve">Powiatowym Zarządzie Dróg </w:t>
      </w:r>
      <w:r w:rsidRPr="00A664CB">
        <w:rPr>
          <w:rFonts w:ascii="Cambria" w:hAnsi="Cambria" w:cs="Calibri"/>
          <w:lang w:eastAsia="ar-SA"/>
        </w:rPr>
        <w:t xml:space="preserve">w Iławie jest </w:t>
      </w:r>
      <w:r w:rsidRPr="00577741">
        <w:rPr>
          <w:rFonts w:ascii="Cambria" w:hAnsi="Cambria" w:cs="Calibri"/>
          <w:lang w:eastAsia="ar-SA"/>
        </w:rPr>
        <w:t xml:space="preserve">Pani Emilia </w:t>
      </w:r>
      <w:proofErr w:type="spellStart"/>
      <w:r w:rsidRPr="00577741">
        <w:rPr>
          <w:rFonts w:ascii="Cambria" w:hAnsi="Cambria" w:cs="Calibri"/>
          <w:lang w:eastAsia="ar-SA"/>
        </w:rPr>
        <w:t>Magalska</w:t>
      </w:r>
      <w:proofErr w:type="spellEnd"/>
      <w:r w:rsidRPr="00577741">
        <w:rPr>
          <w:rFonts w:ascii="Cambria" w:hAnsi="Cambria" w:cs="Calibri"/>
          <w:lang w:eastAsia="ar-SA"/>
        </w:rPr>
        <w:t xml:space="preserve">, kontakt: </w:t>
      </w:r>
      <w:proofErr w:type="spellStart"/>
      <w:r w:rsidRPr="00577741">
        <w:rPr>
          <w:rFonts w:ascii="Cambria" w:hAnsi="Cambria" w:cs="Calibri"/>
          <w:lang w:eastAsia="ar-SA"/>
        </w:rPr>
        <w:t>iodo@pzd.ilawa.pl</w:t>
      </w:r>
      <w:proofErr w:type="spellEnd"/>
      <w:r w:rsidRPr="00577741">
        <w:rPr>
          <w:rFonts w:ascii="Cambria" w:hAnsi="Cambria" w:cs="Calibri"/>
          <w:lang w:eastAsia="ar-SA"/>
        </w:rPr>
        <w:t>, tel. 692 434 620;</w:t>
      </w:r>
    </w:p>
    <w:p w14:paraId="594D59D3"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Pani/Pana dane osobowe przetwarzane będą na podstawie art. 6 ust. 1 lit. c </w:t>
      </w:r>
      <w:proofErr w:type="spellStart"/>
      <w:r w:rsidRPr="00A664CB">
        <w:rPr>
          <w:rFonts w:ascii="Cambria" w:hAnsi="Cambria" w:cs="Calibri"/>
          <w:lang w:eastAsia="ar-SA"/>
        </w:rPr>
        <w:t>RODO</w:t>
      </w:r>
      <w:proofErr w:type="spellEnd"/>
      <w:r w:rsidRPr="00A664CB">
        <w:rPr>
          <w:rFonts w:ascii="Cambria" w:hAnsi="Cambria" w:cs="Calibri"/>
          <w:lang w:eastAsia="ar-SA"/>
        </w:rPr>
        <w:t xml:space="preserve"> w celu związanym z przedmiotowym postępowaniem o udzielenie zamówienia publicznego, prowadzonym w trybie przetargu nieograniczonego.</w:t>
      </w:r>
    </w:p>
    <w:p w14:paraId="077BE805"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odbiorcami Pani/Pana danych osobowych będą osoby lub podmioty, którym udostępniona zostanie dokumentacja postępowania w oparciu o art. 74 ustawy </w:t>
      </w:r>
      <w:proofErr w:type="spellStart"/>
      <w:r w:rsidRPr="00A664CB">
        <w:rPr>
          <w:rFonts w:ascii="Cambria" w:hAnsi="Cambria" w:cs="Calibri"/>
          <w:lang w:eastAsia="ar-SA"/>
        </w:rPr>
        <w:t>Pzp</w:t>
      </w:r>
      <w:proofErr w:type="spellEnd"/>
      <w:r w:rsidRPr="00A664CB">
        <w:rPr>
          <w:rFonts w:ascii="Cambria" w:hAnsi="Cambria" w:cs="Calibri"/>
          <w:lang w:eastAsia="ar-SA"/>
        </w:rPr>
        <w:t>,</w:t>
      </w:r>
      <w:r w:rsidRPr="00980D43">
        <w:rPr>
          <w:rFonts w:ascii="Cambria" w:hAnsi="Cambria" w:cs="Calibri"/>
          <w:lang w:eastAsia="ar-SA"/>
        </w:rPr>
        <w:t xml:space="preserve"> a także art. 6 ustawy z 6 września 2001 r. o dostępie do informacji publicznej</w:t>
      </w:r>
      <w:r>
        <w:rPr>
          <w:rFonts w:ascii="Cambria" w:hAnsi="Cambria" w:cs="Calibri"/>
          <w:lang w:eastAsia="ar-SA"/>
        </w:rPr>
        <w:t>,</w:t>
      </w:r>
    </w:p>
    <w:p w14:paraId="3780BEAA"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Pani/Pana dane osobowe będą przechowywane, zgodnie z art. 78 ust. 1 ustawy </w:t>
      </w:r>
      <w:proofErr w:type="spellStart"/>
      <w:r w:rsidRPr="00A664CB">
        <w:rPr>
          <w:rFonts w:ascii="Cambria" w:hAnsi="Cambria" w:cs="Calibri"/>
          <w:lang w:eastAsia="ar-SA"/>
        </w:rPr>
        <w:t>Pzp</w:t>
      </w:r>
      <w:proofErr w:type="spellEnd"/>
      <w:r w:rsidRPr="00A664CB">
        <w:rPr>
          <w:rFonts w:ascii="Cambria" w:hAnsi="Cambria" w:cs="Calibri"/>
          <w:lang w:eastAsia="ar-SA"/>
        </w:rPr>
        <w:t xml:space="preserve"> przez okres 4 lat od dnia zakończenia postępowania o udzielenie zamówienia, a jeżeli czas trwania umowy przekracza 4 lata, okres przechowywania obejmuje cały czas trwania umowy</w:t>
      </w:r>
    </w:p>
    <w:p w14:paraId="611F5819"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obowiązek podania przez Panią/Pana danych osobowych bezpośrednio Pani/Pana dotyczących jest wymogiem ustawowym określonym w przepisanych ustawy </w:t>
      </w:r>
      <w:proofErr w:type="spellStart"/>
      <w:r w:rsidRPr="00A664CB">
        <w:rPr>
          <w:rFonts w:ascii="Cambria" w:hAnsi="Cambria" w:cs="Calibri"/>
          <w:lang w:eastAsia="ar-SA"/>
        </w:rPr>
        <w:t>P.Z.P</w:t>
      </w:r>
      <w:proofErr w:type="spellEnd"/>
      <w:r w:rsidRPr="00A664CB">
        <w:rPr>
          <w:rFonts w:ascii="Cambria" w:hAnsi="Cambria" w:cs="Calibri"/>
          <w:lang w:eastAsia="ar-SA"/>
        </w:rPr>
        <w:t>., związanym z udziałem w postępowaniu o udzielenie zamówienia publicznego.</w:t>
      </w:r>
    </w:p>
    <w:p w14:paraId="0A8396D8"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w odniesieniu do Pani/Pana danych osobowych decyzje nie będą podejmowane w sposób zautomatyzowany, stosownie do art. 22 </w:t>
      </w:r>
      <w:proofErr w:type="spellStart"/>
      <w:r w:rsidRPr="00A664CB">
        <w:rPr>
          <w:rFonts w:ascii="Cambria" w:hAnsi="Cambria" w:cs="Calibri"/>
          <w:lang w:eastAsia="ar-SA"/>
        </w:rPr>
        <w:t>RODO</w:t>
      </w:r>
      <w:proofErr w:type="spellEnd"/>
      <w:r w:rsidRPr="00A664CB">
        <w:rPr>
          <w:rFonts w:ascii="Cambria" w:hAnsi="Cambria" w:cs="Calibri"/>
          <w:lang w:eastAsia="ar-SA"/>
        </w:rPr>
        <w:t>.</w:t>
      </w:r>
    </w:p>
    <w:p w14:paraId="753E9530"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7CEE3F88" w14:textId="77777777" w:rsidR="00647A0A" w:rsidRPr="00A664CB" w:rsidRDefault="00647A0A" w:rsidP="00647A0A">
      <w:pPr>
        <w:pStyle w:val="Bodytext20"/>
        <w:numPr>
          <w:ilvl w:val="0"/>
          <w:numId w:val="28"/>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 xml:space="preserve">na podstawie art. 15 </w:t>
      </w:r>
      <w:proofErr w:type="spellStart"/>
      <w:r w:rsidRPr="00A664CB">
        <w:rPr>
          <w:rFonts w:ascii="Cambria" w:hAnsi="Cambria"/>
          <w:color w:val="000000"/>
          <w:sz w:val="20"/>
          <w:szCs w:val="20"/>
          <w:lang w:bidi="pl-PL"/>
        </w:rPr>
        <w:t>RODO</w:t>
      </w:r>
      <w:proofErr w:type="spellEnd"/>
      <w:r w:rsidRPr="00A664CB">
        <w:rPr>
          <w:rFonts w:ascii="Cambria" w:hAnsi="Cambria"/>
          <w:color w:val="000000"/>
          <w:sz w:val="20"/>
          <w:szCs w:val="20"/>
          <w:lang w:bidi="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B08303A" w14:textId="77777777" w:rsidR="00647A0A" w:rsidRPr="00A664CB" w:rsidRDefault="00647A0A" w:rsidP="00647A0A">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16 </w:t>
      </w:r>
      <w:proofErr w:type="spellStart"/>
      <w:r w:rsidRPr="00A664CB">
        <w:rPr>
          <w:rFonts w:ascii="Cambria" w:hAnsi="Cambria" w:cs="Arial"/>
          <w:sz w:val="20"/>
        </w:rPr>
        <w:t>RODO</w:t>
      </w:r>
      <w:proofErr w:type="spellEnd"/>
      <w:r w:rsidRPr="00A664CB">
        <w:rPr>
          <w:rFonts w:ascii="Cambria" w:hAnsi="Cambria" w:cs="Arial"/>
          <w:sz w:val="20"/>
        </w:rPr>
        <w:t xml:space="preserve"> prawo do sprostowania Pani/Pana danych osobowych (</w:t>
      </w:r>
      <w:r w:rsidRPr="00A664CB">
        <w:rPr>
          <w:rFonts w:ascii="Cambria" w:hAnsi="Cambria" w:cs="Arial"/>
          <w:i/>
          <w:sz w:val="20"/>
        </w:rPr>
        <w:t xml:space="preserve">skorzystanie z prawa do sprostowania nie może skutkować zmianą wyniku postępowania o udzielenie zamówienia publicznego ani zmianą postanowień umowy w zakresie niezgodnym z ustawą </w:t>
      </w:r>
      <w:proofErr w:type="spellStart"/>
      <w:r w:rsidRPr="00A664CB">
        <w:rPr>
          <w:rFonts w:ascii="Cambria" w:hAnsi="Cambria" w:cs="Arial"/>
          <w:i/>
          <w:sz w:val="20"/>
        </w:rPr>
        <w:t>PZP</w:t>
      </w:r>
      <w:proofErr w:type="spellEnd"/>
      <w:r w:rsidRPr="00A664CB">
        <w:rPr>
          <w:rFonts w:ascii="Cambria" w:hAnsi="Cambria" w:cs="Arial"/>
          <w:i/>
          <w:sz w:val="20"/>
        </w:rPr>
        <w:t xml:space="preserve"> oraz nie może naruszać integralności protokołu oraz jego załączników</w:t>
      </w:r>
      <w:r w:rsidRPr="00A664CB">
        <w:rPr>
          <w:rFonts w:ascii="Cambria" w:hAnsi="Cambria" w:cs="Arial"/>
          <w:sz w:val="20"/>
        </w:rPr>
        <w:t>);</w:t>
      </w:r>
    </w:p>
    <w:p w14:paraId="642F0998" w14:textId="77777777" w:rsidR="00647A0A" w:rsidRPr="00A664CB" w:rsidRDefault="00647A0A" w:rsidP="00647A0A">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18 </w:t>
      </w:r>
      <w:proofErr w:type="spellStart"/>
      <w:r w:rsidRPr="00A664CB">
        <w:rPr>
          <w:rFonts w:ascii="Cambria" w:hAnsi="Cambria" w:cs="Arial"/>
          <w:sz w:val="20"/>
        </w:rPr>
        <w:t>RODO</w:t>
      </w:r>
      <w:proofErr w:type="spellEnd"/>
      <w:r w:rsidRPr="00A664CB">
        <w:rPr>
          <w:rFonts w:ascii="Cambria" w:hAnsi="Cambria" w:cs="Arial"/>
          <w:sz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A664CB">
        <w:rPr>
          <w:rFonts w:ascii="Cambria" w:hAnsi="Cambria" w:cs="Arial"/>
          <w:sz w:val="20"/>
        </w:rPr>
        <w:t>RODO</w:t>
      </w:r>
      <w:proofErr w:type="spellEnd"/>
      <w:r w:rsidRPr="00A664CB">
        <w:rPr>
          <w:rFonts w:ascii="Cambria" w:hAnsi="Cambria" w:cs="Arial"/>
          <w:sz w:val="20"/>
        </w:rPr>
        <w:t xml:space="preserve">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7B8FF4F7" w14:textId="77777777" w:rsidR="00647A0A" w:rsidRPr="00A664CB" w:rsidRDefault="00647A0A" w:rsidP="00647A0A">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w:t>
      </w:r>
      <w:proofErr w:type="spellStart"/>
      <w:r w:rsidRPr="00A664CB">
        <w:rPr>
          <w:rFonts w:ascii="Cambria" w:hAnsi="Cambria" w:cs="Arial"/>
          <w:sz w:val="20"/>
        </w:rPr>
        <w:t>RODO</w:t>
      </w:r>
      <w:proofErr w:type="spellEnd"/>
      <w:r w:rsidRPr="00A664CB">
        <w:rPr>
          <w:rFonts w:ascii="Cambria" w:hAnsi="Cambria" w:cs="Arial"/>
          <w:sz w:val="20"/>
        </w:rPr>
        <w:t xml:space="preserve">; </w:t>
      </w:r>
      <w:r w:rsidRPr="00A664CB">
        <w:rPr>
          <w:rFonts w:ascii="Cambria" w:hAnsi="Cambria" w:cs="Arial"/>
          <w:i/>
          <w:sz w:val="20"/>
        </w:rPr>
        <w:t xml:space="preserve"> </w:t>
      </w:r>
    </w:p>
    <w:p w14:paraId="5CB5A562"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3F9691F8" w14:textId="77777777" w:rsidR="00647A0A" w:rsidRPr="00A664CB" w:rsidRDefault="00647A0A" w:rsidP="00647A0A">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w związku z art. 17 ust. 3 lit. b, d lub e </w:t>
      </w:r>
      <w:proofErr w:type="spellStart"/>
      <w:r w:rsidRPr="00A664CB">
        <w:rPr>
          <w:rFonts w:ascii="Cambria" w:hAnsi="Cambria" w:cs="Arial"/>
          <w:sz w:val="20"/>
        </w:rPr>
        <w:t>RODO</w:t>
      </w:r>
      <w:proofErr w:type="spellEnd"/>
      <w:r w:rsidRPr="00A664CB">
        <w:rPr>
          <w:rFonts w:ascii="Cambria" w:hAnsi="Cambria" w:cs="Arial"/>
          <w:sz w:val="20"/>
        </w:rPr>
        <w:t xml:space="preserve"> prawo do usunięcia danych osobowych;</w:t>
      </w:r>
    </w:p>
    <w:p w14:paraId="0E6AAA1E" w14:textId="77777777" w:rsidR="00647A0A" w:rsidRPr="00A664CB" w:rsidRDefault="00647A0A" w:rsidP="00647A0A">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lastRenderedPageBreak/>
        <w:t xml:space="preserve">prawo do przenoszenia danych osobowych, o którym mowa w art. 20 </w:t>
      </w:r>
      <w:proofErr w:type="spellStart"/>
      <w:r w:rsidRPr="00A664CB">
        <w:rPr>
          <w:rFonts w:ascii="Cambria" w:hAnsi="Cambria" w:cs="Arial"/>
          <w:sz w:val="20"/>
        </w:rPr>
        <w:t>RODO</w:t>
      </w:r>
      <w:proofErr w:type="spellEnd"/>
      <w:r w:rsidRPr="00A664CB">
        <w:rPr>
          <w:rFonts w:ascii="Cambria" w:hAnsi="Cambria" w:cs="Arial"/>
          <w:sz w:val="20"/>
        </w:rPr>
        <w:t>;</w:t>
      </w:r>
    </w:p>
    <w:p w14:paraId="2D0CFE44" w14:textId="77777777" w:rsidR="00647A0A" w:rsidRPr="00A664CB" w:rsidRDefault="00647A0A" w:rsidP="00647A0A">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w:t>
      </w:r>
      <w:proofErr w:type="spellStart"/>
      <w:r w:rsidRPr="00A664CB">
        <w:rPr>
          <w:rFonts w:ascii="Cambria" w:hAnsi="Cambria" w:cs="Arial"/>
          <w:sz w:val="20"/>
        </w:rPr>
        <w:t>RODO</w:t>
      </w:r>
      <w:proofErr w:type="spellEnd"/>
      <w:r w:rsidRPr="00A664CB">
        <w:rPr>
          <w:rFonts w:ascii="Cambria" w:hAnsi="Cambria" w:cs="Arial"/>
          <w:sz w:val="20"/>
        </w:rPr>
        <w:t xml:space="preserve"> prawo sprzeciwu, wobec przetwarzania danych osobowych, gdyż podstawą prawną przetwarzania Pani/Pana danych osobowych jest art. 6 ust. 1 lit. c </w:t>
      </w:r>
      <w:proofErr w:type="spellStart"/>
      <w:r w:rsidRPr="00A664CB">
        <w:rPr>
          <w:rFonts w:ascii="Cambria" w:hAnsi="Cambria" w:cs="Arial"/>
          <w:sz w:val="20"/>
        </w:rPr>
        <w:t>RODO</w:t>
      </w:r>
      <w:proofErr w:type="spellEnd"/>
      <w:r w:rsidRPr="00A664CB">
        <w:rPr>
          <w:rFonts w:ascii="Cambria" w:hAnsi="Cambria" w:cs="Arial"/>
          <w:sz w:val="20"/>
        </w:rPr>
        <w:t xml:space="preserve">; </w:t>
      </w:r>
    </w:p>
    <w:p w14:paraId="66834779" w14:textId="77777777" w:rsidR="00647A0A"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przysługuje Pani/Panu prawo wniesienia skargi do organu nadzorczego na niezgodne z </w:t>
      </w:r>
      <w:proofErr w:type="spellStart"/>
      <w:r w:rsidRPr="00A664CB">
        <w:rPr>
          <w:rFonts w:ascii="Cambria" w:hAnsi="Cambria" w:cs="Calibri"/>
          <w:lang w:eastAsia="ar-SA"/>
        </w:rPr>
        <w:t>RODO</w:t>
      </w:r>
      <w:proofErr w:type="spellEnd"/>
      <w:r w:rsidRPr="00A664CB">
        <w:rPr>
          <w:rFonts w:ascii="Cambria" w:hAnsi="Cambria" w:cs="Calibri"/>
          <w:lang w:eastAsia="ar-SA"/>
        </w:rPr>
        <w:t xml:space="preserve"> przetwarzanie Pani/Pana danych osobowych przez administratora. Organem właściwym dla przedmiotowej skargi jest Urząd Ochrony Danych Osobowych, ul. Stawki 2, 00-193 Warszawa.</w:t>
      </w:r>
    </w:p>
    <w:p w14:paraId="5559E5D1" w14:textId="77777777" w:rsidR="00647A0A" w:rsidRPr="00A664CB" w:rsidRDefault="00647A0A" w:rsidP="00647A0A">
      <w:pPr>
        <w:pStyle w:val="Akapitzlist"/>
        <w:numPr>
          <w:ilvl w:val="1"/>
          <w:numId w:val="26"/>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 xml:space="preserve">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w:t>
      </w:r>
      <w:proofErr w:type="spellStart"/>
      <w:r w:rsidRPr="00773D17">
        <w:rPr>
          <w:rFonts w:asciiTheme="majorHAnsi" w:eastAsiaTheme="majorEastAsia" w:hAnsiTheme="majorHAnsi" w:cstheme="majorBidi"/>
        </w:rPr>
        <w:t>RODO</w:t>
      </w:r>
      <w:proofErr w:type="spellEnd"/>
      <w:r>
        <w:rPr>
          <w:rFonts w:asciiTheme="majorHAnsi" w:eastAsiaTheme="majorEastAsia" w:hAnsiTheme="majorHAnsi" w:cstheme="majorBidi"/>
        </w:rPr>
        <w:t xml:space="preserve">. </w:t>
      </w:r>
    </w:p>
    <w:p w14:paraId="74D25C3D" w14:textId="77777777" w:rsidR="00647A0A" w:rsidRPr="00B50720" w:rsidRDefault="00647A0A" w:rsidP="00647A0A">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5297DC8" w14:textId="77777777" w:rsidR="00647A0A" w:rsidRPr="00B50720" w:rsidRDefault="00647A0A" w:rsidP="00647A0A">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63CB319A" w:rsidR="00EB339C" w:rsidRPr="0011590D" w:rsidRDefault="00647A0A" w:rsidP="00647A0A">
      <w:pPr>
        <w:pStyle w:val="Akapitzlist"/>
        <w:numPr>
          <w:ilvl w:val="1"/>
          <w:numId w:val="26"/>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F5277B">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w:t>
      </w:r>
      <w:proofErr w:type="spellStart"/>
      <w:r w:rsidRPr="00134555">
        <w:rPr>
          <w:rFonts w:ascii="Cambria" w:hAnsi="Cambria"/>
          <w:color w:val="000000"/>
          <w:lang w:bidi="pl-PL"/>
        </w:rPr>
        <w:t>RODO</w:t>
      </w:r>
      <w:proofErr w:type="spellEnd"/>
      <w:r w:rsidRPr="00134555">
        <w:rPr>
          <w:rFonts w:ascii="Cambria" w:hAnsi="Cambria"/>
          <w:color w:val="000000"/>
          <w:lang w:bidi="pl-PL"/>
        </w:rPr>
        <w:t xml:space="preserve">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 xml:space="preserve">pośrednio pozyska od Wykonawcy biorącego udział w postępowaniu, chyba że ma zastosowanie co najmniej jedno z </w:t>
      </w:r>
      <w:proofErr w:type="spellStart"/>
      <w:r w:rsidRPr="00134555">
        <w:rPr>
          <w:rFonts w:ascii="Cambria" w:hAnsi="Cambria"/>
          <w:color w:val="000000"/>
          <w:lang w:bidi="pl-PL"/>
        </w:rPr>
        <w:t>w</w:t>
      </w:r>
      <w:r>
        <w:rPr>
          <w:rFonts w:ascii="Cambria" w:hAnsi="Cambria"/>
          <w:color w:val="000000"/>
          <w:lang w:bidi="pl-PL"/>
        </w:rPr>
        <w:t>y</w:t>
      </w:r>
      <w:r w:rsidRPr="00134555">
        <w:rPr>
          <w:rFonts w:ascii="Cambria" w:hAnsi="Cambria"/>
          <w:color w:val="000000"/>
          <w:lang w:bidi="pl-PL"/>
        </w:rPr>
        <w:t>łączeń</w:t>
      </w:r>
      <w:proofErr w:type="spellEnd"/>
      <w:r w:rsidRPr="00134555">
        <w:rPr>
          <w:rFonts w:ascii="Cambria" w:hAnsi="Cambria"/>
          <w:color w:val="000000"/>
          <w:lang w:bidi="pl-PL"/>
        </w:rPr>
        <w:t xml:space="preserve">, </w:t>
      </w:r>
      <w:r w:rsidRPr="00134555">
        <w:rPr>
          <w:rFonts w:ascii="Cambria" w:hAnsi="Cambria"/>
          <w:color w:val="000000"/>
          <w:lang w:bidi="pl-PL"/>
        </w:rPr>
        <w:br/>
        <w:t xml:space="preserve">o których mowa w art. 14 ust. 5 </w:t>
      </w:r>
      <w:proofErr w:type="spellStart"/>
      <w:r w:rsidRPr="00134555">
        <w:rPr>
          <w:rFonts w:ascii="Cambria" w:hAnsi="Cambria"/>
          <w:color w:val="000000"/>
          <w:lang w:bidi="pl-PL"/>
        </w:rPr>
        <w:t>RODO</w:t>
      </w:r>
      <w:proofErr w:type="spellEnd"/>
      <w:r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D850ED">
          <w:pgSz w:w="11906" w:h="16838" w:code="9"/>
          <w:pgMar w:top="1134"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0" w:name="_Toc347383113"/>
      <w:bookmarkStart w:id="41" w:name="_Toc366768180"/>
      <w:bookmarkStart w:id="42" w:name="_Toc426635810"/>
      <w:bookmarkStart w:id="43" w:name="_Toc63242061"/>
      <w:r w:rsidRPr="004F0D9A">
        <w:rPr>
          <w:rFonts w:ascii="Cambria" w:hAnsi="Cambria" w:cs="Century Gothic"/>
          <w:color w:val="auto"/>
          <w:sz w:val="18"/>
          <w:szCs w:val="18"/>
        </w:rPr>
        <w:lastRenderedPageBreak/>
        <w:t xml:space="preserve">Załącznik nr 1 do </w:t>
      </w:r>
      <w:proofErr w:type="spellStart"/>
      <w:r w:rsidR="009B12E4">
        <w:rPr>
          <w:rFonts w:ascii="Cambria" w:hAnsi="Cambria" w:cs="Century Gothic"/>
          <w:color w:val="auto"/>
          <w:sz w:val="18"/>
          <w:szCs w:val="18"/>
        </w:rPr>
        <w:t>SWZ</w:t>
      </w:r>
      <w:proofErr w:type="spellEnd"/>
      <w:r w:rsidRPr="004F0D9A">
        <w:rPr>
          <w:rFonts w:ascii="Cambria" w:hAnsi="Cambria" w:cs="Century Gothic"/>
          <w:color w:val="auto"/>
          <w:sz w:val="18"/>
          <w:szCs w:val="18"/>
        </w:rPr>
        <w:t xml:space="preserve"> - </w:t>
      </w:r>
      <w:bookmarkEnd w:id="40"/>
      <w:bookmarkEnd w:id="41"/>
      <w:bookmarkEnd w:id="42"/>
      <w:r w:rsidR="00583926">
        <w:rPr>
          <w:rFonts w:ascii="Cambria" w:hAnsi="Cambria" w:cs="Century Gothic"/>
          <w:color w:val="auto"/>
          <w:sz w:val="18"/>
          <w:szCs w:val="18"/>
        </w:rPr>
        <w:t>Formularz ofertowy</w:t>
      </w:r>
      <w:bookmarkEnd w:id="43"/>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 xml:space="preserve">DANE </w:t>
      </w:r>
      <w:proofErr w:type="spellStart"/>
      <w:r w:rsidRPr="004F0D9A">
        <w:rPr>
          <w:rFonts w:ascii="Cambria" w:hAnsi="Cambria" w:cs="Century Gothic"/>
        </w:rPr>
        <w:t>WYKONAWCY</w:t>
      </w:r>
      <w:proofErr w:type="spellEnd"/>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REGON</w:t>
            </w:r>
            <w:proofErr w:type="spellEnd"/>
            <w:r w:rsidRPr="00EB0440">
              <w:rPr>
                <w:rFonts w:ascii="Cambria" w:hAnsi="Cambria" w:cs="Century Gothic"/>
                <w:sz w:val="16"/>
                <w:szCs w:val="16"/>
                <w:lang w:val="en-US"/>
              </w:rPr>
              <w:t xml:space="preserve">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w:t>
            </w:r>
            <w:proofErr w:type="spellStart"/>
            <w:r w:rsidRPr="004F0D9A">
              <w:rPr>
                <w:rFonts w:ascii="Cambria" w:hAnsi="Cambria" w:cs="Century Gothic"/>
                <w:sz w:val="16"/>
                <w:szCs w:val="16"/>
                <w:lang w:val="en-US"/>
              </w:rPr>
              <w:t>REGON</w:t>
            </w:r>
            <w:proofErr w:type="spellEnd"/>
            <w:r w:rsidRPr="004F0D9A">
              <w:rPr>
                <w:rFonts w:ascii="Cambria" w:hAnsi="Cambria" w:cs="Century Gothic"/>
                <w:sz w:val="16"/>
                <w:szCs w:val="16"/>
                <w:lang w:val="en-US"/>
              </w:rPr>
              <w:t xml:space="preserve">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26321F95"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udzielenie zamówienia publicznego prowadzonego zgodnie z art.</w:t>
      </w:r>
      <w:r w:rsidR="004D2335">
        <w:rPr>
          <w:rFonts w:ascii="Cambria" w:hAnsi="Cambria" w:cs="Calibri"/>
        </w:rPr>
        <w:t xml:space="preserve"> </w:t>
      </w:r>
      <w:r w:rsidR="00F56C36">
        <w:rPr>
          <w:rFonts w:ascii="Cambria" w:hAnsi="Cambria" w:cs="Calibri"/>
        </w:rPr>
        <w:t>275 ust.</w:t>
      </w:r>
      <w:r w:rsidR="00E94942">
        <w:rPr>
          <w:rFonts w:ascii="Cambria" w:hAnsi="Cambria" w:cs="Calibri"/>
        </w:rPr>
        <w:t xml:space="preserve"> </w:t>
      </w:r>
      <w:r w:rsidR="00F56C36">
        <w:rPr>
          <w:rFonts w:ascii="Cambria" w:hAnsi="Cambria" w:cs="Calibri"/>
        </w:rPr>
        <w:t xml:space="preserve">1 ustawy </w:t>
      </w:r>
      <w:proofErr w:type="spellStart"/>
      <w:r w:rsidR="00F56C36">
        <w:rPr>
          <w:rFonts w:ascii="Cambria" w:hAnsi="Cambria" w:cs="Calibri"/>
        </w:rPr>
        <w:t>Pzp</w:t>
      </w:r>
      <w:proofErr w:type="spellEnd"/>
      <w:r w:rsidR="00F56C36">
        <w:rPr>
          <w:rFonts w:ascii="Cambria" w:hAnsi="Cambria" w:cs="Calibri"/>
        </w:rPr>
        <w:t xml:space="preserve"> w trybie podstawowym </w:t>
      </w:r>
      <w:r w:rsidR="00AE0BFF" w:rsidRPr="004F0D9A">
        <w:rPr>
          <w:rFonts w:ascii="Cambria" w:hAnsi="Cambria" w:cs="Calibri"/>
        </w:rPr>
        <w:t>pn.</w:t>
      </w:r>
      <w:r w:rsidR="0011590D">
        <w:rPr>
          <w:rFonts w:ascii="Cambria" w:hAnsi="Cambria" w:cs="Calibri"/>
        </w:rPr>
        <w:t xml:space="preserve"> </w:t>
      </w:r>
      <w:r w:rsidR="002B4839" w:rsidRPr="002B4839">
        <w:rPr>
          <w:rFonts w:ascii="Cambria" w:hAnsi="Cambria" w:cs="Century Gothic"/>
          <w:b/>
          <w:bCs/>
        </w:rPr>
        <w:t>Nasadzenie drzew w pasie drogowym dróg powiatowych na terenie powiatu iławskiego</w:t>
      </w:r>
      <w:r w:rsidR="00D63F13">
        <w:rPr>
          <w:rFonts w:ascii="Cambria" w:hAnsi="Cambria" w:cs="Century Gothic"/>
          <w:b/>
          <w:bCs/>
        </w:rPr>
        <w:t xml:space="preserve"> w 202</w:t>
      </w:r>
      <w:r w:rsidR="00647A0A">
        <w:rPr>
          <w:rFonts w:ascii="Cambria" w:hAnsi="Cambria" w:cs="Century Gothic"/>
          <w:b/>
          <w:bCs/>
        </w:rPr>
        <w:t>3</w:t>
      </w:r>
      <w:r w:rsidR="00D63F13">
        <w:rPr>
          <w:rFonts w:ascii="Cambria" w:hAnsi="Cambria" w:cs="Century Gothic"/>
          <w:b/>
          <w:bCs/>
        </w:rPr>
        <w:t xml:space="preserve"> r.</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4F17B4" w:rsidRPr="004F17B4">
        <w:rPr>
          <w:rFonts w:ascii="Cambria" w:hAnsi="Cambria" w:cs="Calibri"/>
          <w:b/>
          <w:bCs/>
          <w:color w:val="0000FF"/>
        </w:rPr>
        <w:t>DI2.260.2</w:t>
      </w:r>
      <w:r w:rsidR="00FB7A2C">
        <w:rPr>
          <w:rFonts w:ascii="Cambria" w:hAnsi="Cambria" w:cs="Calibri"/>
          <w:b/>
          <w:bCs/>
          <w:color w:val="0000FF"/>
        </w:rPr>
        <w:t>8</w:t>
      </w:r>
      <w:r w:rsidR="004F17B4" w:rsidRPr="004F17B4">
        <w:rPr>
          <w:rFonts w:ascii="Cambria" w:hAnsi="Cambria" w:cs="Calibri"/>
          <w:b/>
          <w:bCs/>
          <w:color w:val="0000FF"/>
        </w:rPr>
        <w:t>.2023</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9144A0">
      <w:pPr>
        <w:numPr>
          <w:ilvl w:val="0"/>
          <w:numId w:val="13"/>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proofErr w:type="spellStart"/>
      <w:r w:rsidR="009B12E4">
        <w:rPr>
          <w:rFonts w:ascii="Cambria" w:hAnsi="Cambria" w:cs="Tahoma"/>
        </w:rPr>
        <w:t>SWZ</w:t>
      </w:r>
      <w:proofErr w:type="spellEnd"/>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5D7A5D4F" w:rsidR="00AE0BFF" w:rsidRPr="001C14EA" w:rsidRDefault="002B4839" w:rsidP="009144A0">
      <w:pPr>
        <w:numPr>
          <w:ilvl w:val="0"/>
          <w:numId w:val="13"/>
        </w:numPr>
        <w:spacing w:before="0" w:after="0" w:line="240" w:lineRule="auto"/>
        <w:jc w:val="both"/>
        <w:rPr>
          <w:rFonts w:ascii="Cambria" w:hAnsi="Cambria" w:cs="Tahoma"/>
        </w:rPr>
      </w:pPr>
      <w:r w:rsidRPr="002B4839">
        <w:rPr>
          <w:rFonts w:ascii="Cambria" w:hAnsi="Cambria" w:cs="Tahoma"/>
          <w:b/>
        </w:rPr>
        <w:t>Okres gwarancji</w:t>
      </w:r>
      <w:r w:rsidR="001111F8" w:rsidRPr="001111F8">
        <w:rPr>
          <w:rFonts w:ascii="Cambria" w:hAnsi="Cambria" w:cs="Tahoma"/>
          <w:b/>
        </w:rPr>
        <w:t xml:space="preserve"> –</w:t>
      </w:r>
      <w:r>
        <w:rPr>
          <w:rFonts w:ascii="Cambria" w:hAnsi="Cambria" w:cs="Tahoma"/>
          <w:b/>
        </w:rPr>
        <w:t xml:space="preserve"> </w:t>
      </w:r>
      <w:r w:rsidR="00750AB1" w:rsidRPr="00750AB1">
        <w:rPr>
          <w:rFonts w:ascii="Cambria" w:hAnsi="Cambria" w:cs="Tahoma"/>
          <w:b/>
        </w:rPr>
        <w:t>……………</w:t>
      </w:r>
      <w:r w:rsidR="004F17B4">
        <w:rPr>
          <w:rFonts w:ascii="Cambria" w:hAnsi="Cambria" w:cs="Tahoma"/>
          <w:b/>
        </w:rPr>
        <w:t>……</w:t>
      </w:r>
      <w:r w:rsidR="00750AB1" w:rsidRPr="00750AB1">
        <w:rPr>
          <w:rFonts w:ascii="Cambria" w:hAnsi="Cambria" w:cs="Tahoma"/>
          <w:b/>
        </w:rPr>
        <w:t xml:space="preserve">… </w:t>
      </w:r>
      <w:r w:rsidR="004F17B4">
        <w:rPr>
          <w:rFonts w:ascii="Cambria" w:hAnsi="Cambria" w:cs="Tahoma"/>
          <w:b/>
          <w:bCs/>
        </w:rPr>
        <w:t>20</w:t>
      </w:r>
      <w:r w:rsidR="00FB7A2C">
        <w:rPr>
          <w:rFonts w:ascii="Cambria" w:hAnsi="Cambria" w:cs="Tahoma"/>
          <w:b/>
          <w:bCs/>
        </w:rPr>
        <w:t>2</w:t>
      </w:r>
      <w:r w:rsidR="004F17B4">
        <w:rPr>
          <w:rFonts w:ascii="Cambria" w:hAnsi="Cambria" w:cs="Tahoma"/>
          <w:b/>
          <w:bCs/>
        </w:rPr>
        <w:t>7 r</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proofErr w:type="spellStart"/>
      <w:r w:rsidR="009B12E4">
        <w:rPr>
          <w:rFonts w:ascii="Cambria" w:hAnsi="Cambria" w:cs="Century Gothic"/>
          <w:sz w:val="20"/>
        </w:rPr>
        <w:t>SWZ</w:t>
      </w:r>
      <w:proofErr w:type="spellEnd"/>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proofErr w:type="spellStart"/>
      <w:r w:rsidR="009B12E4">
        <w:rPr>
          <w:rFonts w:ascii="Cambria" w:hAnsi="Cambria" w:cs="Century Gothic"/>
          <w:sz w:val="20"/>
        </w:rPr>
        <w:t>SWZ</w:t>
      </w:r>
      <w:proofErr w:type="spellEnd"/>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proofErr w:type="spellStart"/>
      <w:r w:rsidR="009B12E4">
        <w:rPr>
          <w:rFonts w:ascii="Cambria" w:hAnsi="Cambria" w:cs="Century Gothic"/>
          <w:sz w:val="20"/>
        </w:rPr>
        <w:t>SWZ</w:t>
      </w:r>
      <w:proofErr w:type="spellEnd"/>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9144A0">
      <w:pPr>
        <w:pStyle w:val="Akapitzlist1"/>
        <w:numPr>
          <w:ilvl w:val="2"/>
          <w:numId w:val="17"/>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proofErr w:type="spellStart"/>
      <w:r w:rsidR="009B12E4">
        <w:rPr>
          <w:rFonts w:ascii="Cambria" w:hAnsi="Cambria" w:cs="Century Gothic"/>
          <w:sz w:val="20"/>
        </w:rPr>
        <w:t>SWZ</w:t>
      </w:r>
      <w:proofErr w:type="spellEnd"/>
      <w:r w:rsidR="000F0009" w:rsidRPr="005B00A4">
        <w:rPr>
          <w:rFonts w:ascii="Cambria" w:hAnsi="Cambria" w:cs="Century Gothic"/>
          <w:sz w:val="20"/>
        </w:rPr>
        <w:t>.</w:t>
      </w:r>
    </w:p>
    <w:p w14:paraId="68C98058"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9144A0">
      <w:pPr>
        <w:pStyle w:val="Bezodstpw11"/>
        <w:numPr>
          <w:ilvl w:val="0"/>
          <w:numId w:val="13"/>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 xml:space="preserve">(małe przedsiębiorstwo definiuje się jako przedsiębiorstwo, które zatrudnia mniej niż 50 pracowników i którego roczny obrót lub roczna suma bilansowa nie przekracza 10 milionów </w:t>
      </w:r>
      <w:proofErr w:type="spellStart"/>
      <w:r w:rsidR="003353B2" w:rsidRPr="005B00A4">
        <w:rPr>
          <w:rFonts w:ascii="Cambria" w:hAnsi="Cambria" w:cs="Century Gothic"/>
        </w:rPr>
        <w:t>EUR</w:t>
      </w:r>
      <w:proofErr w:type="spellEnd"/>
      <w:r w:rsidR="003353B2" w:rsidRPr="005B00A4">
        <w:rPr>
          <w:rFonts w:ascii="Cambria" w:hAnsi="Cambria" w:cs="Century Gothic"/>
        </w:rPr>
        <w:t>)</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 xml:space="preserve">(średnie przedsiębiorstwo definiuje się jako przedsiębiorstwo, które zatrudnia mniej niż 250 pracowników i którego roczny obrót nie przekracza 50 milionów lub roczna suma bilansowa nie przekracza 43 milionów </w:t>
      </w:r>
      <w:proofErr w:type="spellStart"/>
      <w:r w:rsidR="003353B2" w:rsidRPr="005B00A4">
        <w:rPr>
          <w:rFonts w:ascii="Cambria" w:hAnsi="Cambria" w:cs="Century Gothic"/>
        </w:rPr>
        <w:t>EUR</w:t>
      </w:r>
      <w:proofErr w:type="spellEnd"/>
      <w:r w:rsidR="003353B2" w:rsidRPr="005B00A4">
        <w:rPr>
          <w:rFonts w:ascii="Cambria" w:hAnsi="Cambria" w:cs="Century Gothic"/>
        </w:rPr>
        <w:t>)</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9144A0">
      <w:pPr>
        <w:numPr>
          <w:ilvl w:val="0"/>
          <w:numId w:val="13"/>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9144A0">
      <w:pPr>
        <w:numPr>
          <w:ilvl w:val="0"/>
          <w:numId w:val="13"/>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xml:space="preserve">) obowiązki informacyjne przewidziane w art. 13 lub art. 14 </w:t>
      </w:r>
      <w:proofErr w:type="spellStart"/>
      <w:r w:rsidRPr="005B00A4">
        <w:rPr>
          <w:rFonts w:ascii="Cambria" w:hAnsi="Cambria" w:cs="Calibri"/>
        </w:rPr>
        <w:t>RODO</w:t>
      </w:r>
      <w:proofErr w:type="spellEnd"/>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9144A0">
      <w:pPr>
        <w:numPr>
          <w:ilvl w:val="0"/>
          <w:numId w:val="13"/>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9144A0">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9144A0">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4" w:name="_Toc460228087"/>
      <w:bookmarkStart w:id="45"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4"/>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5"/>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094AD588"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w:t>
      </w:r>
      <w:r w:rsidR="00FB7A2C">
        <w:rPr>
          <w:rFonts w:ascii="Cambria" w:hAnsi="Cambria" w:cs="Calibri"/>
        </w:rPr>
        <w:t xml:space="preserve"> </w:t>
      </w:r>
      <w:r w:rsidR="00F56C36">
        <w:rPr>
          <w:rFonts w:ascii="Cambria" w:hAnsi="Cambria" w:cs="Calibri"/>
        </w:rPr>
        <w:t>275 ust.</w:t>
      </w:r>
      <w:r w:rsidR="00FB7A2C">
        <w:rPr>
          <w:rFonts w:ascii="Cambria" w:hAnsi="Cambria" w:cs="Calibri"/>
        </w:rPr>
        <w:t xml:space="preserve"> </w:t>
      </w:r>
      <w:r w:rsidR="00F56C36">
        <w:rPr>
          <w:rFonts w:ascii="Cambria" w:hAnsi="Cambria" w:cs="Calibri"/>
        </w:rPr>
        <w:t xml:space="preserve">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FB7A2C" w:rsidRPr="002B4839">
        <w:rPr>
          <w:rFonts w:ascii="Cambria" w:hAnsi="Cambria" w:cs="Century Gothic"/>
          <w:b/>
          <w:bCs/>
        </w:rPr>
        <w:t>Nasadzenie drzew w pasie drogowym dróg powiatowych na terenie powiatu iławskiego</w:t>
      </w:r>
      <w:r w:rsidR="00FB7A2C">
        <w:rPr>
          <w:rFonts w:ascii="Cambria" w:hAnsi="Cambria" w:cs="Century Gothic"/>
          <w:b/>
          <w:bCs/>
        </w:rPr>
        <w:t xml:space="preserve"> w 2023 r.</w:t>
      </w:r>
      <w:r w:rsidR="00FB7A2C" w:rsidRPr="001111F8">
        <w:rPr>
          <w:rFonts w:ascii="Cambria" w:hAnsi="Cambria" w:cs="Century Gothic"/>
          <w:b/>
          <w:bCs/>
        </w:rPr>
        <w:t xml:space="preserve"> </w:t>
      </w:r>
      <w:r w:rsidR="00FB7A2C">
        <w:rPr>
          <w:rFonts w:ascii="Cambria" w:hAnsi="Cambria" w:cs="Century Gothic"/>
          <w:b/>
          <w:bCs/>
        </w:rPr>
        <w:t>- p</w:t>
      </w:r>
      <w:r w:rsidR="00FB7A2C" w:rsidRPr="004F0D9A">
        <w:rPr>
          <w:rFonts w:ascii="Cambria" w:hAnsi="Cambria" w:cs="Calibri"/>
          <w:b/>
          <w:bCs/>
        </w:rPr>
        <w:t xml:space="preserve">ostępowanie znak: </w:t>
      </w:r>
      <w:proofErr w:type="spellStart"/>
      <w:r w:rsidR="00FB7A2C" w:rsidRPr="004F17B4">
        <w:rPr>
          <w:rFonts w:ascii="Cambria" w:hAnsi="Cambria" w:cs="Calibri"/>
          <w:b/>
          <w:bCs/>
          <w:color w:val="0000FF"/>
        </w:rPr>
        <w:t>DI2.260.2</w:t>
      </w:r>
      <w:r w:rsidR="00FB7A2C">
        <w:rPr>
          <w:rFonts w:ascii="Cambria" w:hAnsi="Cambria" w:cs="Calibri"/>
          <w:b/>
          <w:bCs/>
          <w:color w:val="0000FF"/>
        </w:rPr>
        <w:t>8</w:t>
      </w:r>
      <w:r w:rsidR="00FB7A2C" w:rsidRPr="004F17B4">
        <w:rPr>
          <w:rFonts w:ascii="Cambria" w:hAnsi="Cambria" w:cs="Calibri"/>
          <w:b/>
          <w:bCs/>
          <w:color w:val="0000FF"/>
        </w:rPr>
        <w:t>.2023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9144A0">
      <w:pPr>
        <w:pStyle w:val="Akapitzlist1"/>
        <w:numPr>
          <w:ilvl w:val="0"/>
          <w:numId w:val="52"/>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110157C1" w:rsidR="003353B2" w:rsidRPr="00B81F7B" w:rsidRDefault="003353B2" w:rsidP="009144A0">
      <w:pPr>
        <w:pStyle w:val="Akapitzlist"/>
        <w:numPr>
          <w:ilvl w:val="1"/>
          <w:numId w:val="52"/>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D63F13">
        <w:rPr>
          <w:rFonts w:ascii="Cambria" w:hAnsi="Cambria" w:cs="Century Gothic"/>
          <w:b/>
          <w:bCs/>
        </w:rPr>
        <w:t xml:space="preserve"> </w:t>
      </w:r>
      <w:r w:rsidR="00B81F7B" w:rsidRPr="00B81F7B">
        <w:rPr>
          <w:rFonts w:ascii="Cambria" w:hAnsi="Cambria" w:cs="Century Gothic"/>
          <w:b/>
          <w:bCs/>
        </w:rPr>
        <w:t xml:space="preserve">2 pkt 4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6669ACEE" w:rsidR="00192C7F" w:rsidRPr="00B33309" w:rsidRDefault="00192C7F" w:rsidP="009144A0">
      <w:pPr>
        <w:pStyle w:val="Akapitzlist"/>
        <w:numPr>
          <w:ilvl w:val="1"/>
          <w:numId w:val="52"/>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 xml:space="preserve">w §VII ust. 2 </w:t>
      </w:r>
      <w:proofErr w:type="spellStart"/>
      <w:r w:rsidR="009B12E4">
        <w:rPr>
          <w:rFonts w:ascii="Cambria" w:hAnsi="Cambria" w:cs="Century Gothic"/>
          <w:i/>
        </w:rPr>
        <w:t>SWZ</w:t>
      </w:r>
      <w:proofErr w:type="spellEnd"/>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9144A0">
      <w:pPr>
        <w:pStyle w:val="Akapitzlist11"/>
        <w:numPr>
          <w:ilvl w:val="0"/>
          <w:numId w:val="52"/>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9144A0">
      <w:pPr>
        <w:pStyle w:val="Akapitzlist"/>
        <w:numPr>
          <w:ilvl w:val="1"/>
          <w:numId w:val="52"/>
        </w:numPr>
        <w:spacing w:before="0" w:after="0" w:line="269" w:lineRule="auto"/>
        <w:ind w:left="714" w:hanging="357"/>
        <w:jc w:val="both"/>
        <w:rPr>
          <w:rFonts w:ascii="Cambria" w:hAnsi="Cambria" w:cs="Century Gothic"/>
        </w:rPr>
      </w:pPr>
      <w:bookmarkStart w:id="46"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9144A0">
      <w:pPr>
        <w:pStyle w:val="Akapitzlist"/>
        <w:numPr>
          <w:ilvl w:val="1"/>
          <w:numId w:val="52"/>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9144A0">
      <w:pPr>
        <w:pStyle w:val="Akapitzlist"/>
        <w:numPr>
          <w:ilvl w:val="1"/>
          <w:numId w:val="52"/>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9144A0">
      <w:pPr>
        <w:pStyle w:val="Akapitzlist11"/>
        <w:numPr>
          <w:ilvl w:val="0"/>
          <w:numId w:val="52"/>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9144A0">
      <w:pPr>
        <w:pStyle w:val="Akapitzlist"/>
        <w:numPr>
          <w:ilvl w:val="1"/>
          <w:numId w:val="52"/>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9144A0">
      <w:pPr>
        <w:pStyle w:val="Akapitzlist"/>
        <w:numPr>
          <w:ilvl w:val="1"/>
          <w:numId w:val="52"/>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w:t>
      </w:r>
      <w:proofErr w:type="spellStart"/>
      <w:r w:rsidRPr="00B86088">
        <w:rPr>
          <w:rFonts w:asciiTheme="majorHAnsi" w:eastAsia="Calibri" w:hAnsiTheme="majorHAnsi" w:cs="Arial"/>
        </w:rPr>
        <w:t>Pzp</w:t>
      </w:r>
      <w:proofErr w:type="spellEnd"/>
      <w:r w:rsidRPr="00B86088">
        <w:rPr>
          <w:rFonts w:asciiTheme="majorHAnsi" w:eastAsia="Calibri" w:hAnsiTheme="majorHAnsi" w:cs="Arial"/>
        </w:rPr>
        <w:t xml:space="preserve"> wskazuję, że podmiotowe  środki dowodowe, o których mowa w </w:t>
      </w:r>
      <w:r w:rsidRPr="00B86088">
        <w:rPr>
          <w:rFonts w:asciiTheme="majorHAnsi" w:eastAsia="Calibri" w:hAnsiTheme="majorHAnsi" w:cs="Arial"/>
          <w:b/>
        </w:rPr>
        <w:t xml:space="preserve">§ IX ust. 4 pkt ……… </w:t>
      </w:r>
      <w:proofErr w:type="spellStart"/>
      <w:r w:rsidRPr="00B86088">
        <w:rPr>
          <w:rFonts w:asciiTheme="majorHAnsi" w:eastAsia="Calibri" w:hAnsiTheme="majorHAnsi" w:cs="Arial"/>
          <w:b/>
        </w:rPr>
        <w:t>SWZ</w:t>
      </w:r>
      <w:proofErr w:type="spellEnd"/>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9144A0">
      <w:pPr>
        <w:pStyle w:val="Akapitzlist"/>
        <w:numPr>
          <w:ilvl w:val="1"/>
          <w:numId w:val="52"/>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w:t>
      </w:r>
      <w:proofErr w:type="spellStart"/>
      <w:r w:rsidRPr="00B86088">
        <w:rPr>
          <w:rFonts w:asciiTheme="majorHAnsi" w:eastAsia="Calibri" w:hAnsiTheme="majorHAnsi" w:cs="Arial"/>
        </w:rPr>
        <w:t>Pzp</w:t>
      </w:r>
      <w:proofErr w:type="spellEnd"/>
      <w:r w:rsidRPr="00B86088">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proofErr w:type="spellStart"/>
        <w:r w:rsidRPr="00113E17">
          <w:rPr>
            <w:rStyle w:val="Hipercze"/>
            <w:rFonts w:ascii="Cambria" w:hAnsi="Cambria" w:cs="Century Gothic"/>
            <w:b/>
            <w:bCs/>
          </w:rPr>
          <w:t>https</w:t>
        </w:r>
        <w:proofErr w:type="spellEnd"/>
        <w:r w:rsidRPr="00113E17">
          <w:rPr>
            <w:rStyle w:val="Hipercze"/>
            <w:rFonts w:ascii="Cambria" w:hAnsi="Cambria" w:cs="Century Gothic"/>
            <w:b/>
            <w:bCs/>
          </w:rPr>
          <w:t>://</w:t>
        </w:r>
        <w:proofErr w:type="spellStart"/>
        <w:r w:rsidRPr="00113E17">
          <w:rPr>
            <w:rStyle w:val="Hipercze"/>
            <w:rFonts w:ascii="Cambria" w:hAnsi="Cambria" w:cs="Century Gothic"/>
            <w:b/>
            <w:bCs/>
          </w:rPr>
          <w:t>ems.ms.gov.pl</w:t>
        </w:r>
        <w:proofErr w:type="spellEnd"/>
        <w:r w:rsidRPr="00113E17">
          <w:rPr>
            <w:rStyle w:val="Hipercze"/>
            <w:rFonts w:ascii="Cambria" w:hAnsi="Cambria" w:cs="Century Gothic"/>
            <w:b/>
            <w:bCs/>
          </w:rPr>
          <w:t>/</w:t>
        </w:r>
        <w:proofErr w:type="spellStart"/>
        <w:r w:rsidRPr="00113E17">
          <w:rPr>
            <w:rStyle w:val="Hipercze"/>
            <w:rFonts w:ascii="Cambria" w:hAnsi="Cambria" w:cs="Century Gothic"/>
            <w:b/>
            <w:bCs/>
          </w:rPr>
          <w:t>krs</w:t>
        </w:r>
        <w:proofErr w:type="spellEnd"/>
        <w:r w:rsidRPr="00113E17">
          <w:rPr>
            <w:rStyle w:val="Hipercze"/>
            <w:rFonts w:ascii="Cambria" w:hAnsi="Cambria" w:cs="Century Gothic"/>
            <w:b/>
            <w:bCs/>
          </w:rPr>
          <w:t>/</w:t>
        </w:r>
        <w:proofErr w:type="spellStart"/>
        <w:r w:rsidRPr="00113E17">
          <w:rPr>
            <w:rStyle w:val="Hipercze"/>
            <w:rFonts w:ascii="Cambria" w:hAnsi="Cambria" w:cs="Century Gothic"/>
            <w:b/>
            <w:bCs/>
          </w:rPr>
          <w:t>wyszukiwaniepodmiotu?t:lb</w:t>
        </w:r>
        <w:proofErr w:type="spellEnd"/>
        <w:r w:rsidRPr="00113E17">
          <w:rPr>
            <w:rStyle w:val="Hipercze"/>
            <w:rFonts w:ascii="Cambria" w:hAnsi="Cambria" w:cs="Century Gothic"/>
            <w:b/>
            <w:bCs/>
          </w:rPr>
          <w:t>=t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proofErr w:type="spellStart"/>
        <w:r w:rsidRPr="00113E17">
          <w:rPr>
            <w:rStyle w:val="Hipercze"/>
            <w:rFonts w:ascii="Cambria" w:hAnsi="Cambria" w:cs="Century Gothic"/>
            <w:b/>
            <w:bCs/>
          </w:rPr>
          <w:t>https</w:t>
        </w:r>
        <w:proofErr w:type="spellEnd"/>
        <w:r w:rsidRPr="00113E17">
          <w:rPr>
            <w:rStyle w:val="Hipercze"/>
            <w:rFonts w:ascii="Cambria" w:hAnsi="Cambria" w:cs="Century Gothic"/>
            <w:b/>
            <w:bCs/>
          </w:rPr>
          <w:t>://</w:t>
        </w:r>
        <w:proofErr w:type="spellStart"/>
        <w:r w:rsidRPr="00113E17">
          <w:rPr>
            <w:rStyle w:val="Hipercze"/>
            <w:rFonts w:ascii="Cambria" w:hAnsi="Cambria" w:cs="Century Gothic"/>
            <w:b/>
            <w:bCs/>
          </w:rPr>
          <w:t>prod.ceidg.gov.pl</w:t>
        </w:r>
        <w:proofErr w:type="spellEnd"/>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7" w:name="_Toc63242063"/>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Pr>
          <w:rFonts w:ascii="Cambria" w:hAnsi="Cambria" w:cs="Century Gothic"/>
          <w:color w:val="auto"/>
          <w:sz w:val="20"/>
          <w:szCs w:val="20"/>
        </w:rPr>
        <w:t>B</w:t>
      </w:r>
      <w:proofErr w:type="spellEnd"/>
      <w:r w:rsidRPr="00B33309">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7"/>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18C5DDA7"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w:t>
      </w:r>
      <w:r w:rsidR="00FB7A2C">
        <w:rPr>
          <w:rFonts w:ascii="Cambria" w:hAnsi="Cambria" w:cs="Calibri"/>
        </w:rPr>
        <w:t xml:space="preserve"> </w:t>
      </w:r>
      <w:r>
        <w:rPr>
          <w:rFonts w:ascii="Cambria" w:hAnsi="Cambria" w:cs="Calibri"/>
        </w:rPr>
        <w:t>275 ust.</w:t>
      </w:r>
      <w:r w:rsidR="00FB7A2C">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FB7A2C" w:rsidRPr="002B4839">
        <w:rPr>
          <w:rFonts w:ascii="Cambria" w:hAnsi="Cambria" w:cs="Century Gothic"/>
          <w:b/>
          <w:bCs/>
        </w:rPr>
        <w:t>Nasadzenie drzew w pasie drogowym dróg powiatowych na terenie powiatu iławskiego</w:t>
      </w:r>
      <w:r w:rsidR="00FB7A2C">
        <w:rPr>
          <w:rFonts w:ascii="Cambria" w:hAnsi="Cambria" w:cs="Century Gothic"/>
          <w:b/>
          <w:bCs/>
        </w:rPr>
        <w:t xml:space="preserve"> w 2023 r.</w:t>
      </w:r>
      <w:r w:rsidR="00FB7A2C" w:rsidRPr="001111F8">
        <w:rPr>
          <w:rFonts w:ascii="Cambria" w:hAnsi="Cambria" w:cs="Century Gothic"/>
          <w:b/>
          <w:bCs/>
        </w:rPr>
        <w:t xml:space="preserve"> </w:t>
      </w:r>
      <w:r w:rsidR="00FB7A2C">
        <w:rPr>
          <w:rFonts w:ascii="Cambria" w:hAnsi="Cambria" w:cs="Century Gothic"/>
          <w:b/>
          <w:bCs/>
        </w:rPr>
        <w:t>- p</w:t>
      </w:r>
      <w:r w:rsidR="00FB7A2C" w:rsidRPr="004F0D9A">
        <w:rPr>
          <w:rFonts w:ascii="Cambria" w:hAnsi="Cambria" w:cs="Calibri"/>
          <w:b/>
          <w:bCs/>
        </w:rPr>
        <w:t xml:space="preserve">ostępowanie znak: </w:t>
      </w:r>
      <w:proofErr w:type="spellStart"/>
      <w:r w:rsidR="00FB7A2C" w:rsidRPr="004F17B4">
        <w:rPr>
          <w:rFonts w:ascii="Cambria" w:hAnsi="Cambria" w:cs="Calibri"/>
          <w:b/>
          <w:bCs/>
          <w:color w:val="0000FF"/>
        </w:rPr>
        <w:t>DI2.260.2</w:t>
      </w:r>
      <w:r w:rsidR="00FB7A2C">
        <w:rPr>
          <w:rFonts w:ascii="Cambria" w:hAnsi="Cambria" w:cs="Calibri"/>
          <w:b/>
          <w:bCs/>
          <w:color w:val="0000FF"/>
        </w:rPr>
        <w:t>8</w:t>
      </w:r>
      <w:r w:rsidR="00FB7A2C" w:rsidRPr="004F17B4">
        <w:rPr>
          <w:rFonts w:ascii="Cambria" w:hAnsi="Cambria" w:cs="Calibri"/>
          <w:b/>
          <w:bCs/>
          <w:color w:val="0000FF"/>
        </w:rPr>
        <w:t>.2023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9144A0">
      <w:pPr>
        <w:pStyle w:val="Akapitzlist11"/>
        <w:numPr>
          <w:ilvl w:val="0"/>
          <w:numId w:val="55"/>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9144A0">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01F0501" w14:textId="77777777" w:rsidR="00304639" w:rsidRPr="00B13E3B" w:rsidRDefault="00304639" w:rsidP="009144A0">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9144A0">
      <w:pPr>
        <w:pStyle w:val="Akapitzlist"/>
        <w:numPr>
          <w:ilvl w:val="1"/>
          <w:numId w:val="55"/>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9144A0">
      <w:pPr>
        <w:pStyle w:val="Akapitzlist11"/>
        <w:numPr>
          <w:ilvl w:val="0"/>
          <w:numId w:val="55"/>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0E3DB620" w:rsidR="00304639" w:rsidRPr="00304639" w:rsidRDefault="00304639" w:rsidP="009144A0">
      <w:pPr>
        <w:pStyle w:val="Akapitzlist"/>
        <w:numPr>
          <w:ilvl w:val="1"/>
          <w:numId w:val="55"/>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§VII ust.</w:t>
      </w:r>
      <w:r w:rsidR="00D63F13">
        <w:rPr>
          <w:rFonts w:ascii="Cambria" w:hAnsi="Cambria" w:cs="Century Gothic"/>
          <w:b/>
          <w:bCs/>
        </w:rPr>
        <w:t xml:space="preserve"> </w:t>
      </w:r>
      <w:r w:rsidR="004561D0" w:rsidRPr="00B81F7B">
        <w:rPr>
          <w:rFonts w:ascii="Cambria" w:hAnsi="Cambria" w:cs="Century Gothic"/>
          <w:b/>
          <w:bCs/>
        </w:rPr>
        <w:t xml:space="preserve">2 pkt 4 </w:t>
      </w:r>
      <w:proofErr w:type="spellStart"/>
      <w:r w:rsidR="004561D0">
        <w:rPr>
          <w:rFonts w:ascii="Cambria" w:hAnsi="Cambria" w:cs="Century Gothic"/>
        </w:rPr>
        <w:t>SWZ</w:t>
      </w:r>
      <w:proofErr w:type="spellEnd"/>
    </w:p>
    <w:p w14:paraId="417CCABD" w14:textId="77777777" w:rsidR="00304639" w:rsidRPr="00B33309" w:rsidRDefault="00304639" w:rsidP="009144A0">
      <w:pPr>
        <w:pStyle w:val="Akapitzlist11"/>
        <w:numPr>
          <w:ilvl w:val="0"/>
          <w:numId w:val="55"/>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9144A0">
      <w:pPr>
        <w:pStyle w:val="Akapitzlist"/>
        <w:numPr>
          <w:ilvl w:val="1"/>
          <w:numId w:val="55"/>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9144A0">
      <w:pPr>
        <w:pStyle w:val="Akapitzlist"/>
        <w:numPr>
          <w:ilvl w:val="1"/>
          <w:numId w:val="55"/>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proofErr w:type="spellStart"/>
        <w:r w:rsidRPr="004561D0">
          <w:rPr>
            <w:rStyle w:val="Hipercze"/>
            <w:rFonts w:ascii="Cambria" w:hAnsi="Cambria" w:cs="Century Gothic"/>
            <w:b/>
            <w:bCs/>
          </w:rPr>
          <w:t>https</w:t>
        </w:r>
        <w:proofErr w:type="spellEnd"/>
        <w:r w:rsidRPr="004561D0">
          <w:rPr>
            <w:rStyle w:val="Hipercze"/>
            <w:rFonts w:ascii="Cambria" w:hAnsi="Cambria" w:cs="Century Gothic"/>
            <w:b/>
            <w:bCs/>
          </w:rPr>
          <w:t>://</w:t>
        </w:r>
        <w:proofErr w:type="spellStart"/>
        <w:r w:rsidRPr="004561D0">
          <w:rPr>
            <w:rStyle w:val="Hipercze"/>
            <w:rFonts w:ascii="Cambria" w:hAnsi="Cambria" w:cs="Century Gothic"/>
            <w:b/>
            <w:bCs/>
          </w:rPr>
          <w:t>ems.ms.gov.pl</w:t>
        </w:r>
        <w:proofErr w:type="spellEnd"/>
        <w:r w:rsidRPr="004561D0">
          <w:rPr>
            <w:rStyle w:val="Hipercze"/>
            <w:rFonts w:ascii="Cambria" w:hAnsi="Cambria" w:cs="Century Gothic"/>
            <w:b/>
            <w:bCs/>
          </w:rPr>
          <w:t>/</w:t>
        </w:r>
        <w:proofErr w:type="spellStart"/>
        <w:r w:rsidRPr="004561D0">
          <w:rPr>
            <w:rStyle w:val="Hipercze"/>
            <w:rFonts w:ascii="Cambria" w:hAnsi="Cambria" w:cs="Century Gothic"/>
            <w:b/>
            <w:bCs/>
          </w:rPr>
          <w:t>krs</w:t>
        </w:r>
        <w:proofErr w:type="spellEnd"/>
        <w:r w:rsidRPr="004561D0">
          <w:rPr>
            <w:rStyle w:val="Hipercze"/>
            <w:rFonts w:ascii="Cambria" w:hAnsi="Cambria" w:cs="Century Gothic"/>
            <w:b/>
            <w:bCs/>
          </w:rPr>
          <w:t>/</w:t>
        </w:r>
        <w:proofErr w:type="spellStart"/>
        <w:r w:rsidRPr="004561D0">
          <w:rPr>
            <w:rStyle w:val="Hipercze"/>
            <w:rFonts w:ascii="Cambria" w:hAnsi="Cambria" w:cs="Century Gothic"/>
            <w:b/>
            <w:bCs/>
          </w:rPr>
          <w:t>wyszukiwaniepodmiotu?t:lb</w:t>
        </w:r>
        <w:proofErr w:type="spellEnd"/>
        <w:r w:rsidRPr="004561D0">
          <w:rPr>
            <w:rStyle w:val="Hipercze"/>
            <w:rFonts w:ascii="Cambria" w:hAnsi="Cambria" w:cs="Century Gothic"/>
            <w:b/>
            <w:bCs/>
          </w:rPr>
          <w:t>=t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37104">
        <w:rPr>
          <w:rFonts w:ascii="Cambria" w:hAnsi="Cambria" w:cs="Century Gothic"/>
          <w:b/>
          <w:bCs/>
        </w:rPr>
      </w:r>
      <w:r w:rsidR="00337104">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proofErr w:type="spellStart"/>
        <w:r w:rsidRPr="004561D0">
          <w:rPr>
            <w:rStyle w:val="Hipercze"/>
            <w:rFonts w:ascii="Cambria" w:hAnsi="Cambria" w:cs="Century Gothic"/>
            <w:b/>
            <w:bCs/>
          </w:rPr>
          <w:t>https</w:t>
        </w:r>
        <w:proofErr w:type="spellEnd"/>
        <w:r w:rsidRPr="004561D0">
          <w:rPr>
            <w:rStyle w:val="Hipercze"/>
            <w:rFonts w:ascii="Cambria" w:hAnsi="Cambria" w:cs="Century Gothic"/>
            <w:b/>
            <w:bCs/>
          </w:rPr>
          <w:t>://</w:t>
        </w:r>
        <w:proofErr w:type="spellStart"/>
        <w:r w:rsidRPr="004561D0">
          <w:rPr>
            <w:rStyle w:val="Hipercze"/>
            <w:rFonts w:ascii="Cambria" w:hAnsi="Cambria" w:cs="Century Gothic"/>
            <w:b/>
            <w:bCs/>
          </w:rPr>
          <w:t>prod.ceidg.gov.pl</w:t>
        </w:r>
        <w:proofErr w:type="spellEnd"/>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48" w:name="_Toc426635816"/>
      <w:bookmarkStart w:id="49" w:name="_Toc63242066"/>
      <w:bookmarkStart w:id="50" w:name="_Hlk62809587"/>
      <w:bookmarkEnd w:id="46"/>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48"/>
      <w:bookmarkEnd w:id="49"/>
    </w:p>
    <w:bookmarkEnd w:id="50"/>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469F14D6"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FB7A2C">
        <w:rPr>
          <w:rFonts w:ascii="Cambria" w:hAnsi="Cambria" w:cs="Calibri"/>
        </w:rPr>
        <w:t xml:space="preserve"> </w:t>
      </w:r>
      <w:r>
        <w:rPr>
          <w:rFonts w:ascii="Cambria" w:hAnsi="Cambria" w:cs="Calibri"/>
        </w:rPr>
        <w:t xml:space="preserve">275 </w:t>
      </w:r>
      <w:proofErr w:type="spellStart"/>
      <w:r>
        <w:rPr>
          <w:rFonts w:ascii="Cambria" w:hAnsi="Cambria" w:cs="Calibri"/>
        </w:rPr>
        <w:t>ust.1</w:t>
      </w:r>
      <w:proofErr w:type="spellEnd"/>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FB7A2C" w:rsidRPr="002B4839">
        <w:rPr>
          <w:rFonts w:ascii="Cambria" w:hAnsi="Cambria" w:cs="Century Gothic"/>
          <w:b/>
          <w:bCs/>
        </w:rPr>
        <w:t>Nasadzenie drzew w pasie drogowym dróg powiatowych na terenie powiatu iławskiego</w:t>
      </w:r>
      <w:r w:rsidR="00FB7A2C">
        <w:rPr>
          <w:rFonts w:ascii="Cambria" w:hAnsi="Cambria" w:cs="Century Gothic"/>
          <w:b/>
          <w:bCs/>
        </w:rPr>
        <w:t xml:space="preserve"> w 2023 r.</w:t>
      </w:r>
      <w:r w:rsidR="00FB7A2C" w:rsidRPr="001111F8">
        <w:rPr>
          <w:rFonts w:ascii="Cambria" w:hAnsi="Cambria" w:cs="Century Gothic"/>
          <w:b/>
          <w:bCs/>
        </w:rPr>
        <w:t xml:space="preserve"> </w:t>
      </w:r>
      <w:r w:rsidR="00FB7A2C">
        <w:rPr>
          <w:rFonts w:ascii="Cambria" w:hAnsi="Cambria" w:cs="Century Gothic"/>
          <w:b/>
          <w:bCs/>
        </w:rPr>
        <w:t>- p</w:t>
      </w:r>
      <w:r w:rsidR="00FB7A2C" w:rsidRPr="004F0D9A">
        <w:rPr>
          <w:rFonts w:ascii="Cambria" w:hAnsi="Cambria" w:cs="Calibri"/>
          <w:b/>
          <w:bCs/>
        </w:rPr>
        <w:t xml:space="preserve">ostępowanie znak: </w:t>
      </w:r>
      <w:proofErr w:type="spellStart"/>
      <w:r w:rsidR="00FB7A2C" w:rsidRPr="004F17B4">
        <w:rPr>
          <w:rFonts w:ascii="Cambria" w:hAnsi="Cambria" w:cs="Calibri"/>
          <w:b/>
          <w:bCs/>
          <w:color w:val="0000FF"/>
        </w:rPr>
        <w:t>DI2.260.2</w:t>
      </w:r>
      <w:r w:rsidR="00FB7A2C">
        <w:rPr>
          <w:rFonts w:ascii="Cambria" w:hAnsi="Cambria" w:cs="Calibri"/>
          <w:b/>
          <w:bCs/>
          <w:color w:val="0000FF"/>
        </w:rPr>
        <w:t>8</w:t>
      </w:r>
      <w:r w:rsidR="00FB7A2C" w:rsidRPr="004F17B4">
        <w:rPr>
          <w:rFonts w:ascii="Cambria" w:hAnsi="Cambria" w:cs="Calibri"/>
          <w:b/>
          <w:bCs/>
          <w:color w:val="0000FF"/>
        </w:rPr>
        <w:t>.2023</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1"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9144A0">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9144A0">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9144A0">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9144A0">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1"/>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2"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23BC70B0" w14:textId="77777777" w:rsidR="00C93842" w:rsidRDefault="00C93842" w:rsidP="00D049CB"/>
    <w:p w14:paraId="66BAEA63" w14:textId="5C7D687F" w:rsidR="0007698E" w:rsidRDefault="0007698E" w:rsidP="0007698E">
      <w:pPr>
        <w:pStyle w:val="Nagwek4"/>
        <w:spacing w:before="0"/>
        <w:jc w:val="center"/>
        <w:rPr>
          <w:rFonts w:ascii="Cambria" w:hAnsi="Cambria" w:cs="Century Gothic"/>
          <w:color w:val="auto"/>
          <w:sz w:val="20"/>
          <w:szCs w:val="20"/>
        </w:rPr>
      </w:pPr>
      <w:bookmarkStart w:id="53" w:name="_Toc479598824"/>
      <w:bookmarkStart w:id="54" w:name="_Toc63242064"/>
      <w:r w:rsidRPr="00E8441E">
        <w:rPr>
          <w:rFonts w:ascii="Cambria" w:hAnsi="Cambria" w:cs="Century Gothic"/>
          <w:color w:val="auto"/>
          <w:sz w:val="20"/>
          <w:szCs w:val="20"/>
        </w:rPr>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E8441E">
        <w:rPr>
          <w:rFonts w:ascii="Cambria" w:hAnsi="Cambria" w:cs="Century Gothic"/>
          <w:color w:val="auto"/>
          <w:sz w:val="20"/>
          <w:szCs w:val="20"/>
        </w:rPr>
        <w:t xml:space="preserve"> - wykaz wykonanych </w:t>
      </w:r>
      <w:bookmarkEnd w:id="53"/>
      <w:bookmarkEnd w:id="54"/>
      <w:r w:rsidR="002B4839">
        <w:rPr>
          <w:rFonts w:ascii="Cambria" w:hAnsi="Cambria" w:cs="Century Gothic"/>
          <w:color w:val="auto"/>
          <w:sz w:val="20"/>
          <w:szCs w:val="20"/>
        </w:rPr>
        <w:t>USŁUG</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0EAE14E3" w:rsidR="0007698E" w:rsidRPr="00E8441E" w:rsidRDefault="0007698E" w:rsidP="002B4839">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002B4839">
              <w:rPr>
                <w:rFonts w:ascii="Cambria" w:hAnsi="Cambria" w:cs="Tahoma"/>
                <w:b/>
                <w:sz w:val="22"/>
                <w:szCs w:val="22"/>
              </w:rPr>
              <w:t>USŁUG</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4764078E"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w:t>
      </w:r>
      <w:r w:rsidR="002B4839">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4004B6" w14:textId="6688ACA3" w:rsidR="0007698E" w:rsidRPr="00E8441E" w:rsidRDefault="0007698E" w:rsidP="0007698E">
      <w:pPr>
        <w:spacing w:before="0" w:after="0"/>
        <w:jc w:val="both"/>
        <w:rPr>
          <w:rFonts w:ascii="Cambria" w:hAnsi="Cambria" w:cs="Tahoma"/>
          <w:b/>
          <w:color w:val="FF0000"/>
          <w:sz w:val="18"/>
          <w:szCs w:val="18"/>
        </w:rPr>
      </w:pPr>
      <w:r w:rsidRPr="00E8441E">
        <w:rPr>
          <w:rFonts w:ascii="Cambria" w:hAnsi="Cambria" w:cs="Arial"/>
          <w:b/>
          <w:bCs/>
          <w:sz w:val="18"/>
          <w:szCs w:val="18"/>
        </w:rPr>
        <w:t>„</w:t>
      </w:r>
      <w:r w:rsidR="00FB7A2C" w:rsidRPr="00FB7A2C">
        <w:rPr>
          <w:rFonts w:ascii="Cambria" w:hAnsi="Cambria" w:cs="Century Gothic"/>
          <w:b/>
          <w:bCs/>
        </w:rPr>
        <w:t xml:space="preserve">Nasadzenie drzew w pasie drogowym dróg powiatowych na terenie powiatu iławskiego w 2023 r. - postępowanie znak: </w:t>
      </w:r>
      <w:proofErr w:type="spellStart"/>
      <w:r w:rsidR="00FB7A2C" w:rsidRPr="00FB7A2C">
        <w:rPr>
          <w:rFonts w:ascii="Cambria" w:hAnsi="Cambria" w:cs="Century Gothic"/>
          <w:b/>
          <w:bCs/>
        </w:rPr>
        <w:t>DI2.260.28.2023</w:t>
      </w:r>
      <w:proofErr w:type="spellEnd"/>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0452C37E" w:rsidR="0007698E" w:rsidRPr="00E8441E" w:rsidRDefault="0007698E" w:rsidP="002B4839">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sidR="002B4839">
              <w:rPr>
                <w:rFonts w:ascii="Cambria" w:hAnsi="Cambria" w:cs="Tahoma"/>
                <w:b/>
                <w:sz w:val="14"/>
                <w:szCs w:val="14"/>
              </w:rPr>
              <w:t>usługi</w:t>
            </w:r>
          </w:p>
        </w:tc>
        <w:tc>
          <w:tcPr>
            <w:tcW w:w="2357" w:type="dxa"/>
            <w:shd w:val="clear" w:color="auto" w:fill="CCFFCC"/>
            <w:vAlign w:val="center"/>
          </w:tcPr>
          <w:p w14:paraId="78B85BA6" w14:textId="34FFD7C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sidR="002B4839">
              <w:rPr>
                <w:rFonts w:ascii="Cambria" w:hAnsi="Cambria" w:cs="Tahoma"/>
                <w:b/>
                <w:sz w:val="14"/>
                <w:szCs w:val="14"/>
              </w:rPr>
              <w:t>usług</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6EB8A0C6" w:rsidR="0007698E" w:rsidRPr="00E8441E" w:rsidRDefault="0007698E" w:rsidP="009144A0">
      <w:pPr>
        <w:numPr>
          <w:ilvl w:val="0"/>
          <w:numId w:val="60"/>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sidR="002B4839">
        <w:rPr>
          <w:rFonts w:ascii="Cambria" w:hAnsi="Cambria"/>
          <w:sz w:val="16"/>
          <w:szCs w:val="16"/>
        </w:rPr>
        <w:t>usługi</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3AD4DC26" w14:textId="04C829C6" w:rsidR="003353B2" w:rsidRPr="00F32787" w:rsidRDefault="003353B2" w:rsidP="00E6144E">
      <w:pPr>
        <w:pStyle w:val="Nagwek4"/>
        <w:spacing w:before="0" w:line="264" w:lineRule="auto"/>
        <w:jc w:val="center"/>
        <w:rPr>
          <w:rFonts w:ascii="Cambria" w:hAnsi="Cambria" w:cs="Century Gothic"/>
          <w:color w:val="auto"/>
          <w:sz w:val="20"/>
          <w:szCs w:val="20"/>
        </w:rPr>
      </w:pPr>
      <w:bookmarkStart w:id="55"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t>
      </w:r>
      <w:r w:rsidR="00FB7A2C">
        <w:rPr>
          <w:rFonts w:ascii="Cambria" w:hAnsi="Cambria" w:cs="Century Gothic"/>
          <w:color w:val="auto"/>
          <w:sz w:val="20"/>
          <w:szCs w:val="20"/>
        </w:rPr>
        <w:t>(</w:t>
      </w:r>
      <w:r w:rsidRPr="00F32787">
        <w:rPr>
          <w:rFonts w:ascii="Cambria" w:hAnsi="Cambria" w:cs="Century Gothic"/>
          <w:color w:val="auto"/>
          <w:sz w:val="20"/>
          <w:szCs w:val="20"/>
        </w:rPr>
        <w:t>projekt umowy</w:t>
      </w:r>
      <w:bookmarkEnd w:id="52"/>
      <w:bookmarkEnd w:id="55"/>
      <w:r w:rsidR="00FB7A2C">
        <w:rPr>
          <w:rFonts w:ascii="Cambria" w:hAnsi="Cambria" w:cs="Century Gothic"/>
          <w:color w:val="auto"/>
          <w:sz w:val="20"/>
          <w:szCs w:val="20"/>
        </w:rPr>
        <w:t>)</w:t>
      </w:r>
    </w:p>
    <w:p w14:paraId="130E7B78" w14:textId="77777777" w:rsidR="00FB5656" w:rsidRPr="00F32787" w:rsidRDefault="00FB5656" w:rsidP="00FB5656">
      <w:pPr>
        <w:spacing w:before="0" w:after="0" w:line="264" w:lineRule="auto"/>
        <w:rPr>
          <w:rFonts w:ascii="Cambria" w:hAnsi="Cambria" w:cs="Tahoma"/>
          <w:b/>
        </w:rPr>
      </w:pPr>
    </w:p>
    <w:p w14:paraId="03D9A203" w14:textId="67739EF2" w:rsidR="00B20A4F" w:rsidRPr="00FD7DB4" w:rsidRDefault="00B20A4F" w:rsidP="00B20A4F">
      <w:pPr>
        <w:spacing w:before="0" w:after="0" w:line="300" w:lineRule="auto"/>
        <w:jc w:val="center"/>
        <w:rPr>
          <w:rFonts w:asciiTheme="majorHAnsi" w:eastAsia="Calibri" w:hAnsiTheme="majorHAnsi" w:cs="Arial"/>
          <w:b/>
          <w:sz w:val="22"/>
          <w:szCs w:val="22"/>
          <w:lang w:bidi="ar-SA"/>
        </w:rPr>
      </w:pPr>
      <w:r w:rsidRPr="00FD7DB4">
        <w:rPr>
          <w:rFonts w:asciiTheme="majorHAnsi" w:eastAsia="Calibri" w:hAnsiTheme="majorHAnsi" w:cs="Arial"/>
          <w:b/>
          <w:sz w:val="22"/>
          <w:szCs w:val="22"/>
          <w:lang w:bidi="ar-SA"/>
        </w:rPr>
        <w:t xml:space="preserve">UMOWA Nr  ……………………. </w:t>
      </w:r>
    </w:p>
    <w:p w14:paraId="0FCFE5EE" w14:textId="77777777" w:rsidR="00FD7DB4" w:rsidRPr="00FD7DB4" w:rsidRDefault="00FD7DB4" w:rsidP="00B20A4F">
      <w:pPr>
        <w:widowControl w:val="0"/>
        <w:suppressAutoHyphens/>
        <w:spacing w:before="0" w:after="0" w:line="300" w:lineRule="auto"/>
        <w:jc w:val="both"/>
        <w:rPr>
          <w:rFonts w:asciiTheme="majorHAnsi" w:hAnsiTheme="majorHAnsi" w:cs="Arial"/>
          <w:lang w:eastAsia="ar-SA" w:bidi="ar-SA"/>
        </w:rPr>
      </w:pPr>
    </w:p>
    <w:p w14:paraId="2E925AD9" w14:textId="77777777" w:rsidR="00FB7A2C" w:rsidRPr="00C96BC2" w:rsidRDefault="00FB7A2C" w:rsidP="00FB7A2C">
      <w:pPr>
        <w:spacing w:before="0" w:after="0" w:line="264" w:lineRule="auto"/>
        <w:jc w:val="both"/>
        <w:rPr>
          <w:rFonts w:ascii="Cambria" w:hAnsi="Cambria" w:cs="Calibri"/>
        </w:rPr>
      </w:pPr>
      <w:r w:rsidRPr="00C96BC2">
        <w:rPr>
          <w:rFonts w:ascii="Cambria" w:hAnsi="Cambria" w:cs="Calibri"/>
        </w:rPr>
        <w:t>Zawarta w dniu …………..202</w:t>
      </w:r>
      <w:r>
        <w:rPr>
          <w:rFonts w:ascii="Cambria" w:hAnsi="Cambria" w:cs="Calibri"/>
        </w:rPr>
        <w:t>3</w:t>
      </w:r>
      <w:r w:rsidRPr="00C96BC2">
        <w:rPr>
          <w:rFonts w:ascii="Cambria" w:hAnsi="Cambria" w:cs="Calibri"/>
        </w:rPr>
        <w:t xml:space="preserve"> r. w Iławie pomiędzy Powiatem Iławskim – Powiatowy Zarząd Dróg w Iławie,                    ul. Tadeusza Kościuszki </w:t>
      </w:r>
      <w:proofErr w:type="spellStart"/>
      <w:r w:rsidRPr="00C96BC2">
        <w:rPr>
          <w:rFonts w:ascii="Cambria" w:hAnsi="Cambria" w:cs="Calibri"/>
        </w:rPr>
        <w:t>33A</w:t>
      </w:r>
      <w:proofErr w:type="spellEnd"/>
      <w:r w:rsidRPr="00C96BC2">
        <w:rPr>
          <w:rFonts w:ascii="Cambria" w:hAnsi="Cambria" w:cs="Calibri"/>
        </w:rPr>
        <w:t xml:space="preserve">, 14-200 Iława;, zwanym dalej „Zamawiającym”, reprezentowanym przez: </w:t>
      </w:r>
    </w:p>
    <w:p w14:paraId="3FB3F998" w14:textId="77777777" w:rsidR="00FB7A2C" w:rsidRPr="00E6144E" w:rsidRDefault="00FB7A2C" w:rsidP="00FB7A2C">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767B0FFC" w14:textId="77777777" w:rsidR="00FB7A2C" w:rsidRPr="00E6144E" w:rsidRDefault="00FB7A2C" w:rsidP="00FB7A2C">
      <w:pPr>
        <w:spacing w:before="0" w:after="120" w:line="264" w:lineRule="auto"/>
        <w:rPr>
          <w:rFonts w:ascii="Cambria" w:hAnsi="Cambria" w:cs="Calibri"/>
        </w:rPr>
      </w:pPr>
      <w:r w:rsidRPr="00E6144E">
        <w:rPr>
          <w:rFonts w:ascii="Cambria" w:hAnsi="Cambria" w:cs="Calibri"/>
        </w:rPr>
        <w:t>przy kontrasygnacie</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A213998" w14:textId="77777777" w:rsidR="00FB7A2C" w:rsidRPr="00E6144E" w:rsidRDefault="00FB7A2C" w:rsidP="00FB7A2C">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17AB7096" w14:textId="77777777" w:rsidR="00FB7A2C" w:rsidRPr="00E6144E" w:rsidRDefault="00FB7A2C" w:rsidP="00FB7A2C">
      <w:pPr>
        <w:spacing w:before="0" w:after="120" w:line="264" w:lineRule="auto"/>
        <w:rPr>
          <w:rFonts w:ascii="Cambria" w:hAnsi="Cambria" w:cs="Calibri"/>
        </w:rPr>
      </w:pPr>
      <w:r w:rsidRPr="00E6144E">
        <w:rPr>
          <w:rFonts w:ascii="Cambria" w:hAnsi="Cambria" w:cs="Calibri"/>
        </w:rPr>
        <w:t>zwanym dalej „Wykonawcą” reprezentowanym przez:</w:t>
      </w:r>
    </w:p>
    <w:p w14:paraId="4F4D563E" w14:textId="270AE157" w:rsidR="00521A69" w:rsidRPr="00521A69" w:rsidRDefault="00FB7A2C" w:rsidP="00FB7A2C">
      <w:pPr>
        <w:numPr>
          <w:ilvl w:val="0"/>
          <w:numId w:val="58"/>
        </w:numPr>
        <w:spacing w:before="0" w:after="0" w:line="264" w:lineRule="auto"/>
        <w:ind w:left="284" w:hanging="284"/>
        <w:rPr>
          <w:rFonts w:ascii="Cambria" w:hAnsi="Cambria" w:cs="Calibri"/>
          <w:b/>
        </w:rPr>
      </w:pPr>
      <w:r w:rsidRPr="00E6144E">
        <w:rPr>
          <w:rFonts w:ascii="Cambria" w:hAnsi="Cambria" w:cs="Calibri"/>
          <w:b/>
        </w:rPr>
        <w:t>………………………………………………………………</w:t>
      </w:r>
    </w:p>
    <w:p w14:paraId="22040726" w14:textId="64F279F7" w:rsidR="00B20A4F" w:rsidRPr="00FD7DB4" w:rsidRDefault="00521A69" w:rsidP="00521A69">
      <w:pPr>
        <w:widowControl w:val="0"/>
        <w:suppressAutoHyphens/>
        <w:spacing w:before="0" w:after="0" w:line="300" w:lineRule="auto"/>
        <w:contextualSpacing/>
        <w:jc w:val="both"/>
        <w:rPr>
          <w:rFonts w:asciiTheme="majorHAnsi" w:hAnsiTheme="majorHAnsi" w:cs="Arial"/>
          <w:b/>
          <w:lang w:eastAsia="ar-SA" w:bidi="ar-SA"/>
        </w:rPr>
      </w:pPr>
      <w:r w:rsidRPr="00E6144E">
        <w:rPr>
          <w:rFonts w:ascii="Cambria" w:hAnsi="Cambria" w:cs="Calibri"/>
        </w:rPr>
        <w:t>o następującej treści:</w:t>
      </w:r>
    </w:p>
    <w:p w14:paraId="12E50E29" w14:textId="77777777" w:rsidR="00B20A4F" w:rsidRPr="00FD7DB4" w:rsidRDefault="00B20A4F" w:rsidP="00B20A4F">
      <w:pPr>
        <w:spacing w:before="0" w:after="0" w:line="300" w:lineRule="auto"/>
        <w:ind w:left="357"/>
        <w:jc w:val="center"/>
        <w:rPr>
          <w:rFonts w:asciiTheme="majorHAnsi" w:eastAsia="Calibri" w:hAnsiTheme="majorHAnsi" w:cs="Arial"/>
          <w:b/>
          <w:lang w:bidi="ar-SA"/>
        </w:rPr>
      </w:pPr>
      <w:r w:rsidRPr="00FD7DB4">
        <w:rPr>
          <w:rFonts w:asciiTheme="majorHAnsi" w:eastAsia="Calibri" w:hAnsiTheme="majorHAnsi" w:cs="Arial"/>
          <w:b/>
          <w:lang w:bidi="ar-SA"/>
        </w:rPr>
        <w:t>§ 1. Przedmiot umowy</w:t>
      </w:r>
    </w:p>
    <w:p w14:paraId="785CEB5F" w14:textId="739E701D" w:rsidR="00B20A4F" w:rsidRPr="00FD7DB4" w:rsidRDefault="00B20A4F" w:rsidP="00202D3A">
      <w:pPr>
        <w:widowControl w:val="0"/>
        <w:numPr>
          <w:ilvl w:val="0"/>
          <w:numId w:val="85"/>
        </w:numPr>
        <w:autoSpaceDE w:val="0"/>
        <w:autoSpaceDN w:val="0"/>
        <w:adjustRightInd w:val="0"/>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Zgodnie z wynikiem przetargu </w:t>
      </w:r>
      <w:r w:rsidR="00521A69">
        <w:rPr>
          <w:rFonts w:asciiTheme="majorHAnsi" w:eastAsia="Calibri" w:hAnsiTheme="majorHAnsi" w:cs="Arial"/>
          <w:lang w:bidi="ar-SA"/>
        </w:rPr>
        <w:t>w trybie podstawowym</w:t>
      </w:r>
      <w:r w:rsidRPr="00FD7DB4">
        <w:rPr>
          <w:rFonts w:asciiTheme="majorHAnsi" w:eastAsia="Calibri" w:hAnsiTheme="majorHAnsi" w:cs="Arial"/>
          <w:lang w:bidi="ar-SA"/>
        </w:rPr>
        <w:t xml:space="preserve"> postępowanie znak </w:t>
      </w:r>
      <w:proofErr w:type="spellStart"/>
      <w:r w:rsidR="00FB7A2C" w:rsidRPr="00FB7A2C">
        <w:rPr>
          <w:rFonts w:asciiTheme="majorHAnsi" w:eastAsia="Calibri" w:hAnsiTheme="majorHAnsi" w:cs="Arial"/>
          <w:b/>
          <w:bCs/>
          <w:lang w:bidi="ar-SA"/>
        </w:rPr>
        <w:t>DI2.260.28.2023</w:t>
      </w:r>
      <w:proofErr w:type="spellEnd"/>
      <w:r w:rsidRPr="00FD7DB4">
        <w:rPr>
          <w:rFonts w:asciiTheme="majorHAnsi" w:eastAsia="Calibri" w:hAnsiTheme="majorHAnsi" w:cs="Arial"/>
          <w:lang w:bidi="ar-SA"/>
        </w:rPr>
        <w:t xml:space="preserve">, Zamawiający zleca a Wykonawca przyjmuje do wykonania usługę pn. </w:t>
      </w:r>
      <w:r w:rsidRPr="00FD7DB4">
        <w:rPr>
          <w:rFonts w:asciiTheme="majorHAnsi" w:eastAsia="Calibri" w:hAnsiTheme="majorHAnsi" w:cs="Arial"/>
          <w:b/>
          <w:lang w:bidi="ar-SA"/>
        </w:rPr>
        <w:t>„</w:t>
      </w:r>
      <w:r w:rsidR="00FB7A2C" w:rsidRPr="00FB7A2C">
        <w:rPr>
          <w:rFonts w:ascii="Cambria" w:hAnsi="Cambria" w:cs="Century Gothic"/>
          <w:b/>
          <w:bCs/>
        </w:rPr>
        <w:t>Nasadzenie drzew w pasie drogowym dróg powiatowych na terenie powiatu iławskiego w 2023 r.</w:t>
      </w:r>
      <w:r w:rsidRPr="00FD7DB4">
        <w:rPr>
          <w:rFonts w:asciiTheme="majorHAnsi" w:eastAsia="Calibri" w:hAnsiTheme="majorHAnsi" w:cs="Arial"/>
          <w:b/>
          <w:lang w:bidi="ar-SA"/>
        </w:rPr>
        <w:t>”</w:t>
      </w:r>
      <w:r w:rsidRPr="00FD7DB4">
        <w:rPr>
          <w:rFonts w:asciiTheme="majorHAnsi" w:eastAsia="Calibri" w:hAnsiTheme="majorHAnsi" w:cs="Arial"/>
          <w:lang w:bidi="ar-SA"/>
        </w:rPr>
        <w:t xml:space="preserve"> zwanej dalej  </w:t>
      </w:r>
      <w:r w:rsidRPr="00FD7DB4">
        <w:rPr>
          <w:rFonts w:asciiTheme="majorHAnsi" w:eastAsia="Calibri" w:hAnsiTheme="majorHAnsi" w:cs="Arial"/>
          <w:i/>
          <w:lang w:bidi="ar-SA"/>
        </w:rPr>
        <w:t>przedmiotem umowy</w:t>
      </w:r>
      <w:r w:rsidRPr="00FD7DB4">
        <w:rPr>
          <w:rFonts w:asciiTheme="majorHAnsi" w:eastAsia="Calibri" w:hAnsiTheme="majorHAnsi" w:cs="Arial"/>
          <w:lang w:bidi="ar-SA"/>
        </w:rPr>
        <w:t xml:space="preserve"> lub  </w:t>
      </w:r>
      <w:r w:rsidRPr="00FD7DB4">
        <w:rPr>
          <w:rFonts w:asciiTheme="majorHAnsi" w:eastAsia="Calibri" w:hAnsiTheme="majorHAnsi" w:cs="Arial"/>
          <w:i/>
          <w:lang w:bidi="ar-SA"/>
        </w:rPr>
        <w:t>usługą</w:t>
      </w:r>
      <w:r w:rsidRPr="00FD7DB4">
        <w:rPr>
          <w:rFonts w:asciiTheme="majorHAnsi" w:eastAsia="Calibri" w:hAnsiTheme="majorHAnsi" w:cs="Arial"/>
          <w:lang w:bidi="ar-SA"/>
        </w:rPr>
        <w:t>.</w:t>
      </w:r>
    </w:p>
    <w:p w14:paraId="1FBE895C" w14:textId="51DE8060" w:rsidR="00B20A4F" w:rsidRPr="00FD7DB4" w:rsidRDefault="00B20A4F" w:rsidP="00202D3A">
      <w:pPr>
        <w:widowControl w:val="0"/>
        <w:numPr>
          <w:ilvl w:val="0"/>
          <w:numId w:val="85"/>
        </w:numPr>
        <w:autoSpaceDE w:val="0"/>
        <w:autoSpaceDN w:val="0"/>
        <w:adjustRightInd w:val="0"/>
        <w:spacing w:before="0" w:after="0" w:line="300" w:lineRule="auto"/>
        <w:jc w:val="both"/>
        <w:rPr>
          <w:rFonts w:asciiTheme="majorHAnsi" w:eastAsia="Calibri" w:hAnsiTheme="majorHAnsi" w:cs="Arial"/>
          <w:lang w:bidi="ar-SA"/>
        </w:rPr>
      </w:pPr>
      <w:r w:rsidRPr="00FD7DB4">
        <w:rPr>
          <w:rFonts w:asciiTheme="majorHAnsi" w:eastAsia="Calibri" w:hAnsiTheme="majorHAnsi" w:cs="Arial"/>
          <w:color w:val="000000"/>
          <w:lang w:bidi="ar-SA"/>
        </w:rPr>
        <w:t xml:space="preserve">Przedmiotem umowy jest wykonanie </w:t>
      </w:r>
      <w:proofErr w:type="spellStart"/>
      <w:r w:rsidRPr="00FD7DB4">
        <w:rPr>
          <w:rFonts w:asciiTheme="majorHAnsi" w:eastAsia="Calibri" w:hAnsiTheme="majorHAnsi" w:cs="Arial"/>
          <w:color w:val="000000"/>
          <w:lang w:bidi="ar-SA"/>
        </w:rPr>
        <w:t>nasadzeń</w:t>
      </w:r>
      <w:proofErr w:type="spellEnd"/>
      <w:r w:rsidRPr="00FD7DB4">
        <w:rPr>
          <w:rFonts w:asciiTheme="majorHAnsi" w:eastAsia="Calibri" w:hAnsiTheme="majorHAnsi" w:cs="Arial"/>
          <w:color w:val="000000"/>
          <w:lang w:bidi="ar-SA"/>
        </w:rPr>
        <w:t xml:space="preserve"> kompensacyjnych za wycięte drzewa </w:t>
      </w:r>
      <w:r w:rsidRPr="00FD7DB4">
        <w:rPr>
          <w:rFonts w:asciiTheme="majorHAnsi" w:eastAsia="Calibri" w:hAnsiTheme="majorHAnsi" w:cs="Arial"/>
          <w:color w:val="000000"/>
          <w:lang w:bidi="ar-SA"/>
        </w:rPr>
        <w:br/>
        <w:t>w pasie drogowym dróg i ulic powiatowych na terenie powiatu iławskiego</w:t>
      </w:r>
      <w:r w:rsidR="00521A69">
        <w:rPr>
          <w:rFonts w:asciiTheme="majorHAnsi" w:eastAsia="Calibri" w:hAnsiTheme="majorHAnsi" w:cs="Arial"/>
          <w:color w:val="000000"/>
          <w:lang w:bidi="ar-SA"/>
        </w:rPr>
        <w:t xml:space="preserve"> w 202</w:t>
      </w:r>
      <w:r w:rsidR="00FB7A2C">
        <w:rPr>
          <w:rFonts w:asciiTheme="majorHAnsi" w:eastAsia="Calibri" w:hAnsiTheme="majorHAnsi" w:cs="Arial"/>
          <w:color w:val="000000"/>
          <w:lang w:bidi="ar-SA"/>
        </w:rPr>
        <w:t>3</w:t>
      </w:r>
      <w:r w:rsidR="00521A69">
        <w:rPr>
          <w:rFonts w:asciiTheme="majorHAnsi" w:eastAsia="Calibri" w:hAnsiTheme="majorHAnsi" w:cs="Arial"/>
          <w:color w:val="000000"/>
          <w:lang w:bidi="ar-SA"/>
        </w:rPr>
        <w:t xml:space="preserve"> r.</w:t>
      </w:r>
      <w:r w:rsidRPr="00FD7DB4">
        <w:rPr>
          <w:rFonts w:asciiTheme="majorHAnsi" w:eastAsia="Calibri" w:hAnsiTheme="majorHAnsi" w:cs="Arial"/>
          <w:color w:val="000000"/>
          <w:lang w:bidi="ar-SA"/>
        </w:rPr>
        <w:t xml:space="preserve"> Zamówienie obejmuje: </w:t>
      </w:r>
    </w:p>
    <w:p w14:paraId="2338558E" w14:textId="48BD01AF"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 xml:space="preserve">roboty przygotowawcze: zakup </w:t>
      </w:r>
      <w:r w:rsidR="00E94942" w:rsidRPr="00E94942">
        <w:rPr>
          <w:rFonts w:asciiTheme="majorHAnsi" w:eastAsia="Calibri" w:hAnsiTheme="majorHAnsi" w:cs="Arial"/>
          <w:b/>
          <w:lang w:bidi="ar-SA"/>
        </w:rPr>
        <w:t xml:space="preserve">503 </w:t>
      </w:r>
      <w:r w:rsidRPr="00E94942">
        <w:rPr>
          <w:rFonts w:asciiTheme="majorHAnsi" w:eastAsia="Calibri" w:hAnsiTheme="majorHAnsi" w:cs="Arial"/>
          <w:b/>
          <w:lang w:bidi="ar-SA"/>
        </w:rPr>
        <w:t>sadzonek drzew</w:t>
      </w:r>
      <w:r w:rsidRPr="004B6D35">
        <w:rPr>
          <w:rFonts w:asciiTheme="majorHAnsi" w:eastAsia="Calibri" w:hAnsiTheme="majorHAnsi" w:cs="Arial"/>
          <w:lang w:bidi="ar-SA"/>
        </w:rPr>
        <w:t xml:space="preserve">, dostawa sadzonek na miejsce </w:t>
      </w:r>
      <w:proofErr w:type="spellStart"/>
      <w:r w:rsidRPr="004B6D35">
        <w:rPr>
          <w:rFonts w:asciiTheme="majorHAnsi" w:eastAsia="Calibri" w:hAnsiTheme="majorHAnsi" w:cs="Arial"/>
          <w:lang w:bidi="ar-SA"/>
        </w:rPr>
        <w:t>nasadzeń</w:t>
      </w:r>
      <w:proofErr w:type="spellEnd"/>
      <w:r w:rsidRPr="004B6D35">
        <w:rPr>
          <w:rFonts w:asciiTheme="majorHAnsi" w:eastAsia="Calibri" w:hAnsiTheme="majorHAnsi" w:cs="Arial"/>
          <w:lang w:bidi="ar-SA"/>
        </w:rPr>
        <w:t>, oczyszczenie miejsca posadzenia z darniny i innych zanieczyszczeń, dowóz ziemi urodzajnej, wyznaczenie miejsc sadzenia,</w:t>
      </w:r>
    </w:p>
    <w:p w14:paraId="4336E940"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posadzenie drzewa wraz z całkowitą zaprawą dołu ziemią urodzajną,</w:t>
      </w:r>
    </w:p>
    <w:p w14:paraId="2C9F0CB9"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podlanie i nawiezienie nawozem mineralnym,</w:t>
      </w:r>
    </w:p>
    <w:p w14:paraId="6CB7F231"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zabezpieczenie drzewa palikami drewnianymi,</w:t>
      </w:r>
    </w:p>
    <w:p w14:paraId="67D32B99"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wykonanie miski retencyjnej przy drzewie,</w:t>
      </w:r>
    </w:p>
    <w:p w14:paraId="49EF6F5A" w14:textId="40F66CE9" w:rsidR="004B6D35" w:rsidRPr="00E94942" w:rsidRDefault="004B6D35" w:rsidP="00E94942">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 xml:space="preserve">udzielenie gwarancji zachowania żywotności posadzonego materiału roślinnego </w:t>
      </w:r>
      <w:r w:rsidRPr="00E94942">
        <w:rPr>
          <w:rFonts w:asciiTheme="majorHAnsi" w:eastAsia="Calibri" w:hAnsiTheme="majorHAnsi" w:cs="Arial"/>
          <w:lang w:bidi="ar-SA"/>
        </w:rPr>
        <w:t>po posadzeniu,</w:t>
      </w:r>
    </w:p>
    <w:p w14:paraId="018FA0FF"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na każde drzewko należy założyć osłonkę z tworzywa sztucznego 100 cm wysokości,</w:t>
      </w:r>
    </w:p>
    <w:p w14:paraId="7E200D2E"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do mocowania drzewka do palika należy użyć taśmy koloru zielonego jaskrawego i pomalować farbą fluorescencyjną koloru zielonego wystające końcówki palika min. 10 cm,</w:t>
      </w:r>
    </w:p>
    <w:p w14:paraId="2EA6A6E8" w14:textId="77777777" w:rsidR="004B6D35" w:rsidRPr="004B6D35"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lang w:bidi="ar-SA"/>
        </w:rPr>
      </w:pPr>
      <w:r w:rsidRPr="004B6D35">
        <w:rPr>
          <w:rFonts w:asciiTheme="majorHAnsi" w:eastAsia="Calibri" w:hAnsiTheme="majorHAnsi" w:cs="Arial"/>
          <w:lang w:bidi="ar-SA"/>
        </w:rPr>
        <w:t xml:space="preserve">należy zaznaczyć na bieżąco współrzędne geograficzne </w:t>
      </w:r>
      <w:proofErr w:type="spellStart"/>
      <w:r w:rsidRPr="004B6D35">
        <w:rPr>
          <w:rFonts w:asciiTheme="majorHAnsi" w:eastAsia="Calibri" w:hAnsiTheme="majorHAnsi" w:cs="Arial"/>
          <w:lang w:bidi="ar-SA"/>
        </w:rPr>
        <w:t>nasadzeń</w:t>
      </w:r>
      <w:proofErr w:type="spellEnd"/>
      <w:r w:rsidRPr="004B6D35">
        <w:rPr>
          <w:rFonts w:asciiTheme="majorHAnsi" w:eastAsia="Calibri" w:hAnsiTheme="majorHAnsi" w:cs="Arial"/>
          <w:lang w:bidi="ar-SA"/>
        </w:rPr>
        <w:t xml:space="preserve"> na wszystkich odcinkach dróg i przesłać je drogą elektroniczną Zamawiającemu przed dokonaniem odbioru końcowego i na każde wezwanie Zamawiającego,</w:t>
      </w:r>
    </w:p>
    <w:p w14:paraId="56AFA5CB" w14:textId="4A5DE7C6" w:rsidR="00521A69" w:rsidRPr="00FD7DB4" w:rsidRDefault="004B6D35" w:rsidP="004B6D35">
      <w:pPr>
        <w:widowControl w:val="0"/>
        <w:numPr>
          <w:ilvl w:val="0"/>
          <w:numId w:val="86"/>
        </w:numPr>
        <w:autoSpaceDE w:val="0"/>
        <w:autoSpaceDN w:val="0"/>
        <w:adjustRightInd w:val="0"/>
        <w:spacing w:before="0" w:after="0" w:line="300" w:lineRule="auto"/>
        <w:jc w:val="both"/>
        <w:rPr>
          <w:rFonts w:asciiTheme="majorHAnsi" w:eastAsia="Calibri" w:hAnsiTheme="majorHAnsi" w:cs="Arial"/>
          <w:color w:val="000000"/>
          <w:lang w:bidi="ar-SA"/>
        </w:rPr>
      </w:pPr>
      <w:r w:rsidRPr="004B6D35">
        <w:rPr>
          <w:rFonts w:asciiTheme="majorHAnsi" w:eastAsia="Calibri" w:hAnsiTheme="majorHAnsi" w:cs="Arial"/>
          <w:lang w:bidi="ar-SA"/>
        </w:rPr>
        <w:t xml:space="preserve">sadzonki winny być od dobrze wykształconych systemach korzeniowych, z korzeniami systematycznie rozłożonymi wokół pnia o koronach foremnych, proporcjonalnych do wysokości drzew oraz obwodu ich pnia; pień drzewa powinien być zdrowy i prosty, pozbawiony ubytków i pęknięć: sadzonki muszą być zabezpieczone przed zwierzyną, wolne od szkodników i chorób; dokonanie </w:t>
      </w:r>
      <w:proofErr w:type="spellStart"/>
      <w:r w:rsidRPr="004B6D35">
        <w:rPr>
          <w:rFonts w:asciiTheme="majorHAnsi" w:eastAsia="Calibri" w:hAnsiTheme="majorHAnsi" w:cs="Arial"/>
          <w:lang w:bidi="ar-SA"/>
        </w:rPr>
        <w:t>nasadzeń</w:t>
      </w:r>
      <w:proofErr w:type="spellEnd"/>
      <w:r w:rsidRPr="004B6D35">
        <w:rPr>
          <w:rFonts w:asciiTheme="majorHAnsi" w:eastAsia="Calibri" w:hAnsiTheme="majorHAnsi" w:cs="Arial"/>
          <w:lang w:bidi="ar-SA"/>
        </w:rPr>
        <w:t xml:space="preserve"> i późniejsza pielęgnacja nasadzonych drzew musi być zgodna ze sztuką pielęgnacji drzew młodych,</w:t>
      </w:r>
    </w:p>
    <w:p w14:paraId="7B17F115" w14:textId="55EBF9A1" w:rsidR="00B20A4F" w:rsidRPr="00FD7DB4" w:rsidRDefault="00B20A4F" w:rsidP="00202D3A">
      <w:pPr>
        <w:widowControl w:val="0"/>
        <w:numPr>
          <w:ilvl w:val="0"/>
          <w:numId w:val="85"/>
        </w:numPr>
        <w:autoSpaceDE w:val="0"/>
        <w:autoSpaceDN w:val="0"/>
        <w:adjustRightInd w:val="0"/>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Szczegółowy wykaz obowiązków ciążących na wykonawcy określa załącznik nr 1,2,3, do niniejszej umowy, zgodnie z warunkami określonymi w opisie warunków zamówienia.</w:t>
      </w:r>
    </w:p>
    <w:p w14:paraId="6088AE1C" w14:textId="77777777" w:rsidR="00B20A4F" w:rsidRPr="00FD7DB4" w:rsidRDefault="00B20A4F" w:rsidP="00B20A4F">
      <w:pPr>
        <w:widowControl w:val="0"/>
        <w:autoSpaceDE w:val="0"/>
        <w:autoSpaceDN w:val="0"/>
        <w:adjustRightInd w:val="0"/>
        <w:spacing w:before="0" w:after="0" w:line="300" w:lineRule="auto"/>
        <w:ind w:left="340"/>
        <w:jc w:val="both"/>
        <w:rPr>
          <w:rFonts w:asciiTheme="majorHAnsi" w:eastAsia="Calibri" w:hAnsiTheme="majorHAnsi" w:cs="Arial"/>
          <w:lang w:bidi="ar-SA"/>
        </w:rPr>
      </w:pPr>
    </w:p>
    <w:p w14:paraId="768C4F32" w14:textId="77777777" w:rsidR="00B20A4F" w:rsidRPr="00FD7DB4" w:rsidRDefault="00B20A4F" w:rsidP="00B20A4F">
      <w:pPr>
        <w:spacing w:before="0" w:after="0" w:line="300" w:lineRule="auto"/>
        <w:jc w:val="center"/>
        <w:rPr>
          <w:rFonts w:asciiTheme="majorHAnsi" w:eastAsia="Calibri" w:hAnsiTheme="majorHAnsi" w:cs="Arial"/>
          <w:b/>
          <w:lang w:bidi="ar-SA"/>
        </w:rPr>
      </w:pPr>
      <w:r w:rsidRPr="00FD7DB4">
        <w:rPr>
          <w:rFonts w:asciiTheme="majorHAnsi" w:eastAsia="Calibri" w:hAnsiTheme="majorHAnsi" w:cs="Arial"/>
          <w:b/>
          <w:lang w:bidi="ar-SA"/>
        </w:rPr>
        <w:t>§ 2. Termin realizacji</w:t>
      </w:r>
    </w:p>
    <w:p w14:paraId="0A84C44E" w14:textId="6986AF89" w:rsidR="00B20A4F" w:rsidRPr="00F84847" w:rsidRDefault="00F84847" w:rsidP="00F84847">
      <w:pPr>
        <w:spacing w:before="0" w:after="0" w:line="240" w:lineRule="auto"/>
        <w:jc w:val="both"/>
        <w:rPr>
          <w:rFonts w:asciiTheme="majorHAnsi" w:eastAsia="Calibri" w:hAnsiTheme="majorHAnsi" w:cs="Arial"/>
          <w:lang w:bidi="ar-SA"/>
        </w:rPr>
      </w:pPr>
      <w:r>
        <w:rPr>
          <w:rFonts w:ascii="Cambria" w:hAnsi="Cambria" w:cs="Century Gothic"/>
        </w:rPr>
        <w:t xml:space="preserve">1. </w:t>
      </w:r>
      <w:r w:rsidRPr="00F84847">
        <w:rPr>
          <w:rFonts w:ascii="Cambria" w:hAnsi="Cambria" w:cs="Century Gothic"/>
        </w:rPr>
        <w:t xml:space="preserve">Wykonawca zobowiązany jest zrealizować przedmiot zamówienia w terminie od dnia podpisania umowy do dnia </w:t>
      </w:r>
      <w:r w:rsidRPr="00F84847">
        <w:rPr>
          <w:rFonts w:ascii="Cambria" w:hAnsi="Cambria" w:cs="Century Gothic"/>
          <w:bCs/>
        </w:rPr>
        <w:t>30.11.2023 r.</w:t>
      </w:r>
    </w:p>
    <w:p w14:paraId="64B1E0AA" w14:textId="77777777" w:rsidR="00B20A4F" w:rsidRPr="00FD7DB4" w:rsidRDefault="00B20A4F" w:rsidP="00B20A4F">
      <w:pPr>
        <w:spacing w:before="0" w:after="0" w:line="300" w:lineRule="auto"/>
        <w:jc w:val="center"/>
        <w:rPr>
          <w:rFonts w:asciiTheme="majorHAnsi" w:eastAsia="Calibri" w:hAnsiTheme="majorHAnsi" w:cs="Arial"/>
          <w:b/>
          <w:lang w:bidi="ar-SA"/>
        </w:rPr>
      </w:pPr>
      <w:r w:rsidRPr="00FD7DB4">
        <w:rPr>
          <w:rFonts w:asciiTheme="majorHAnsi" w:eastAsia="Calibri" w:hAnsiTheme="majorHAnsi" w:cs="Arial"/>
          <w:b/>
          <w:lang w:bidi="ar-SA"/>
        </w:rPr>
        <w:t>§ 3. Zobowiązania</w:t>
      </w:r>
    </w:p>
    <w:p w14:paraId="1704CD60" w14:textId="77777777" w:rsidR="00B20A4F" w:rsidRPr="00FD7DB4" w:rsidRDefault="00B20A4F" w:rsidP="00202D3A">
      <w:pPr>
        <w:numPr>
          <w:ilvl w:val="0"/>
          <w:numId w:val="70"/>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Strony zobowiązują się do współpracy w zakresie realizacji przedmiotu umowy.</w:t>
      </w:r>
    </w:p>
    <w:p w14:paraId="2E4799C4" w14:textId="77777777" w:rsidR="00B20A4F" w:rsidRPr="00FD7DB4" w:rsidRDefault="00B20A4F" w:rsidP="00202D3A">
      <w:pPr>
        <w:numPr>
          <w:ilvl w:val="0"/>
          <w:numId w:val="70"/>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Wykonawca zobowiązuje się do:</w:t>
      </w:r>
    </w:p>
    <w:p w14:paraId="0BE2CF65"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lastRenderedPageBreak/>
        <w:t>Wykonywania czynności będących przedmiotem umowy z należytą starannością i poziomem wiedzy, zgodnie ze sztuką ogrodniczą oraz obowiązującymi przepisami prawa, na terenie objętych zamówieniem, oraz warunkami zawartymi w niniejszej umowie;</w:t>
      </w:r>
    </w:p>
    <w:p w14:paraId="173B0B58"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zapoznania się z terenem, na którym ma realizować przedmiot zamówienia</w:t>
      </w:r>
    </w:p>
    <w:p w14:paraId="4F2EE48B"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Usunięcia na swój koszt wszelkich szkód, które powstały w trakcie wykonywania prac, bądź z jego winy oraz zobowiązany jest przez cały czas realizacji przedmiotu zamówienia utrzymania porządku na terenach zieleni, a także na terenach z nimi sąsiadujących, które mogą ulec zniszczeniu w wyniku prowadzenia prac (chodniki, jezdnie);</w:t>
      </w:r>
    </w:p>
    <w:p w14:paraId="55027D77"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Przygotowanie na swój koszt niezbędnych składowisk, magazynów, pomieszczeń socjalnych dla pracowników;</w:t>
      </w:r>
    </w:p>
    <w:p w14:paraId="5B941752"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Zapewnienia sprzętu spełniającego wymagania norm technicznych oraz umożliwiającego wykonanie przedmiotu niniejszej umowy. Wykonawca w przypadku awarii sprzętu uniemożliwiającej należyte wykonanie przedmiotu niniejszej umowy zapewni sprzęt zastępczy na własny koszt i własnym staraniem.</w:t>
      </w:r>
    </w:p>
    <w:p w14:paraId="5B4F7D81" w14:textId="77777777" w:rsidR="00B20A4F" w:rsidRPr="00FD7DB4" w:rsidRDefault="00B20A4F" w:rsidP="00202D3A">
      <w:pPr>
        <w:numPr>
          <w:ilvl w:val="0"/>
          <w:numId w:val="7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Zapewnia kadry i nadzoru przy realizacji przedmiotu umowy z wymaganymi kwalifikacjami uprawnieniami.</w:t>
      </w:r>
    </w:p>
    <w:p w14:paraId="138E9A1A" w14:textId="77777777" w:rsidR="00B20A4F" w:rsidRPr="00FD7DB4" w:rsidRDefault="00B20A4F" w:rsidP="00202D3A">
      <w:pPr>
        <w:numPr>
          <w:ilvl w:val="0"/>
          <w:numId w:val="78"/>
        </w:numPr>
        <w:spacing w:before="0" w:after="0" w:line="300" w:lineRule="auto"/>
        <w:jc w:val="both"/>
        <w:rPr>
          <w:rFonts w:asciiTheme="majorHAnsi" w:eastAsia="Calibri" w:hAnsiTheme="majorHAnsi" w:cs="Arial"/>
          <w:b/>
          <w:lang w:bidi="ar-SA"/>
        </w:rPr>
      </w:pPr>
      <w:r w:rsidRPr="00FD7DB4">
        <w:rPr>
          <w:rFonts w:asciiTheme="majorHAnsi" w:eastAsia="Calibri" w:hAnsiTheme="majorHAnsi" w:cs="Arial"/>
          <w:lang w:bidi="ar-SA"/>
        </w:rPr>
        <w:t xml:space="preserve">prowadzenia usługi zgodnie z obowiązującymi przepisami dot. prowadzenia robót </w:t>
      </w:r>
      <w:r w:rsidRPr="00FD7DB4">
        <w:rPr>
          <w:rFonts w:asciiTheme="majorHAnsi" w:eastAsia="Calibri" w:hAnsiTheme="majorHAnsi" w:cs="Arial"/>
          <w:lang w:bidi="ar-SA"/>
        </w:rPr>
        <w:br/>
        <w:t xml:space="preserve">w pasie drogowym, zapewniając bezpieczeństwo użytkownikom dróg i pieszych. </w:t>
      </w:r>
    </w:p>
    <w:p w14:paraId="60BAA1EC" w14:textId="77777777" w:rsidR="00B20A4F" w:rsidRPr="00332946" w:rsidRDefault="00B20A4F" w:rsidP="00202D3A">
      <w:pPr>
        <w:numPr>
          <w:ilvl w:val="0"/>
          <w:numId w:val="78"/>
        </w:numPr>
        <w:spacing w:before="0" w:after="0" w:line="300" w:lineRule="auto"/>
        <w:ind w:left="714"/>
        <w:jc w:val="both"/>
        <w:rPr>
          <w:rFonts w:asciiTheme="majorHAnsi" w:eastAsia="Calibri" w:hAnsiTheme="majorHAnsi" w:cs="Arial"/>
          <w:b/>
          <w:lang w:bidi="ar-SA"/>
        </w:rPr>
      </w:pPr>
      <w:r w:rsidRPr="00FD7DB4">
        <w:rPr>
          <w:rFonts w:asciiTheme="majorHAnsi" w:eastAsia="Calibri" w:hAnsiTheme="majorHAnsi" w:cs="Arial"/>
          <w:lang w:bidi="ar-SA"/>
        </w:rPr>
        <w:t>Wykonawca jest zobowiązany do ubezpieczenia się od</w:t>
      </w:r>
      <w:r w:rsidRPr="00FD7DB4">
        <w:rPr>
          <w:rFonts w:asciiTheme="majorHAnsi" w:eastAsia="Calibri" w:hAnsiTheme="majorHAnsi" w:cs="Arial"/>
          <w:b/>
          <w:lang w:bidi="ar-SA"/>
        </w:rPr>
        <w:t xml:space="preserve"> </w:t>
      </w:r>
      <w:r w:rsidRPr="00FD7DB4">
        <w:rPr>
          <w:rFonts w:asciiTheme="majorHAnsi" w:eastAsia="Calibri" w:hAnsiTheme="majorHAnsi" w:cs="Arial"/>
          <w:lang w:bidi="ar-SA"/>
        </w:rPr>
        <w:t xml:space="preserve">odpowiedzialności cywilnej </w:t>
      </w:r>
      <w:r w:rsidRPr="00FD7DB4">
        <w:rPr>
          <w:rFonts w:asciiTheme="majorHAnsi" w:eastAsia="Calibri" w:hAnsiTheme="majorHAnsi" w:cs="Arial"/>
          <w:lang w:bidi="ar-SA"/>
        </w:rPr>
        <w:br/>
        <w:t>w dowolnej firmie ubezpieczeniowej w zakresie prowadzonej przez siebie działalności gospodarczej.</w:t>
      </w:r>
    </w:p>
    <w:p w14:paraId="4FD516D0" w14:textId="26559584" w:rsidR="00332946" w:rsidRPr="00FD7DB4" w:rsidRDefault="00332946" w:rsidP="00332946">
      <w:pPr>
        <w:spacing w:before="0" w:after="0" w:line="300" w:lineRule="auto"/>
        <w:ind w:left="354"/>
        <w:jc w:val="both"/>
        <w:rPr>
          <w:rFonts w:asciiTheme="majorHAnsi" w:eastAsia="Calibri" w:hAnsiTheme="majorHAnsi" w:cs="Arial"/>
          <w:b/>
          <w:lang w:bidi="ar-SA"/>
        </w:rPr>
      </w:pPr>
      <w:r w:rsidRPr="00FD7DB4">
        <w:rPr>
          <w:rFonts w:asciiTheme="majorHAnsi" w:eastAsia="Calibri" w:hAnsiTheme="majorHAnsi" w:cs="Arial"/>
          <w:color w:val="000000"/>
          <w:lang w:bidi="ar-SA"/>
        </w:rPr>
        <w:t xml:space="preserve">3. Okres gwarancji zachowania żywotności posadzonych drzew: </w:t>
      </w:r>
      <w:r w:rsidRPr="00FD7DB4">
        <w:rPr>
          <w:rFonts w:asciiTheme="majorHAnsi" w:eastAsia="Calibri" w:hAnsiTheme="majorHAnsi" w:cs="Arial"/>
          <w:b/>
          <w:color w:val="000000"/>
          <w:lang w:bidi="ar-SA"/>
        </w:rPr>
        <w:t xml:space="preserve">……………………………. </w:t>
      </w:r>
      <w:r w:rsidR="003E7D38">
        <w:rPr>
          <w:rFonts w:asciiTheme="majorHAnsi" w:eastAsia="Calibri" w:hAnsiTheme="majorHAnsi" w:cs="Arial"/>
          <w:b/>
          <w:color w:val="000000"/>
          <w:lang w:bidi="ar-SA"/>
        </w:rPr>
        <w:t>2027 r.</w:t>
      </w:r>
      <w:r w:rsidRPr="00FD7DB4">
        <w:rPr>
          <w:rFonts w:asciiTheme="majorHAnsi" w:eastAsia="Calibri" w:hAnsiTheme="majorHAnsi" w:cs="Arial"/>
          <w:color w:val="000000"/>
          <w:lang w:bidi="ar-SA"/>
        </w:rPr>
        <w:t xml:space="preserve"> </w:t>
      </w:r>
      <w:r w:rsidRPr="00FD7DB4">
        <w:rPr>
          <w:rFonts w:asciiTheme="majorHAnsi" w:eastAsia="Calibri" w:hAnsiTheme="majorHAnsi" w:cs="Arial"/>
          <w:b/>
          <w:color w:val="000000"/>
          <w:lang w:bidi="ar-SA"/>
        </w:rPr>
        <w:t xml:space="preserve">od dnia protokolarnego odbioru </w:t>
      </w:r>
      <w:proofErr w:type="spellStart"/>
      <w:r w:rsidRPr="00FD7DB4">
        <w:rPr>
          <w:rFonts w:asciiTheme="majorHAnsi" w:eastAsia="Calibri" w:hAnsiTheme="majorHAnsi" w:cs="Arial"/>
          <w:b/>
          <w:color w:val="000000"/>
          <w:lang w:bidi="ar-SA"/>
        </w:rPr>
        <w:t>nasadzeń</w:t>
      </w:r>
      <w:proofErr w:type="spellEnd"/>
      <w:r w:rsidRPr="00FD7DB4">
        <w:rPr>
          <w:rFonts w:asciiTheme="majorHAnsi" w:eastAsia="Calibri" w:hAnsiTheme="majorHAnsi" w:cs="Arial"/>
          <w:color w:val="000000"/>
          <w:lang w:bidi="ar-SA"/>
        </w:rPr>
        <w:t>.</w:t>
      </w:r>
      <w:r w:rsidRPr="00FD7DB4">
        <w:rPr>
          <w:rFonts w:asciiTheme="majorHAnsi" w:eastAsia="Calibri" w:hAnsiTheme="majorHAnsi" w:cs="Arial"/>
          <w:b/>
          <w:color w:val="000000"/>
          <w:lang w:bidi="ar-SA"/>
        </w:rPr>
        <w:t xml:space="preserve"> </w:t>
      </w:r>
      <w:r w:rsidRPr="00FD7DB4">
        <w:rPr>
          <w:rFonts w:asciiTheme="majorHAnsi" w:eastAsia="Calibri" w:hAnsiTheme="majorHAnsi" w:cs="Arial"/>
          <w:i/>
          <w:color w:val="000000"/>
          <w:lang w:bidi="ar-SA"/>
        </w:rPr>
        <w:t>(okres gwarancji żywotności drzew zgodnie z ofertą wykonawcy).</w:t>
      </w:r>
    </w:p>
    <w:p w14:paraId="25EA28D5" w14:textId="77777777" w:rsidR="00313508" w:rsidRDefault="00313508" w:rsidP="00B20A4F">
      <w:pPr>
        <w:spacing w:before="0" w:after="0" w:line="300" w:lineRule="auto"/>
        <w:jc w:val="center"/>
        <w:rPr>
          <w:rFonts w:asciiTheme="majorHAnsi" w:eastAsia="Calibri" w:hAnsiTheme="majorHAnsi" w:cs="Arial"/>
          <w:b/>
          <w:lang w:bidi="ar-SA"/>
        </w:rPr>
      </w:pPr>
    </w:p>
    <w:p w14:paraId="0160D89C" w14:textId="77777777" w:rsidR="00B20A4F" w:rsidRPr="00FD7DB4" w:rsidRDefault="00B20A4F" w:rsidP="00B20A4F">
      <w:pPr>
        <w:spacing w:before="0" w:after="0" w:line="300" w:lineRule="auto"/>
        <w:jc w:val="center"/>
        <w:rPr>
          <w:rFonts w:asciiTheme="majorHAnsi" w:eastAsia="Calibri" w:hAnsiTheme="majorHAnsi" w:cs="Arial"/>
          <w:b/>
          <w:lang w:bidi="ar-SA"/>
        </w:rPr>
      </w:pPr>
      <w:r w:rsidRPr="00FD7DB4">
        <w:rPr>
          <w:rFonts w:asciiTheme="majorHAnsi" w:eastAsia="Calibri" w:hAnsiTheme="majorHAnsi" w:cs="Arial"/>
          <w:b/>
          <w:lang w:bidi="ar-SA"/>
        </w:rPr>
        <w:t>§ 4. Odpowiedzialność Wykonawcy</w:t>
      </w:r>
    </w:p>
    <w:p w14:paraId="7B628075" w14:textId="77777777" w:rsidR="00B20A4F" w:rsidRPr="00FD7DB4" w:rsidRDefault="00B20A4F" w:rsidP="00202D3A">
      <w:pPr>
        <w:widowControl w:val="0"/>
        <w:numPr>
          <w:ilvl w:val="1"/>
          <w:numId w:val="84"/>
        </w:numPr>
        <w:suppressAutoHyphens/>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 xml:space="preserve">Kary nałożone przez organy państwowe za nieprzestrzeganie przepisów bhp i innych w zakresie prac objętych umową obciążają Wykonawcę. </w:t>
      </w:r>
    </w:p>
    <w:p w14:paraId="0CE6F3A8" w14:textId="77777777" w:rsidR="00B20A4F" w:rsidRPr="00FD7DB4" w:rsidRDefault="00B20A4F" w:rsidP="00202D3A">
      <w:pPr>
        <w:widowControl w:val="0"/>
        <w:numPr>
          <w:ilvl w:val="1"/>
          <w:numId w:val="84"/>
        </w:numPr>
        <w:tabs>
          <w:tab w:val="num" w:pos="340"/>
        </w:tabs>
        <w:suppressAutoHyphens/>
        <w:spacing w:before="0" w:after="0" w:line="300" w:lineRule="auto"/>
        <w:ind w:left="340" w:hanging="340"/>
        <w:jc w:val="both"/>
        <w:rPr>
          <w:rFonts w:asciiTheme="majorHAnsi" w:eastAsia="Calibri" w:hAnsiTheme="majorHAnsi" w:cs="Arial"/>
          <w:lang w:bidi="ar-SA"/>
        </w:rPr>
      </w:pPr>
      <w:r w:rsidRPr="00FD7DB4">
        <w:rPr>
          <w:rFonts w:asciiTheme="majorHAnsi" w:eastAsia="Calibri" w:hAnsiTheme="majorHAnsi" w:cs="Arial"/>
          <w:lang w:bidi="ar-SA"/>
        </w:rPr>
        <w:t xml:space="preserve"> Wykonawca odpowiada materialnie za szkody wyrządzone w czasie wykonywania czynności objętych umową przez osoby podległe Wykonawcy, do pełnej wysokości poniesionej przez Zamawiającego szkody.</w:t>
      </w:r>
    </w:p>
    <w:p w14:paraId="131E294F" w14:textId="77777777" w:rsidR="00B20A4F" w:rsidRPr="00FD7DB4" w:rsidRDefault="00B20A4F" w:rsidP="00202D3A">
      <w:pPr>
        <w:widowControl w:val="0"/>
        <w:numPr>
          <w:ilvl w:val="1"/>
          <w:numId w:val="84"/>
        </w:numPr>
        <w:tabs>
          <w:tab w:val="num" w:pos="340"/>
        </w:tabs>
        <w:suppressAutoHyphens/>
        <w:spacing w:before="0" w:after="0" w:line="300" w:lineRule="auto"/>
        <w:ind w:left="340" w:hanging="340"/>
        <w:jc w:val="both"/>
        <w:rPr>
          <w:rFonts w:asciiTheme="majorHAnsi" w:eastAsia="Calibri" w:hAnsiTheme="majorHAnsi" w:cs="Arial"/>
          <w:lang w:bidi="ar-SA"/>
        </w:rPr>
      </w:pPr>
      <w:r w:rsidRPr="00FD7DB4">
        <w:rPr>
          <w:rFonts w:asciiTheme="majorHAnsi" w:eastAsia="Calibri" w:hAnsiTheme="majorHAnsi" w:cs="Arial"/>
          <w:lang w:bidi="ar-SA"/>
        </w:rPr>
        <w:t>Wykonawca ponosi odpowiedzialności za szkody wyrządzone osobom trzecim w związku z powadzonymi pracami oraz z powodu niewykonania lub niewłaściwego wykonania przedmiotu umowy - wykonawca zobowiązany jest do pokrycia pełnej wartości szkody.</w:t>
      </w:r>
    </w:p>
    <w:p w14:paraId="072374CC" w14:textId="77777777" w:rsidR="00B20A4F" w:rsidRPr="00FD7DB4" w:rsidRDefault="00B20A4F" w:rsidP="00202D3A">
      <w:pPr>
        <w:widowControl w:val="0"/>
        <w:numPr>
          <w:ilvl w:val="1"/>
          <w:numId w:val="84"/>
        </w:numPr>
        <w:tabs>
          <w:tab w:val="num" w:pos="340"/>
        </w:tabs>
        <w:suppressAutoHyphens/>
        <w:spacing w:before="0" w:after="0" w:line="300" w:lineRule="auto"/>
        <w:ind w:left="340" w:hanging="340"/>
        <w:jc w:val="both"/>
        <w:rPr>
          <w:rFonts w:asciiTheme="majorHAnsi" w:eastAsia="Calibri" w:hAnsiTheme="majorHAnsi" w:cs="Arial"/>
          <w:lang w:bidi="ar-SA"/>
        </w:rPr>
      </w:pPr>
      <w:r w:rsidRPr="00FD7DB4">
        <w:rPr>
          <w:rFonts w:asciiTheme="majorHAnsi" w:eastAsia="Calibri" w:hAnsiTheme="majorHAnsi" w:cs="Arial"/>
          <w:lang w:bidi="ar-SA"/>
        </w:rPr>
        <w:t>Wykonawca odpowiedzialny jest także za szkody, które powstały w trakcie trwania tej umowy, ale ujawniły się po jej zakończeniu.</w:t>
      </w:r>
    </w:p>
    <w:p w14:paraId="76447951" w14:textId="77777777" w:rsidR="00B20A4F" w:rsidRPr="00FD7DB4" w:rsidRDefault="00B20A4F" w:rsidP="00202D3A">
      <w:pPr>
        <w:widowControl w:val="0"/>
        <w:numPr>
          <w:ilvl w:val="1"/>
          <w:numId w:val="84"/>
        </w:numPr>
        <w:tabs>
          <w:tab w:val="num" w:pos="340"/>
        </w:tabs>
        <w:suppressAutoHyphens/>
        <w:spacing w:before="0" w:after="0" w:line="300" w:lineRule="auto"/>
        <w:ind w:left="340" w:hanging="340"/>
        <w:jc w:val="both"/>
        <w:rPr>
          <w:rFonts w:asciiTheme="majorHAnsi" w:eastAsia="Calibri" w:hAnsiTheme="majorHAnsi" w:cs="Arial"/>
          <w:lang w:bidi="ar-SA"/>
        </w:rPr>
      </w:pPr>
      <w:r w:rsidRPr="00FD7DB4">
        <w:rPr>
          <w:rFonts w:asciiTheme="majorHAnsi" w:eastAsia="Calibri" w:hAnsiTheme="majorHAnsi" w:cs="Arial"/>
          <w:lang w:bidi="ar-SA"/>
        </w:rPr>
        <w:t>Strony mają obowiązek wzajemnego informowania o wszelkich zmianach statusu prawnego swojej firmy, a także o wszczęciu postępowania upadłościowego, układowego i likwidacyjnego.</w:t>
      </w:r>
    </w:p>
    <w:p w14:paraId="3BEF1602" w14:textId="77777777" w:rsidR="00B20A4F" w:rsidRPr="00FD7DB4" w:rsidRDefault="00B20A4F" w:rsidP="00B20A4F">
      <w:pPr>
        <w:tabs>
          <w:tab w:val="num" w:pos="284"/>
        </w:tabs>
        <w:spacing w:before="0" w:after="0" w:line="300" w:lineRule="auto"/>
        <w:jc w:val="both"/>
        <w:rPr>
          <w:rFonts w:asciiTheme="majorHAnsi" w:eastAsia="Calibri" w:hAnsiTheme="majorHAnsi" w:cs="Arial"/>
          <w:lang w:bidi="ar-SA"/>
        </w:rPr>
      </w:pPr>
    </w:p>
    <w:p w14:paraId="5E2C0EAF" w14:textId="77777777" w:rsidR="00B20A4F" w:rsidRPr="00FD7DB4" w:rsidRDefault="00B20A4F" w:rsidP="00B20A4F">
      <w:pPr>
        <w:spacing w:before="0" w:after="0" w:line="300" w:lineRule="auto"/>
        <w:ind w:left="340"/>
        <w:jc w:val="center"/>
        <w:rPr>
          <w:rFonts w:asciiTheme="majorHAnsi" w:eastAsia="Calibri" w:hAnsiTheme="majorHAnsi" w:cs="Arial"/>
          <w:b/>
          <w:lang w:bidi="ar-SA"/>
        </w:rPr>
      </w:pPr>
      <w:r w:rsidRPr="00FD7DB4">
        <w:rPr>
          <w:rFonts w:asciiTheme="majorHAnsi" w:eastAsia="Calibri" w:hAnsiTheme="majorHAnsi" w:cs="Arial"/>
          <w:b/>
          <w:lang w:bidi="ar-SA"/>
        </w:rPr>
        <w:t>§ 5. Wynagrodzenie i warunki płatności</w:t>
      </w:r>
    </w:p>
    <w:p w14:paraId="5B3C461C" w14:textId="77777777" w:rsidR="00B20A4F" w:rsidRPr="00FD7DB4" w:rsidRDefault="00B20A4F" w:rsidP="00B20A4F">
      <w:pPr>
        <w:spacing w:before="0" w:after="0" w:line="300" w:lineRule="auto"/>
        <w:ind w:left="284" w:hanging="284"/>
        <w:jc w:val="both"/>
        <w:rPr>
          <w:rFonts w:asciiTheme="majorHAnsi" w:eastAsia="Calibri" w:hAnsiTheme="majorHAnsi" w:cs="Arial"/>
          <w:lang w:bidi="ar-SA"/>
        </w:rPr>
      </w:pPr>
      <w:r w:rsidRPr="00FD7DB4">
        <w:rPr>
          <w:rFonts w:asciiTheme="majorHAnsi" w:eastAsia="Calibri" w:hAnsiTheme="majorHAnsi" w:cs="Arial"/>
          <w:lang w:bidi="ar-SA"/>
        </w:rPr>
        <w:t>1. Zamawiający zobowiązuje się do zapłaty za faktycznie wykonaną i odebraną ilość usług (ilość pomnożona przez cenę jednostkową). Ceny jednostkowe za wykonanie poszczególnych elementów umowy zostały określone w załączniku nr 3 do umowy.</w:t>
      </w:r>
    </w:p>
    <w:p w14:paraId="325A87A6" w14:textId="77777777" w:rsidR="00B20A4F" w:rsidRPr="00FD7DB4" w:rsidRDefault="00B20A4F" w:rsidP="00202D3A">
      <w:pPr>
        <w:numPr>
          <w:ilvl w:val="0"/>
          <w:numId w:val="87"/>
        </w:numPr>
        <w:suppressAutoHyphens/>
        <w:spacing w:before="0" w:after="0" w:line="30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Należne, maksymalne wynagrodzenie, zgodnie z załącznikiem nr 3 do umowy, wynosi:</w:t>
      </w:r>
    </w:p>
    <w:p w14:paraId="0DFDFA91" w14:textId="1B12395D" w:rsidR="00B20A4F" w:rsidRPr="00FD7DB4" w:rsidRDefault="00B20A4F" w:rsidP="00B20A4F">
      <w:pPr>
        <w:spacing w:before="0" w:after="0" w:line="300" w:lineRule="auto"/>
        <w:ind w:left="340"/>
        <w:jc w:val="both"/>
        <w:rPr>
          <w:rFonts w:asciiTheme="majorHAnsi" w:eastAsia="Calibri" w:hAnsiTheme="majorHAnsi" w:cs="Arial"/>
          <w:lang w:bidi="ar-SA"/>
        </w:rPr>
      </w:pPr>
      <w:r w:rsidRPr="00FD7DB4">
        <w:rPr>
          <w:rFonts w:asciiTheme="majorHAnsi" w:eastAsia="Calibri" w:hAnsiTheme="majorHAnsi" w:cs="Arial"/>
          <w:lang w:bidi="ar-SA"/>
        </w:rPr>
        <w:t xml:space="preserve">brutto: </w:t>
      </w:r>
      <w:r w:rsidRPr="00FD7DB4">
        <w:rPr>
          <w:rFonts w:asciiTheme="majorHAnsi" w:eastAsia="Calibri" w:hAnsiTheme="majorHAnsi" w:cs="Arial"/>
          <w:lang w:bidi="ar-SA"/>
        </w:rPr>
        <w:tab/>
      </w:r>
      <w:r w:rsidRPr="00FD7DB4">
        <w:rPr>
          <w:rFonts w:asciiTheme="majorHAnsi" w:eastAsia="Calibri" w:hAnsiTheme="majorHAnsi" w:cs="Arial"/>
          <w:lang w:bidi="ar-SA"/>
        </w:rPr>
        <w:tab/>
      </w:r>
      <w:r w:rsidRPr="00FD7DB4">
        <w:rPr>
          <w:rFonts w:asciiTheme="majorHAnsi" w:eastAsia="Calibri" w:hAnsiTheme="majorHAnsi" w:cs="Arial"/>
          <w:lang w:bidi="ar-SA"/>
        </w:rPr>
        <w:tab/>
      </w:r>
      <w:r w:rsidRPr="00FD7DB4">
        <w:rPr>
          <w:rFonts w:asciiTheme="majorHAnsi" w:eastAsia="Calibri" w:hAnsiTheme="majorHAnsi" w:cs="Arial"/>
          <w:lang w:bidi="ar-SA"/>
        </w:rPr>
        <w:tab/>
      </w:r>
      <w:r w:rsidRPr="00FD7DB4">
        <w:rPr>
          <w:rFonts w:asciiTheme="majorHAnsi" w:eastAsia="Calibri" w:hAnsiTheme="majorHAnsi" w:cs="Arial"/>
          <w:lang w:bidi="ar-SA"/>
        </w:rPr>
        <w:tab/>
      </w:r>
      <w:r w:rsidRPr="00FD7DB4">
        <w:rPr>
          <w:rFonts w:asciiTheme="majorHAnsi" w:eastAsia="Calibri" w:hAnsiTheme="majorHAnsi" w:cs="Arial"/>
          <w:b/>
          <w:lang w:bidi="ar-SA"/>
        </w:rPr>
        <w:t>…………………… zł</w:t>
      </w:r>
      <w:r w:rsidRPr="00FD7DB4">
        <w:rPr>
          <w:rFonts w:asciiTheme="majorHAnsi" w:eastAsia="Calibri" w:hAnsiTheme="majorHAnsi" w:cs="Arial"/>
          <w:lang w:bidi="ar-SA"/>
        </w:rPr>
        <w:t xml:space="preserve">, </w:t>
      </w:r>
    </w:p>
    <w:p w14:paraId="63823D4D" w14:textId="77777777" w:rsidR="00B20A4F" w:rsidRPr="00FD7DB4" w:rsidRDefault="00B20A4F" w:rsidP="00B20A4F">
      <w:pPr>
        <w:spacing w:before="0" w:after="0" w:line="300" w:lineRule="auto"/>
        <w:ind w:left="340"/>
        <w:jc w:val="both"/>
        <w:rPr>
          <w:rFonts w:asciiTheme="majorHAnsi" w:eastAsia="Calibri" w:hAnsiTheme="majorHAnsi" w:cs="Arial"/>
          <w:lang w:bidi="ar-SA"/>
        </w:rPr>
      </w:pPr>
      <w:r w:rsidRPr="00FD7DB4">
        <w:rPr>
          <w:rFonts w:asciiTheme="majorHAnsi" w:eastAsia="Calibri" w:hAnsiTheme="majorHAnsi" w:cs="Arial"/>
          <w:lang w:bidi="ar-SA"/>
        </w:rPr>
        <w:t xml:space="preserve"> słownie: …………………………………………………………………………..</w:t>
      </w:r>
    </w:p>
    <w:p w14:paraId="1676AEC2" w14:textId="1167BF03" w:rsidR="00B20A4F" w:rsidRPr="00FD7DB4" w:rsidRDefault="00B20A4F" w:rsidP="00202D3A">
      <w:pPr>
        <w:numPr>
          <w:ilvl w:val="1"/>
          <w:numId w:val="88"/>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Zapłata należności za prace będące przedmiotem umowy nastąpi w terminie </w:t>
      </w:r>
      <w:r w:rsidR="00CD397A">
        <w:rPr>
          <w:rFonts w:asciiTheme="majorHAnsi" w:eastAsia="Calibri" w:hAnsiTheme="majorHAnsi" w:cs="Arial"/>
          <w:lang w:bidi="ar-SA"/>
        </w:rPr>
        <w:t>14</w:t>
      </w:r>
      <w:r w:rsidRPr="00FD7DB4">
        <w:rPr>
          <w:rFonts w:asciiTheme="majorHAnsi" w:eastAsia="Calibri" w:hAnsiTheme="majorHAnsi" w:cs="Arial"/>
          <w:lang w:bidi="ar-SA"/>
        </w:rPr>
        <w:t xml:space="preserve"> dni od dnia przekazania Zamawiającemu prawidłowo wystawionej faktury VAT potwierdzonej protokolarnym uznaniem należytego wykonania usługi (odbiorem częściowym), musi być ona wystawiona na Nabywcę – Powiat Iławski ul. Gen. Wł. Andersa </w:t>
      </w:r>
      <w:proofErr w:type="spellStart"/>
      <w:r w:rsidRPr="00FD7DB4">
        <w:rPr>
          <w:rFonts w:asciiTheme="majorHAnsi" w:eastAsia="Calibri" w:hAnsiTheme="majorHAnsi" w:cs="Arial"/>
          <w:lang w:bidi="ar-SA"/>
        </w:rPr>
        <w:t>2A</w:t>
      </w:r>
      <w:proofErr w:type="spellEnd"/>
      <w:r w:rsidRPr="00FD7DB4">
        <w:rPr>
          <w:rFonts w:asciiTheme="majorHAnsi" w:eastAsia="Calibri" w:hAnsiTheme="majorHAnsi" w:cs="Arial"/>
          <w:lang w:bidi="ar-SA"/>
        </w:rPr>
        <w:t xml:space="preserve">, 14 – 200 Iława, NIP 744 17 74 059, w rubryce </w:t>
      </w:r>
      <w:r w:rsidRPr="00FD7DB4">
        <w:rPr>
          <w:rFonts w:asciiTheme="majorHAnsi" w:eastAsia="Calibri" w:hAnsiTheme="majorHAnsi" w:cs="Arial"/>
          <w:lang w:bidi="ar-SA"/>
        </w:rPr>
        <w:lastRenderedPageBreak/>
        <w:t>odbiorca należy wskazać dane Zamawiającego tj. Powiatowy Zarząd Dróg w Iławie (</w:t>
      </w:r>
      <w:proofErr w:type="spellStart"/>
      <w:r w:rsidRPr="00FD7DB4">
        <w:rPr>
          <w:rFonts w:asciiTheme="majorHAnsi" w:eastAsia="Calibri" w:hAnsiTheme="majorHAnsi" w:cs="Arial"/>
          <w:lang w:bidi="ar-SA"/>
        </w:rPr>
        <w:t>PZD</w:t>
      </w:r>
      <w:proofErr w:type="spellEnd"/>
      <w:r w:rsidRPr="00FD7DB4">
        <w:rPr>
          <w:rFonts w:asciiTheme="majorHAnsi" w:eastAsia="Calibri" w:hAnsiTheme="majorHAnsi" w:cs="Arial"/>
          <w:lang w:bidi="ar-SA"/>
        </w:rPr>
        <w:t xml:space="preserve">), </w:t>
      </w:r>
      <w:r w:rsidR="00CD397A">
        <w:rPr>
          <w:rFonts w:asciiTheme="majorHAnsi" w:eastAsia="Calibri" w:hAnsiTheme="majorHAnsi" w:cs="Arial"/>
          <w:lang w:bidi="ar-SA"/>
        </w:rPr>
        <w:t xml:space="preserve">                              </w:t>
      </w:r>
      <w:r w:rsidRPr="00FD7DB4">
        <w:rPr>
          <w:rFonts w:asciiTheme="majorHAnsi" w:eastAsia="Calibri" w:hAnsiTheme="majorHAnsi" w:cs="Arial"/>
          <w:lang w:bidi="ar-SA"/>
        </w:rPr>
        <w:t xml:space="preserve">ul. Tadeusza Kościuszki 33 A, 14 – 200 Iława. </w:t>
      </w:r>
    </w:p>
    <w:p w14:paraId="621AFEA6" w14:textId="77777777" w:rsidR="00B20A4F" w:rsidRPr="00FD7DB4" w:rsidRDefault="00B20A4F" w:rsidP="00202D3A">
      <w:pPr>
        <w:numPr>
          <w:ilvl w:val="1"/>
          <w:numId w:val="88"/>
        </w:numPr>
        <w:tabs>
          <w:tab w:val="clear" w:pos="363"/>
          <w:tab w:val="num" w:pos="340"/>
        </w:tab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FD7DB4">
        <w:rPr>
          <w:rFonts w:asciiTheme="majorHAnsi" w:eastAsia="Calibri" w:hAnsiTheme="majorHAnsi" w:cs="Arial"/>
          <w:lang w:bidi="ar-SA"/>
        </w:rPr>
        <w:t>https</w:t>
      </w:r>
      <w:proofErr w:type="spellEnd"/>
      <w:r w:rsidRPr="00FD7DB4">
        <w:rPr>
          <w:rFonts w:asciiTheme="majorHAnsi" w:eastAsia="Calibri" w:hAnsiTheme="majorHAnsi" w:cs="Arial"/>
          <w:lang w:bidi="ar-SA"/>
        </w:rPr>
        <w:t>://</w:t>
      </w:r>
      <w:proofErr w:type="spellStart"/>
      <w:r w:rsidRPr="00FD7DB4">
        <w:rPr>
          <w:rFonts w:asciiTheme="majorHAnsi" w:eastAsia="Calibri" w:hAnsiTheme="majorHAnsi" w:cs="Arial"/>
          <w:lang w:bidi="ar-SA"/>
        </w:rPr>
        <w:t>pefbroker.pl</w:t>
      </w:r>
      <w:proofErr w:type="spellEnd"/>
      <w:r w:rsidRPr="00FD7DB4">
        <w:rPr>
          <w:rFonts w:asciiTheme="majorHAnsi" w:eastAsia="Calibri" w:hAnsiTheme="majorHAnsi" w:cs="Arial"/>
          <w:lang w:bidi="ar-SA"/>
        </w:rPr>
        <w:t>/obszar/dla-</w:t>
      </w:r>
      <w:proofErr w:type="spellStart"/>
      <w:r w:rsidRPr="00FD7DB4">
        <w:rPr>
          <w:rFonts w:asciiTheme="majorHAnsi" w:eastAsia="Calibri" w:hAnsiTheme="majorHAnsi" w:cs="Arial"/>
          <w:lang w:bidi="ar-SA"/>
        </w:rPr>
        <w:t>wystawcow</w:t>
      </w:r>
      <w:proofErr w:type="spellEnd"/>
      <w:r w:rsidRPr="00FD7DB4">
        <w:rPr>
          <w:rFonts w:asciiTheme="majorHAnsi" w:eastAsia="Calibri" w:hAnsiTheme="majorHAnsi" w:cs="Arial"/>
          <w:lang w:bidi="ar-SA"/>
        </w:rPr>
        <w:t>/ oraz musi być opatrzona kwalifikowanym podpisem elektronicznym.</w:t>
      </w:r>
    </w:p>
    <w:p w14:paraId="40A80CA8" w14:textId="77777777" w:rsidR="00B20A4F" w:rsidRPr="00FD7DB4" w:rsidRDefault="00B20A4F" w:rsidP="00202D3A">
      <w:pPr>
        <w:numPr>
          <w:ilvl w:val="1"/>
          <w:numId w:val="88"/>
        </w:numPr>
        <w:tabs>
          <w:tab w:val="clear" w:pos="363"/>
          <w:tab w:val="num" w:pos="340"/>
        </w:tab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Wprowadza się następujące zasady dotyczące płatności wynagrodzenia należnego dla Wykonawcy z tytułu realizacji Umowy z zastosowaniem mechanizmu podzielonej:</w:t>
      </w:r>
    </w:p>
    <w:p w14:paraId="09FA6785" w14:textId="77777777" w:rsidR="00B20A4F" w:rsidRPr="00FD7DB4" w:rsidRDefault="00B20A4F" w:rsidP="00202D3A">
      <w:pPr>
        <w:numPr>
          <w:ilvl w:val="2"/>
          <w:numId w:val="93"/>
        </w:numPr>
        <w:suppressAutoHyphens/>
        <w:spacing w:before="0" w:after="0" w:line="300" w:lineRule="auto"/>
        <w:ind w:left="709"/>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 Zamawiający zastrzega sobie prawo rozliczenia płatności wynikających z umowy za pośrednictwem metody podzielonej płatności (ang. Split </w:t>
      </w:r>
      <w:proofErr w:type="spellStart"/>
      <w:r w:rsidRPr="00FD7DB4">
        <w:rPr>
          <w:rFonts w:asciiTheme="majorHAnsi" w:hAnsiTheme="majorHAnsi" w:cs="Arial"/>
          <w:color w:val="000000"/>
          <w:lang w:eastAsia="zh-CN" w:bidi="ar-SA"/>
        </w:rPr>
        <w:t>payment</w:t>
      </w:r>
      <w:proofErr w:type="spellEnd"/>
      <w:r w:rsidRPr="00FD7DB4">
        <w:rPr>
          <w:rFonts w:asciiTheme="majorHAnsi" w:hAnsiTheme="majorHAnsi" w:cs="Arial"/>
          <w:color w:val="000000"/>
          <w:lang w:eastAsia="zh-CN" w:bidi="ar-SA"/>
        </w:rPr>
        <w:t>) przewidzianego w przepisach ustawy o podatku od towarów i usług. W takim przypadku rachunek wskazany w umowie winien być rachunkiem umożliwiającym rozliczenie w ramach mechanizmu podzielonej płatności,</w:t>
      </w:r>
    </w:p>
    <w:p w14:paraId="66620EAA" w14:textId="77777777" w:rsidR="00B20A4F" w:rsidRPr="00FD7DB4" w:rsidRDefault="00B20A4F" w:rsidP="00202D3A">
      <w:pPr>
        <w:numPr>
          <w:ilvl w:val="2"/>
          <w:numId w:val="93"/>
        </w:numPr>
        <w:suppressAutoHyphens/>
        <w:spacing w:before="0" w:after="0" w:line="300" w:lineRule="auto"/>
        <w:ind w:left="709"/>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 W przypadku gdy rachunek bankowy Wykonawcy nie spełnia warunków określonych w pkt. a), opóźnienie w dokonaniu płatności w terminie określonym w umowie, powstałe wskutek braku możliwości realizacji przez Zamawiającego płatności wyk\nagrodzenia z zachowaniem mechanizmu podzielonej płatności bądź dokonania płatności na rachunek objęty wykazem nie stanowi opóźnienia w płatności.</w:t>
      </w:r>
    </w:p>
    <w:p w14:paraId="5AD9762F" w14:textId="77777777" w:rsidR="00B20A4F" w:rsidRPr="00FD7DB4" w:rsidRDefault="00B20A4F" w:rsidP="00202D3A">
      <w:pPr>
        <w:numPr>
          <w:ilvl w:val="2"/>
          <w:numId w:val="93"/>
        </w:numPr>
        <w:suppressAutoHyphens/>
        <w:spacing w:before="0" w:after="0" w:line="300" w:lineRule="auto"/>
        <w:ind w:left="709"/>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 Wykonawca w ramach realizacji niniejszej umowy załączy oświadczenie, że wskazany rachunek bankowy prowadzony dla jego działalności gospodarczej jest numerem właściwym do dokonania rozliczeń mechanizmem podzielonej płatności (</w:t>
      </w:r>
      <w:r w:rsidRPr="00FD7DB4">
        <w:rPr>
          <w:rFonts w:asciiTheme="majorHAnsi" w:hAnsiTheme="majorHAnsi" w:cs="Arial"/>
          <w:b/>
          <w:color w:val="000000"/>
          <w:lang w:eastAsia="zh-CN" w:bidi="ar-SA"/>
        </w:rPr>
        <w:t>załącznik nr</w:t>
      </w:r>
      <w:r w:rsidRPr="00FD7DB4">
        <w:rPr>
          <w:rFonts w:asciiTheme="majorHAnsi" w:hAnsiTheme="majorHAnsi" w:cs="Arial"/>
          <w:color w:val="000000"/>
          <w:lang w:eastAsia="zh-CN" w:bidi="ar-SA"/>
        </w:rPr>
        <w:t xml:space="preserve"> </w:t>
      </w:r>
      <w:r w:rsidRPr="00FD7DB4">
        <w:rPr>
          <w:rFonts w:asciiTheme="majorHAnsi" w:hAnsiTheme="majorHAnsi" w:cs="Arial"/>
          <w:b/>
          <w:color w:val="000000"/>
          <w:lang w:eastAsia="zh-CN" w:bidi="ar-SA"/>
        </w:rPr>
        <w:t xml:space="preserve">4 </w:t>
      </w:r>
      <w:r w:rsidRPr="00FD7DB4">
        <w:rPr>
          <w:rFonts w:asciiTheme="majorHAnsi" w:hAnsiTheme="majorHAnsi" w:cs="Arial"/>
          <w:color w:val="000000"/>
          <w:lang w:eastAsia="zh-CN" w:bidi="ar-SA"/>
        </w:rPr>
        <w:t>do umowy).</w:t>
      </w:r>
    </w:p>
    <w:p w14:paraId="6397CE86" w14:textId="77777777"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Odbiór częściowy będzie dokonany po posadzeniu wszystkich drzew.</w:t>
      </w:r>
    </w:p>
    <w:p w14:paraId="51DAE8A2" w14:textId="77777777"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Zamawiający zobowiązuje się przystąpić do odbioru częściowego wykonanej usługi w ciągu 7 dni od daty zgłoszenia jej zakończenia. Protokolarnego odbioru wykonanych prac dokona przedstawiciel Zamawiającego.</w:t>
      </w:r>
    </w:p>
    <w:p w14:paraId="561B75A7" w14:textId="77777777"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 xml:space="preserve">Podstawą do wystawienia faktury za wykonany przedmiot umowy jest podpisany przez przedstawiciela Zamawiającego i Wykonawcę, protokół odbioru częściowy bez uwag wraz z wyliczeniem wartości faktycznie wykonanych usług. </w:t>
      </w:r>
    </w:p>
    <w:p w14:paraId="767D6999" w14:textId="55D9EB59"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 xml:space="preserve">Protokół odbioru o którym mowa w </w:t>
      </w:r>
      <w:r w:rsidRPr="00FD7DB4">
        <w:rPr>
          <w:rFonts w:asciiTheme="majorHAnsi" w:eastAsia="Calibri" w:hAnsiTheme="majorHAnsi" w:cs="Arial"/>
          <w:b/>
          <w:lang w:bidi="ar-SA"/>
        </w:rPr>
        <w:t>ust. 8</w:t>
      </w:r>
      <w:r w:rsidRPr="00FD7DB4">
        <w:rPr>
          <w:rFonts w:asciiTheme="majorHAnsi" w:eastAsia="Calibri" w:hAnsiTheme="majorHAnsi" w:cs="Arial"/>
          <w:lang w:bidi="ar-SA"/>
        </w:rPr>
        <w:t xml:space="preserve"> będzie zawierał wszelkie ustalenia dokonane </w:t>
      </w:r>
      <w:r w:rsidRPr="00FD7DB4">
        <w:rPr>
          <w:rFonts w:asciiTheme="majorHAnsi" w:eastAsia="Calibri" w:hAnsiTheme="majorHAnsi" w:cs="Arial"/>
          <w:lang w:bidi="ar-SA"/>
        </w:rPr>
        <w:br/>
        <w:t>w toku odbioru. Jeżeli w toku czynności odbioru zostaną stwierdzone wady nadające się do usunięcia lub zostanie stwierdzone nienależyte wykonanie Zamawiający może wyznaczyć termin ich usunięcia (max. do 7 d</w:t>
      </w:r>
      <w:r w:rsidR="00332946">
        <w:rPr>
          <w:rFonts w:asciiTheme="majorHAnsi" w:eastAsia="Calibri" w:hAnsiTheme="majorHAnsi" w:cs="Arial"/>
          <w:lang w:bidi="ar-SA"/>
        </w:rPr>
        <w:t xml:space="preserve">ni). W razie ich nie usunięcia </w:t>
      </w:r>
      <w:r w:rsidRPr="00FD7DB4">
        <w:rPr>
          <w:rFonts w:asciiTheme="majorHAnsi" w:eastAsia="Calibri" w:hAnsiTheme="majorHAnsi" w:cs="Arial"/>
          <w:lang w:bidi="ar-SA"/>
        </w:rPr>
        <w:t>w wyznaczonym terminie Zamawiający może w zastępstwie Wykonawcy i na jego koszt usunąć zaistniałe wady, wówczas Wykonawca otrzyma wynagrodzenie za faktycznie wykonany przedmiot umowy, po potrąceniu kary umownej.</w:t>
      </w:r>
    </w:p>
    <w:p w14:paraId="4448FBEE" w14:textId="26026B3E"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 xml:space="preserve">Odbiór ostateczny wykonanej usługi będzie dokonany po </w:t>
      </w:r>
      <w:r w:rsidRPr="00FD7DB4">
        <w:rPr>
          <w:rFonts w:asciiTheme="majorHAnsi" w:eastAsia="Calibri" w:hAnsiTheme="majorHAnsi" w:cs="Arial"/>
          <w:b/>
          <w:lang w:bidi="ar-SA"/>
        </w:rPr>
        <w:t xml:space="preserve">……………………… </w:t>
      </w:r>
      <w:r w:rsidR="003E7D38">
        <w:rPr>
          <w:rFonts w:asciiTheme="majorHAnsi" w:eastAsia="Calibri" w:hAnsiTheme="majorHAnsi" w:cs="Arial"/>
          <w:b/>
          <w:lang w:bidi="ar-SA"/>
        </w:rPr>
        <w:t xml:space="preserve">2027 r. </w:t>
      </w:r>
      <w:r w:rsidRPr="00FD7DB4">
        <w:rPr>
          <w:rFonts w:asciiTheme="majorHAnsi" w:eastAsia="Calibri" w:hAnsiTheme="majorHAnsi" w:cs="Arial"/>
          <w:b/>
          <w:lang w:bidi="ar-SA"/>
        </w:rPr>
        <w:t>okresie gwarancji drzew</w:t>
      </w:r>
      <w:r w:rsidRPr="00FD7DB4">
        <w:rPr>
          <w:rFonts w:asciiTheme="majorHAnsi" w:eastAsia="Calibri" w:hAnsiTheme="majorHAnsi" w:cs="Arial"/>
          <w:lang w:bidi="ar-SA"/>
        </w:rPr>
        <w:t xml:space="preserve"> </w:t>
      </w:r>
      <w:r w:rsidRPr="00FD7DB4">
        <w:rPr>
          <w:rFonts w:asciiTheme="majorHAnsi" w:eastAsia="Calibri" w:hAnsiTheme="majorHAnsi" w:cs="Arial"/>
          <w:i/>
          <w:color w:val="000000"/>
          <w:lang w:bidi="ar-SA"/>
        </w:rPr>
        <w:t>(okres gwarancji żywotności drzew zgodnie z ofertą wykonawcy).</w:t>
      </w:r>
    </w:p>
    <w:p w14:paraId="3EF5C249" w14:textId="77BF4C19" w:rsidR="00B20A4F" w:rsidRPr="00FD7DB4" w:rsidRDefault="00B20A4F" w:rsidP="00202D3A">
      <w:pPr>
        <w:numPr>
          <w:ilvl w:val="1"/>
          <w:numId w:val="88"/>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Zamawiający ma prawo do kontroli</w:t>
      </w:r>
      <w:r w:rsidRPr="00FD7DB4">
        <w:rPr>
          <w:rFonts w:asciiTheme="majorHAnsi" w:eastAsia="Calibri" w:hAnsiTheme="majorHAnsi" w:cs="Arial"/>
          <w:sz w:val="22"/>
          <w:szCs w:val="22"/>
          <w:lang w:bidi="ar-SA"/>
        </w:rPr>
        <w:t xml:space="preserve"> </w:t>
      </w:r>
      <w:r w:rsidRPr="00FD7DB4">
        <w:rPr>
          <w:rFonts w:asciiTheme="majorHAnsi" w:eastAsia="Calibri" w:hAnsiTheme="majorHAnsi" w:cs="Arial"/>
          <w:lang w:bidi="ar-SA"/>
        </w:rPr>
        <w:t xml:space="preserve">prawo do kontroli żywotności </w:t>
      </w:r>
      <w:proofErr w:type="spellStart"/>
      <w:r w:rsidRPr="00FD7DB4">
        <w:rPr>
          <w:rFonts w:asciiTheme="majorHAnsi" w:eastAsia="Calibri" w:hAnsiTheme="majorHAnsi" w:cs="Arial"/>
          <w:lang w:bidi="ar-SA"/>
        </w:rPr>
        <w:t>nasadzeń</w:t>
      </w:r>
      <w:proofErr w:type="spellEnd"/>
      <w:r w:rsidRPr="00FD7DB4">
        <w:rPr>
          <w:rFonts w:asciiTheme="majorHAnsi" w:eastAsia="Calibri" w:hAnsiTheme="majorHAnsi" w:cs="Arial"/>
          <w:lang w:bidi="ar-SA"/>
        </w:rPr>
        <w:t xml:space="preserve"> podczas trwania całego okresu gwarancji. Z przeprowadzonej kontroli zostanie sporządzony protokół na mocy którego Wykonawca będzie zobowiązany do usunięcia wad w określonym terminie. Zamawiający może w zastępstwie Wykonawcy i na jego</w:t>
      </w:r>
      <w:r w:rsidR="00332946">
        <w:rPr>
          <w:rFonts w:asciiTheme="majorHAnsi" w:eastAsia="Calibri" w:hAnsiTheme="majorHAnsi" w:cs="Arial"/>
          <w:lang w:bidi="ar-SA"/>
        </w:rPr>
        <w:t xml:space="preserve"> koszt usunąć wady nieusunięte </w:t>
      </w:r>
      <w:r w:rsidRPr="00FD7DB4">
        <w:rPr>
          <w:rFonts w:asciiTheme="majorHAnsi" w:eastAsia="Calibri" w:hAnsiTheme="majorHAnsi" w:cs="Arial"/>
          <w:lang w:bidi="ar-SA"/>
        </w:rPr>
        <w:t>w wyznaczonym terminie (w szczególności wymienić obumarłe drzewa).</w:t>
      </w:r>
    </w:p>
    <w:p w14:paraId="752B48C7" w14:textId="77777777" w:rsidR="00B20A4F" w:rsidRPr="00FD7DB4" w:rsidRDefault="00B20A4F" w:rsidP="00B20A4F">
      <w:pPr>
        <w:spacing w:before="0" w:after="0" w:line="300" w:lineRule="auto"/>
        <w:ind w:left="66"/>
        <w:jc w:val="both"/>
        <w:rPr>
          <w:rFonts w:asciiTheme="majorHAnsi" w:eastAsia="Calibri" w:hAnsiTheme="majorHAnsi" w:cs="Arial"/>
          <w:lang w:bidi="ar-SA"/>
        </w:rPr>
      </w:pPr>
    </w:p>
    <w:p w14:paraId="1893E777" w14:textId="77777777" w:rsidR="00B20A4F" w:rsidRPr="00FD7DB4" w:rsidRDefault="00B20A4F" w:rsidP="00B20A4F">
      <w:pPr>
        <w:tabs>
          <w:tab w:val="left" w:pos="1080"/>
        </w:tabs>
        <w:spacing w:before="0" w:after="0" w:line="300" w:lineRule="auto"/>
        <w:jc w:val="center"/>
        <w:rPr>
          <w:rFonts w:asciiTheme="majorHAnsi" w:eastAsia="Calibri" w:hAnsiTheme="majorHAnsi" w:cs="Arial"/>
          <w:b/>
          <w:i/>
          <w:lang w:bidi="ar-SA"/>
        </w:rPr>
      </w:pPr>
      <w:r w:rsidRPr="00FD7DB4">
        <w:rPr>
          <w:rFonts w:asciiTheme="majorHAnsi" w:eastAsia="Calibri" w:hAnsiTheme="majorHAnsi" w:cs="Arial"/>
          <w:b/>
          <w:lang w:bidi="ar-SA"/>
        </w:rPr>
        <w:t>§ 6.</w:t>
      </w:r>
      <w:r w:rsidRPr="00FD7DB4">
        <w:rPr>
          <w:rFonts w:asciiTheme="majorHAnsi" w:eastAsia="Calibri" w:hAnsiTheme="majorHAnsi" w:cs="Arial"/>
          <w:bCs/>
          <w:i/>
          <w:lang w:bidi="ar-SA"/>
        </w:rPr>
        <w:t xml:space="preserve"> /</w:t>
      </w:r>
      <w:r w:rsidRPr="00FD7DB4">
        <w:rPr>
          <w:rFonts w:asciiTheme="majorHAnsi" w:eastAsia="Calibri" w:hAnsiTheme="majorHAnsi" w:cs="Arial"/>
          <w:i/>
          <w:lang w:bidi="ar-SA"/>
        </w:rPr>
        <w:t>zapis w przypadku Wykonawców wspólnie realizujących Umowę</w:t>
      </w:r>
    </w:p>
    <w:p w14:paraId="7D238CBB" w14:textId="77777777" w:rsidR="00B20A4F" w:rsidRPr="00FD7DB4" w:rsidRDefault="00B20A4F" w:rsidP="00202D3A">
      <w:pPr>
        <w:numPr>
          <w:ilvl w:val="0"/>
          <w:numId w:val="69"/>
        </w:numPr>
        <w:spacing w:before="0" w:after="0" w:line="300" w:lineRule="auto"/>
        <w:jc w:val="both"/>
        <w:rPr>
          <w:rFonts w:asciiTheme="majorHAnsi" w:eastAsia="Calibri" w:hAnsiTheme="majorHAnsi" w:cs="Arial"/>
          <w:iCs/>
          <w:lang w:bidi="ar-SA"/>
        </w:rPr>
      </w:pPr>
      <w:r w:rsidRPr="00FD7DB4">
        <w:rPr>
          <w:rFonts w:asciiTheme="majorHAnsi" w:eastAsia="Calibri" w:hAnsiTheme="majorHAnsi" w:cs="Arial"/>
          <w:iCs/>
          <w:lang w:bidi="ar-SA"/>
        </w:rPr>
        <w:t>Wykonawcy realizujący wspólnie Umowę są solidarnie odpowiedzialni za jej wykonanie.</w:t>
      </w:r>
    </w:p>
    <w:p w14:paraId="57DACD3B" w14:textId="77777777" w:rsidR="00B20A4F" w:rsidRPr="00FD7DB4" w:rsidRDefault="00B20A4F" w:rsidP="00202D3A">
      <w:pPr>
        <w:numPr>
          <w:ilvl w:val="0"/>
          <w:numId w:val="69"/>
        </w:numPr>
        <w:tabs>
          <w:tab w:val="num" w:pos="400"/>
        </w:tabs>
        <w:spacing w:before="0" w:after="0" w:line="300" w:lineRule="auto"/>
        <w:jc w:val="both"/>
        <w:rPr>
          <w:rFonts w:asciiTheme="majorHAnsi" w:eastAsia="Calibri" w:hAnsiTheme="majorHAnsi" w:cs="Arial"/>
          <w:iCs/>
          <w:lang w:bidi="ar-SA"/>
        </w:rPr>
      </w:pPr>
      <w:r w:rsidRPr="00FD7DB4">
        <w:rPr>
          <w:rFonts w:asciiTheme="majorHAnsi" w:eastAsia="Calibri" w:hAnsiTheme="majorHAnsi" w:cs="Arial"/>
          <w:iCs/>
          <w:lang w:bidi="ar-SA"/>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00002E79" w14:textId="77777777" w:rsidR="00B20A4F" w:rsidRPr="00FD7DB4" w:rsidRDefault="00B20A4F" w:rsidP="00202D3A">
      <w:pPr>
        <w:numPr>
          <w:ilvl w:val="0"/>
          <w:numId w:val="69"/>
        </w:numPr>
        <w:tabs>
          <w:tab w:val="num" w:pos="400"/>
        </w:tabs>
        <w:spacing w:before="0" w:after="0" w:line="300" w:lineRule="auto"/>
        <w:jc w:val="both"/>
        <w:rPr>
          <w:rFonts w:asciiTheme="majorHAnsi" w:eastAsia="Calibri" w:hAnsiTheme="majorHAnsi" w:cs="Arial"/>
          <w:iCs/>
          <w:lang w:bidi="ar-SA"/>
        </w:rPr>
      </w:pPr>
      <w:r w:rsidRPr="00FD7DB4">
        <w:rPr>
          <w:rFonts w:asciiTheme="majorHAnsi" w:eastAsia="Calibri" w:hAnsiTheme="majorHAnsi" w:cs="Arial"/>
          <w:iCs/>
          <w:lang w:bidi="ar-SA"/>
        </w:rPr>
        <w:t xml:space="preserve">Liderem, o którym mowa w ust. 2 będzie </w:t>
      </w:r>
      <w:r w:rsidRPr="00FD7DB4">
        <w:rPr>
          <w:rFonts w:asciiTheme="majorHAnsi" w:eastAsia="Calibri" w:hAnsiTheme="majorHAnsi" w:cs="Arial"/>
          <w:iCs/>
          <w:strike/>
          <w:lang w:bidi="ar-SA"/>
        </w:rPr>
        <w:t>……………………………………………………..</w:t>
      </w:r>
    </w:p>
    <w:p w14:paraId="220389DD" w14:textId="77777777" w:rsidR="00B20A4F" w:rsidRPr="00FD7DB4" w:rsidRDefault="00B20A4F" w:rsidP="00202D3A">
      <w:pPr>
        <w:numPr>
          <w:ilvl w:val="0"/>
          <w:numId w:val="69"/>
        </w:numPr>
        <w:tabs>
          <w:tab w:val="num" w:pos="400"/>
        </w:tabs>
        <w:spacing w:before="0" w:after="0" w:line="300" w:lineRule="auto"/>
        <w:jc w:val="both"/>
        <w:rPr>
          <w:rFonts w:asciiTheme="majorHAnsi" w:eastAsia="Calibri" w:hAnsiTheme="majorHAnsi" w:cs="Arial"/>
          <w:iCs/>
          <w:lang w:bidi="ar-SA"/>
        </w:rPr>
      </w:pPr>
      <w:r w:rsidRPr="00FD7DB4">
        <w:rPr>
          <w:rFonts w:asciiTheme="majorHAnsi" w:eastAsia="Calibri" w:hAnsiTheme="majorHAnsi" w:cs="Arial"/>
          <w:iCs/>
          <w:lang w:bidi="ar-SA"/>
        </w:rPr>
        <w:lastRenderedPageBreak/>
        <w:t>Postanowienia Umowy dotyczące Wykonawcy stosuje się odpowiednio do Wykonawców realizujących wspólnie Umowę.</w:t>
      </w:r>
    </w:p>
    <w:p w14:paraId="7CCC95B6" w14:textId="77777777" w:rsidR="00B20A4F" w:rsidRPr="00FD7DB4" w:rsidRDefault="00B20A4F" w:rsidP="00202D3A">
      <w:pPr>
        <w:numPr>
          <w:ilvl w:val="0"/>
          <w:numId w:val="69"/>
        </w:numPr>
        <w:spacing w:before="0" w:after="0" w:line="300" w:lineRule="auto"/>
        <w:jc w:val="both"/>
        <w:rPr>
          <w:rFonts w:asciiTheme="majorHAnsi" w:eastAsia="Calibri" w:hAnsiTheme="majorHAnsi" w:cs="Arial"/>
          <w:iCs/>
          <w:lang w:bidi="ar-SA"/>
        </w:rPr>
      </w:pPr>
      <w:r w:rsidRPr="00FD7DB4">
        <w:rPr>
          <w:rFonts w:asciiTheme="majorHAnsi" w:eastAsia="Calibri" w:hAnsiTheme="majorHAnsi" w:cs="Arial"/>
          <w:iCs/>
          <w:lang w:bidi="ar-SA"/>
        </w:rPr>
        <w:t>W terminie 7 dni przed podpisaniem Umowy Wykonawcy realizujący wspólnie Umowę przedłożą Zamawiającemu kopię umowy określającej: zakres obowiązków każdego z Wykonawców przy realizacji niniejszej Umowy, termin związania porozumieniem na czas</w:t>
      </w:r>
      <w:r w:rsidRPr="00FD7DB4">
        <w:rPr>
          <w:rFonts w:asciiTheme="majorHAnsi" w:eastAsia="Calibri" w:hAnsiTheme="majorHAnsi" w:cs="Arial"/>
          <w:i/>
          <w:iCs/>
          <w:lang w:bidi="ar-SA"/>
        </w:rPr>
        <w:t xml:space="preserve"> </w:t>
      </w:r>
      <w:r w:rsidRPr="00FD7DB4">
        <w:rPr>
          <w:rFonts w:asciiTheme="majorHAnsi" w:eastAsia="Calibri" w:hAnsiTheme="majorHAnsi" w:cs="Arial"/>
          <w:iCs/>
          <w:lang w:bidi="ar-SA"/>
        </w:rPr>
        <w:t>nie krótszy niż czas wynikający z niniejszej Umowy, wskazanie Pełnomocnika, zapis o wspólnej i solidarnej odpowiedzialności w zakresie realizacji przedmiotu Umowy.</w:t>
      </w:r>
    </w:p>
    <w:p w14:paraId="4F98581C" w14:textId="77777777" w:rsidR="00B20A4F" w:rsidRPr="00FD7DB4" w:rsidRDefault="00B20A4F" w:rsidP="00B20A4F">
      <w:pPr>
        <w:spacing w:before="0" w:after="0" w:line="300" w:lineRule="auto"/>
        <w:jc w:val="both"/>
        <w:rPr>
          <w:rFonts w:asciiTheme="majorHAnsi" w:eastAsia="Calibri" w:hAnsiTheme="majorHAnsi" w:cs="Arial"/>
          <w:lang w:bidi="ar-SA"/>
        </w:rPr>
      </w:pPr>
    </w:p>
    <w:p w14:paraId="171D3E74" w14:textId="77777777" w:rsidR="00B20A4F" w:rsidRPr="00FD7DB4" w:rsidRDefault="00B20A4F" w:rsidP="00B20A4F">
      <w:pPr>
        <w:spacing w:before="0" w:after="0" w:line="300" w:lineRule="auto"/>
        <w:jc w:val="center"/>
        <w:rPr>
          <w:rFonts w:asciiTheme="majorHAnsi" w:eastAsia="Calibri" w:hAnsiTheme="majorHAnsi" w:cs="Arial"/>
          <w:b/>
          <w:i/>
          <w:lang w:bidi="ar-SA"/>
        </w:rPr>
      </w:pPr>
      <w:r w:rsidRPr="00FD7DB4">
        <w:rPr>
          <w:rFonts w:asciiTheme="majorHAnsi" w:eastAsia="Calibri" w:hAnsiTheme="majorHAnsi" w:cs="Arial"/>
          <w:b/>
          <w:lang w:bidi="ar-SA"/>
        </w:rPr>
        <w:t>§ 7. Podwykonawstwo</w:t>
      </w:r>
    </w:p>
    <w:p w14:paraId="57F1B70A" w14:textId="77777777" w:rsidR="00B20A4F" w:rsidRPr="00FD7DB4" w:rsidRDefault="00B20A4F" w:rsidP="00202D3A">
      <w:pPr>
        <w:widowControl w:val="0"/>
        <w:numPr>
          <w:ilvl w:val="0"/>
          <w:numId w:val="95"/>
        </w:numPr>
        <w:suppressAutoHyphens/>
        <w:spacing w:before="0" w:after="0" w:line="300" w:lineRule="auto"/>
        <w:ind w:left="426" w:hanging="426"/>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Wykonawca wykona osobiście następujące części zamówienia: </w:t>
      </w:r>
      <w:r w:rsidRPr="00332946">
        <w:rPr>
          <w:rFonts w:asciiTheme="majorHAnsi" w:hAnsiTheme="majorHAnsi" w:cs="Arial"/>
          <w:color w:val="000000"/>
          <w:lang w:eastAsia="zh-CN" w:bidi="ar-SA"/>
        </w:rPr>
        <w:t>…………………………………….</w:t>
      </w:r>
    </w:p>
    <w:p w14:paraId="6F07DEBC" w14:textId="77777777" w:rsidR="00B20A4F" w:rsidRPr="00FD7DB4" w:rsidRDefault="00B20A4F" w:rsidP="00202D3A">
      <w:pPr>
        <w:widowControl w:val="0"/>
        <w:numPr>
          <w:ilvl w:val="0"/>
          <w:numId w:val="95"/>
        </w:numPr>
        <w:suppressAutoHyphens/>
        <w:spacing w:before="0" w:after="0" w:line="300" w:lineRule="auto"/>
        <w:ind w:left="426" w:hanging="426"/>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Wykonawca powierzy podwykonawcom wykonanie następujących części zamówienia: </w:t>
      </w:r>
      <w:r w:rsidRPr="00332946">
        <w:rPr>
          <w:rFonts w:asciiTheme="majorHAnsi" w:hAnsiTheme="majorHAnsi" w:cs="Arial"/>
          <w:color w:val="000000"/>
          <w:lang w:eastAsia="zh-CN" w:bidi="ar-SA"/>
        </w:rPr>
        <w:t>………………………………………………………………</w:t>
      </w:r>
    </w:p>
    <w:p w14:paraId="1BF8C5EA" w14:textId="77777777" w:rsidR="00B20A4F" w:rsidRPr="00FD7DB4" w:rsidRDefault="00B20A4F" w:rsidP="00202D3A">
      <w:pPr>
        <w:widowControl w:val="0"/>
        <w:numPr>
          <w:ilvl w:val="0"/>
          <w:numId w:val="95"/>
        </w:numPr>
        <w:suppressAutoHyphens/>
        <w:spacing w:before="0" w:after="0" w:line="300" w:lineRule="auto"/>
        <w:ind w:left="426" w:hanging="426"/>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Zlecenie wykonania części usług podwykonawcom nie zmienia zobowiązań Wykonawcy wobec Zamawiającego za wykonanie tej części usługi. </w:t>
      </w:r>
    </w:p>
    <w:p w14:paraId="31CD5FFA" w14:textId="77777777" w:rsidR="00B20A4F" w:rsidRPr="00FD7DB4" w:rsidRDefault="00B20A4F" w:rsidP="00202D3A">
      <w:pPr>
        <w:widowControl w:val="0"/>
        <w:numPr>
          <w:ilvl w:val="0"/>
          <w:numId w:val="95"/>
        </w:numPr>
        <w:suppressAutoHyphens/>
        <w:spacing w:before="0" w:after="0" w:line="300" w:lineRule="auto"/>
        <w:ind w:left="426" w:hanging="426"/>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Wykonawca może: </w:t>
      </w:r>
    </w:p>
    <w:p w14:paraId="2EE7B59D" w14:textId="77777777" w:rsidR="00B20A4F" w:rsidRPr="00FD7DB4" w:rsidRDefault="00B20A4F" w:rsidP="00202D3A">
      <w:pPr>
        <w:widowControl w:val="0"/>
        <w:numPr>
          <w:ilvl w:val="0"/>
          <w:numId w:val="94"/>
        </w:numPr>
        <w:tabs>
          <w:tab w:val="num" w:pos="0"/>
        </w:tabs>
        <w:suppressAutoHyphens/>
        <w:spacing w:before="0" w:after="0" w:line="300" w:lineRule="auto"/>
        <w:ind w:left="720"/>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powierzyć realizację części zamówienia podwykonawcom, mimo niewskazania w ofercie takiej części do powierzenia podwykonawcom; </w:t>
      </w:r>
    </w:p>
    <w:p w14:paraId="0A2F1FEE" w14:textId="77777777" w:rsidR="00B20A4F" w:rsidRPr="00FD7DB4" w:rsidRDefault="00B20A4F" w:rsidP="00202D3A">
      <w:pPr>
        <w:widowControl w:val="0"/>
        <w:numPr>
          <w:ilvl w:val="0"/>
          <w:numId w:val="94"/>
        </w:numPr>
        <w:tabs>
          <w:tab w:val="num" w:pos="0"/>
        </w:tabs>
        <w:suppressAutoHyphens/>
        <w:spacing w:before="0" w:after="0" w:line="300" w:lineRule="auto"/>
        <w:ind w:left="720"/>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wskazać inny zakres podwykonawstwa, niż przedstawiony w ofercie; </w:t>
      </w:r>
    </w:p>
    <w:p w14:paraId="4CE8A369" w14:textId="77777777" w:rsidR="00B20A4F" w:rsidRPr="00FD7DB4" w:rsidRDefault="00B20A4F" w:rsidP="00202D3A">
      <w:pPr>
        <w:widowControl w:val="0"/>
        <w:numPr>
          <w:ilvl w:val="0"/>
          <w:numId w:val="94"/>
        </w:numPr>
        <w:tabs>
          <w:tab w:val="num" w:pos="0"/>
        </w:tabs>
        <w:suppressAutoHyphens/>
        <w:spacing w:before="0" w:after="0" w:line="300" w:lineRule="auto"/>
        <w:ind w:left="720"/>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wskazać innych Podwykonawców niż przedstawieni w ofercie; </w:t>
      </w:r>
    </w:p>
    <w:p w14:paraId="13D1C498" w14:textId="77777777" w:rsidR="00B20A4F" w:rsidRPr="00FD7DB4" w:rsidRDefault="00B20A4F" w:rsidP="00202D3A">
      <w:pPr>
        <w:widowControl w:val="0"/>
        <w:numPr>
          <w:ilvl w:val="0"/>
          <w:numId w:val="94"/>
        </w:numPr>
        <w:tabs>
          <w:tab w:val="num" w:pos="0"/>
        </w:tabs>
        <w:suppressAutoHyphens/>
        <w:spacing w:before="0" w:after="0" w:line="300" w:lineRule="auto"/>
        <w:ind w:left="720"/>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zrezygnować z podwykonawstwa </w:t>
      </w:r>
    </w:p>
    <w:p w14:paraId="716FBFB3"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art. 26 ust. </w:t>
      </w:r>
      <w:proofErr w:type="spellStart"/>
      <w:r w:rsidRPr="00FD7DB4">
        <w:rPr>
          <w:rFonts w:asciiTheme="majorHAnsi" w:eastAsia="Calibri" w:hAnsiTheme="majorHAnsi" w:cs="Arial"/>
          <w:color w:val="000000"/>
          <w:lang w:bidi="ar-SA"/>
        </w:rPr>
        <w:t>2b</w:t>
      </w:r>
      <w:proofErr w:type="spellEnd"/>
      <w:r w:rsidRPr="00FD7DB4">
        <w:rPr>
          <w:rFonts w:asciiTheme="majorHAnsi" w:eastAsia="Calibri" w:hAnsiTheme="majorHAnsi" w:cs="Arial"/>
          <w:color w:val="000000"/>
          <w:lang w:bidi="ar-SA"/>
        </w:rPr>
        <w:t xml:space="preserve"> </w:t>
      </w:r>
      <w:proofErr w:type="spellStart"/>
      <w:r w:rsidRPr="00FD7DB4">
        <w:rPr>
          <w:rFonts w:asciiTheme="majorHAnsi" w:eastAsia="Calibri" w:hAnsiTheme="majorHAnsi" w:cs="Arial"/>
          <w:color w:val="000000"/>
          <w:lang w:bidi="ar-SA"/>
        </w:rPr>
        <w:t>Pzp</w:t>
      </w:r>
      <w:proofErr w:type="spellEnd"/>
      <w:r w:rsidRPr="00FD7DB4">
        <w:rPr>
          <w:rFonts w:asciiTheme="majorHAnsi" w:eastAsia="Calibri" w:hAnsiTheme="majorHAnsi" w:cs="Arial"/>
          <w:color w:val="000000"/>
          <w:lang w:bidi="ar-SA"/>
        </w:rPr>
        <w:t xml:space="preserve">, w celu wykazania spełniania warunków udziału w postępowaniu, o których mowa art. 22 ust. 1 </w:t>
      </w:r>
      <w:proofErr w:type="spellStart"/>
      <w:r w:rsidRPr="00FD7DB4">
        <w:rPr>
          <w:rFonts w:asciiTheme="majorHAnsi" w:eastAsia="Calibri" w:hAnsiTheme="majorHAnsi" w:cs="Arial"/>
          <w:color w:val="000000"/>
          <w:lang w:bidi="ar-SA"/>
        </w:rPr>
        <w:t>Pzp</w:t>
      </w:r>
      <w:proofErr w:type="spellEnd"/>
      <w:r w:rsidRPr="00FD7DB4">
        <w:rPr>
          <w:rFonts w:asciiTheme="majorHAnsi" w:eastAsia="Calibri" w:hAnsiTheme="majorHAnsi" w:cs="Arial"/>
          <w:color w:val="000000"/>
          <w:lang w:bidi="ar-SA"/>
        </w:rPr>
        <w:t xml:space="preserve">, Wykonawca jest zobowiązany wykazać Zamawiającemu, że proponowany inny podwykonawca lub Wykonawca samodzielnie spełniają je w stopniu nie mniejszym niż wymagany w trakcie postępowania o udzielenie zamówienia. </w:t>
      </w:r>
    </w:p>
    <w:p w14:paraId="671A36FA"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Umowa z podwykonawcą powinna stanowić w szczególności, że: </w:t>
      </w:r>
    </w:p>
    <w:p w14:paraId="73BC05E2" w14:textId="77777777" w:rsidR="00B20A4F" w:rsidRPr="00FD7DB4" w:rsidRDefault="00B20A4F" w:rsidP="00202D3A">
      <w:pPr>
        <w:widowControl w:val="0"/>
        <w:numPr>
          <w:ilvl w:val="1"/>
          <w:numId w:val="96"/>
        </w:numPr>
        <w:suppressAutoHyphens/>
        <w:spacing w:before="0" w:after="0" w:line="300" w:lineRule="auto"/>
        <w:ind w:left="709" w:hanging="283"/>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termin zapłaty wynagrodzenia nie może być dłuższy niż 21 dni,</w:t>
      </w:r>
    </w:p>
    <w:p w14:paraId="0F3AB2FB" w14:textId="77777777" w:rsidR="00B20A4F" w:rsidRPr="00FD7DB4" w:rsidRDefault="00B20A4F" w:rsidP="00202D3A">
      <w:pPr>
        <w:widowControl w:val="0"/>
        <w:numPr>
          <w:ilvl w:val="1"/>
          <w:numId w:val="96"/>
        </w:numPr>
        <w:suppressAutoHyphens/>
        <w:spacing w:before="0" w:after="0" w:line="300" w:lineRule="auto"/>
        <w:ind w:left="709" w:hanging="283"/>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14:paraId="59F0EEAB"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Umowa o podwykonawstwo nie może zawierać postanowień: </w:t>
      </w:r>
    </w:p>
    <w:p w14:paraId="0B010BC3" w14:textId="77777777" w:rsidR="00B20A4F" w:rsidRPr="00FD7DB4" w:rsidRDefault="00B20A4F" w:rsidP="00202D3A">
      <w:pPr>
        <w:numPr>
          <w:ilvl w:val="0"/>
          <w:numId w:val="74"/>
        </w:numPr>
        <w:suppressAutoHyphens/>
        <w:spacing w:before="0" w:after="0" w:line="30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uzależniających uzyskanie przez podwykonawcę płatności od Wykonawcy od zapłaty przez Zamawiającego Wykonawcy wynagrodzenia obejmującego zakres usług wykonanych przez podwykonawcę; </w:t>
      </w:r>
    </w:p>
    <w:p w14:paraId="422CF20F"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Zawarcie Umowy o podwykonawstwo, a także projektu jej zmian, której przedmiotem są usługi musi być poprzedzone akceptacją projektu tej umowy przez Zamawiającego.</w:t>
      </w:r>
    </w:p>
    <w:p w14:paraId="514F0875"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zamierzający zawrzeć umowę o podwykonawstwo, jest zobowiązany w trakcie realizacji zamówienia do przedłożenia zamawiającemu projektu tej umowy, nie później niż 14 dni przed jej zawarciem. </w:t>
      </w:r>
    </w:p>
    <w:p w14:paraId="600456A1" w14:textId="77777777" w:rsidR="00B20A4F" w:rsidRPr="00FD7DB4" w:rsidRDefault="00B20A4F" w:rsidP="00202D3A">
      <w:pPr>
        <w:widowControl w:val="0"/>
        <w:numPr>
          <w:ilvl w:val="0"/>
          <w:numId w:val="96"/>
        </w:numPr>
        <w:suppressAutoHyphens/>
        <w:spacing w:before="0" w:after="0" w:line="300" w:lineRule="auto"/>
        <w:ind w:left="426" w:hanging="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Jeżeli Zamawiający w terminie 14 dni od dnia przedłożenia mu projektu Umowy o podwykonawstwo, a także projektu jej zmian, nie zgłosi na piśmie zastrzeżeń, uważa się, że zaakceptował ten projekt umowy. </w:t>
      </w:r>
    </w:p>
    <w:p w14:paraId="217C4E6F"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Po akceptacji projektu Umowy o podwykonawstwo, której przedmiotem są usługi lub po bezskutecznym upływie terminu na zgłoszenie przez Zamawiającego zastrzeżeń do tego projektu, </w:t>
      </w:r>
      <w:r w:rsidRPr="00FD7DB4">
        <w:rPr>
          <w:rFonts w:asciiTheme="majorHAnsi" w:eastAsia="Calibri" w:hAnsiTheme="majorHAnsi" w:cs="Arial"/>
          <w:color w:val="000000"/>
          <w:lang w:bidi="ar-SA"/>
        </w:rPr>
        <w:lastRenderedPageBreak/>
        <w:t xml:space="preserve">Wykonawca przedłoży poświadczony za zgodność z oryginałem odpis Umowy o podwykonawstwo, i jej zmian w terminie 14 dni od dnia zawarcia tej Umowy, jednakże nie później niż na 7 dni przed dniem rozpoczęcia realizacji usług przez podwykonawcę. </w:t>
      </w:r>
    </w:p>
    <w:p w14:paraId="38D9BA09"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Jeżeli Zamawiający w terminie 7 dni od dnia przedłożenia Umowy o podwykonawstwo, nie zgłosi na piśmie sprzeciwu, uważa się, że zaakceptował tę umowę. </w:t>
      </w:r>
    </w:p>
    <w:p w14:paraId="13C2D093"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jest zobowiązany do zapłaty wynagrodzenia należnego podwykonawcy w terminach płatności określonych w Umowie o podwykonawstwo </w:t>
      </w:r>
    </w:p>
    <w:p w14:paraId="33C8610F"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14:paraId="29404522"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Do zmian postanowień umów o dalsze podwykonawstwo stosuje się zasady mające zastosowanie przy zawieraniu Umowy o podwykonawstwo </w:t>
      </w:r>
    </w:p>
    <w:p w14:paraId="21A8E42C"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14:paraId="67463603"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14:paraId="0B92FC9E"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14:paraId="20F1DF9D" w14:textId="4B0690C0"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FD7DB4">
        <w:rPr>
          <w:rFonts w:asciiTheme="majorHAnsi" w:eastAsia="Calibri" w:hAnsiTheme="majorHAnsi" w:cs="Arial"/>
          <w:b/>
          <w:color w:val="000000"/>
          <w:lang w:bidi="ar-SA"/>
        </w:rPr>
        <w:t>ust</w:t>
      </w:r>
      <w:r w:rsidRPr="00FD7DB4">
        <w:rPr>
          <w:rFonts w:asciiTheme="majorHAnsi" w:eastAsia="Calibri" w:hAnsiTheme="majorHAnsi" w:cs="Arial"/>
          <w:color w:val="000000"/>
          <w:lang w:bidi="ar-SA"/>
        </w:rPr>
        <w:t>.</w:t>
      </w:r>
      <w:r w:rsidR="00521A69">
        <w:rPr>
          <w:rFonts w:asciiTheme="majorHAnsi" w:eastAsia="Calibri" w:hAnsiTheme="majorHAnsi" w:cs="Arial"/>
          <w:color w:val="000000"/>
          <w:lang w:bidi="ar-SA"/>
        </w:rPr>
        <w:t xml:space="preserve"> </w:t>
      </w:r>
      <w:r w:rsidRPr="00FD7DB4">
        <w:rPr>
          <w:rFonts w:asciiTheme="majorHAnsi" w:eastAsia="Calibri" w:hAnsiTheme="majorHAnsi" w:cs="Arial"/>
          <w:b/>
          <w:color w:val="000000"/>
          <w:lang w:bidi="ar-SA"/>
        </w:rPr>
        <w:t>17 i 18</w:t>
      </w:r>
      <w:r w:rsidRPr="00FD7DB4">
        <w:rPr>
          <w:rFonts w:asciiTheme="majorHAnsi" w:eastAsia="Calibri" w:hAnsiTheme="majorHAnsi" w:cs="Arial"/>
          <w:color w:val="000000"/>
          <w:lang w:bidi="ar-SA"/>
        </w:rPr>
        <w:t xml:space="preserve"> uwag w sposób wystarczający wykazujących niezasadność bezpośredniej zapłaty. Bezpośrednia zapłata obejmuje wyłącznie należne wynagrodzenie bez odsetek należnych podwykonawcy lub dalszemu podwykonawcy. </w:t>
      </w:r>
    </w:p>
    <w:p w14:paraId="7A1C55EF"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Kwota należna podwykonawcy zostanie uiszczona przez Zamawiającego w złotych polskich (PLN). </w:t>
      </w:r>
    </w:p>
    <w:p w14:paraId="2C19B21A"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Kwotę zapłaconą podwykonawcy lub skierowaną do depozytu sądowego Zamawiający potrąca z wynagrodzenia należnego Wykonawcy. </w:t>
      </w:r>
    </w:p>
    <w:p w14:paraId="70D26815"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14:paraId="52EFE943"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 Zasady dotyczące podwykonawców mają odpowiednie zastosowanie do dalszych podwykonawców. </w:t>
      </w:r>
    </w:p>
    <w:p w14:paraId="58D47E17"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b/>
          <w:lang w:bidi="ar-SA"/>
        </w:rPr>
      </w:pPr>
      <w:r w:rsidRPr="00FD7DB4">
        <w:rPr>
          <w:rFonts w:asciiTheme="majorHAnsi" w:eastAsia="Calibri" w:hAnsiTheme="majorHAnsi" w:cs="Arial"/>
          <w:color w:val="000000"/>
          <w:lang w:bidi="ar-SA"/>
        </w:rPr>
        <w:t xml:space="preserve">Zawierający umowę z podwykonawcą Wykonawca oraz Zamawiający ponoszą solidarną odpowiedzialność za zapłatę wynagrodzenia za usługi wykonane przez podwykonawcę. </w:t>
      </w:r>
    </w:p>
    <w:p w14:paraId="6AF60E85" w14:textId="77777777" w:rsidR="00B20A4F" w:rsidRPr="00FD7DB4" w:rsidRDefault="00B20A4F" w:rsidP="00202D3A">
      <w:pPr>
        <w:widowControl w:val="0"/>
        <w:numPr>
          <w:ilvl w:val="0"/>
          <w:numId w:val="96"/>
        </w:numPr>
        <w:suppressAutoHyphens/>
        <w:spacing w:before="0" w:after="0" w:line="300" w:lineRule="auto"/>
        <w:ind w:left="426"/>
        <w:jc w:val="both"/>
        <w:rPr>
          <w:rFonts w:asciiTheme="majorHAnsi" w:eastAsia="Calibri" w:hAnsiTheme="majorHAnsi" w:cs="Arial"/>
          <w:b/>
          <w:lang w:bidi="ar-SA"/>
        </w:rPr>
      </w:pPr>
      <w:r w:rsidRPr="00FD7DB4">
        <w:rPr>
          <w:rFonts w:asciiTheme="majorHAnsi" w:eastAsia="Calibri" w:hAnsiTheme="majorHAnsi" w:cs="Arial"/>
          <w:color w:val="000000"/>
          <w:lang w:bidi="ar-SA"/>
        </w:rPr>
        <w:t xml:space="preserve"> Odmienne postanowienia umów, o których mowa powyżej, są nieważne. </w:t>
      </w:r>
    </w:p>
    <w:p w14:paraId="7C98002B" w14:textId="77777777" w:rsidR="00B20A4F" w:rsidRPr="00FD7DB4" w:rsidRDefault="00B20A4F" w:rsidP="00B20A4F">
      <w:pPr>
        <w:spacing w:before="0" w:after="0" w:line="300" w:lineRule="auto"/>
        <w:jc w:val="both"/>
        <w:rPr>
          <w:rFonts w:asciiTheme="majorHAnsi" w:eastAsia="Calibri" w:hAnsiTheme="majorHAnsi" w:cs="Arial"/>
          <w:lang w:bidi="ar-SA"/>
        </w:rPr>
      </w:pPr>
    </w:p>
    <w:p w14:paraId="6E4B7B90" w14:textId="77777777" w:rsidR="00B20A4F" w:rsidRPr="00FD7DB4" w:rsidRDefault="00B20A4F" w:rsidP="00B20A4F">
      <w:pPr>
        <w:spacing w:before="0" w:after="0" w:line="300" w:lineRule="auto"/>
        <w:jc w:val="center"/>
        <w:rPr>
          <w:rFonts w:asciiTheme="majorHAnsi" w:eastAsia="Calibri" w:hAnsiTheme="majorHAnsi" w:cs="Arial"/>
          <w:b/>
          <w:lang w:bidi="ar-SA"/>
        </w:rPr>
      </w:pPr>
      <w:r w:rsidRPr="00FD7DB4">
        <w:rPr>
          <w:rFonts w:asciiTheme="majorHAnsi" w:eastAsia="Calibri" w:hAnsiTheme="majorHAnsi" w:cs="Arial"/>
          <w:b/>
          <w:lang w:bidi="ar-SA"/>
        </w:rPr>
        <w:t>§ 8. Kary umowne</w:t>
      </w:r>
    </w:p>
    <w:p w14:paraId="60D02C96" w14:textId="77777777" w:rsidR="00B20A4F" w:rsidRPr="00FD7DB4" w:rsidRDefault="00B20A4F" w:rsidP="00202D3A">
      <w:pPr>
        <w:numPr>
          <w:ilvl w:val="0"/>
          <w:numId w:val="75"/>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Wykonawca zapłaci Zamawiającemu kary umowne:</w:t>
      </w:r>
    </w:p>
    <w:p w14:paraId="2D4B5846" w14:textId="77777777" w:rsidR="00B20A4F" w:rsidRPr="00FD7DB4" w:rsidRDefault="00B20A4F" w:rsidP="00202D3A">
      <w:pPr>
        <w:numPr>
          <w:ilvl w:val="0"/>
          <w:numId w:val="76"/>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lastRenderedPageBreak/>
        <w:t>za odstąpienie od umowy przez Zamawiającego z przyczyn, leżących po stronie Wykonawcy w wysokości 20% wynagrodzenia umownego za przedmiot umowy.</w:t>
      </w:r>
    </w:p>
    <w:p w14:paraId="3E8650D8" w14:textId="65610DD6" w:rsidR="00B20A4F" w:rsidRPr="00FD7DB4" w:rsidRDefault="00B20A4F" w:rsidP="00202D3A">
      <w:pPr>
        <w:numPr>
          <w:ilvl w:val="0"/>
          <w:numId w:val="76"/>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za zwłokę w wykonaniu przedmiotu umowy w terminie określonym w </w:t>
      </w:r>
      <w:r w:rsidRPr="00FD7DB4">
        <w:rPr>
          <w:rFonts w:asciiTheme="majorHAnsi" w:eastAsia="Calibri" w:hAnsiTheme="majorHAnsi" w:cs="Arial"/>
          <w:b/>
          <w:lang w:bidi="ar-SA"/>
        </w:rPr>
        <w:t>§ 2,</w:t>
      </w:r>
      <w:r w:rsidRPr="00FD7DB4">
        <w:rPr>
          <w:rFonts w:asciiTheme="majorHAnsi" w:eastAsia="Calibri" w:hAnsiTheme="majorHAnsi" w:cs="Arial"/>
          <w:lang w:bidi="ar-SA"/>
        </w:rPr>
        <w:t xml:space="preserve"> w wysokości </w:t>
      </w:r>
      <w:r w:rsidR="00F6287F">
        <w:rPr>
          <w:rFonts w:asciiTheme="majorHAnsi" w:eastAsia="Calibri" w:hAnsiTheme="majorHAnsi" w:cs="Arial"/>
          <w:lang w:bidi="ar-SA"/>
        </w:rPr>
        <w:t>1</w:t>
      </w:r>
      <w:r w:rsidRPr="00FD7DB4">
        <w:rPr>
          <w:rFonts w:asciiTheme="majorHAnsi" w:eastAsia="Calibri" w:hAnsiTheme="majorHAnsi" w:cs="Arial"/>
          <w:lang w:bidi="ar-SA"/>
        </w:rPr>
        <w:t>% wynagrodzenia umownego za każdy dzień zwłoki,</w:t>
      </w:r>
    </w:p>
    <w:p w14:paraId="41D83906" w14:textId="1864D6D4" w:rsidR="00B20A4F" w:rsidRPr="00FD7DB4" w:rsidRDefault="00B20A4F" w:rsidP="00202D3A">
      <w:pPr>
        <w:numPr>
          <w:ilvl w:val="0"/>
          <w:numId w:val="76"/>
        </w:numPr>
        <w:tabs>
          <w:tab w:val="left" w:pos="426"/>
        </w:tab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za zwłokę w usunięciu wad stwierdzonych przy odbiorze częściowym – w wysokości </w:t>
      </w:r>
      <w:r w:rsidR="00F6287F">
        <w:rPr>
          <w:rFonts w:asciiTheme="majorHAnsi" w:eastAsia="Calibri" w:hAnsiTheme="majorHAnsi" w:cs="Arial"/>
          <w:lang w:bidi="ar-SA"/>
        </w:rPr>
        <w:t>1</w:t>
      </w:r>
      <w:r w:rsidRPr="00FD7DB4">
        <w:rPr>
          <w:rFonts w:asciiTheme="majorHAnsi" w:eastAsia="Calibri" w:hAnsiTheme="majorHAnsi" w:cs="Arial"/>
          <w:lang w:bidi="ar-SA"/>
        </w:rPr>
        <w:t>% wynagrodzenia umownego za przedmiot zamówienia za każdy dzień zwłoki liczonej od dnia wyznaczonego na usunięcie wad</w:t>
      </w:r>
    </w:p>
    <w:p w14:paraId="1F106AC2" w14:textId="5A3B0F2C" w:rsidR="00B20A4F" w:rsidRPr="00FD7DB4" w:rsidRDefault="00B20A4F" w:rsidP="00202D3A">
      <w:pPr>
        <w:numPr>
          <w:ilvl w:val="0"/>
          <w:numId w:val="76"/>
        </w:numPr>
        <w:tabs>
          <w:tab w:val="left" w:pos="426"/>
        </w:tab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za zwłokę w usunięciu wad stwierdzonych w trakcie trwania okresu gwarancji i rękojmi – w wysokości </w:t>
      </w:r>
      <w:r w:rsidR="00F6287F">
        <w:rPr>
          <w:rFonts w:asciiTheme="majorHAnsi" w:eastAsia="Calibri" w:hAnsiTheme="majorHAnsi" w:cs="Arial"/>
          <w:lang w:bidi="ar-SA"/>
        </w:rPr>
        <w:t>1</w:t>
      </w:r>
      <w:r w:rsidRPr="00FD7DB4">
        <w:rPr>
          <w:rFonts w:asciiTheme="majorHAnsi" w:eastAsia="Calibri" w:hAnsiTheme="majorHAnsi" w:cs="Arial"/>
          <w:lang w:bidi="ar-SA"/>
        </w:rPr>
        <w:t>% wynagrodzenia umownego za przedmiot zamówienia za każdy dzień zwłoki liczonej od dnia wyznaczonego na usunięcie wad.</w:t>
      </w:r>
    </w:p>
    <w:p w14:paraId="53DC4434" w14:textId="77777777" w:rsidR="00B20A4F" w:rsidRPr="00FD7DB4" w:rsidRDefault="00B20A4F" w:rsidP="00202D3A">
      <w:pPr>
        <w:numPr>
          <w:ilvl w:val="0"/>
          <w:numId w:val="76"/>
        </w:numPr>
        <w:tabs>
          <w:tab w:val="left" w:pos="426"/>
        </w:tab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za każdą sztukę uschniętego drzewa ujawnionego przy odbiorze ostatecznym, kwotę brutto w wysokości 300,00 zł (słowie: trzysta złotych 00 groszy)</w:t>
      </w:r>
    </w:p>
    <w:p w14:paraId="443173C7" w14:textId="77777777" w:rsidR="00B20A4F" w:rsidRPr="00FD7DB4" w:rsidRDefault="00B20A4F" w:rsidP="00202D3A">
      <w:pPr>
        <w:widowControl w:val="0"/>
        <w:numPr>
          <w:ilvl w:val="0"/>
          <w:numId w:val="75"/>
        </w:numPr>
        <w:suppressAutoHyphens/>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Wykonawca zapłaci Zamawiającemu ryczałtową karę umowną w przypadku:</w:t>
      </w:r>
    </w:p>
    <w:p w14:paraId="383380EB"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za nieprzedłożenie do akceptacji projektu umowy o podwykonawstwo, której przedmiotem są usługi lub projektu jej zmiany, potwierdzonego za zgodność z oryginałem odpisu umowy o podwykonawstwo lub jej zmiany albo brak wymaganej przez Zamawiającego zmiany umowy o podwykonawstwo w zakresie terminu zapłaty, w wysokości 500,00 złotych za każdy nie przedłożony do akceptacji projekt umowy, lub jego zmianę, odpis umowy lub jego zmianę,</w:t>
      </w:r>
    </w:p>
    <w:p w14:paraId="2AE5993B"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za brak zapłaty lub nieterminową zapłatę wynagrodzenia należnego Podwykonawcom lub dalszym podwykonawcom w wysokości 500,00 zł za rozpoczęty dzień zwłoki.</w:t>
      </w:r>
    </w:p>
    <w:p w14:paraId="45342873"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za każde niezatrudnienie przez wykonawcę osoby wykonującej jedną z czynności polegającej na wykonywaniu pracy w sposób określony w </w:t>
      </w:r>
      <w:r w:rsidRPr="00FD7DB4">
        <w:rPr>
          <w:rFonts w:asciiTheme="majorHAnsi" w:hAnsiTheme="majorHAnsi" w:cs="Arial"/>
          <w:b/>
          <w:color w:val="000000"/>
          <w:lang w:eastAsia="zh-CN" w:bidi="ar-SA"/>
        </w:rPr>
        <w:t>art. 22 § 1</w:t>
      </w:r>
      <w:r w:rsidRPr="00FD7DB4">
        <w:rPr>
          <w:rFonts w:asciiTheme="majorHAnsi" w:hAnsiTheme="majorHAnsi" w:cs="Arial"/>
          <w:color w:val="000000"/>
          <w:lang w:eastAsia="zh-CN" w:bidi="ar-SA"/>
        </w:rPr>
        <w:t xml:space="preserve"> Kodeksu Pracy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w:t>
      </w:r>
      <w:r w:rsidRPr="00FD7DB4">
        <w:rPr>
          <w:rFonts w:asciiTheme="majorHAnsi" w:hAnsiTheme="majorHAnsi" w:cs="Arial"/>
          <w:b/>
          <w:color w:val="000000"/>
          <w:lang w:eastAsia="zh-CN" w:bidi="ar-SA"/>
        </w:rPr>
        <w:t>art. 22 § 1</w:t>
      </w:r>
      <w:r w:rsidRPr="00FD7DB4">
        <w:rPr>
          <w:rFonts w:asciiTheme="majorHAnsi" w:hAnsiTheme="majorHAnsi" w:cs="Arial"/>
          <w:color w:val="000000"/>
          <w:lang w:eastAsia="zh-CN" w:bidi="ar-SA"/>
        </w:rPr>
        <w:t xml:space="preserve"> Kodeksu Pracy</w:t>
      </w:r>
    </w:p>
    <w:p w14:paraId="7D00B092"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za każde niedopełnienie przez wykonawcę wymogu zatrudnienia przez podwykonawcę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art. </w:t>
      </w:r>
      <w:r w:rsidRPr="00FD7DB4">
        <w:rPr>
          <w:rFonts w:asciiTheme="majorHAnsi" w:hAnsiTheme="majorHAnsi" w:cs="Arial"/>
          <w:b/>
          <w:color w:val="000000"/>
          <w:lang w:eastAsia="zh-CN" w:bidi="ar-SA"/>
        </w:rPr>
        <w:t>22 § 1</w:t>
      </w:r>
      <w:r w:rsidRPr="00FD7DB4">
        <w:rPr>
          <w:rFonts w:asciiTheme="majorHAnsi" w:hAnsiTheme="majorHAnsi" w:cs="Arial"/>
          <w:color w:val="000000"/>
          <w:lang w:eastAsia="zh-CN" w:bidi="ar-SA"/>
        </w:rPr>
        <w:t xml:space="preserve"> Kodeksu Pracy</w:t>
      </w:r>
    </w:p>
    <w:p w14:paraId="1E82C75A"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za nie przedłożenie każdego dokumentu, o którym mowa </w:t>
      </w:r>
      <w:r w:rsidRPr="00FD7DB4">
        <w:rPr>
          <w:rFonts w:asciiTheme="majorHAnsi" w:hAnsiTheme="majorHAnsi" w:cs="Arial"/>
          <w:b/>
          <w:color w:val="000000"/>
          <w:lang w:eastAsia="zh-CN" w:bidi="ar-SA"/>
        </w:rPr>
        <w:t>w § 12,</w:t>
      </w:r>
      <w:r w:rsidRPr="00FD7DB4">
        <w:rPr>
          <w:rFonts w:asciiTheme="majorHAnsi" w:hAnsiTheme="majorHAnsi" w:cs="Arial"/>
          <w:color w:val="000000"/>
          <w:lang w:eastAsia="zh-CN" w:bidi="ar-SA"/>
        </w:rPr>
        <w:t xml:space="preserve"> w wysokości 0,05% kwoty brutto wskazanej w </w:t>
      </w:r>
      <w:r w:rsidRPr="00FD7DB4">
        <w:rPr>
          <w:rFonts w:asciiTheme="majorHAnsi" w:hAnsiTheme="majorHAnsi" w:cs="Arial"/>
          <w:b/>
          <w:color w:val="000000"/>
          <w:lang w:eastAsia="zh-CN" w:bidi="ar-SA"/>
        </w:rPr>
        <w:t>§ 5 ust. 1</w:t>
      </w:r>
      <w:r w:rsidRPr="00FD7DB4">
        <w:rPr>
          <w:rFonts w:asciiTheme="majorHAnsi" w:hAnsiTheme="majorHAnsi" w:cs="Arial"/>
          <w:color w:val="000000"/>
          <w:lang w:eastAsia="zh-CN" w:bidi="ar-SA"/>
        </w:rPr>
        <w:t xml:space="preserve"> Umowy – za każdy rozpoczęty dzień zwłoki</w:t>
      </w:r>
    </w:p>
    <w:p w14:paraId="1A269A58"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 tytułu niewykonania w odpowiednim terminie w danym miesiącu obowiązku o którym mowa w </w:t>
      </w:r>
      <w:r w:rsidRPr="00FD7DB4">
        <w:rPr>
          <w:rFonts w:asciiTheme="majorHAnsi" w:hAnsiTheme="majorHAnsi" w:cs="Arial"/>
          <w:b/>
          <w:color w:val="000000"/>
          <w:lang w:eastAsia="zh-CN" w:bidi="ar-SA"/>
        </w:rPr>
        <w:t>§ 12 ust. 5</w:t>
      </w:r>
      <w:r w:rsidRPr="00FD7DB4">
        <w:rPr>
          <w:rFonts w:asciiTheme="majorHAnsi" w:hAnsiTheme="majorHAnsi" w:cs="Arial"/>
          <w:color w:val="000000"/>
          <w:lang w:eastAsia="zh-CN" w:bidi="ar-SA"/>
        </w:rPr>
        <w:t xml:space="preserve"> w wysokości 5 000,00 zł (pięć tysięcy złotych) za każdy miesiąc, jeśli w treści deklaracji zamieszczonej w ofercie Wykonawca wskazał co najmniej jedną osobę – zatrudnioną na umowę o pracę w pełnym wymiarze czasu pracy, przy realizacji przedmiotu umowy, albo 10 000,00 zł (dziesięć tysięcy zł) za każdy miesiąc, jeśli w treści deklaracji zamieszczonej w ofercie Wykonawca wskazał pięć osób – zatrudnione na umowę o pracę w pełnym wymiarze czasu pracy, przy realizacji przedmiotu umowy</w:t>
      </w:r>
    </w:p>
    <w:p w14:paraId="55FBE2DB"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z tytułu nie wywiązania się w danym miesiącu z treści deklaracji wykonawcy zamieszczonej w ofercie tj. wówczas, gdy ilość osób wskazana przez wykonawcę w danym miesiącu, o którym mowa w </w:t>
      </w:r>
      <w:r w:rsidRPr="00FD7DB4">
        <w:rPr>
          <w:rFonts w:asciiTheme="majorHAnsi" w:hAnsiTheme="majorHAnsi" w:cs="Arial"/>
          <w:b/>
          <w:color w:val="000000"/>
          <w:lang w:eastAsia="zh-CN" w:bidi="ar-SA"/>
        </w:rPr>
        <w:t>§ 12 ust. 5</w:t>
      </w:r>
      <w:r w:rsidRPr="00FD7DB4">
        <w:rPr>
          <w:rFonts w:asciiTheme="majorHAnsi" w:hAnsiTheme="majorHAnsi" w:cs="Arial"/>
          <w:color w:val="000000"/>
          <w:lang w:eastAsia="zh-CN" w:bidi="ar-SA"/>
        </w:rPr>
        <w:t xml:space="preserve">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3B3AD0F0"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Kara umowna z tytułu zwłoki przysługuje za każdy rozpoczęty dzień zwłoki i jest wymagalna od dnia następnego po upływie terminu jej zapłaty</w:t>
      </w:r>
    </w:p>
    <w:p w14:paraId="5A6E57CF" w14:textId="77777777" w:rsidR="00B20A4F" w:rsidRPr="00FD7DB4" w:rsidRDefault="00B20A4F" w:rsidP="00202D3A">
      <w:pPr>
        <w:widowControl w:val="0"/>
        <w:numPr>
          <w:ilvl w:val="1"/>
          <w:numId w:val="83"/>
        </w:numPr>
        <w:tabs>
          <w:tab w:val="num" w:pos="709"/>
        </w:tabs>
        <w:suppressAutoHyphens/>
        <w:spacing w:before="0" w:after="0" w:line="300" w:lineRule="auto"/>
        <w:ind w:left="709" w:hanging="425"/>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Kary umowne określone w </w:t>
      </w:r>
      <w:r w:rsidRPr="00FD7DB4">
        <w:rPr>
          <w:rFonts w:asciiTheme="majorHAnsi" w:hAnsiTheme="majorHAnsi" w:cs="Arial"/>
          <w:b/>
          <w:color w:val="000000"/>
          <w:lang w:eastAsia="zh-CN" w:bidi="ar-SA"/>
        </w:rPr>
        <w:t>pkt. 1-2</w:t>
      </w:r>
      <w:r w:rsidRPr="00FD7DB4">
        <w:rPr>
          <w:rFonts w:asciiTheme="majorHAnsi" w:hAnsiTheme="majorHAnsi" w:cs="Arial"/>
          <w:color w:val="000000"/>
          <w:lang w:eastAsia="zh-CN" w:bidi="ar-SA"/>
        </w:rPr>
        <w:t xml:space="preserve"> mogą być naliczane niezależnie od siebie. W przypadku ich </w:t>
      </w:r>
      <w:r w:rsidRPr="00FD7DB4">
        <w:rPr>
          <w:rFonts w:asciiTheme="majorHAnsi" w:hAnsiTheme="majorHAnsi" w:cs="Arial"/>
          <w:color w:val="000000"/>
          <w:lang w:eastAsia="zh-CN" w:bidi="ar-SA"/>
        </w:rPr>
        <w:lastRenderedPageBreak/>
        <w:t>naliczenia Zamawiający poinformuje Wykonawcę za pośrednictwem faxu lub pocztą elektroniczną, potwierdzonego na piśmie droga pocztową, o przyczynach naliczenia i wysokości kary umownej oraz wystawi notę obciążającą.</w:t>
      </w:r>
    </w:p>
    <w:p w14:paraId="562B8B1F" w14:textId="77777777" w:rsidR="00B20A4F" w:rsidRPr="00FD7DB4" w:rsidRDefault="00B20A4F" w:rsidP="00202D3A">
      <w:pPr>
        <w:numPr>
          <w:ilvl w:val="0"/>
          <w:numId w:val="75"/>
        </w:numPr>
        <w:tabs>
          <w:tab w:val="left" w:pos="284"/>
        </w:tabs>
        <w:spacing w:before="0" w:after="0" w:line="300" w:lineRule="auto"/>
        <w:rPr>
          <w:rFonts w:asciiTheme="majorHAnsi" w:eastAsia="Calibri" w:hAnsiTheme="majorHAnsi" w:cs="Arial"/>
          <w:lang w:bidi="ar-SA"/>
        </w:rPr>
      </w:pPr>
      <w:r w:rsidRPr="00FD7DB4">
        <w:rPr>
          <w:rFonts w:asciiTheme="majorHAnsi" w:eastAsia="Calibri" w:hAnsiTheme="majorHAnsi" w:cs="Arial"/>
          <w:lang w:bidi="ar-SA"/>
        </w:rPr>
        <w:t>Zamawiający zapłaci Wykonawcy kary umowne w wysokości:</w:t>
      </w:r>
    </w:p>
    <w:p w14:paraId="5F8505D1" w14:textId="77777777" w:rsidR="00B20A4F" w:rsidRPr="00FD7DB4" w:rsidRDefault="00B20A4F" w:rsidP="00202D3A">
      <w:pPr>
        <w:numPr>
          <w:ilvl w:val="0"/>
          <w:numId w:val="77"/>
        </w:numPr>
        <w:tabs>
          <w:tab w:val="left" w:pos="284"/>
        </w:tabs>
        <w:spacing w:before="0" w:after="0" w:line="300" w:lineRule="auto"/>
        <w:ind w:left="426" w:hanging="357"/>
        <w:rPr>
          <w:rFonts w:asciiTheme="majorHAnsi" w:eastAsia="Calibri" w:hAnsiTheme="majorHAnsi" w:cs="Arial"/>
          <w:lang w:bidi="ar-SA"/>
        </w:rPr>
      </w:pPr>
      <w:r w:rsidRPr="00FD7DB4">
        <w:rPr>
          <w:rFonts w:asciiTheme="majorHAnsi" w:eastAsia="Calibri" w:hAnsiTheme="majorHAnsi" w:cs="Arial"/>
          <w:lang w:bidi="ar-SA"/>
        </w:rPr>
        <w:t xml:space="preserve"> za odstąpienie od umowy przez Wykonawcę z winy Zamawiającego w wysokości 20% wynagrodzenia umownego, </w:t>
      </w:r>
      <w:r w:rsidRPr="00FD7DB4">
        <w:rPr>
          <w:rFonts w:asciiTheme="majorHAnsi" w:eastAsia="Calibri" w:hAnsiTheme="majorHAnsi" w:cs="Arial"/>
          <w:color w:val="000000"/>
          <w:lang w:bidi="ar-SA"/>
        </w:rPr>
        <w:t>z wyjątkiem sytuacji przedstawionej w art. 145 ustawy Prawo zamówień publicznych</w:t>
      </w:r>
    </w:p>
    <w:p w14:paraId="0D3D0FCD" w14:textId="77777777" w:rsidR="00B20A4F" w:rsidRPr="00FD7DB4" w:rsidRDefault="00B20A4F" w:rsidP="00202D3A">
      <w:pPr>
        <w:numPr>
          <w:ilvl w:val="0"/>
          <w:numId w:val="77"/>
        </w:numPr>
        <w:tabs>
          <w:tab w:val="left" w:pos="284"/>
          <w:tab w:val="left" w:pos="340"/>
        </w:tabs>
        <w:spacing w:before="0" w:after="0" w:line="300" w:lineRule="auto"/>
        <w:ind w:left="426" w:hanging="357"/>
        <w:rPr>
          <w:rFonts w:asciiTheme="majorHAnsi" w:eastAsia="Calibri" w:hAnsiTheme="majorHAnsi" w:cs="Arial"/>
          <w:lang w:bidi="ar-SA"/>
        </w:rPr>
      </w:pPr>
      <w:r w:rsidRPr="00FD7DB4">
        <w:rPr>
          <w:rFonts w:asciiTheme="majorHAnsi" w:eastAsia="Calibri" w:hAnsiTheme="majorHAnsi" w:cs="Arial"/>
          <w:lang w:bidi="ar-SA"/>
        </w:rPr>
        <w:t xml:space="preserve"> za każdy dzień zwłoki w zapłacie należności za usługi będące przedmiotem umowy określonego w </w:t>
      </w:r>
      <w:r w:rsidRPr="00FD7DB4">
        <w:rPr>
          <w:rFonts w:asciiTheme="majorHAnsi" w:eastAsia="Calibri" w:hAnsiTheme="majorHAnsi" w:cs="Arial"/>
          <w:lang w:bidi="ar-SA"/>
        </w:rPr>
        <w:sym w:font="Arial" w:char="00A7"/>
      </w:r>
      <w:r w:rsidRPr="00FD7DB4">
        <w:rPr>
          <w:rFonts w:asciiTheme="majorHAnsi" w:eastAsia="Calibri" w:hAnsiTheme="majorHAnsi" w:cs="Arial"/>
          <w:lang w:bidi="ar-SA"/>
        </w:rPr>
        <w:t xml:space="preserve"> 1 zapłaci Wykonawcy odsetki ustawowe.</w:t>
      </w:r>
    </w:p>
    <w:p w14:paraId="7A93DC06"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Termin zapłaty kary umownej wynosi 14 dni od dnia wezwania do zapłaty.</w:t>
      </w:r>
    </w:p>
    <w:p w14:paraId="156CC6FF"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W każdym przypadku, gdy Zamawiający ma prawo do naliczenia kar umownych może je potrącić z każdych sum należnych Wykonawcy.</w:t>
      </w:r>
    </w:p>
    <w:p w14:paraId="091ADF02"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Zapłata kary umownej nie zwalnia Wykonawcy z obowiązku ukończenia przedmiotu umowy lub innych zobowiązań wynikających z umowy.</w:t>
      </w:r>
    </w:p>
    <w:p w14:paraId="66EA164F"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Wykonawca nie może odmówić usunięcia wad, bez względu na wysokość związanych z tym kosztów.</w:t>
      </w:r>
    </w:p>
    <w:p w14:paraId="3D66B296"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Stronom przysługuje prawo dochodzenia odszkodowania na zasadach ogólnych prawa cywilnego, jeżeli poniesiona szkoda przekroczy wysokość zastrzeżonych kar umownych. </w:t>
      </w:r>
    </w:p>
    <w:p w14:paraId="27DDEED3" w14:textId="77777777" w:rsidR="00B20A4F" w:rsidRPr="00FD7DB4" w:rsidRDefault="00B20A4F" w:rsidP="00202D3A">
      <w:pPr>
        <w:widowControl w:val="0"/>
        <w:numPr>
          <w:ilvl w:val="0"/>
          <w:numId w:val="89"/>
        </w:numPr>
        <w:suppressAutoHyphens/>
        <w:spacing w:before="0" w:after="0" w:line="300" w:lineRule="auto"/>
        <w:jc w:val="both"/>
        <w:rPr>
          <w:rFonts w:asciiTheme="majorHAnsi" w:eastAsia="Calibri" w:hAnsiTheme="majorHAnsi" w:cs="Arial"/>
          <w:lang w:bidi="ar-SA"/>
        </w:rPr>
      </w:pPr>
      <w:r w:rsidRPr="00FD7DB4">
        <w:rPr>
          <w:rFonts w:asciiTheme="majorHAnsi" w:eastAsia="Calibri" w:hAnsiTheme="majorHAnsi" w:cs="Arial"/>
          <w:color w:val="000000"/>
          <w:lang w:bidi="ar-SA"/>
        </w:rPr>
        <w:t xml:space="preserve">Wykonawca wyraża zgodę na potrącenie kar z sum należnych Wykonawcy lub zabezpieczenia należytego wykonania umowy. </w:t>
      </w:r>
    </w:p>
    <w:p w14:paraId="0EF6FFB7" w14:textId="77777777" w:rsidR="00B20A4F" w:rsidRPr="00FD7DB4" w:rsidRDefault="00B20A4F" w:rsidP="00B20A4F">
      <w:pPr>
        <w:spacing w:before="0" w:after="0" w:line="300" w:lineRule="auto"/>
        <w:jc w:val="center"/>
        <w:rPr>
          <w:rFonts w:asciiTheme="majorHAnsi" w:eastAsia="Calibri" w:hAnsiTheme="majorHAnsi" w:cs="Arial"/>
          <w:b/>
          <w:lang w:bidi="ar-SA"/>
        </w:rPr>
      </w:pPr>
      <w:r w:rsidRPr="00FD7DB4">
        <w:rPr>
          <w:rFonts w:asciiTheme="majorHAnsi" w:eastAsia="Calibri" w:hAnsiTheme="majorHAnsi" w:cs="Arial"/>
          <w:b/>
          <w:lang w:bidi="ar-SA"/>
        </w:rPr>
        <w:t>§ 9. Zmiana umowy</w:t>
      </w:r>
    </w:p>
    <w:p w14:paraId="34BCBC10" w14:textId="77777777" w:rsidR="00B20A4F" w:rsidRPr="00FD7DB4" w:rsidRDefault="00B20A4F" w:rsidP="00202D3A">
      <w:pPr>
        <w:widowControl w:val="0"/>
        <w:numPr>
          <w:ilvl w:val="0"/>
          <w:numId w:val="82"/>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Zmiana postanowień niniejszej umowy może nastąpić za zgodą obydwu stron wyrażoną na piśmie, w</w:t>
      </w:r>
      <w:r w:rsidRPr="00FD7DB4">
        <w:rPr>
          <w:rFonts w:asciiTheme="majorHAnsi" w:eastAsia="Calibri" w:hAnsiTheme="majorHAnsi" w:cs="Arial"/>
          <w:color w:val="000000"/>
          <w:shd w:val="clear" w:color="auto" w:fill="FFFFFF"/>
          <w:lang w:bidi="ar-SA"/>
        </w:rPr>
        <w:t> f</w:t>
      </w:r>
      <w:r w:rsidRPr="00FD7DB4">
        <w:rPr>
          <w:rFonts w:asciiTheme="majorHAnsi" w:eastAsia="Calibri" w:hAnsiTheme="majorHAnsi" w:cs="Arial"/>
          <w:color w:val="000000"/>
          <w:lang w:bidi="ar-SA"/>
        </w:rPr>
        <w:t xml:space="preserve">ormie aneksu do umowy z zachowaniem formy pisemnej pod rygorem nieważności takiej zmiany. </w:t>
      </w:r>
    </w:p>
    <w:p w14:paraId="47878E93" w14:textId="52BA3097" w:rsidR="00B20A4F" w:rsidRPr="00FD7DB4" w:rsidRDefault="00B20A4F" w:rsidP="00202D3A">
      <w:pPr>
        <w:widowControl w:val="0"/>
        <w:numPr>
          <w:ilvl w:val="0"/>
          <w:numId w:val="82"/>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Zamawiający działając w oparciu o art. </w:t>
      </w:r>
      <w:r w:rsidR="008375D8" w:rsidRPr="008375D8">
        <w:rPr>
          <w:rFonts w:asciiTheme="majorHAnsi" w:eastAsia="Calibri" w:hAnsiTheme="majorHAnsi" w:cs="Arial"/>
          <w:color w:val="000000"/>
          <w:lang w:bidi="ar-SA"/>
        </w:rPr>
        <w:t>455</w:t>
      </w:r>
      <w:r w:rsidRPr="00FD7DB4">
        <w:rPr>
          <w:rFonts w:asciiTheme="majorHAnsi" w:eastAsia="Calibri" w:hAnsiTheme="majorHAnsi" w:cs="Arial"/>
          <w:color w:val="000000"/>
          <w:lang w:bidi="ar-SA"/>
        </w:rPr>
        <w:t xml:space="preserve"> ust 1 ustawy Prawo zamówień publicznych określa następujące okoliczności zmiany terminu ustalonego </w:t>
      </w:r>
      <w:r w:rsidRPr="00FD7DB4">
        <w:rPr>
          <w:rFonts w:asciiTheme="majorHAnsi" w:eastAsia="Calibri" w:hAnsiTheme="majorHAnsi" w:cs="Arial"/>
          <w:b/>
          <w:color w:val="000000"/>
          <w:lang w:bidi="ar-SA"/>
        </w:rPr>
        <w:t xml:space="preserve">w § 2 ust. </w:t>
      </w:r>
      <w:r w:rsidRPr="00FD7DB4">
        <w:rPr>
          <w:rFonts w:asciiTheme="majorHAnsi" w:eastAsia="Calibri" w:hAnsiTheme="majorHAnsi" w:cs="Arial"/>
          <w:color w:val="000000"/>
          <w:lang w:bidi="ar-SA"/>
        </w:rPr>
        <w:t xml:space="preserve">2 niniejszej umowy, w szczególności: </w:t>
      </w:r>
    </w:p>
    <w:p w14:paraId="3675724C"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Wystąpienie zmian powszechnie obowiązujących przepisów prawa w zakresie mającym wpływ na termin realizacji przedmiotu umowy,</w:t>
      </w:r>
    </w:p>
    <w:p w14:paraId="52AE9FBB"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wstrzymaniem realizacji przedmiotu umowy przez Zamawiającego, </w:t>
      </w:r>
    </w:p>
    <w:p w14:paraId="1032A5C6"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działaniem siły wyższej (np. klęski żywiołowe, strajki generalne lub lokalne), mającej bezpośredni wpływ na terminowość wykonywania przedmiotu umowy, </w:t>
      </w:r>
    </w:p>
    <w:p w14:paraId="020E526F"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wystąpieniem okoliczności, których strony umowy nie były w stanie przewidzieć, pomimo zachowania należytej staranności, </w:t>
      </w:r>
    </w:p>
    <w:p w14:paraId="7A7D13F5"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na skutek działań osób trzecich lub organów władzy publicznej, które spowodują przerwanie lub czasowe zawieszenie realizacji przedmiotu umowy, </w:t>
      </w:r>
    </w:p>
    <w:p w14:paraId="2B73A195" w14:textId="77777777" w:rsidR="00B20A4F" w:rsidRPr="00FD7DB4" w:rsidRDefault="00B20A4F" w:rsidP="00202D3A">
      <w:pPr>
        <w:widowControl w:val="0"/>
        <w:numPr>
          <w:ilvl w:val="1"/>
          <w:numId w:val="89"/>
        </w:numPr>
        <w:suppressAutoHyphens/>
        <w:spacing w:before="0" w:after="0" w:line="300" w:lineRule="auto"/>
        <w:ind w:left="709"/>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 przypadku konieczności wykonania dodatkowych badań i ekspertyz, analiz itp., których strony umowy nie były w stanie przewidzieć, pomimo zachowania należytej staranności. </w:t>
      </w:r>
    </w:p>
    <w:p w14:paraId="0E0A9A30" w14:textId="77777777" w:rsidR="00B20A4F" w:rsidRPr="00FD7DB4" w:rsidRDefault="00B20A4F" w:rsidP="00202D3A">
      <w:pPr>
        <w:widowControl w:val="0"/>
        <w:numPr>
          <w:ilvl w:val="0"/>
          <w:numId w:val="82"/>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Zakazuje się istotnych zmian postanowień zawartej umowy w stosunku do treści oferty na podstawie, której dokonano wyboru wykonawcy chyba, że zmiana będzie dotyczyła następujących zdarzeń: </w:t>
      </w:r>
    </w:p>
    <w:p w14:paraId="47C9DABC"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wystąpienia zmian powszechnie obowiązujących przepisów prawa w zakresie mającym wpływ na realizację przedmiotu umowy</w:t>
      </w:r>
    </w:p>
    <w:p w14:paraId="25D93A16"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wynikłych rozbieżności lub niejasności w rozumieniu pojęć użytych w umowie, których nie można usunąć w inny sposób, a zmiana będzie umożliwiać usunięcie rozbieżności i doprecyzowanie umowy w celu jednoznacznej interpretacji jej zapisów przez strony,</w:t>
      </w:r>
    </w:p>
    <w:p w14:paraId="19962507"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 przypadku urzędowej zmiany stawki VAT strony zobowiązują się do zawarcia aneksu do umowy regulującego wysokość VAT, tym samym zmiany wynagrodzenia określonego </w:t>
      </w:r>
      <w:r w:rsidRPr="00FD7DB4">
        <w:rPr>
          <w:rFonts w:asciiTheme="majorHAnsi" w:eastAsia="Calibri" w:hAnsiTheme="majorHAnsi" w:cs="Arial"/>
          <w:b/>
          <w:color w:val="000000"/>
          <w:lang w:bidi="ar-SA"/>
        </w:rPr>
        <w:t xml:space="preserve">w § 5 </w:t>
      </w:r>
      <w:r w:rsidRPr="00FD7DB4">
        <w:rPr>
          <w:rFonts w:asciiTheme="majorHAnsi" w:eastAsia="Calibri" w:hAnsiTheme="majorHAnsi" w:cs="Arial"/>
          <w:color w:val="000000"/>
          <w:lang w:bidi="ar-SA"/>
        </w:rPr>
        <w:t xml:space="preserve">niniejszej umowy, z tym, że koszty wzrostu lub obniżenia podatku VAT strony pokrywają solidarnie po 50% </w:t>
      </w:r>
    </w:p>
    <w:p w14:paraId="30173883"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w:t>
      </w:r>
      <w:r w:rsidRPr="00FD7DB4">
        <w:rPr>
          <w:rFonts w:asciiTheme="majorHAnsi" w:eastAsia="Calibri" w:hAnsiTheme="majorHAnsi" w:cs="Arial"/>
          <w:color w:val="000000"/>
          <w:lang w:bidi="ar-SA"/>
        </w:rPr>
        <w:lastRenderedPageBreak/>
        <w:t>od kwalifikacji i doświadczenia osób wymaganego postanowieniami specyfikacji istotnych warunków zamówienia</w:t>
      </w:r>
    </w:p>
    <w:p w14:paraId="05DFD18F"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wystąpienia oczywistych omyłek pisarskich i rachunkowych w treści umowy </w:t>
      </w:r>
    </w:p>
    <w:p w14:paraId="767717DD"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14:paraId="51DB6CF9"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Wykonawca musi przedłożyć Zamawiającemu propozycję zmiany, o której mowa w </w:t>
      </w:r>
      <w:r w:rsidRPr="00FD7DB4">
        <w:rPr>
          <w:rFonts w:asciiTheme="majorHAnsi" w:eastAsia="Calibri" w:hAnsiTheme="majorHAnsi" w:cs="Arial"/>
          <w:b/>
          <w:color w:val="000000"/>
          <w:lang w:bidi="ar-SA"/>
        </w:rPr>
        <w:t>pkt. f)</w:t>
      </w:r>
      <w:r w:rsidRPr="00FD7DB4">
        <w:rPr>
          <w:rFonts w:asciiTheme="majorHAnsi" w:eastAsia="Calibri" w:hAnsiTheme="majorHAnsi" w:cs="Arial"/>
          <w:color w:val="000000"/>
          <w:lang w:bidi="ar-SA"/>
        </w:rPr>
        <w:t xml:space="preserve"> nie później niż 7 dni przed planowanym skierowaniem do wykonywania prac związanych z przedmiotem umowy którejkolwiek osoby. Jakakolwiek przerwa w realizacji przedmiotu umowy wynikająca z braku osób posiadających odpowiednie kwalifikacje będzie traktowana jako przerwa wynikła z przyczyn zależnych od Wykonawcy i nie może stanowić podstawy do zmiany terminu zakończenia przedmiotu umowy </w:t>
      </w:r>
    </w:p>
    <w:p w14:paraId="69F077AD"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zaakceptowana przez Zamawiającego zmiana którejkolwiek z osób, o których mowa w </w:t>
      </w:r>
      <w:r w:rsidRPr="00FD7DB4">
        <w:rPr>
          <w:rFonts w:asciiTheme="majorHAnsi" w:eastAsia="Calibri" w:hAnsiTheme="majorHAnsi" w:cs="Arial"/>
          <w:b/>
          <w:color w:val="000000"/>
          <w:lang w:bidi="ar-SA"/>
        </w:rPr>
        <w:t>pkt. f)</w:t>
      </w:r>
      <w:r w:rsidRPr="00FD7DB4">
        <w:rPr>
          <w:rFonts w:asciiTheme="majorHAnsi" w:eastAsia="Calibri" w:hAnsiTheme="majorHAnsi" w:cs="Arial"/>
          <w:color w:val="000000"/>
          <w:lang w:bidi="ar-SA"/>
        </w:rPr>
        <w:t xml:space="preserve"> winna być dokona pisemnie w formie aneksu </w:t>
      </w:r>
    </w:p>
    <w:p w14:paraId="492C2547" w14:textId="59AA7344"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zmiany podwykonawcy, który zgodnie z Praw</w:t>
      </w:r>
      <w:r w:rsidR="009F0564">
        <w:rPr>
          <w:rFonts w:asciiTheme="majorHAnsi" w:eastAsia="Calibri" w:hAnsiTheme="majorHAnsi" w:cs="Arial"/>
          <w:color w:val="000000"/>
          <w:lang w:bidi="ar-SA"/>
        </w:rPr>
        <w:t>em</w:t>
      </w:r>
      <w:r w:rsidRPr="00FD7DB4">
        <w:rPr>
          <w:rFonts w:asciiTheme="majorHAnsi" w:eastAsia="Calibri" w:hAnsiTheme="majorHAnsi" w:cs="Arial"/>
          <w:color w:val="000000"/>
          <w:lang w:bidi="ar-SA"/>
        </w:rPr>
        <w:t xml:space="preserve"> zamówień publicznych będzie podmiotem udostępniającym zasoby niezbędne do realizacji zamówienia, w takim przypadku Wykonawca jest zobowiązany zaproponować innego podwykonawcę spełniającego na dzień składania ofert warunki ok</w:t>
      </w:r>
      <w:r w:rsidR="008375D8">
        <w:rPr>
          <w:rFonts w:asciiTheme="majorHAnsi" w:eastAsia="Calibri" w:hAnsiTheme="majorHAnsi" w:cs="Arial"/>
          <w:color w:val="000000"/>
          <w:lang w:bidi="ar-SA"/>
        </w:rPr>
        <w:t xml:space="preserve">reślone przez Zamawiającego w </w:t>
      </w:r>
      <w:proofErr w:type="spellStart"/>
      <w:r w:rsidR="008375D8">
        <w:rPr>
          <w:rFonts w:asciiTheme="majorHAnsi" w:eastAsia="Calibri" w:hAnsiTheme="majorHAnsi" w:cs="Arial"/>
          <w:color w:val="000000"/>
          <w:lang w:bidi="ar-SA"/>
        </w:rPr>
        <w:t>S</w:t>
      </w:r>
      <w:r w:rsidRPr="00FD7DB4">
        <w:rPr>
          <w:rFonts w:asciiTheme="majorHAnsi" w:eastAsia="Calibri" w:hAnsiTheme="majorHAnsi" w:cs="Arial"/>
          <w:color w:val="000000"/>
          <w:lang w:bidi="ar-SA"/>
        </w:rPr>
        <w:t>WZ</w:t>
      </w:r>
      <w:proofErr w:type="spellEnd"/>
      <w:r w:rsidRPr="00FD7DB4">
        <w:rPr>
          <w:rFonts w:asciiTheme="majorHAnsi" w:eastAsia="Calibri" w:hAnsiTheme="majorHAnsi" w:cs="Arial"/>
          <w:color w:val="000000"/>
          <w:lang w:bidi="ar-SA"/>
        </w:rPr>
        <w:t xml:space="preserve"> wraz z załączeniem wszystkich wymaganych oświadcz</w:t>
      </w:r>
      <w:r w:rsidR="008375D8">
        <w:rPr>
          <w:rFonts w:asciiTheme="majorHAnsi" w:eastAsia="Calibri" w:hAnsiTheme="majorHAnsi" w:cs="Arial"/>
          <w:color w:val="000000"/>
          <w:lang w:bidi="ar-SA"/>
        </w:rPr>
        <w:t xml:space="preserve">eń i dokumentów określonych w </w:t>
      </w:r>
      <w:proofErr w:type="spellStart"/>
      <w:r w:rsidR="008375D8">
        <w:rPr>
          <w:rFonts w:asciiTheme="majorHAnsi" w:eastAsia="Calibri" w:hAnsiTheme="majorHAnsi" w:cs="Arial"/>
          <w:color w:val="000000"/>
          <w:lang w:bidi="ar-SA"/>
        </w:rPr>
        <w:t>S</w:t>
      </w:r>
      <w:r w:rsidRPr="00FD7DB4">
        <w:rPr>
          <w:rFonts w:asciiTheme="majorHAnsi" w:eastAsia="Calibri" w:hAnsiTheme="majorHAnsi" w:cs="Arial"/>
          <w:color w:val="000000"/>
          <w:lang w:bidi="ar-SA"/>
        </w:rPr>
        <w:t>WZ</w:t>
      </w:r>
      <w:proofErr w:type="spellEnd"/>
    </w:p>
    <w:p w14:paraId="3D9EF12E" w14:textId="77777777" w:rsidR="00B20A4F" w:rsidRPr="00FD7DB4" w:rsidRDefault="00B20A4F" w:rsidP="00202D3A">
      <w:pPr>
        <w:widowControl w:val="0"/>
        <w:numPr>
          <w:ilvl w:val="1"/>
          <w:numId w:val="82"/>
        </w:numPr>
        <w:tabs>
          <w:tab w:val="clear" w:pos="1437"/>
        </w:tabs>
        <w:suppressAutoHyphens/>
        <w:spacing w:before="0" w:after="0" w:line="300" w:lineRule="auto"/>
        <w:ind w:left="709" w:hanging="425"/>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zmiany podwykonawcy, pod warunkiem, że nowy podwykonawca wykaże spełnienie warunków w zakresie nie mniejszym, niż wskazany na etapie postępowania o zamówienie publiczne dotychczasowy podwykonawca, zgodnie z warunkami określonymi w </w:t>
      </w:r>
      <w:r w:rsidRPr="00FD7DB4">
        <w:rPr>
          <w:rFonts w:asciiTheme="majorHAnsi" w:eastAsia="Calibri" w:hAnsiTheme="majorHAnsi" w:cs="Arial"/>
          <w:b/>
          <w:color w:val="000000"/>
          <w:lang w:bidi="ar-SA"/>
        </w:rPr>
        <w:t>§ 7</w:t>
      </w:r>
      <w:r w:rsidRPr="00FD7DB4">
        <w:rPr>
          <w:rFonts w:asciiTheme="majorHAnsi" w:eastAsia="Calibri" w:hAnsiTheme="majorHAnsi" w:cs="Arial"/>
          <w:color w:val="000000"/>
          <w:lang w:bidi="ar-SA"/>
        </w:rPr>
        <w:t xml:space="preserve"> niniejszej umowy </w:t>
      </w:r>
    </w:p>
    <w:p w14:paraId="15974A21" w14:textId="77777777" w:rsidR="00B20A4F" w:rsidRPr="00FD7DB4" w:rsidRDefault="00B20A4F" w:rsidP="00202D3A">
      <w:pPr>
        <w:widowControl w:val="0"/>
        <w:numPr>
          <w:ilvl w:val="0"/>
          <w:numId w:val="82"/>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W przypadku wystąpienia okoliczności określonych w </w:t>
      </w:r>
      <w:r w:rsidRPr="00FD7DB4">
        <w:rPr>
          <w:rFonts w:asciiTheme="majorHAnsi" w:eastAsia="Calibri" w:hAnsiTheme="majorHAnsi" w:cs="Arial"/>
          <w:b/>
          <w:color w:val="000000"/>
          <w:lang w:bidi="ar-SA"/>
        </w:rPr>
        <w:t>ust. 2 pkt. a) – e)</w:t>
      </w:r>
      <w:r w:rsidRPr="00FD7DB4">
        <w:rPr>
          <w:rFonts w:asciiTheme="majorHAnsi" w:eastAsia="Calibri" w:hAnsiTheme="majorHAnsi" w:cs="Arial"/>
          <w:color w:val="000000"/>
          <w:lang w:bidi="ar-SA"/>
        </w:rPr>
        <w:t xml:space="preserve"> strony ustalą nowe terminy realizacji, z tym, że minimalny okres przesunięcia terminu zakończenia równy będzie okresowi przerw lub postoju.</w:t>
      </w:r>
    </w:p>
    <w:p w14:paraId="68039459" w14:textId="77777777" w:rsidR="00B20A4F" w:rsidRPr="00FD7DB4" w:rsidRDefault="00B20A4F" w:rsidP="00202D3A">
      <w:pPr>
        <w:widowControl w:val="0"/>
        <w:numPr>
          <w:ilvl w:val="0"/>
          <w:numId w:val="82"/>
        </w:numPr>
        <w:suppressAutoHyphens/>
        <w:spacing w:before="0" w:after="0" w:line="300" w:lineRule="auto"/>
        <w:jc w:val="both"/>
        <w:rPr>
          <w:rFonts w:asciiTheme="majorHAnsi" w:eastAsia="Calibri" w:hAnsiTheme="majorHAnsi" w:cs="Arial"/>
          <w:color w:val="000000"/>
          <w:lang w:bidi="ar-SA"/>
        </w:rPr>
      </w:pPr>
      <w:r w:rsidRPr="00FD7DB4">
        <w:rPr>
          <w:rFonts w:asciiTheme="majorHAnsi" w:eastAsia="Calibri" w:hAnsiTheme="majorHAnsi" w:cs="Arial"/>
          <w:color w:val="000000"/>
          <w:lang w:bidi="ar-SA"/>
        </w:rPr>
        <w:t xml:space="preserve">Niezależnie od powyższych zmian określonych w </w:t>
      </w:r>
      <w:r w:rsidRPr="00FD7DB4">
        <w:rPr>
          <w:rFonts w:asciiTheme="majorHAnsi" w:eastAsia="Calibri" w:hAnsiTheme="majorHAnsi" w:cs="Arial"/>
          <w:b/>
          <w:color w:val="000000"/>
          <w:lang w:bidi="ar-SA"/>
        </w:rPr>
        <w:t>§ 9 ust. 1 – 3</w:t>
      </w:r>
      <w:r w:rsidRPr="00FD7DB4">
        <w:rPr>
          <w:rFonts w:asciiTheme="majorHAnsi" w:eastAsia="Calibri" w:hAnsiTheme="majorHAnsi" w:cs="Arial"/>
          <w:color w:val="000000"/>
          <w:lang w:bidi="ar-SA"/>
        </w:rPr>
        <w:t xml:space="preserve"> niniejszej umowy, zmiana umowy może być zawsze dokonana, jeżeli będzie ona korzystna dla Zamawiającego, pod warunkiem, że zmiana ta nie prowadzi do zmiany wysokości wynagrodzenia określonego w </w:t>
      </w:r>
      <w:r w:rsidRPr="00FD7DB4">
        <w:rPr>
          <w:rFonts w:asciiTheme="majorHAnsi" w:eastAsia="Calibri" w:hAnsiTheme="majorHAnsi" w:cs="Arial"/>
          <w:b/>
          <w:color w:val="000000"/>
          <w:lang w:bidi="ar-SA"/>
        </w:rPr>
        <w:t>§5 ust. 1.</w:t>
      </w:r>
      <w:r w:rsidRPr="00FD7DB4">
        <w:rPr>
          <w:rFonts w:asciiTheme="majorHAnsi" w:eastAsia="Calibri" w:hAnsiTheme="majorHAnsi" w:cs="Arial"/>
          <w:color w:val="000000"/>
          <w:lang w:bidi="ar-SA"/>
        </w:rPr>
        <w:t xml:space="preserve"> </w:t>
      </w:r>
    </w:p>
    <w:p w14:paraId="6C5F1BA8" w14:textId="77777777" w:rsidR="00B20A4F" w:rsidRPr="00FD7DB4" w:rsidRDefault="00B20A4F" w:rsidP="00B20A4F">
      <w:pPr>
        <w:spacing w:before="0" w:after="0" w:line="300" w:lineRule="auto"/>
        <w:jc w:val="both"/>
        <w:rPr>
          <w:rFonts w:asciiTheme="majorHAnsi" w:eastAsia="Calibri" w:hAnsiTheme="majorHAnsi" w:cs="Arial"/>
          <w:lang w:bidi="ar-SA"/>
        </w:rPr>
      </w:pPr>
    </w:p>
    <w:p w14:paraId="17B4E981" w14:textId="77777777" w:rsidR="00B20A4F" w:rsidRPr="00FD7DB4" w:rsidRDefault="00B20A4F" w:rsidP="00B20A4F">
      <w:pPr>
        <w:spacing w:before="0" w:after="0" w:line="300" w:lineRule="auto"/>
        <w:jc w:val="center"/>
        <w:rPr>
          <w:rFonts w:asciiTheme="majorHAnsi" w:eastAsia="Calibri" w:hAnsiTheme="majorHAnsi" w:cs="Arial"/>
          <w:u w:val="single"/>
          <w:lang w:bidi="ar-SA"/>
        </w:rPr>
      </w:pPr>
      <w:r w:rsidRPr="00FD7DB4">
        <w:rPr>
          <w:rFonts w:asciiTheme="majorHAnsi" w:eastAsia="Calibri" w:hAnsiTheme="majorHAnsi" w:cs="Arial"/>
          <w:b/>
          <w:lang w:bidi="ar-SA"/>
        </w:rPr>
        <w:t>§ 10.  Odstąpienie od umowy</w:t>
      </w:r>
    </w:p>
    <w:p w14:paraId="126EBBE1" w14:textId="77777777" w:rsidR="00B20A4F" w:rsidRPr="00FD7DB4" w:rsidRDefault="00B20A4F" w:rsidP="00B20A4F">
      <w:p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Oprócz przypadków wymienionych w treści tytułu XVI Kodeksu cywilnego stronom przysługuje prawo odstąpienia od umowy w następujących sytuacjach:</w:t>
      </w:r>
    </w:p>
    <w:p w14:paraId="3D2A5B30" w14:textId="77777777" w:rsidR="00B20A4F" w:rsidRPr="00FD7DB4" w:rsidRDefault="00B20A4F" w:rsidP="00202D3A">
      <w:pPr>
        <w:numPr>
          <w:ilvl w:val="0"/>
          <w:numId w:val="72"/>
        </w:numPr>
        <w:spacing w:before="0" w:after="0" w:line="300" w:lineRule="auto"/>
        <w:ind w:left="363" w:hanging="357"/>
        <w:jc w:val="both"/>
        <w:rPr>
          <w:rFonts w:asciiTheme="majorHAnsi" w:eastAsia="Calibri" w:hAnsiTheme="majorHAnsi" w:cs="Arial"/>
          <w:lang w:bidi="ar-SA"/>
        </w:rPr>
      </w:pPr>
      <w:r w:rsidRPr="00FD7DB4">
        <w:rPr>
          <w:rFonts w:asciiTheme="majorHAnsi" w:eastAsia="Calibri" w:hAnsiTheme="majorHAnsi" w:cs="Arial"/>
          <w:lang w:bidi="ar-SA"/>
        </w:rPr>
        <w:t>Zamawiającemu przysługuje prawo do odstąpienia od umowy:</w:t>
      </w:r>
    </w:p>
    <w:p w14:paraId="1CF91FF9" w14:textId="77777777" w:rsidR="00B20A4F" w:rsidRPr="00FD7DB4" w:rsidRDefault="00B20A4F" w:rsidP="00202D3A">
      <w:pPr>
        <w:numPr>
          <w:ilvl w:val="3"/>
          <w:numId w:val="71"/>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1C4C5DA3" w14:textId="77777777" w:rsidR="00B20A4F" w:rsidRPr="00FD7DB4" w:rsidRDefault="00B20A4F" w:rsidP="00202D3A">
      <w:pPr>
        <w:numPr>
          <w:ilvl w:val="3"/>
          <w:numId w:val="71"/>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Zostanie wydany nakaz zajęcia majątku Wykonawcy.</w:t>
      </w:r>
    </w:p>
    <w:p w14:paraId="38B10950" w14:textId="77777777" w:rsidR="00B20A4F" w:rsidRPr="00FD7DB4" w:rsidRDefault="00B20A4F" w:rsidP="00202D3A">
      <w:pPr>
        <w:numPr>
          <w:ilvl w:val="3"/>
          <w:numId w:val="71"/>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Wykonawca nie rozpoczął usług bez uzasadnionych przyczyn oraz nie kontynuuje ich pomimo wezwania przez Zamawiającego złożonego na piśmie.</w:t>
      </w:r>
    </w:p>
    <w:p w14:paraId="7ABF0665" w14:textId="77777777" w:rsidR="00B20A4F" w:rsidRPr="00FD7DB4" w:rsidRDefault="00B20A4F" w:rsidP="00202D3A">
      <w:pPr>
        <w:numPr>
          <w:ilvl w:val="3"/>
          <w:numId w:val="71"/>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Wykonawca przerwał realizację usług i przerwa ta trwa dłużej niż 14 dni. </w:t>
      </w:r>
    </w:p>
    <w:p w14:paraId="0D6543B6" w14:textId="77777777" w:rsidR="00B20A4F" w:rsidRPr="00FD7DB4" w:rsidRDefault="00B20A4F" w:rsidP="00202D3A">
      <w:pPr>
        <w:numPr>
          <w:ilvl w:val="0"/>
          <w:numId w:val="72"/>
        </w:numPr>
        <w:spacing w:before="0" w:after="0" w:line="300" w:lineRule="auto"/>
        <w:ind w:left="363" w:hanging="357"/>
        <w:jc w:val="both"/>
        <w:rPr>
          <w:rFonts w:asciiTheme="majorHAnsi" w:eastAsia="Calibri" w:hAnsiTheme="majorHAnsi" w:cs="Arial"/>
          <w:lang w:bidi="ar-SA"/>
        </w:rPr>
      </w:pPr>
      <w:r w:rsidRPr="00FD7DB4">
        <w:rPr>
          <w:rFonts w:asciiTheme="majorHAnsi" w:eastAsia="Calibri" w:hAnsiTheme="majorHAnsi" w:cs="Arial"/>
          <w:lang w:bidi="ar-SA"/>
        </w:rPr>
        <w:t>Wykonawcy przysługuje prawo odstąpienia od umowy:</w:t>
      </w:r>
    </w:p>
    <w:p w14:paraId="00E349B4" w14:textId="77777777" w:rsidR="00B20A4F" w:rsidRPr="00FD7DB4" w:rsidRDefault="00B20A4F" w:rsidP="00202D3A">
      <w:pPr>
        <w:numPr>
          <w:ilvl w:val="2"/>
          <w:numId w:val="79"/>
        </w:numPr>
        <w:spacing w:before="0" w:after="0" w:line="300" w:lineRule="auto"/>
        <w:ind w:left="709" w:hanging="142"/>
        <w:jc w:val="both"/>
        <w:rPr>
          <w:rFonts w:asciiTheme="majorHAnsi" w:eastAsia="Calibri" w:hAnsiTheme="majorHAnsi" w:cs="Arial"/>
          <w:lang w:bidi="ar-SA"/>
        </w:rPr>
      </w:pPr>
      <w:r w:rsidRPr="00FD7DB4">
        <w:rPr>
          <w:rFonts w:asciiTheme="majorHAnsi" w:eastAsia="Calibri" w:hAnsiTheme="majorHAnsi" w:cs="Arial"/>
          <w:lang w:bidi="ar-SA"/>
        </w:rPr>
        <w:t xml:space="preserve">Zamawiający nie wywiązuje się z obowiązku zapłaty faktur, mimo dodatkowego wezwania w terminie trzech miesięcy od upływu terminu na zapłatę faktur, określonego w niniejszej umowie. </w:t>
      </w:r>
    </w:p>
    <w:p w14:paraId="2A8F34CA" w14:textId="77777777" w:rsidR="00B20A4F" w:rsidRPr="00FD7DB4" w:rsidRDefault="00B20A4F" w:rsidP="00202D3A">
      <w:pPr>
        <w:numPr>
          <w:ilvl w:val="2"/>
          <w:numId w:val="79"/>
        </w:numPr>
        <w:spacing w:before="0" w:after="0" w:line="300" w:lineRule="auto"/>
        <w:ind w:left="709" w:hanging="142"/>
        <w:jc w:val="both"/>
        <w:rPr>
          <w:rFonts w:asciiTheme="majorHAnsi" w:eastAsia="Calibri" w:hAnsiTheme="majorHAnsi" w:cs="Arial"/>
          <w:lang w:bidi="ar-SA"/>
        </w:rPr>
      </w:pPr>
      <w:r w:rsidRPr="00FD7DB4">
        <w:rPr>
          <w:rFonts w:asciiTheme="majorHAnsi" w:eastAsia="Calibri" w:hAnsiTheme="majorHAnsi" w:cs="Arial"/>
          <w:lang w:bidi="ar-SA"/>
        </w:rPr>
        <w:t>Zamawiający odmawia bez uzasadnionej przyczyny odbioru wykonanego przedmiotu zamówienia lub odmawia podpisania protokołu odbioru.</w:t>
      </w:r>
    </w:p>
    <w:p w14:paraId="52E8FE47" w14:textId="77777777" w:rsidR="00B20A4F" w:rsidRPr="00FD7DB4" w:rsidRDefault="00B20A4F" w:rsidP="00202D3A">
      <w:pPr>
        <w:numPr>
          <w:ilvl w:val="2"/>
          <w:numId w:val="79"/>
        </w:numPr>
        <w:spacing w:before="0" w:after="0" w:line="300" w:lineRule="auto"/>
        <w:ind w:left="709" w:hanging="142"/>
        <w:jc w:val="both"/>
        <w:rPr>
          <w:rFonts w:asciiTheme="majorHAnsi" w:eastAsia="Calibri" w:hAnsiTheme="majorHAnsi" w:cs="Arial"/>
          <w:lang w:bidi="ar-SA"/>
        </w:rPr>
      </w:pPr>
      <w:r w:rsidRPr="00FD7DB4">
        <w:rPr>
          <w:rFonts w:asciiTheme="majorHAnsi" w:eastAsia="Calibri" w:hAnsiTheme="majorHAnsi" w:cs="Arial"/>
          <w:lang w:bidi="ar-SA"/>
        </w:rPr>
        <w:t xml:space="preserve">Zamawiający zawiadomi Wykonawcę, iż wobec zaistnienia uprzednio nieprzewidzianych okoliczności nie będzie mógł spełnić swoich zobowiązań umownych wobec niego. </w:t>
      </w:r>
    </w:p>
    <w:p w14:paraId="4F6FC76A" w14:textId="77777777" w:rsidR="00B20A4F" w:rsidRPr="00FD7DB4" w:rsidRDefault="00B20A4F" w:rsidP="00202D3A">
      <w:pPr>
        <w:numPr>
          <w:ilvl w:val="0"/>
          <w:numId w:val="73"/>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lastRenderedPageBreak/>
        <w:t>Odstąpienie od umowy winno nastąpić w formie pisemnej pod rygorem nieważności takiego oświadczenia i powinno zawierać uzasadnienie.</w:t>
      </w:r>
    </w:p>
    <w:p w14:paraId="0E4218F5" w14:textId="77777777" w:rsidR="00B20A4F" w:rsidRPr="00FD7DB4" w:rsidRDefault="00B20A4F" w:rsidP="00202D3A">
      <w:pPr>
        <w:numPr>
          <w:ilvl w:val="0"/>
          <w:numId w:val="73"/>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Zamawiający w razie dostąpienia od umowy z przyczyn, za które Wykonawca nie ponosi odpowiedzialności, zobowiązany jest do dokonania odbioru usług przerwanych oraz zapłaty wynagrodzenia za prace, które zostały wykonane do dnia odstąpienia.</w:t>
      </w:r>
    </w:p>
    <w:p w14:paraId="18C4349D" w14:textId="77777777" w:rsidR="00B20A4F" w:rsidRPr="00FD7DB4" w:rsidRDefault="00B20A4F" w:rsidP="00202D3A">
      <w:pPr>
        <w:numPr>
          <w:ilvl w:val="0"/>
          <w:numId w:val="73"/>
        </w:numPr>
        <w:spacing w:before="0" w:after="0" w:line="300" w:lineRule="auto"/>
        <w:jc w:val="both"/>
        <w:rPr>
          <w:rFonts w:asciiTheme="majorHAnsi" w:eastAsia="Calibri" w:hAnsiTheme="majorHAnsi" w:cs="Arial"/>
          <w:lang w:bidi="ar-SA"/>
        </w:rPr>
      </w:pPr>
      <w:r w:rsidRPr="00FD7DB4">
        <w:rPr>
          <w:rFonts w:asciiTheme="majorHAnsi" w:eastAsia="Calibri" w:hAnsiTheme="majorHAnsi" w:cs="Arial"/>
          <w:lang w:bidi="ar-SA"/>
        </w:rPr>
        <w:t xml:space="preserve">Zamawiający w razie odstąpienia od umowy z przyczyn, za które Wykonawca ponosi odpowiedzialność zobowiązany jest do dokonania odbioru usług przerwanych oraz zapłaty wynagrodzenia za prace, po zapłaceniu przez Wykonawcę kary umownej, o której mowa w </w:t>
      </w:r>
      <w:r w:rsidRPr="00FD7DB4">
        <w:rPr>
          <w:rFonts w:asciiTheme="majorHAnsi" w:eastAsia="Calibri" w:hAnsiTheme="majorHAnsi" w:cs="Arial"/>
          <w:b/>
          <w:lang w:bidi="ar-SA"/>
        </w:rPr>
        <w:t>§ 8 ust. 1</w:t>
      </w:r>
      <w:r w:rsidRPr="00FD7DB4">
        <w:rPr>
          <w:rFonts w:asciiTheme="majorHAnsi" w:eastAsia="Calibri" w:hAnsiTheme="majorHAnsi" w:cs="Arial"/>
          <w:lang w:bidi="ar-SA"/>
        </w:rPr>
        <w:t xml:space="preserve"> niniejszej umowy.</w:t>
      </w:r>
    </w:p>
    <w:p w14:paraId="44EEC816" w14:textId="46136AB7" w:rsidR="00B20A4F" w:rsidRPr="00FD7DB4" w:rsidRDefault="00B20A4F" w:rsidP="00B20A4F">
      <w:pPr>
        <w:spacing w:before="0" w:after="0" w:line="300" w:lineRule="auto"/>
        <w:jc w:val="center"/>
        <w:rPr>
          <w:rFonts w:asciiTheme="majorHAnsi" w:hAnsiTheme="majorHAnsi" w:cs="Arial"/>
          <w:b/>
          <w:lang w:eastAsia="pl-PL" w:bidi="ar-SA"/>
        </w:rPr>
      </w:pPr>
      <w:r w:rsidRPr="00FD7DB4">
        <w:rPr>
          <w:rFonts w:asciiTheme="majorHAnsi" w:eastAsia="Calibri" w:hAnsiTheme="majorHAnsi" w:cs="Arial"/>
          <w:b/>
          <w:lang w:bidi="ar-SA"/>
        </w:rPr>
        <w:t>§ 1</w:t>
      </w:r>
      <w:r w:rsidR="005578B7">
        <w:rPr>
          <w:rFonts w:asciiTheme="majorHAnsi" w:eastAsia="Calibri" w:hAnsiTheme="majorHAnsi" w:cs="Arial"/>
          <w:b/>
          <w:lang w:bidi="ar-SA"/>
        </w:rPr>
        <w:t>1</w:t>
      </w:r>
      <w:r w:rsidRPr="00FD7DB4">
        <w:rPr>
          <w:rFonts w:asciiTheme="majorHAnsi" w:eastAsia="Calibri" w:hAnsiTheme="majorHAnsi" w:cs="Arial"/>
          <w:b/>
          <w:lang w:bidi="ar-SA"/>
        </w:rPr>
        <w:t xml:space="preserve">. </w:t>
      </w:r>
      <w:r w:rsidRPr="00FD7DB4">
        <w:rPr>
          <w:rFonts w:asciiTheme="majorHAnsi" w:hAnsiTheme="majorHAnsi" w:cs="Arial"/>
          <w:b/>
          <w:u w:val="single"/>
          <w:lang w:eastAsia="pl-PL" w:bidi="ar-SA"/>
        </w:rPr>
        <w:t>Klauzule społeczne</w:t>
      </w:r>
    </w:p>
    <w:p w14:paraId="177EC43E" w14:textId="77777777" w:rsidR="00B20A4F" w:rsidRPr="00FD7DB4" w:rsidRDefault="00B20A4F" w:rsidP="00202D3A">
      <w:pPr>
        <w:numPr>
          <w:ilvl w:val="1"/>
          <w:numId w:val="70"/>
        </w:numPr>
        <w:spacing w:before="0" w:after="0" w:line="300" w:lineRule="auto"/>
        <w:ind w:left="284" w:hanging="284"/>
        <w:contextualSpacing/>
        <w:jc w:val="both"/>
        <w:rPr>
          <w:rFonts w:asciiTheme="majorHAnsi" w:eastAsia="Calibri" w:hAnsiTheme="majorHAnsi" w:cs="Arial"/>
          <w:lang w:val="x-none" w:bidi="ar-SA"/>
        </w:rPr>
      </w:pPr>
      <w:r w:rsidRPr="00FD7DB4">
        <w:rPr>
          <w:rFonts w:asciiTheme="majorHAnsi" w:hAnsiTheme="majorHAnsi" w:cs="Arial"/>
          <w:lang w:val="x-none" w:eastAsia="x-none" w:bidi="ar-SA"/>
        </w:rPr>
        <w:t>Wykonawca zobowiązuje się:</w:t>
      </w:r>
    </w:p>
    <w:p w14:paraId="753B469A" w14:textId="77777777" w:rsidR="00B20A4F" w:rsidRPr="00FD7DB4" w:rsidRDefault="00B20A4F" w:rsidP="00202D3A">
      <w:pPr>
        <w:numPr>
          <w:ilvl w:val="2"/>
          <w:numId w:val="92"/>
        </w:numPr>
        <w:spacing w:before="0" w:line="300" w:lineRule="auto"/>
        <w:ind w:left="567" w:hanging="283"/>
        <w:contextualSpacing/>
        <w:rPr>
          <w:rFonts w:asciiTheme="majorHAnsi" w:eastAsia="Calibri" w:hAnsiTheme="majorHAnsi" w:cs="Arial"/>
          <w:b/>
          <w:bCs/>
          <w:i/>
          <w:szCs w:val="22"/>
          <w:lang w:eastAsia="x-none" w:bidi="ar-SA"/>
        </w:rPr>
      </w:pPr>
      <w:r w:rsidRPr="00FD7DB4">
        <w:rPr>
          <w:rFonts w:asciiTheme="majorHAnsi" w:hAnsiTheme="majorHAnsi" w:cs="Arial"/>
          <w:lang w:val="x-none" w:eastAsia="x-none" w:bidi="ar-SA"/>
        </w:rPr>
        <w:t xml:space="preserve">że pracownicy wykonujący czynności w zakresie realizacji zamówienia, polegające na bezpośrednim fizycznym wykonywaniu prac będą zatrudnieni przez Wykonawcę lub podwykonawcę na podstawie umowy o pracę w rozumieniu art. 22 § 1 ustawy z dnia 26 czerwca 1974 r. Kodeks pracy </w:t>
      </w:r>
      <w:r w:rsidRPr="00FD7DB4">
        <w:rPr>
          <w:rFonts w:asciiTheme="majorHAnsi" w:hAnsiTheme="majorHAnsi" w:cs="Arial"/>
          <w:i/>
          <w:lang w:val="x-none" w:eastAsia="x-none" w:bidi="ar-SA"/>
        </w:rPr>
        <w:t>(</w:t>
      </w:r>
      <w:proofErr w:type="spellStart"/>
      <w:r w:rsidRPr="00FD7DB4">
        <w:rPr>
          <w:rFonts w:asciiTheme="majorHAnsi" w:eastAsia="Calibri" w:hAnsiTheme="majorHAnsi" w:cs="Arial"/>
          <w:i/>
          <w:szCs w:val="22"/>
          <w:lang w:eastAsia="x-none" w:bidi="ar-SA"/>
        </w:rPr>
        <w:t>Dz.U.2022.0.1510</w:t>
      </w:r>
      <w:proofErr w:type="spellEnd"/>
      <w:r w:rsidRPr="00FD7DB4">
        <w:rPr>
          <w:rFonts w:asciiTheme="majorHAnsi" w:eastAsia="Calibri" w:hAnsiTheme="majorHAnsi" w:cs="Arial"/>
          <w:i/>
          <w:szCs w:val="22"/>
          <w:lang w:eastAsia="x-none" w:bidi="ar-SA"/>
        </w:rPr>
        <w:t xml:space="preserve"> </w:t>
      </w:r>
      <w:proofErr w:type="spellStart"/>
      <w:r w:rsidRPr="00FD7DB4">
        <w:rPr>
          <w:rFonts w:asciiTheme="majorHAnsi" w:eastAsia="Calibri" w:hAnsiTheme="majorHAnsi" w:cs="Arial"/>
          <w:i/>
          <w:szCs w:val="22"/>
          <w:lang w:eastAsia="x-none" w:bidi="ar-SA"/>
        </w:rPr>
        <w:t>t.j</w:t>
      </w:r>
      <w:proofErr w:type="spellEnd"/>
      <w:r w:rsidRPr="00FD7DB4">
        <w:rPr>
          <w:rFonts w:asciiTheme="majorHAnsi" w:eastAsia="Calibri" w:hAnsiTheme="majorHAnsi" w:cs="Arial"/>
          <w:b/>
          <w:bCs/>
          <w:i/>
          <w:szCs w:val="22"/>
          <w:lang w:eastAsia="x-none" w:bidi="ar-SA"/>
        </w:rPr>
        <w:t>.)</w:t>
      </w:r>
    </w:p>
    <w:p w14:paraId="7E10781B" w14:textId="77777777" w:rsidR="00B20A4F" w:rsidRPr="00FD7DB4" w:rsidRDefault="00B20A4F" w:rsidP="00202D3A">
      <w:pPr>
        <w:numPr>
          <w:ilvl w:val="2"/>
          <w:numId w:val="92"/>
        </w:numPr>
        <w:spacing w:before="0" w:after="0" w:line="300" w:lineRule="auto"/>
        <w:ind w:left="567" w:hanging="283"/>
        <w:contextualSpacing/>
        <w:jc w:val="both"/>
        <w:rPr>
          <w:rFonts w:asciiTheme="majorHAnsi" w:eastAsia="Calibri" w:hAnsiTheme="majorHAnsi" w:cs="Arial"/>
          <w:lang w:val="x-none" w:bidi="ar-SA"/>
        </w:rPr>
      </w:pPr>
      <w:r w:rsidRPr="00FD7DB4">
        <w:rPr>
          <w:rFonts w:asciiTheme="majorHAnsi" w:hAnsiTheme="majorHAnsi" w:cs="Arial"/>
          <w:lang w:val="x-none" w:eastAsia="x-none" w:bidi="ar-SA"/>
        </w:rPr>
        <w:t xml:space="preserve">do zatrudnienia przy realizacji przedmiotu zamówienia przez cały okres realizacji zamówienia, </w:t>
      </w:r>
      <w:r w:rsidRPr="00FD7DB4">
        <w:rPr>
          <w:rFonts w:asciiTheme="majorHAnsi" w:hAnsiTheme="majorHAnsi" w:cs="Arial"/>
          <w:lang w:val="x-none" w:eastAsia="x-none" w:bidi="ar-SA"/>
        </w:rPr>
        <w:br/>
        <w:t xml:space="preserve">na podstawie umowy o pracę …… pracowników </w:t>
      </w:r>
      <w:r w:rsidRPr="00FD7DB4">
        <w:rPr>
          <w:rFonts w:asciiTheme="majorHAnsi" w:hAnsiTheme="majorHAnsi" w:cs="Arial"/>
          <w:i/>
          <w:lang w:val="x-none" w:eastAsia="x-none" w:bidi="ar-SA"/>
        </w:rPr>
        <w:t>(będących członkami grup społecznie marginalizowanych)</w:t>
      </w:r>
      <w:r w:rsidRPr="00FD7DB4">
        <w:rPr>
          <w:rFonts w:asciiTheme="majorHAnsi" w:hAnsiTheme="majorHAnsi" w:cs="Arial"/>
          <w:lang w:val="x-none" w:eastAsia="x-none" w:bidi="ar-SA"/>
        </w:rPr>
        <w:t>, łącznie na …… etat(y);</w:t>
      </w:r>
    </w:p>
    <w:p w14:paraId="58DC8EE1" w14:textId="77777777" w:rsidR="00B20A4F" w:rsidRPr="00FD7DB4" w:rsidRDefault="00B20A4F" w:rsidP="00202D3A">
      <w:pPr>
        <w:numPr>
          <w:ilvl w:val="2"/>
          <w:numId w:val="92"/>
        </w:numPr>
        <w:spacing w:before="0" w:after="0" w:line="300" w:lineRule="auto"/>
        <w:ind w:left="567" w:hanging="283"/>
        <w:contextualSpacing/>
        <w:jc w:val="both"/>
        <w:rPr>
          <w:rFonts w:asciiTheme="majorHAnsi" w:eastAsia="Calibri" w:hAnsiTheme="majorHAnsi" w:cs="Arial"/>
          <w:lang w:val="x-none" w:bidi="ar-SA"/>
        </w:rPr>
      </w:pPr>
      <w:r w:rsidRPr="00FD7DB4">
        <w:rPr>
          <w:rFonts w:asciiTheme="majorHAnsi" w:hAnsiTheme="majorHAnsi" w:cs="Arial"/>
          <w:lang w:val="x-none" w:eastAsia="x-none" w:bidi="ar-SA"/>
        </w:rPr>
        <w:t>że …… osoba/y będzie/</w:t>
      </w:r>
      <w:proofErr w:type="spellStart"/>
      <w:r w:rsidRPr="00FD7DB4">
        <w:rPr>
          <w:rFonts w:asciiTheme="majorHAnsi" w:hAnsiTheme="majorHAnsi" w:cs="Arial"/>
          <w:lang w:val="x-none" w:eastAsia="x-none" w:bidi="ar-SA"/>
        </w:rPr>
        <w:t>dą</w:t>
      </w:r>
      <w:proofErr w:type="spellEnd"/>
      <w:r w:rsidRPr="00FD7DB4">
        <w:rPr>
          <w:rFonts w:asciiTheme="majorHAnsi" w:hAnsiTheme="majorHAnsi" w:cs="Arial"/>
          <w:lang w:val="x-none" w:eastAsia="x-none" w:bidi="ar-SA"/>
        </w:rPr>
        <w:t xml:space="preserve"> zatrudnione przy realizacji zamówienia, przez cały okres realizacji zamówienia, na podstawie umowy o pracę w pełnym wymiarze czasu pracy </w:t>
      </w:r>
      <w:r w:rsidRPr="00FD7DB4">
        <w:rPr>
          <w:rFonts w:asciiTheme="majorHAnsi" w:hAnsiTheme="majorHAnsi" w:cs="Arial"/>
          <w:i/>
          <w:lang w:val="x-none" w:eastAsia="x-none" w:bidi="ar-SA"/>
        </w:rPr>
        <w:t>(dotyczy osób wykonujących bezpośrednio prace będące przedmiotem zamówienia, nie wlicza się np. osób z administracji, księgowości)</w:t>
      </w:r>
      <w:r w:rsidRPr="00FD7DB4">
        <w:rPr>
          <w:rFonts w:asciiTheme="majorHAnsi" w:hAnsiTheme="majorHAnsi" w:cs="Arial"/>
          <w:lang w:val="x-none" w:eastAsia="x-none" w:bidi="ar-SA"/>
        </w:rPr>
        <w:t>.</w:t>
      </w:r>
    </w:p>
    <w:p w14:paraId="20623D4F" w14:textId="77777777" w:rsidR="00B20A4F" w:rsidRPr="00FD7DB4" w:rsidRDefault="00B20A4F" w:rsidP="00202D3A">
      <w:pPr>
        <w:numPr>
          <w:ilvl w:val="0"/>
          <w:numId w:val="74"/>
        </w:numPr>
        <w:suppressAutoHyphens/>
        <w:spacing w:before="0" w:after="0" w:line="300" w:lineRule="auto"/>
        <w:contextualSpacing/>
        <w:jc w:val="both"/>
        <w:rPr>
          <w:rFonts w:asciiTheme="majorHAnsi" w:hAnsiTheme="majorHAnsi" w:cs="Arial"/>
          <w:color w:val="000000"/>
          <w:lang w:eastAsia="pl-PL" w:bidi="ar-SA"/>
        </w:rPr>
      </w:pPr>
      <w:r w:rsidRPr="00FD7DB4">
        <w:rPr>
          <w:rFonts w:asciiTheme="majorHAnsi" w:hAnsiTheme="majorHAnsi" w:cs="Arial"/>
          <w:color w:val="000000"/>
          <w:lang w:eastAsia="pl-PL" w:bidi="ar-SA"/>
        </w:rPr>
        <w:t xml:space="preserve">Na każde wezwanie Zamawiającego w wyznaczonym terminie, wykonawca przedłoży wskazane poniżej dowody w celu potwierdzenia spełnienia wymogu zatrudnienia na podstawie umowy </w:t>
      </w:r>
      <w:r w:rsidRPr="00FD7DB4">
        <w:rPr>
          <w:rFonts w:asciiTheme="majorHAnsi" w:hAnsiTheme="majorHAnsi" w:cs="Arial"/>
          <w:color w:val="000000"/>
          <w:lang w:eastAsia="pl-PL" w:bidi="ar-SA"/>
        </w:rPr>
        <w:br/>
        <w:t>o pracę:</w:t>
      </w:r>
    </w:p>
    <w:p w14:paraId="73D6C4EE" w14:textId="77777777" w:rsidR="00B20A4F" w:rsidRPr="00FD7DB4" w:rsidRDefault="00B20A4F" w:rsidP="00202D3A">
      <w:pPr>
        <w:numPr>
          <w:ilvl w:val="1"/>
          <w:numId w:val="91"/>
        </w:numPr>
        <w:spacing w:before="0" w:after="0" w:line="300" w:lineRule="auto"/>
        <w:ind w:left="567" w:hanging="283"/>
        <w:contextualSpacing/>
        <w:jc w:val="both"/>
        <w:rPr>
          <w:rFonts w:asciiTheme="majorHAnsi" w:hAnsiTheme="majorHAnsi" w:cs="Arial"/>
          <w:lang w:val="x-none" w:eastAsia="x-none" w:bidi="ar-SA"/>
        </w:rPr>
      </w:pPr>
      <w:r w:rsidRPr="00FD7DB4">
        <w:rPr>
          <w:rFonts w:asciiTheme="majorHAnsi" w:hAnsiTheme="majorHAnsi" w:cs="Arial"/>
          <w:u w:val="single"/>
          <w:lang w:val="x-none" w:eastAsia="x-none" w:bidi="ar-SA"/>
        </w:rPr>
        <w:t>oświadczenie Wykonawcy lub Podwykonawcy</w:t>
      </w:r>
      <w:r w:rsidRPr="00FD7DB4">
        <w:rPr>
          <w:rFonts w:asciiTheme="majorHAnsi" w:hAnsiTheme="majorHAnsi" w:cs="Arial"/>
          <w:lang w:val="x-none" w:eastAsia="x-none" w:bidi="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14DD85F" w14:textId="77777777" w:rsidR="00B20A4F" w:rsidRPr="00FD7DB4" w:rsidRDefault="00B20A4F" w:rsidP="00202D3A">
      <w:pPr>
        <w:numPr>
          <w:ilvl w:val="1"/>
          <w:numId w:val="91"/>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lang w:eastAsia="pl-PL" w:bidi="ar-SA"/>
        </w:rPr>
        <w:t xml:space="preserve">poświadczoną za zgodność z oryginałem odpowiednio przez Wykonawcę lub Podwykonawcę </w:t>
      </w:r>
      <w:r w:rsidRPr="00FD7DB4">
        <w:rPr>
          <w:rFonts w:asciiTheme="majorHAnsi" w:hAnsiTheme="majorHAnsi" w:cs="Arial"/>
          <w:u w:val="single"/>
          <w:lang w:eastAsia="pl-PL" w:bidi="ar-SA"/>
        </w:rPr>
        <w:t>kopię umowy / umów o pracę</w:t>
      </w:r>
      <w:r w:rsidRPr="00FD7DB4">
        <w:rPr>
          <w:rFonts w:asciiTheme="majorHAnsi" w:hAnsiTheme="majorHAnsi" w:cs="Arial"/>
          <w:lang w:eastAsia="pl-PL" w:bidi="ar-SA"/>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zgodnie z przepisami ustawy z dnia 29 sierpnia 1997 r. o ochronie danych osobowych (tj. w szczególności</w:t>
      </w:r>
      <w:r w:rsidRPr="00FD7DB4">
        <w:rPr>
          <w:rFonts w:asciiTheme="majorHAnsi" w:hAnsiTheme="majorHAnsi" w:cs="Arial"/>
          <w:vertAlign w:val="superscript"/>
          <w:lang w:eastAsia="pl-PL" w:bidi="ar-SA"/>
        </w:rPr>
        <w:footnoteReference w:id="18"/>
      </w:r>
      <w:r w:rsidRPr="00FD7DB4">
        <w:rPr>
          <w:rFonts w:asciiTheme="majorHAnsi" w:hAnsiTheme="majorHAnsi" w:cs="Arial"/>
          <w:lang w:eastAsia="pl-PL" w:bidi="ar-SA"/>
        </w:rPr>
        <w:t xml:space="preserve"> bez adresów, nr PESEL pracowników). Imię i nazwisko pracownika nie podlega </w:t>
      </w:r>
      <w:proofErr w:type="spellStart"/>
      <w:r w:rsidRPr="00FD7DB4">
        <w:rPr>
          <w:rFonts w:asciiTheme="majorHAnsi" w:hAnsiTheme="majorHAnsi" w:cs="Arial"/>
          <w:lang w:eastAsia="pl-PL" w:bidi="ar-SA"/>
        </w:rPr>
        <w:t>anonimizacji</w:t>
      </w:r>
      <w:proofErr w:type="spellEnd"/>
      <w:r w:rsidRPr="00FD7DB4">
        <w:rPr>
          <w:rFonts w:asciiTheme="majorHAnsi" w:hAnsiTheme="majorHAnsi" w:cs="Arial"/>
          <w:lang w:eastAsia="pl-PL" w:bidi="ar-SA"/>
        </w:rPr>
        <w:t>. Informacje takie jak: data zawarcia umowy, rodzaj umowy o pracę i wymiar etatu powinny być możliwe do zidentyfikowania;</w:t>
      </w:r>
    </w:p>
    <w:p w14:paraId="72727C5D" w14:textId="77777777" w:rsidR="00B20A4F" w:rsidRPr="00FD7DB4" w:rsidRDefault="00B20A4F" w:rsidP="00202D3A">
      <w:pPr>
        <w:numPr>
          <w:ilvl w:val="1"/>
          <w:numId w:val="91"/>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u w:val="single"/>
          <w:lang w:eastAsia="pl-PL" w:bidi="ar-SA"/>
        </w:rPr>
        <w:t>zaświadczenie właściwego oddziału ZUS</w:t>
      </w:r>
      <w:r w:rsidRPr="00FD7DB4">
        <w:rPr>
          <w:rFonts w:asciiTheme="majorHAnsi" w:hAnsiTheme="majorHAnsi" w:cs="Arial"/>
          <w:lang w:eastAsia="pl-PL" w:bidi="ar-SA"/>
        </w:rPr>
        <w:t>, potwierdzające opłacanie przez Wykonawcę lub Podwykonawcę składek na ubezpieczenia społeczne i zdrowotne z tytułu zatrudnienia na podstawie umów o pracę za ostatni okres rozliczeniowy;</w:t>
      </w:r>
    </w:p>
    <w:p w14:paraId="2D1A0368" w14:textId="77777777" w:rsidR="00B20A4F" w:rsidRPr="00FD7DB4" w:rsidRDefault="00B20A4F" w:rsidP="00202D3A">
      <w:pPr>
        <w:numPr>
          <w:ilvl w:val="1"/>
          <w:numId w:val="91"/>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lang w:eastAsia="pl-PL" w:bidi="ar-SA"/>
        </w:rPr>
        <w:lastRenderedPageBreak/>
        <w:t xml:space="preserve">poświadczoną za zgodność z oryginałem odpowiednio przez Wykonawcę lub Podwykonawcę </w:t>
      </w:r>
      <w:r w:rsidRPr="00FD7DB4">
        <w:rPr>
          <w:rFonts w:asciiTheme="majorHAnsi" w:hAnsiTheme="majorHAnsi" w:cs="Arial"/>
          <w:u w:val="single"/>
          <w:lang w:eastAsia="pl-PL" w:bidi="ar-SA"/>
        </w:rPr>
        <w:t>kopię dowodu potwierdzającego zgłoszenie pracownika przez pracodawcę do ubezpieczeń</w:t>
      </w:r>
      <w:r w:rsidRPr="00FD7DB4">
        <w:rPr>
          <w:rFonts w:asciiTheme="majorHAnsi" w:hAnsiTheme="majorHAnsi" w:cs="Arial"/>
          <w:lang w:eastAsia="pl-PL" w:bidi="ar-SA"/>
        </w:rPr>
        <w:t xml:space="preserve">, zanonimizowaną w sposób zapewniający ochronę danych osobowych pracowników, zgodnie z przepisami ustawy z dnia 29 sierpnia 1997 r. o ochronie danych osobowych. Imię i nazwisko pracownika nie podlega </w:t>
      </w:r>
      <w:proofErr w:type="spellStart"/>
      <w:r w:rsidRPr="00FD7DB4">
        <w:rPr>
          <w:rFonts w:asciiTheme="majorHAnsi" w:hAnsiTheme="majorHAnsi" w:cs="Arial"/>
          <w:lang w:eastAsia="pl-PL" w:bidi="ar-SA"/>
        </w:rPr>
        <w:t>anonimizacji</w:t>
      </w:r>
      <w:proofErr w:type="spellEnd"/>
      <w:r w:rsidRPr="00FD7DB4">
        <w:rPr>
          <w:rFonts w:asciiTheme="majorHAnsi" w:hAnsiTheme="majorHAnsi" w:cs="Arial"/>
          <w:lang w:eastAsia="pl-PL" w:bidi="ar-SA"/>
        </w:rPr>
        <w:t>.</w:t>
      </w:r>
    </w:p>
    <w:p w14:paraId="5A017DED" w14:textId="64C11666" w:rsidR="00B20A4F" w:rsidRPr="00FD7DB4" w:rsidRDefault="00B20A4F" w:rsidP="00202D3A">
      <w:pPr>
        <w:numPr>
          <w:ilvl w:val="0"/>
          <w:numId w:val="74"/>
        </w:numPr>
        <w:suppressAutoHyphens/>
        <w:spacing w:before="0" w:after="0" w:line="300" w:lineRule="auto"/>
        <w:contextualSpacing/>
        <w:jc w:val="both"/>
        <w:rPr>
          <w:rFonts w:asciiTheme="majorHAnsi" w:hAnsiTheme="majorHAnsi" w:cs="Arial"/>
          <w:color w:val="000000"/>
          <w:lang w:eastAsia="pl-PL" w:bidi="ar-SA"/>
        </w:rPr>
      </w:pPr>
      <w:r w:rsidRPr="00FD7DB4">
        <w:rPr>
          <w:rFonts w:asciiTheme="majorHAnsi" w:hAnsiTheme="majorHAnsi" w:cs="Arial"/>
          <w:color w:val="000000"/>
          <w:lang w:eastAsia="pl-PL" w:bidi="ar-SA"/>
        </w:rPr>
        <w:t>Zamawiający uprawniony jest do wykonywania czynności kontrolnych wobec Wykonawcy odnośnie spełniania przez Wykonawcę lub Podwykonawcę wymogu z</w:t>
      </w:r>
      <w:r w:rsidR="005578B7">
        <w:rPr>
          <w:rFonts w:asciiTheme="majorHAnsi" w:hAnsiTheme="majorHAnsi" w:cs="Arial"/>
          <w:color w:val="000000"/>
          <w:lang w:eastAsia="pl-PL" w:bidi="ar-SA"/>
        </w:rPr>
        <w:t xml:space="preserve">atrudnienia na podstawie umowy </w:t>
      </w:r>
      <w:r w:rsidRPr="00FD7DB4">
        <w:rPr>
          <w:rFonts w:asciiTheme="majorHAnsi" w:hAnsiTheme="majorHAnsi" w:cs="Arial"/>
          <w:color w:val="000000"/>
          <w:lang w:eastAsia="pl-PL" w:bidi="ar-SA"/>
        </w:rPr>
        <w:t xml:space="preserve">o pracę osób wykonujących czynności wskazane w ust. 1. Zamawiający uprawniony jest </w:t>
      </w:r>
      <w:r w:rsidRPr="00FD7DB4">
        <w:rPr>
          <w:rFonts w:asciiTheme="majorHAnsi" w:hAnsiTheme="majorHAnsi" w:cs="Arial"/>
          <w:color w:val="000000"/>
          <w:lang w:eastAsia="pl-PL" w:bidi="ar-SA"/>
        </w:rPr>
        <w:br/>
        <w:t>w szczególności do:</w:t>
      </w:r>
    </w:p>
    <w:p w14:paraId="0648E270" w14:textId="77777777" w:rsidR="00B20A4F" w:rsidRPr="00FD7DB4" w:rsidRDefault="00B20A4F" w:rsidP="00202D3A">
      <w:pPr>
        <w:numPr>
          <w:ilvl w:val="1"/>
          <w:numId w:val="90"/>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lang w:eastAsia="pl-PL" w:bidi="ar-SA"/>
        </w:rPr>
        <w:t xml:space="preserve">żądania oświadczeń i dokumentów w zakresie potwierdzenia spełniania ww. wymogów </w:t>
      </w:r>
      <w:r w:rsidRPr="00FD7DB4">
        <w:rPr>
          <w:rFonts w:asciiTheme="majorHAnsi" w:hAnsiTheme="majorHAnsi" w:cs="Arial"/>
          <w:lang w:eastAsia="pl-PL" w:bidi="ar-SA"/>
        </w:rPr>
        <w:br/>
        <w:t>i dokonywania ich oceny;</w:t>
      </w:r>
    </w:p>
    <w:p w14:paraId="3523A766" w14:textId="77777777" w:rsidR="00B20A4F" w:rsidRPr="00FD7DB4" w:rsidRDefault="00B20A4F" w:rsidP="00202D3A">
      <w:pPr>
        <w:numPr>
          <w:ilvl w:val="1"/>
          <w:numId w:val="90"/>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lang w:eastAsia="pl-PL" w:bidi="ar-SA"/>
        </w:rPr>
        <w:t>żądania wyjaśnień w przypadku wątpliwości w zakresie potwierdzenia spełniania ww. wymogów;</w:t>
      </w:r>
    </w:p>
    <w:p w14:paraId="33D9BD30" w14:textId="77777777" w:rsidR="00B20A4F" w:rsidRPr="00FD7DB4" w:rsidRDefault="00B20A4F" w:rsidP="00202D3A">
      <w:pPr>
        <w:numPr>
          <w:ilvl w:val="1"/>
          <w:numId w:val="90"/>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bidi="ar-SA"/>
        </w:rPr>
      </w:pPr>
      <w:r w:rsidRPr="00FD7DB4">
        <w:rPr>
          <w:rFonts w:asciiTheme="majorHAnsi" w:hAnsiTheme="majorHAnsi" w:cs="Arial"/>
          <w:lang w:eastAsia="pl-PL" w:bidi="ar-SA"/>
        </w:rPr>
        <w:t>przeprowadzania kontroli na miejscu wykonywania świadczenia.</w:t>
      </w:r>
    </w:p>
    <w:p w14:paraId="433B98B4" w14:textId="77777777" w:rsidR="00B20A4F" w:rsidRPr="00FD7DB4" w:rsidRDefault="00B20A4F" w:rsidP="00B20A4F">
      <w:pPr>
        <w:spacing w:before="0" w:after="0" w:line="300" w:lineRule="auto"/>
        <w:ind w:left="284" w:hanging="284"/>
        <w:jc w:val="both"/>
        <w:rPr>
          <w:rFonts w:asciiTheme="majorHAnsi" w:hAnsiTheme="majorHAnsi" w:cs="Arial"/>
          <w:lang w:eastAsia="pl-PL" w:bidi="ar-SA"/>
        </w:rPr>
      </w:pPr>
      <w:r w:rsidRPr="00FD7DB4">
        <w:rPr>
          <w:rFonts w:asciiTheme="majorHAnsi" w:hAnsiTheme="majorHAnsi" w:cs="Arial"/>
          <w:lang w:eastAsia="pl-PL" w:bidi="ar-SA"/>
        </w:rPr>
        <w:t>4.</w:t>
      </w:r>
      <w:r w:rsidRPr="00FD7DB4">
        <w:rPr>
          <w:rFonts w:asciiTheme="majorHAnsi" w:hAnsiTheme="majorHAnsi" w:cs="Arial"/>
          <w:lang w:eastAsia="pl-PL" w:bidi="ar-SA"/>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1.</w:t>
      </w:r>
    </w:p>
    <w:p w14:paraId="605E090E" w14:textId="77777777" w:rsidR="00B20A4F" w:rsidRPr="00FD7DB4" w:rsidRDefault="00B20A4F" w:rsidP="00B20A4F">
      <w:pPr>
        <w:spacing w:before="0" w:after="0" w:line="300" w:lineRule="auto"/>
        <w:ind w:left="284" w:hanging="284"/>
        <w:jc w:val="both"/>
        <w:rPr>
          <w:rFonts w:asciiTheme="majorHAnsi" w:hAnsiTheme="majorHAnsi" w:cs="Arial"/>
          <w:lang w:eastAsia="pl-PL" w:bidi="ar-SA"/>
        </w:rPr>
      </w:pPr>
      <w:r w:rsidRPr="00FD7DB4">
        <w:rPr>
          <w:rFonts w:asciiTheme="majorHAnsi" w:hAnsiTheme="majorHAnsi" w:cs="Arial"/>
          <w:lang w:eastAsia="pl-PL" w:bidi="ar-SA"/>
        </w:rPr>
        <w:t>5.</w:t>
      </w:r>
      <w:r w:rsidRPr="00FD7DB4">
        <w:rPr>
          <w:rFonts w:asciiTheme="majorHAnsi" w:hAnsiTheme="majorHAnsi" w:cs="Arial"/>
          <w:lang w:eastAsia="pl-PL" w:bidi="ar-SA"/>
        </w:rPr>
        <w:tab/>
        <w:t>W przypadku wątpliwości co do przestrzegania prawa pracy przez Wykonawcę lub Podwykonawcę, Zamawiający może zwrócić się o przeprowadzenie kontroli przez Państwową Inspekcję Pracy.</w:t>
      </w:r>
    </w:p>
    <w:p w14:paraId="128E4BDC" w14:textId="77777777" w:rsidR="00B20A4F" w:rsidRPr="00FD7DB4" w:rsidRDefault="00B20A4F" w:rsidP="00B20A4F">
      <w:pPr>
        <w:spacing w:before="0" w:after="0" w:line="300" w:lineRule="auto"/>
        <w:ind w:left="340" w:hanging="340"/>
        <w:jc w:val="both"/>
        <w:rPr>
          <w:rFonts w:asciiTheme="majorHAnsi" w:hAnsiTheme="majorHAnsi" w:cs="Arial"/>
          <w:lang w:eastAsia="pl-PL" w:bidi="ar-SA"/>
        </w:rPr>
      </w:pPr>
      <w:r w:rsidRPr="00FD7DB4">
        <w:rPr>
          <w:rFonts w:asciiTheme="majorHAnsi" w:hAnsiTheme="majorHAnsi" w:cs="Arial"/>
          <w:lang w:eastAsia="pl-PL" w:bidi="ar-SA"/>
        </w:rPr>
        <w:t>6.</w:t>
      </w:r>
      <w:r w:rsidRPr="00FD7DB4">
        <w:rPr>
          <w:rFonts w:asciiTheme="majorHAnsi" w:hAnsiTheme="majorHAnsi" w:cs="Arial"/>
          <w:lang w:eastAsia="pl-PL" w:bidi="ar-SA"/>
        </w:rPr>
        <w:tab/>
        <w:t>Zamawiający zastrzega sobie prawo odstąpienia od umowy z przyczyn leżących po stronie Wykonawcy w przypadku niewywiązywania się Wykonawcy z obowiązku zatrudnienia pracowników na podstawie umowy o pracę.</w:t>
      </w:r>
    </w:p>
    <w:p w14:paraId="56C575DF" w14:textId="351AB98E" w:rsidR="00B20A4F" w:rsidRPr="00FD7DB4" w:rsidRDefault="00B20A4F" w:rsidP="00B20A4F">
      <w:pPr>
        <w:spacing w:before="0" w:after="0" w:line="300" w:lineRule="auto"/>
        <w:jc w:val="center"/>
        <w:rPr>
          <w:rFonts w:asciiTheme="majorHAnsi" w:eastAsia="Calibri" w:hAnsiTheme="majorHAnsi" w:cs="Arial"/>
          <w:lang w:bidi="ar-SA"/>
        </w:rPr>
      </w:pPr>
      <w:r w:rsidRPr="00FD7DB4">
        <w:rPr>
          <w:rFonts w:asciiTheme="majorHAnsi" w:eastAsia="Calibri" w:hAnsiTheme="majorHAnsi" w:cs="Arial"/>
          <w:b/>
          <w:lang w:bidi="ar-SA"/>
        </w:rPr>
        <w:t>§ 1</w:t>
      </w:r>
      <w:r w:rsidR="005578B7">
        <w:rPr>
          <w:rFonts w:asciiTheme="majorHAnsi" w:eastAsia="Calibri" w:hAnsiTheme="majorHAnsi" w:cs="Arial"/>
          <w:b/>
          <w:lang w:bidi="ar-SA"/>
        </w:rPr>
        <w:t>2</w:t>
      </w:r>
      <w:r w:rsidRPr="00FD7DB4">
        <w:rPr>
          <w:rFonts w:asciiTheme="majorHAnsi" w:eastAsia="Calibri" w:hAnsiTheme="majorHAnsi" w:cs="Arial"/>
          <w:b/>
          <w:lang w:bidi="ar-SA"/>
        </w:rPr>
        <w:t>. Postanowienia końcowe</w:t>
      </w:r>
    </w:p>
    <w:p w14:paraId="7047D13D" w14:textId="77777777" w:rsidR="00B20A4F" w:rsidRPr="00FD7DB4" w:rsidRDefault="00B20A4F" w:rsidP="009F0564">
      <w:pPr>
        <w:numPr>
          <w:ilvl w:val="0"/>
          <w:numId w:val="102"/>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Strony zobowiązują się do współpracy w zakresie realizacji przedmiotu umowy.</w:t>
      </w:r>
    </w:p>
    <w:p w14:paraId="0E32FA37" w14:textId="77777777" w:rsidR="00B20A4F" w:rsidRPr="00FD7DB4" w:rsidRDefault="00B20A4F" w:rsidP="009F0564">
      <w:pPr>
        <w:numPr>
          <w:ilvl w:val="0"/>
          <w:numId w:val="102"/>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color w:val="000000"/>
          <w:lang w:bidi="ar-SA"/>
        </w:rPr>
        <w:t>Strony mają obowiązek wzajemnego informowania o wszelkich zmianach statusu prawnego swojej firmy, a także o wszczęciu postępowania upadłościowego, układowego i likwidacyjnego.</w:t>
      </w:r>
    </w:p>
    <w:p w14:paraId="54B5B691" w14:textId="77777777" w:rsidR="00B20A4F" w:rsidRPr="00FD7DB4" w:rsidRDefault="00B20A4F" w:rsidP="009F0564">
      <w:pPr>
        <w:numPr>
          <w:ilvl w:val="0"/>
          <w:numId w:val="102"/>
        </w:numPr>
        <w:spacing w:before="0" w:after="0" w:line="300" w:lineRule="auto"/>
        <w:ind w:left="426" w:hanging="426"/>
        <w:jc w:val="both"/>
        <w:rPr>
          <w:rFonts w:asciiTheme="majorHAnsi" w:eastAsia="Calibri" w:hAnsiTheme="majorHAnsi" w:cs="Arial"/>
          <w:lang w:bidi="ar-SA"/>
        </w:rPr>
      </w:pPr>
      <w:r w:rsidRPr="00FD7DB4">
        <w:rPr>
          <w:rFonts w:asciiTheme="majorHAnsi" w:eastAsia="Calibri" w:hAnsiTheme="majorHAnsi" w:cs="Arial"/>
          <w:lang w:bidi="ar-SA"/>
        </w:rPr>
        <w:t>Zamawiający ma prawo do formułowania zaleceń dla Wykonawcy w każdej fazie wykonywanej usługi.</w:t>
      </w:r>
    </w:p>
    <w:p w14:paraId="0FD43F8C" w14:textId="77777777" w:rsidR="00B20A4F" w:rsidRPr="00FD7DB4" w:rsidRDefault="00B20A4F" w:rsidP="009F0564">
      <w:pPr>
        <w:numPr>
          <w:ilvl w:val="0"/>
          <w:numId w:val="102"/>
        </w:numPr>
        <w:spacing w:before="0" w:after="0" w:line="300" w:lineRule="auto"/>
        <w:ind w:left="363" w:hanging="357"/>
        <w:jc w:val="both"/>
        <w:rPr>
          <w:rFonts w:asciiTheme="majorHAnsi" w:eastAsia="Calibri" w:hAnsiTheme="majorHAnsi" w:cs="Arial"/>
          <w:lang w:bidi="ar-SA"/>
        </w:rPr>
      </w:pPr>
      <w:r w:rsidRPr="00FD7DB4">
        <w:rPr>
          <w:rFonts w:asciiTheme="majorHAnsi" w:eastAsia="Calibri" w:hAnsiTheme="majorHAnsi" w:cs="Arial"/>
          <w:lang w:bidi="ar-SA"/>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5C969202" w14:textId="77777777" w:rsidR="00B20A4F" w:rsidRPr="00FD7DB4" w:rsidRDefault="00B20A4F" w:rsidP="009F0564">
      <w:pPr>
        <w:numPr>
          <w:ilvl w:val="0"/>
          <w:numId w:val="102"/>
        </w:numPr>
        <w:spacing w:before="0" w:after="0" w:line="300" w:lineRule="auto"/>
        <w:ind w:left="363" w:hanging="357"/>
        <w:jc w:val="both"/>
        <w:rPr>
          <w:rFonts w:asciiTheme="majorHAnsi" w:eastAsia="Calibri" w:hAnsiTheme="majorHAnsi" w:cs="Arial"/>
          <w:lang w:bidi="ar-SA"/>
        </w:rPr>
      </w:pPr>
      <w:r w:rsidRPr="00FD7DB4">
        <w:rPr>
          <w:rFonts w:asciiTheme="majorHAnsi" w:eastAsia="Calibri" w:hAnsiTheme="majorHAnsi" w:cs="Arial"/>
          <w:lang w:bidi="ar-SA"/>
        </w:rPr>
        <w:t>W sprawach, których nie reguluje niniejsza umowa będą miały zastosowanie przepisy Kodeksu Cywilnego i Prawo zamówień publicznych wraz z aktami wykonawczymi do tych ustaw.</w:t>
      </w:r>
    </w:p>
    <w:p w14:paraId="176C40C1" w14:textId="77777777" w:rsidR="00B20A4F" w:rsidRPr="00FD7DB4" w:rsidRDefault="00B20A4F" w:rsidP="009F0564">
      <w:pPr>
        <w:numPr>
          <w:ilvl w:val="0"/>
          <w:numId w:val="102"/>
        </w:numPr>
        <w:spacing w:before="0" w:after="0" w:line="300" w:lineRule="auto"/>
        <w:ind w:left="363" w:hanging="357"/>
        <w:jc w:val="both"/>
        <w:rPr>
          <w:rFonts w:asciiTheme="majorHAnsi" w:eastAsia="Calibri" w:hAnsiTheme="majorHAnsi" w:cs="Arial"/>
          <w:lang w:bidi="ar-SA"/>
        </w:rPr>
      </w:pPr>
      <w:r w:rsidRPr="00FD7DB4">
        <w:rPr>
          <w:rFonts w:asciiTheme="majorHAnsi" w:eastAsia="Calibri" w:hAnsiTheme="majorHAnsi" w:cs="Arial"/>
          <w:lang w:bidi="ar-SA"/>
        </w:rPr>
        <w:t>Językiem Umowy, wszelkiej korespondencji, faktur i dokumentów sporządzonych przez Wykonawcy jest język polski.</w:t>
      </w:r>
    </w:p>
    <w:p w14:paraId="2EFCE06A" w14:textId="77777777" w:rsidR="00B20A4F" w:rsidRPr="00FD7DB4" w:rsidRDefault="00B20A4F" w:rsidP="009F0564">
      <w:pPr>
        <w:numPr>
          <w:ilvl w:val="0"/>
          <w:numId w:val="102"/>
        </w:numPr>
        <w:spacing w:before="0" w:after="0" w:line="300" w:lineRule="auto"/>
        <w:ind w:left="360" w:hanging="357"/>
        <w:jc w:val="both"/>
        <w:rPr>
          <w:rFonts w:asciiTheme="majorHAnsi" w:eastAsia="Calibri" w:hAnsiTheme="majorHAnsi" w:cs="Arial"/>
          <w:lang w:bidi="ar-SA"/>
        </w:rPr>
      </w:pPr>
      <w:r w:rsidRPr="00FD7DB4">
        <w:rPr>
          <w:rFonts w:asciiTheme="majorHAnsi" w:eastAsia="Calibri" w:hAnsiTheme="majorHAnsi" w:cs="Arial"/>
          <w:lang w:bidi="ar-SA"/>
        </w:rPr>
        <w:t xml:space="preserve">Integralną część niniejszej umowy stanowią: </w:t>
      </w:r>
    </w:p>
    <w:p w14:paraId="363A141B" w14:textId="77777777" w:rsidR="00B20A4F" w:rsidRPr="00FD7DB4" w:rsidRDefault="00B20A4F" w:rsidP="00B20A4F">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 xml:space="preserve">a) oferta Wykonawcy, </w:t>
      </w:r>
    </w:p>
    <w:p w14:paraId="6D22223A" w14:textId="77777777" w:rsidR="00B20A4F" w:rsidRPr="00FD7DB4" w:rsidRDefault="00B20A4F" w:rsidP="00B20A4F">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b) Opis Warunków Zamówienia,</w:t>
      </w:r>
    </w:p>
    <w:p w14:paraId="518803C7" w14:textId="77777777" w:rsidR="00B20A4F" w:rsidRPr="00FD7DB4" w:rsidRDefault="00B20A4F" w:rsidP="00B20A4F">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c) Załącznik nr 1– Wykaz obowiązków ciążących na wykonawcy</w:t>
      </w:r>
    </w:p>
    <w:p w14:paraId="6A05DB1B" w14:textId="77777777" w:rsidR="00B20A4F" w:rsidRPr="00FD7DB4" w:rsidRDefault="00B20A4F" w:rsidP="00B20A4F">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d) Załącznik nr 2– Szczegółowy wykaz miejsc nasadzenia drzew. Parametry drzew.</w:t>
      </w:r>
    </w:p>
    <w:p w14:paraId="7DB397A3" w14:textId="77777777" w:rsidR="00B20A4F" w:rsidRPr="00FD7DB4" w:rsidRDefault="00B20A4F" w:rsidP="00B20A4F">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e) Załącznik nr 3– Tabela cenowa</w:t>
      </w:r>
    </w:p>
    <w:p w14:paraId="7526DC39" w14:textId="165951B7" w:rsidR="00B20A4F" w:rsidRPr="00FD7DB4" w:rsidRDefault="00B20A4F" w:rsidP="00820619">
      <w:pPr>
        <w:spacing w:before="0" w:after="0" w:line="300" w:lineRule="auto"/>
        <w:ind w:left="426"/>
        <w:jc w:val="both"/>
        <w:rPr>
          <w:rFonts w:asciiTheme="majorHAnsi" w:eastAsia="Calibri" w:hAnsiTheme="majorHAnsi" w:cs="Arial"/>
          <w:lang w:bidi="ar-SA"/>
        </w:rPr>
      </w:pPr>
      <w:r w:rsidRPr="00FD7DB4">
        <w:rPr>
          <w:rFonts w:asciiTheme="majorHAnsi" w:eastAsia="Calibri" w:hAnsiTheme="majorHAnsi" w:cs="Arial"/>
          <w:lang w:bidi="ar-SA"/>
        </w:rPr>
        <w:t xml:space="preserve">f) Załącznik nr 4– </w:t>
      </w:r>
      <w:r w:rsidRPr="00FD7DB4">
        <w:rPr>
          <w:rFonts w:asciiTheme="majorHAnsi" w:eastAsia="Calibri" w:hAnsiTheme="majorHAnsi" w:cs="Arial"/>
          <w:bCs/>
          <w:lang w:bidi="ar-SA"/>
        </w:rPr>
        <w:t xml:space="preserve">Split </w:t>
      </w:r>
      <w:proofErr w:type="spellStart"/>
      <w:r w:rsidRPr="00FD7DB4">
        <w:rPr>
          <w:rFonts w:asciiTheme="majorHAnsi" w:eastAsia="Calibri" w:hAnsiTheme="majorHAnsi" w:cs="Arial"/>
          <w:bCs/>
          <w:lang w:bidi="ar-SA"/>
        </w:rPr>
        <w:t>payment</w:t>
      </w:r>
      <w:proofErr w:type="spellEnd"/>
      <w:r w:rsidRPr="00FD7DB4">
        <w:rPr>
          <w:rFonts w:asciiTheme="majorHAnsi" w:eastAsia="Calibri" w:hAnsiTheme="majorHAnsi" w:cs="Arial"/>
          <w:lang w:bidi="ar-SA"/>
        </w:rPr>
        <w:t xml:space="preserve"> </w:t>
      </w:r>
    </w:p>
    <w:p w14:paraId="6EDB617A" w14:textId="0B95DD1D" w:rsidR="00B20A4F" w:rsidRPr="00FD7DB4" w:rsidRDefault="005578B7" w:rsidP="00B20A4F">
      <w:pPr>
        <w:spacing w:before="0" w:after="0" w:line="300" w:lineRule="auto"/>
        <w:jc w:val="both"/>
        <w:rPr>
          <w:rFonts w:asciiTheme="majorHAnsi" w:eastAsia="Calibri" w:hAnsiTheme="majorHAnsi" w:cs="Arial"/>
          <w:szCs w:val="22"/>
          <w:lang w:bidi="ar-SA"/>
        </w:rPr>
      </w:pPr>
      <w:r>
        <w:rPr>
          <w:rFonts w:asciiTheme="majorHAnsi" w:eastAsia="Calibri" w:hAnsiTheme="majorHAnsi" w:cs="Arial"/>
          <w:szCs w:val="22"/>
          <w:lang w:bidi="ar-SA"/>
        </w:rPr>
        <w:t>8</w:t>
      </w:r>
      <w:r w:rsidR="00B20A4F" w:rsidRPr="00FD7DB4">
        <w:rPr>
          <w:rFonts w:asciiTheme="majorHAnsi" w:eastAsia="Calibri" w:hAnsiTheme="majorHAnsi" w:cs="Arial"/>
          <w:szCs w:val="22"/>
          <w:lang w:bidi="ar-SA"/>
        </w:rPr>
        <w:t xml:space="preserve">.  Umowa została sporządzona w </w:t>
      </w:r>
      <w:r w:rsidR="002022BC">
        <w:rPr>
          <w:rFonts w:asciiTheme="majorHAnsi" w:eastAsia="Calibri" w:hAnsiTheme="majorHAnsi" w:cs="Arial"/>
          <w:szCs w:val="22"/>
          <w:lang w:bidi="ar-SA"/>
        </w:rPr>
        <w:t>czter</w:t>
      </w:r>
      <w:r w:rsidR="00B20A4F" w:rsidRPr="00FD7DB4">
        <w:rPr>
          <w:rFonts w:asciiTheme="majorHAnsi" w:eastAsia="Calibri" w:hAnsiTheme="majorHAnsi" w:cs="Arial"/>
          <w:szCs w:val="22"/>
          <w:lang w:bidi="ar-SA"/>
        </w:rPr>
        <w:t xml:space="preserve">ech jednobrzmiących egzemplarzach w języku polskim, jeden egzemplarz dla Wykonawcy i </w:t>
      </w:r>
      <w:r w:rsidR="002022BC">
        <w:rPr>
          <w:rFonts w:asciiTheme="majorHAnsi" w:eastAsia="Calibri" w:hAnsiTheme="majorHAnsi" w:cs="Arial"/>
          <w:szCs w:val="22"/>
          <w:lang w:bidi="ar-SA"/>
        </w:rPr>
        <w:t>trzy</w:t>
      </w:r>
      <w:r w:rsidR="00B20A4F" w:rsidRPr="00FD7DB4">
        <w:rPr>
          <w:rFonts w:asciiTheme="majorHAnsi" w:eastAsia="Calibri" w:hAnsiTheme="majorHAnsi" w:cs="Arial"/>
          <w:szCs w:val="22"/>
          <w:lang w:bidi="ar-SA"/>
        </w:rPr>
        <w:t xml:space="preserve"> egzemplarze dla Zamawiającego.</w:t>
      </w:r>
    </w:p>
    <w:p w14:paraId="3B31D8CE" w14:textId="77777777" w:rsidR="00B20A4F" w:rsidRPr="00FD7DB4" w:rsidRDefault="00B20A4F" w:rsidP="00B20A4F">
      <w:pPr>
        <w:spacing w:before="0" w:after="0" w:line="300" w:lineRule="auto"/>
        <w:ind w:left="363"/>
        <w:jc w:val="both"/>
        <w:rPr>
          <w:rFonts w:asciiTheme="majorHAnsi" w:eastAsia="Calibri" w:hAnsiTheme="majorHAnsi" w:cs="Arial"/>
          <w:b/>
          <w:lang w:bidi="ar-SA"/>
        </w:rPr>
      </w:pPr>
      <w:r w:rsidRPr="00FD7DB4">
        <w:rPr>
          <w:rFonts w:asciiTheme="majorHAnsi" w:eastAsia="Calibri" w:hAnsiTheme="majorHAnsi" w:cs="Arial"/>
          <w:b/>
          <w:lang w:bidi="ar-SA"/>
        </w:rPr>
        <w:t>ZAMAWIAJĄCY:</w:t>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t xml:space="preserve">WYKONAWCA: </w:t>
      </w:r>
      <w:r w:rsidRPr="00FD7DB4">
        <w:rPr>
          <w:rFonts w:asciiTheme="majorHAnsi" w:eastAsia="Calibri" w:hAnsiTheme="majorHAnsi" w:cs="Arial"/>
          <w:b/>
          <w:lang w:bidi="ar-SA"/>
        </w:rPr>
        <w:tab/>
      </w:r>
      <w:r w:rsidRPr="00FD7DB4">
        <w:rPr>
          <w:rFonts w:asciiTheme="majorHAnsi" w:eastAsia="Calibri" w:hAnsiTheme="majorHAnsi" w:cs="Arial"/>
          <w:b/>
          <w:lang w:bidi="ar-SA"/>
        </w:rPr>
        <w:tab/>
      </w:r>
    </w:p>
    <w:p w14:paraId="02571D33" w14:textId="77777777" w:rsidR="00B20A4F" w:rsidRPr="00FD7DB4" w:rsidRDefault="00B20A4F" w:rsidP="00B20A4F">
      <w:pPr>
        <w:spacing w:before="0" w:after="0" w:line="300" w:lineRule="auto"/>
        <w:rPr>
          <w:rFonts w:asciiTheme="majorHAnsi" w:eastAsia="Calibri" w:hAnsiTheme="majorHAnsi" w:cs="Arial"/>
          <w:lang w:eastAsia="x-none" w:bidi="ar-SA"/>
        </w:rPr>
      </w:pPr>
    </w:p>
    <w:p w14:paraId="6307D024" w14:textId="77777777" w:rsidR="00B20A4F" w:rsidRPr="00FD7DB4" w:rsidRDefault="00B20A4F" w:rsidP="00B20A4F">
      <w:pPr>
        <w:spacing w:before="0"/>
        <w:jc w:val="right"/>
        <w:rPr>
          <w:rFonts w:asciiTheme="majorHAnsi" w:eastAsia="Calibri" w:hAnsiTheme="majorHAnsi" w:cs="Arial"/>
          <w:lang w:bidi="ar-SA"/>
        </w:rPr>
      </w:pPr>
    </w:p>
    <w:p w14:paraId="3B4BAEF2" w14:textId="77777777" w:rsidR="00A62D41" w:rsidRDefault="00A62D41" w:rsidP="00B20A4F">
      <w:pPr>
        <w:spacing w:before="0"/>
        <w:jc w:val="right"/>
        <w:rPr>
          <w:rFonts w:asciiTheme="majorHAnsi" w:eastAsia="Calibri" w:hAnsiTheme="majorHAnsi" w:cs="Arial"/>
          <w:lang w:bidi="ar-SA"/>
        </w:rPr>
      </w:pPr>
    </w:p>
    <w:p w14:paraId="2ABFE75C" w14:textId="77777777" w:rsidR="00B20A4F" w:rsidRPr="00FD7DB4" w:rsidRDefault="00B20A4F" w:rsidP="00A62D41">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t xml:space="preserve">Załącznik Nr 1 </w:t>
      </w:r>
    </w:p>
    <w:p w14:paraId="1F1B7FE1" w14:textId="61835D0B" w:rsidR="00B20A4F" w:rsidRPr="00FD7DB4" w:rsidRDefault="00B20A4F" w:rsidP="00A62D41">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t xml:space="preserve">do umowy </w:t>
      </w:r>
    </w:p>
    <w:p w14:paraId="7D058AD7" w14:textId="77777777" w:rsidR="00B20A4F" w:rsidRPr="00FD7DB4" w:rsidRDefault="00B20A4F" w:rsidP="00B20A4F">
      <w:pPr>
        <w:spacing w:before="0" w:after="0"/>
        <w:jc w:val="center"/>
        <w:rPr>
          <w:rFonts w:asciiTheme="majorHAnsi" w:eastAsia="Calibri" w:hAnsiTheme="majorHAnsi" w:cs="Arial"/>
          <w:b/>
          <w:sz w:val="24"/>
          <w:lang w:bidi="ar-SA"/>
        </w:rPr>
      </w:pPr>
      <w:r w:rsidRPr="00FD7DB4">
        <w:rPr>
          <w:rFonts w:asciiTheme="majorHAnsi" w:eastAsia="Calibri" w:hAnsiTheme="majorHAnsi" w:cs="Arial"/>
          <w:b/>
          <w:sz w:val="24"/>
          <w:lang w:bidi="ar-SA"/>
        </w:rPr>
        <w:t xml:space="preserve">Wykaz obowiązków ciążących na Wykonawcy dotyczących nasadzenia drzew w pasie drogowym przy drogach i ulicach powiatowych </w:t>
      </w:r>
    </w:p>
    <w:p w14:paraId="58AC4B79" w14:textId="5D57361E" w:rsidR="00B20A4F" w:rsidRDefault="00B20A4F" w:rsidP="00B20A4F">
      <w:pPr>
        <w:spacing w:before="0" w:after="0"/>
        <w:jc w:val="center"/>
        <w:rPr>
          <w:rFonts w:asciiTheme="majorHAnsi" w:eastAsia="Calibri" w:hAnsiTheme="majorHAnsi" w:cs="Arial"/>
          <w:b/>
          <w:sz w:val="24"/>
          <w:lang w:bidi="ar-SA"/>
        </w:rPr>
      </w:pPr>
      <w:r w:rsidRPr="00FD7DB4">
        <w:rPr>
          <w:rFonts w:asciiTheme="majorHAnsi" w:eastAsia="Calibri" w:hAnsiTheme="majorHAnsi" w:cs="Arial"/>
          <w:b/>
          <w:sz w:val="24"/>
          <w:lang w:bidi="ar-SA"/>
        </w:rPr>
        <w:t>na terenie powiatu iławskiego</w:t>
      </w:r>
      <w:r w:rsidR="00012B04">
        <w:rPr>
          <w:rFonts w:asciiTheme="majorHAnsi" w:eastAsia="Calibri" w:hAnsiTheme="majorHAnsi" w:cs="Arial"/>
          <w:b/>
          <w:sz w:val="24"/>
          <w:lang w:bidi="ar-SA"/>
        </w:rPr>
        <w:t xml:space="preserve"> w 202</w:t>
      </w:r>
      <w:r w:rsidR="00820619">
        <w:rPr>
          <w:rFonts w:asciiTheme="majorHAnsi" w:eastAsia="Calibri" w:hAnsiTheme="majorHAnsi" w:cs="Arial"/>
          <w:b/>
          <w:sz w:val="24"/>
          <w:lang w:bidi="ar-SA"/>
        </w:rPr>
        <w:t>3</w:t>
      </w:r>
      <w:r w:rsidR="00012B04">
        <w:rPr>
          <w:rFonts w:asciiTheme="majorHAnsi" w:eastAsia="Calibri" w:hAnsiTheme="majorHAnsi" w:cs="Arial"/>
          <w:b/>
          <w:sz w:val="24"/>
          <w:lang w:bidi="ar-SA"/>
        </w:rPr>
        <w:t xml:space="preserve"> r</w:t>
      </w:r>
      <w:r w:rsidRPr="00FD7DB4">
        <w:rPr>
          <w:rFonts w:asciiTheme="majorHAnsi" w:eastAsia="Calibri" w:hAnsiTheme="majorHAnsi" w:cs="Arial"/>
          <w:b/>
          <w:sz w:val="24"/>
          <w:lang w:bidi="ar-SA"/>
        </w:rPr>
        <w:t>.</w:t>
      </w:r>
    </w:p>
    <w:p w14:paraId="760AC8BC" w14:textId="77777777" w:rsidR="0055200D" w:rsidRPr="00FD7DB4" w:rsidRDefault="0055200D" w:rsidP="00B20A4F">
      <w:pPr>
        <w:spacing w:before="0" w:after="0"/>
        <w:jc w:val="center"/>
        <w:rPr>
          <w:rFonts w:asciiTheme="majorHAnsi" w:eastAsia="Calibri" w:hAnsiTheme="majorHAnsi" w:cs="Arial"/>
          <w:b/>
          <w:sz w:val="24"/>
          <w:lang w:bidi="ar-SA"/>
        </w:rPr>
      </w:pPr>
    </w:p>
    <w:p w14:paraId="64D8340D" w14:textId="2EFE8A42" w:rsidR="00B20A4F" w:rsidRPr="00FD7DB4" w:rsidRDefault="00B20A4F" w:rsidP="00044D8F">
      <w:pPr>
        <w:numPr>
          <w:ilvl w:val="0"/>
          <w:numId w:val="80"/>
        </w:numPr>
        <w:spacing w:before="0" w:after="120" w:line="240" w:lineRule="auto"/>
        <w:rPr>
          <w:rFonts w:asciiTheme="majorHAnsi" w:eastAsia="Calibri" w:hAnsiTheme="majorHAnsi" w:cs="Arial"/>
          <w:lang w:bidi="ar-SA"/>
        </w:rPr>
      </w:pPr>
      <w:r w:rsidRPr="00FD7DB4">
        <w:rPr>
          <w:rFonts w:asciiTheme="majorHAnsi" w:eastAsia="Calibri" w:hAnsiTheme="majorHAnsi" w:cs="Arial"/>
          <w:lang w:bidi="ar-SA"/>
        </w:rPr>
        <w:t xml:space="preserve">Zakup, dowóz, </w:t>
      </w:r>
      <w:r w:rsidRPr="00FD7DB4">
        <w:rPr>
          <w:rFonts w:asciiTheme="majorHAnsi" w:eastAsia="Calibri" w:hAnsiTheme="majorHAnsi" w:cs="Arial"/>
          <w:color w:val="000000"/>
          <w:lang w:bidi="ar-SA"/>
        </w:rPr>
        <w:t xml:space="preserve">posadzenie </w:t>
      </w:r>
      <w:r w:rsidR="0055200D">
        <w:rPr>
          <w:rFonts w:asciiTheme="majorHAnsi" w:eastAsia="Calibri" w:hAnsiTheme="majorHAnsi" w:cs="Arial"/>
          <w:b/>
          <w:bCs/>
          <w:color w:val="000000"/>
          <w:lang w:bidi="ar-SA"/>
        </w:rPr>
        <w:t>503</w:t>
      </w:r>
      <w:r w:rsidRPr="00FD7DB4">
        <w:rPr>
          <w:rFonts w:asciiTheme="majorHAnsi" w:eastAsia="Calibri" w:hAnsiTheme="majorHAnsi" w:cs="Arial"/>
          <w:b/>
          <w:color w:val="000000"/>
          <w:lang w:bidi="ar-SA"/>
        </w:rPr>
        <w:t xml:space="preserve"> sztuk</w:t>
      </w:r>
      <w:r w:rsidRPr="00FD7DB4">
        <w:rPr>
          <w:rFonts w:asciiTheme="majorHAnsi" w:eastAsia="Calibri" w:hAnsiTheme="majorHAnsi" w:cs="Arial"/>
          <w:lang w:bidi="ar-SA"/>
        </w:rPr>
        <w:t xml:space="preserve"> </w:t>
      </w:r>
      <w:r w:rsidRPr="00FD7DB4">
        <w:rPr>
          <w:rFonts w:asciiTheme="majorHAnsi" w:eastAsia="Calibri" w:hAnsiTheme="majorHAnsi" w:cs="Arial"/>
          <w:b/>
          <w:lang w:bidi="ar-SA"/>
        </w:rPr>
        <w:t>drzew</w:t>
      </w:r>
      <w:r w:rsidRPr="00FD7DB4">
        <w:rPr>
          <w:rFonts w:asciiTheme="majorHAnsi" w:eastAsia="Calibri" w:hAnsiTheme="majorHAnsi" w:cs="Arial"/>
          <w:lang w:bidi="ar-SA"/>
        </w:rPr>
        <w:t xml:space="preserve"> w pasie drogowym przy drogach i ulicach powiatowych na terenie powiatu iławskiego </w:t>
      </w:r>
      <w:r w:rsidR="00012B04">
        <w:rPr>
          <w:rFonts w:asciiTheme="majorHAnsi" w:eastAsia="Calibri" w:hAnsiTheme="majorHAnsi" w:cs="Arial"/>
          <w:lang w:bidi="ar-SA"/>
        </w:rPr>
        <w:t>w 202</w:t>
      </w:r>
      <w:r w:rsidR="0055200D">
        <w:rPr>
          <w:rFonts w:asciiTheme="majorHAnsi" w:eastAsia="Calibri" w:hAnsiTheme="majorHAnsi" w:cs="Arial"/>
          <w:lang w:bidi="ar-SA"/>
        </w:rPr>
        <w:t>3</w:t>
      </w:r>
      <w:r w:rsidR="00012B04">
        <w:rPr>
          <w:rFonts w:asciiTheme="majorHAnsi" w:eastAsia="Calibri" w:hAnsiTheme="majorHAnsi" w:cs="Arial"/>
          <w:lang w:bidi="ar-SA"/>
        </w:rPr>
        <w:t xml:space="preserve"> r. </w:t>
      </w:r>
      <w:r w:rsidRPr="00FD7DB4">
        <w:rPr>
          <w:rFonts w:asciiTheme="majorHAnsi" w:eastAsia="Calibri" w:hAnsiTheme="majorHAnsi" w:cs="Arial"/>
          <w:lang w:bidi="ar-SA"/>
        </w:rPr>
        <w:t>zgodnie z poniższą tabelą:</w:t>
      </w:r>
    </w:p>
    <w:tbl>
      <w:tblPr>
        <w:tblW w:w="9151" w:type="dxa"/>
        <w:jc w:val="center"/>
        <w:tblCellMar>
          <w:left w:w="70" w:type="dxa"/>
          <w:right w:w="70" w:type="dxa"/>
        </w:tblCellMar>
        <w:tblLook w:val="04A0" w:firstRow="1" w:lastRow="0" w:firstColumn="1" w:lastColumn="0" w:noHBand="0" w:noVBand="1"/>
      </w:tblPr>
      <w:tblGrid>
        <w:gridCol w:w="495"/>
        <w:gridCol w:w="1619"/>
        <w:gridCol w:w="1329"/>
        <w:gridCol w:w="1125"/>
        <w:gridCol w:w="1230"/>
        <w:gridCol w:w="1174"/>
        <w:gridCol w:w="959"/>
        <w:gridCol w:w="1220"/>
      </w:tblGrid>
      <w:tr w:rsidR="00B20A4F" w:rsidRPr="00FD7DB4" w14:paraId="3F1A4780" w14:textId="77777777" w:rsidTr="00820619">
        <w:trPr>
          <w:trHeight w:val="662"/>
          <w:jc w:val="center"/>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16B"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L.p.</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C7618E3"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Gatunek</w:t>
            </w:r>
          </w:p>
        </w:tc>
        <w:tc>
          <w:tcPr>
            <w:tcW w:w="1329" w:type="dxa"/>
            <w:tcBorders>
              <w:top w:val="single" w:sz="4" w:space="0" w:color="auto"/>
              <w:left w:val="nil"/>
              <w:bottom w:val="single" w:sz="4" w:space="0" w:color="auto"/>
              <w:right w:val="single" w:sz="4" w:space="0" w:color="auto"/>
            </w:tcBorders>
            <w:vAlign w:val="center"/>
          </w:tcPr>
          <w:p w14:paraId="19A58F57"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Odmiana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AC08"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Parametry min.</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AE49"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System korzeniowy</w:t>
            </w:r>
          </w:p>
        </w:tc>
        <w:tc>
          <w:tcPr>
            <w:tcW w:w="1174" w:type="dxa"/>
            <w:tcBorders>
              <w:top w:val="single" w:sz="4" w:space="0" w:color="auto"/>
              <w:left w:val="single" w:sz="4" w:space="0" w:color="auto"/>
              <w:bottom w:val="single" w:sz="4" w:space="0" w:color="auto"/>
              <w:right w:val="single" w:sz="4" w:space="0" w:color="auto"/>
            </w:tcBorders>
            <w:vAlign w:val="center"/>
          </w:tcPr>
          <w:p w14:paraId="0B66F845"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Zaprawa dołów</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2911"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Paliki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714EA" w14:textId="77777777" w:rsidR="00B20A4F" w:rsidRPr="00FD7DB4" w:rsidRDefault="00B20A4F" w:rsidP="00FD7DB4">
            <w:pPr>
              <w:spacing w:before="0" w:after="0"/>
              <w:jc w:val="center"/>
              <w:rPr>
                <w:rFonts w:asciiTheme="majorHAnsi" w:eastAsia="Calibri" w:hAnsiTheme="majorHAnsi" w:cs="Arial"/>
                <w:b/>
                <w:bCs/>
                <w:color w:val="000000"/>
                <w:lang w:bidi="ar-SA"/>
              </w:rPr>
            </w:pPr>
            <w:r w:rsidRPr="00FD7DB4">
              <w:rPr>
                <w:rFonts w:asciiTheme="majorHAnsi" w:eastAsia="Calibri" w:hAnsiTheme="majorHAnsi" w:cs="Arial"/>
                <w:b/>
                <w:bCs/>
                <w:color w:val="000000"/>
                <w:lang w:bidi="ar-SA"/>
              </w:rPr>
              <w:t xml:space="preserve">Ilość drzew do </w:t>
            </w:r>
            <w:proofErr w:type="spellStart"/>
            <w:r w:rsidRPr="00FD7DB4">
              <w:rPr>
                <w:rFonts w:asciiTheme="majorHAnsi" w:eastAsia="Calibri" w:hAnsiTheme="majorHAnsi" w:cs="Arial"/>
                <w:b/>
                <w:bCs/>
                <w:color w:val="000000"/>
                <w:lang w:bidi="ar-SA"/>
              </w:rPr>
              <w:t>nasadz</w:t>
            </w:r>
            <w:proofErr w:type="spellEnd"/>
            <w:r w:rsidRPr="00FD7DB4">
              <w:rPr>
                <w:rFonts w:asciiTheme="majorHAnsi" w:eastAsia="Calibri" w:hAnsiTheme="majorHAnsi" w:cs="Arial"/>
                <w:b/>
                <w:bCs/>
                <w:color w:val="000000"/>
                <w:lang w:bidi="ar-SA"/>
              </w:rPr>
              <w:t>. [szt.]</w:t>
            </w:r>
          </w:p>
        </w:tc>
      </w:tr>
      <w:tr w:rsidR="00820619" w:rsidRPr="00FD7DB4" w14:paraId="609854C8" w14:textId="77777777" w:rsidTr="00820619">
        <w:trPr>
          <w:trHeight w:val="736"/>
          <w:jc w:val="center"/>
        </w:trPr>
        <w:tc>
          <w:tcPr>
            <w:tcW w:w="495" w:type="dxa"/>
            <w:tcBorders>
              <w:top w:val="nil"/>
              <w:left w:val="single" w:sz="4" w:space="0" w:color="auto"/>
              <w:bottom w:val="single" w:sz="4" w:space="0" w:color="auto"/>
              <w:right w:val="single" w:sz="4" w:space="0" w:color="auto"/>
            </w:tcBorders>
            <w:shd w:val="clear" w:color="auto" w:fill="auto"/>
            <w:vAlign w:val="center"/>
            <w:hideMark/>
          </w:tcPr>
          <w:p w14:paraId="7FCD39B4"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1.</w:t>
            </w:r>
          </w:p>
        </w:tc>
        <w:tc>
          <w:tcPr>
            <w:tcW w:w="1619" w:type="dxa"/>
            <w:tcBorders>
              <w:top w:val="nil"/>
              <w:left w:val="nil"/>
              <w:bottom w:val="single" w:sz="4" w:space="0" w:color="auto"/>
              <w:right w:val="single" w:sz="4" w:space="0" w:color="auto"/>
            </w:tcBorders>
            <w:shd w:val="clear" w:color="auto" w:fill="auto"/>
            <w:vAlign w:val="center"/>
            <w:hideMark/>
          </w:tcPr>
          <w:p w14:paraId="7F2BB0B0" w14:textId="3F67E8AC"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lipa drobnolistna</w:t>
            </w:r>
          </w:p>
        </w:tc>
        <w:tc>
          <w:tcPr>
            <w:tcW w:w="1329" w:type="dxa"/>
            <w:tcBorders>
              <w:top w:val="nil"/>
              <w:left w:val="nil"/>
              <w:bottom w:val="single" w:sz="4" w:space="0" w:color="auto"/>
              <w:right w:val="single" w:sz="4" w:space="0" w:color="auto"/>
            </w:tcBorders>
            <w:shd w:val="clear" w:color="auto" w:fill="auto"/>
            <w:vAlign w:val="center"/>
          </w:tcPr>
          <w:p w14:paraId="4A264B58" w14:textId="4B76818C" w:rsidR="00820619" w:rsidRPr="00FD7DB4" w:rsidRDefault="00820619" w:rsidP="00FD7DB4">
            <w:pPr>
              <w:spacing w:before="0" w:after="0"/>
              <w:jc w:val="center"/>
              <w:rPr>
                <w:rFonts w:asciiTheme="majorHAnsi" w:eastAsia="Calibri" w:hAnsiTheme="majorHAnsi" w:cs="Arial"/>
                <w:color w:val="000000"/>
                <w:lang w:bidi="ar-SA"/>
              </w:rPr>
            </w:pPr>
            <w:proofErr w:type="spellStart"/>
            <w:r w:rsidRPr="00FD7DB4">
              <w:rPr>
                <w:rFonts w:asciiTheme="majorHAnsi" w:eastAsia="Calibri" w:hAnsiTheme="majorHAnsi"/>
                <w:i/>
                <w:iCs/>
                <w:color w:val="000000"/>
                <w:szCs w:val="22"/>
                <w:lang w:bidi="ar-SA"/>
              </w:rPr>
              <w:t>Tilia</w:t>
            </w:r>
            <w:proofErr w:type="spellEnd"/>
            <w:r w:rsidRPr="00FD7DB4">
              <w:rPr>
                <w:rFonts w:asciiTheme="majorHAnsi" w:eastAsia="Calibri" w:hAnsiTheme="majorHAnsi"/>
                <w:i/>
                <w:iCs/>
                <w:color w:val="000000"/>
                <w:szCs w:val="22"/>
                <w:lang w:bidi="ar-SA"/>
              </w:rPr>
              <w:t xml:space="preserve"> </w:t>
            </w:r>
            <w:proofErr w:type="spellStart"/>
            <w:r w:rsidRPr="00FD7DB4">
              <w:rPr>
                <w:rFonts w:asciiTheme="majorHAnsi" w:eastAsia="Calibri" w:hAnsiTheme="majorHAnsi"/>
                <w:i/>
                <w:iCs/>
                <w:color w:val="000000"/>
                <w:szCs w:val="22"/>
                <w:lang w:bidi="ar-SA"/>
              </w:rPr>
              <w:t>cordata</w:t>
            </w:r>
            <w:proofErr w:type="spellEnd"/>
          </w:p>
        </w:tc>
        <w:tc>
          <w:tcPr>
            <w:tcW w:w="1125" w:type="dxa"/>
            <w:tcBorders>
              <w:top w:val="nil"/>
              <w:left w:val="nil"/>
              <w:bottom w:val="single" w:sz="4" w:space="0" w:color="auto"/>
              <w:right w:val="single" w:sz="4" w:space="0" w:color="auto"/>
            </w:tcBorders>
            <w:shd w:val="clear" w:color="auto" w:fill="auto"/>
            <w:vAlign w:val="center"/>
          </w:tcPr>
          <w:p w14:paraId="3A254F1A" w14:textId="78D8AA32"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Pa 180-200 ,</w:t>
            </w:r>
            <w:r>
              <w:rPr>
                <w:rFonts w:asciiTheme="majorHAnsi" w:eastAsia="Calibri" w:hAnsiTheme="majorHAnsi"/>
                <w:color w:val="000000"/>
                <w:szCs w:val="22"/>
                <w:lang w:bidi="ar-SA"/>
              </w:rPr>
              <w:t>10-</w:t>
            </w:r>
            <w:r w:rsidRPr="00FD7DB4">
              <w:rPr>
                <w:rFonts w:asciiTheme="majorHAnsi" w:eastAsia="Calibri" w:hAnsiTheme="majorHAnsi"/>
                <w:color w:val="000000"/>
                <w:szCs w:val="22"/>
                <w:lang w:bidi="ar-SA"/>
              </w:rPr>
              <w:t xml:space="preserve"> </w:t>
            </w:r>
            <w:proofErr w:type="spellStart"/>
            <w:r w:rsidRPr="00FD7DB4">
              <w:rPr>
                <w:rFonts w:asciiTheme="majorHAnsi" w:eastAsia="Calibri" w:hAnsiTheme="majorHAnsi"/>
                <w:color w:val="000000"/>
                <w:szCs w:val="22"/>
                <w:lang w:bidi="ar-SA"/>
              </w:rPr>
              <w:t>1</w:t>
            </w:r>
            <w:r>
              <w:rPr>
                <w:rFonts w:asciiTheme="majorHAnsi" w:eastAsia="Calibri" w:hAnsiTheme="majorHAnsi"/>
                <w:color w:val="000000"/>
                <w:szCs w:val="22"/>
                <w:lang w:bidi="ar-SA"/>
              </w:rPr>
              <w:t>2cm</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44587402" w14:textId="301D96C1" w:rsidR="00820619" w:rsidRPr="00FD7DB4" w:rsidRDefault="004B6D35" w:rsidP="00FD7DB4">
            <w:pPr>
              <w:spacing w:before="0" w:after="0"/>
              <w:jc w:val="center"/>
              <w:rPr>
                <w:rFonts w:asciiTheme="majorHAnsi" w:eastAsia="Calibri" w:hAnsiTheme="majorHAnsi" w:cs="Arial"/>
                <w:color w:val="000000"/>
                <w:lang w:bidi="ar-SA"/>
              </w:rPr>
            </w:pPr>
            <w:r w:rsidRPr="004B6D35">
              <w:rPr>
                <w:rFonts w:asciiTheme="majorHAnsi" w:eastAsia="Calibri" w:hAnsiTheme="majorHAnsi"/>
                <w:color w:val="000000"/>
                <w:szCs w:val="22"/>
                <w:lang w:bidi="ar-SA"/>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10674938"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ziemia urodzajna z hydrożelem</w:t>
            </w:r>
          </w:p>
        </w:tc>
        <w:tc>
          <w:tcPr>
            <w:tcW w:w="959" w:type="dxa"/>
            <w:tcBorders>
              <w:top w:val="nil"/>
              <w:left w:val="nil"/>
              <w:bottom w:val="single" w:sz="4" w:space="0" w:color="auto"/>
              <w:right w:val="single" w:sz="4" w:space="0" w:color="auto"/>
            </w:tcBorders>
            <w:shd w:val="clear" w:color="auto" w:fill="auto"/>
            <w:noWrap/>
            <w:vAlign w:val="center"/>
          </w:tcPr>
          <w:p w14:paraId="6570B0AC" w14:textId="7E93C33F"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1 palik</w:t>
            </w:r>
          </w:p>
        </w:tc>
        <w:tc>
          <w:tcPr>
            <w:tcW w:w="1220" w:type="dxa"/>
            <w:tcBorders>
              <w:top w:val="nil"/>
              <w:left w:val="nil"/>
              <w:bottom w:val="single" w:sz="4" w:space="0" w:color="auto"/>
              <w:right w:val="single" w:sz="4" w:space="0" w:color="auto"/>
            </w:tcBorders>
            <w:shd w:val="clear" w:color="auto" w:fill="auto"/>
            <w:vAlign w:val="center"/>
            <w:hideMark/>
          </w:tcPr>
          <w:p w14:paraId="2F36B3B1" w14:textId="3ECA1727" w:rsidR="00820619" w:rsidRPr="00FD7DB4" w:rsidRDefault="00820619" w:rsidP="00FD7DB4">
            <w:pPr>
              <w:spacing w:before="0" w:after="0"/>
              <w:jc w:val="center"/>
              <w:rPr>
                <w:rFonts w:asciiTheme="majorHAnsi" w:eastAsia="Calibri" w:hAnsiTheme="majorHAnsi" w:cs="Arial"/>
                <w:color w:val="000000"/>
                <w:lang w:bidi="ar-SA"/>
              </w:rPr>
            </w:pPr>
            <w:r>
              <w:rPr>
                <w:rFonts w:asciiTheme="majorHAnsi" w:eastAsia="Calibri" w:hAnsiTheme="majorHAnsi"/>
                <w:color w:val="000000"/>
                <w:szCs w:val="22"/>
                <w:lang w:bidi="ar-SA"/>
              </w:rPr>
              <w:t>444</w:t>
            </w:r>
          </w:p>
        </w:tc>
      </w:tr>
      <w:tr w:rsidR="00820619" w:rsidRPr="00FD7DB4" w14:paraId="51F760C7" w14:textId="77777777" w:rsidTr="00820619">
        <w:trPr>
          <w:trHeight w:val="736"/>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4EF9616F"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2.</w:t>
            </w:r>
          </w:p>
        </w:tc>
        <w:tc>
          <w:tcPr>
            <w:tcW w:w="1619" w:type="dxa"/>
            <w:tcBorders>
              <w:top w:val="nil"/>
              <w:left w:val="nil"/>
              <w:bottom w:val="single" w:sz="4" w:space="0" w:color="auto"/>
              <w:right w:val="single" w:sz="4" w:space="0" w:color="auto"/>
            </w:tcBorders>
            <w:shd w:val="clear" w:color="auto" w:fill="auto"/>
            <w:vAlign w:val="center"/>
          </w:tcPr>
          <w:p w14:paraId="501BC4ED" w14:textId="5A5F7E2F"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Lipa drobnolistna</w:t>
            </w:r>
          </w:p>
        </w:tc>
        <w:tc>
          <w:tcPr>
            <w:tcW w:w="1329" w:type="dxa"/>
            <w:tcBorders>
              <w:top w:val="nil"/>
              <w:left w:val="nil"/>
              <w:bottom w:val="single" w:sz="4" w:space="0" w:color="auto"/>
              <w:right w:val="single" w:sz="4" w:space="0" w:color="auto"/>
            </w:tcBorders>
            <w:shd w:val="clear" w:color="auto" w:fill="auto"/>
            <w:vAlign w:val="center"/>
          </w:tcPr>
          <w:p w14:paraId="545E9DA0" w14:textId="5C6702FF" w:rsidR="00820619" w:rsidRPr="00FD7DB4" w:rsidRDefault="00820619" w:rsidP="00FD7DB4">
            <w:pPr>
              <w:spacing w:before="0" w:after="0"/>
              <w:jc w:val="center"/>
              <w:rPr>
                <w:rFonts w:asciiTheme="majorHAnsi" w:eastAsia="Calibri" w:hAnsiTheme="majorHAnsi" w:cs="Arial"/>
                <w:color w:val="000000"/>
                <w:lang w:bidi="ar-SA"/>
              </w:rPr>
            </w:pPr>
            <w:proofErr w:type="spellStart"/>
            <w:r w:rsidRPr="00FD7DB4">
              <w:rPr>
                <w:rFonts w:asciiTheme="majorHAnsi" w:eastAsia="Calibri" w:hAnsiTheme="majorHAnsi"/>
                <w:i/>
                <w:iCs/>
                <w:color w:val="000000"/>
                <w:szCs w:val="22"/>
                <w:lang w:bidi="ar-SA"/>
              </w:rPr>
              <w:t>Tilia</w:t>
            </w:r>
            <w:proofErr w:type="spellEnd"/>
            <w:r w:rsidRPr="00FD7DB4">
              <w:rPr>
                <w:rFonts w:asciiTheme="majorHAnsi" w:eastAsia="Calibri" w:hAnsiTheme="majorHAnsi"/>
                <w:i/>
                <w:iCs/>
                <w:color w:val="000000"/>
                <w:szCs w:val="22"/>
                <w:lang w:bidi="ar-SA"/>
              </w:rPr>
              <w:t xml:space="preserve"> </w:t>
            </w:r>
            <w:proofErr w:type="spellStart"/>
            <w:r w:rsidRPr="00FD7DB4">
              <w:rPr>
                <w:rFonts w:asciiTheme="majorHAnsi" w:eastAsia="Calibri" w:hAnsiTheme="majorHAnsi"/>
                <w:i/>
                <w:iCs/>
                <w:color w:val="000000"/>
                <w:szCs w:val="22"/>
                <w:lang w:bidi="ar-SA"/>
              </w:rPr>
              <w:t>cordata</w:t>
            </w:r>
            <w:proofErr w:type="spellEnd"/>
          </w:p>
        </w:tc>
        <w:tc>
          <w:tcPr>
            <w:tcW w:w="1125" w:type="dxa"/>
            <w:tcBorders>
              <w:top w:val="nil"/>
              <w:left w:val="nil"/>
              <w:bottom w:val="single" w:sz="4" w:space="0" w:color="auto"/>
              <w:right w:val="single" w:sz="4" w:space="0" w:color="auto"/>
            </w:tcBorders>
            <w:shd w:val="clear" w:color="auto" w:fill="auto"/>
            <w:vAlign w:val="center"/>
          </w:tcPr>
          <w:p w14:paraId="4CD1E1AF" w14:textId="2BCD74CF"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 xml:space="preserve">Pa 180-200, </w:t>
            </w:r>
            <w:r>
              <w:rPr>
                <w:rFonts w:asciiTheme="majorHAnsi" w:eastAsia="Calibri" w:hAnsiTheme="majorHAnsi"/>
                <w:color w:val="000000"/>
                <w:szCs w:val="22"/>
                <w:lang w:bidi="ar-SA"/>
              </w:rPr>
              <w:t>10-</w:t>
            </w:r>
            <w:proofErr w:type="spellStart"/>
            <w:r>
              <w:rPr>
                <w:rFonts w:asciiTheme="majorHAnsi" w:eastAsia="Calibri" w:hAnsiTheme="majorHAnsi"/>
                <w:color w:val="000000"/>
                <w:szCs w:val="22"/>
                <w:lang w:bidi="ar-SA"/>
              </w:rPr>
              <w:t>12cm</w:t>
            </w:r>
            <w:proofErr w:type="spellEnd"/>
          </w:p>
        </w:tc>
        <w:tc>
          <w:tcPr>
            <w:tcW w:w="1230" w:type="dxa"/>
            <w:tcBorders>
              <w:top w:val="nil"/>
              <w:left w:val="nil"/>
              <w:bottom w:val="single" w:sz="4" w:space="0" w:color="auto"/>
              <w:right w:val="single" w:sz="4" w:space="0" w:color="auto"/>
            </w:tcBorders>
            <w:shd w:val="clear" w:color="auto" w:fill="auto"/>
            <w:vAlign w:val="center"/>
          </w:tcPr>
          <w:p w14:paraId="2ACBD942" w14:textId="18D64D4B"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695A74EB"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ziemia urodzajna z hydrożelem</w:t>
            </w:r>
          </w:p>
        </w:tc>
        <w:tc>
          <w:tcPr>
            <w:tcW w:w="959" w:type="dxa"/>
            <w:tcBorders>
              <w:top w:val="nil"/>
              <w:left w:val="nil"/>
              <w:bottom w:val="single" w:sz="4" w:space="0" w:color="auto"/>
              <w:right w:val="single" w:sz="4" w:space="0" w:color="auto"/>
            </w:tcBorders>
            <w:shd w:val="clear" w:color="auto" w:fill="auto"/>
            <w:noWrap/>
            <w:vAlign w:val="center"/>
          </w:tcPr>
          <w:p w14:paraId="4E444133" w14:textId="5E94C6C9"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3 paliki</w:t>
            </w:r>
          </w:p>
        </w:tc>
        <w:tc>
          <w:tcPr>
            <w:tcW w:w="1220" w:type="dxa"/>
            <w:tcBorders>
              <w:top w:val="nil"/>
              <w:left w:val="nil"/>
              <w:bottom w:val="single" w:sz="4" w:space="0" w:color="auto"/>
              <w:right w:val="single" w:sz="4" w:space="0" w:color="auto"/>
            </w:tcBorders>
            <w:shd w:val="clear" w:color="auto" w:fill="auto"/>
            <w:vAlign w:val="center"/>
          </w:tcPr>
          <w:p w14:paraId="2B861599" w14:textId="3206C483" w:rsidR="00820619" w:rsidRPr="00FD7DB4" w:rsidRDefault="00820619" w:rsidP="00FD7DB4">
            <w:pPr>
              <w:spacing w:before="0" w:after="0"/>
              <w:jc w:val="center"/>
              <w:rPr>
                <w:rFonts w:asciiTheme="majorHAnsi" w:eastAsia="Calibri" w:hAnsiTheme="majorHAnsi" w:cs="Arial"/>
                <w:color w:val="000000"/>
                <w:lang w:bidi="ar-SA"/>
              </w:rPr>
            </w:pPr>
            <w:r>
              <w:rPr>
                <w:rFonts w:asciiTheme="majorHAnsi" w:eastAsia="Calibri" w:hAnsiTheme="majorHAnsi"/>
                <w:color w:val="000000"/>
                <w:szCs w:val="22"/>
                <w:lang w:bidi="ar-SA"/>
              </w:rPr>
              <w:t>17</w:t>
            </w:r>
          </w:p>
        </w:tc>
      </w:tr>
      <w:tr w:rsidR="00820619" w:rsidRPr="00FD7DB4" w14:paraId="290FE8A0" w14:textId="77777777" w:rsidTr="00820619">
        <w:trPr>
          <w:trHeight w:val="736"/>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1A48961A"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3.</w:t>
            </w:r>
          </w:p>
        </w:tc>
        <w:tc>
          <w:tcPr>
            <w:tcW w:w="1619" w:type="dxa"/>
            <w:tcBorders>
              <w:top w:val="nil"/>
              <w:left w:val="nil"/>
              <w:bottom w:val="single" w:sz="4" w:space="0" w:color="auto"/>
              <w:right w:val="single" w:sz="4" w:space="0" w:color="auto"/>
            </w:tcBorders>
            <w:shd w:val="clear" w:color="auto" w:fill="auto"/>
            <w:vAlign w:val="center"/>
          </w:tcPr>
          <w:p w14:paraId="6DB314D2" w14:textId="2EAC80CE" w:rsidR="00820619" w:rsidRPr="00FD7DB4" w:rsidRDefault="00820619" w:rsidP="00FD7DB4">
            <w:pPr>
              <w:spacing w:before="0" w:after="0"/>
              <w:jc w:val="center"/>
              <w:rPr>
                <w:rFonts w:asciiTheme="majorHAnsi" w:eastAsia="Calibri" w:hAnsiTheme="majorHAnsi" w:cs="Arial"/>
                <w:color w:val="000000"/>
                <w:lang w:bidi="ar-SA"/>
              </w:rPr>
            </w:pPr>
            <w:r>
              <w:rPr>
                <w:rFonts w:asciiTheme="majorHAnsi" w:eastAsia="Calibri" w:hAnsiTheme="majorHAnsi"/>
                <w:color w:val="000000"/>
                <w:szCs w:val="22"/>
                <w:lang w:bidi="ar-SA"/>
              </w:rPr>
              <w:t>Klon</w:t>
            </w:r>
          </w:p>
        </w:tc>
        <w:tc>
          <w:tcPr>
            <w:tcW w:w="1329" w:type="dxa"/>
            <w:tcBorders>
              <w:top w:val="nil"/>
              <w:left w:val="nil"/>
              <w:bottom w:val="single" w:sz="4" w:space="0" w:color="auto"/>
              <w:right w:val="single" w:sz="4" w:space="0" w:color="auto"/>
            </w:tcBorders>
            <w:shd w:val="clear" w:color="auto" w:fill="auto"/>
            <w:vAlign w:val="center"/>
          </w:tcPr>
          <w:p w14:paraId="0A32B108" w14:textId="76A81DC2" w:rsidR="00820619" w:rsidRPr="00FD7DB4" w:rsidRDefault="00820619" w:rsidP="00FD7DB4">
            <w:pPr>
              <w:spacing w:before="0" w:after="0"/>
              <w:jc w:val="center"/>
              <w:rPr>
                <w:rFonts w:asciiTheme="majorHAnsi" w:eastAsia="Calibri" w:hAnsiTheme="majorHAnsi" w:cs="Arial"/>
                <w:color w:val="000000"/>
                <w:lang w:bidi="ar-SA"/>
              </w:rPr>
            </w:pPr>
            <w:proofErr w:type="spellStart"/>
            <w:r w:rsidRPr="004141B3">
              <w:rPr>
                <w:rFonts w:asciiTheme="majorHAnsi" w:eastAsia="Calibri" w:hAnsiTheme="majorHAnsi"/>
                <w:i/>
                <w:iCs/>
                <w:color w:val="000000"/>
                <w:szCs w:val="22"/>
                <w:lang w:bidi="ar-SA"/>
              </w:rPr>
              <w:t>Acer</w:t>
            </w:r>
            <w:proofErr w:type="spellEnd"/>
            <w:r w:rsidRPr="004141B3">
              <w:rPr>
                <w:rFonts w:asciiTheme="majorHAnsi" w:eastAsia="Calibri" w:hAnsiTheme="majorHAnsi"/>
                <w:i/>
                <w:iCs/>
                <w:color w:val="000000"/>
                <w:szCs w:val="22"/>
                <w:lang w:bidi="ar-SA"/>
              </w:rPr>
              <w:t xml:space="preserve"> </w:t>
            </w:r>
            <w:proofErr w:type="spellStart"/>
            <w:r w:rsidRPr="004141B3">
              <w:rPr>
                <w:rFonts w:asciiTheme="majorHAnsi" w:eastAsia="Calibri" w:hAnsiTheme="majorHAnsi"/>
                <w:i/>
                <w:iCs/>
                <w:color w:val="000000"/>
                <w:szCs w:val="22"/>
                <w:lang w:bidi="ar-SA"/>
              </w:rPr>
              <w:t>platanoides</w:t>
            </w:r>
            <w:proofErr w:type="spellEnd"/>
          </w:p>
        </w:tc>
        <w:tc>
          <w:tcPr>
            <w:tcW w:w="1125" w:type="dxa"/>
            <w:tcBorders>
              <w:top w:val="nil"/>
              <w:left w:val="nil"/>
              <w:bottom w:val="single" w:sz="4" w:space="0" w:color="auto"/>
              <w:right w:val="single" w:sz="4" w:space="0" w:color="auto"/>
            </w:tcBorders>
            <w:shd w:val="clear" w:color="auto" w:fill="auto"/>
            <w:vAlign w:val="center"/>
          </w:tcPr>
          <w:p w14:paraId="55BE3362" w14:textId="2288F3B4"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 xml:space="preserve">Pa 180-200, </w:t>
            </w:r>
            <w:r>
              <w:rPr>
                <w:rFonts w:asciiTheme="majorHAnsi" w:eastAsia="Calibri" w:hAnsiTheme="majorHAnsi"/>
                <w:color w:val="000000"/>
                <w:szCs w:val="22"/>
                <w:lang w:bidi="ar-SA"/>
              </w:rPr>
              <w:t>10-</w:t>
            </w:r>
            <w:proofErr w:type="spellStart"/>
            <w:r w:rsidRPr="00FD7DB4">
              <w:rPr>
                <w:rFonts w:asciiTheme="majorHAnsi" w:eastAsia="Calibri" w:hAnsiTheme="majorHAnsi"/>
                <w:color w:val="000000"/>
                <w:szCs w:val="22"/>
                <w:lang w:bidi="ar-SA"/>
              </w:rPr>
              <w:t>12</w:t>
            </w:r>
            <w:r>
              <w:rPr>
                <w:rFonts w:asciiTheme="majorHAnsi" w:eastAsia="Calibri" w:hAnsiTheme="majorHAnsi"/>
                <w:color w:val="000000"/>
                <w:szCs w:val="22"/>
                <w:lang w:bidi="ar-SA"/>
              </w:rPr>
              <w:t>cm</w:t>
            </w:r>
            <w:proofErr w:type="spellEnd"/>
          </w:p>
        </w:tc>
        <w:tc>
          <w:tcPr>
            <w:tcW w:w="1230" w:type="dxa"/>
            <w:tcBorders>
              <w:top w:val="nil"/>
              <w:left w:val="nil"/>
              <w:bottom w:val="single" w:sz="4" w:space="0" w:color="auto"/>
              <w:right w:val="single" w:sz="4" w:space="0" w:color="auto"/>
            </w:tcBorders>
            <w:shd w:val="clear" w:color="auto" w:fill="auto"/>
            <w:vAlign w:val="center"/>
          </w:tcPr>
          <w:p w14:paraId="7CC60845" w14:textId="75EF399A" w:rsidR="00820619" w:rsidRPr="00FD7DB4" w:rsidRDefault="004B6D35" w:rsidP="00FD7DB4">
            <w:pPr>
              <w:spacing w:before="0" w:after="0"/>
              <w:jc w:val="center"/>
              <w:rPr>
                <w:rFonts w:asciiTheme="majorHAnsi" w:eastAsia="Calibri" w:hAnsiTheme="majorHAnsi" w:cs="Arial"/>
                <w:color w:val="000000"/>
                <w:lang w:bidi="ar-SA"/>
              </w:rPr>
            </w:pPr>
            <w:r w:rsidRPr="004B6D35">
              <w:rPr>
                <w:rFonts w:asciiTheme="majorHAnsi" w:eastAsia="Calibri" w:hAnsiTheme="majorHAnsi"/>
                <w:color w:val="000000"/>
                <w:szCs w:val="22"/>
                <w:lang w:bidi="ar-SA"/>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54383ED1" w14:textId="77777777"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s="Arial"/>
                <w:color w:val="000000"/>
                <w:lang w:bidi="ar-SA"/>
              </w:rPr>
              <w:t>ziemia urodzajna z hydrożelem</w:t>
            </w:r>
          </w:p>
        </w:tc>
        <w:tc>
          <w:tcPr>
            <w:tcW w:w="959" w:type="dxa"/>
            <w:tcBorders>
              <w:top w:val="nil"/>
              <w:left w:val="nil"/>
              <w:bottom w:val="single" w:sz="4" w:space="0" w:color="auto"/>
              <w:right w:val="single" w:sz="4" w:space="0" w:color="auto"/>
            </w:tcBorders>
            <w:shd w:val="clear" w:color="auto" w:fill="auto"/>
            <w:noWrap/>
            <w:vAlign w:val="center"/>
          </w:tcPr>
          <w:p w14:paraId="0CCECC98" w14:textId="47A35DFD" w:rsidR="00820619" w:rsidRPr="00FD7DB4" w:rsidRDefault="00820619" w:rsidP="00FD7DB4">
            <w:pPr>
              <w:spacing w:before="0" w:after="0"/>
              <w:jc w:val="center"/>
              <w:rPr>
                <w:rFonts w:asciiTheme="majorHAnsi" w:eastAsia="Calibri" w:hAnsiTheme="majorHAnsi" w:cs="Arial"/>
                <w:color w:val="000000"/>
                <w:lang w:bidi="ar-SA"/>
              </w:rPr>
            </w:pPr>
            <w:r w:rsidRPr="00FD7DB4">
              <w:rPr>
                <w:rFonts w:asciiTheme="majorHAnsi" w:eastAsia="Calibri" w:hAnsiTheme="majorHAnsi"/>
                <w:color w:val="000000"/>
                <w:szCs w:val="22"/>
                <w:lang w:bidi="ar-SA"/>
              </w:rPr>
              <w:t>1 palik</w:t>
            </w:r>
          </w:p>
        </w:tc>
        <w:tc>
          <w:tcPr>
            <w:tcW w:w="1220" w:type="dxa"/>
            <w:tcBorders>
              <w:top w:val="nil"/>
              <w:left w:val="nil"/>
              <w:bottom w:val="single" w:sz="4" w:space="0" w:color="auto"/>
              <w:right w:val="single" w:sz="4" w:space="0" w:color="auto"/>
            </w:tcBorders>
            <w:shd w:val="clear" w:color="auto" w:fill="auto"/>
            <w:vAlign w:val="center"/>
          </w:tcPr>
          <w:p w14:paraId="748B8F93" w14:textId="459E7AB8" w:rsidR="00820619" w:rsidRPr="00FD7DB4" w:rsidRDefault="00820619" w:rsidP="00FD7DB4">
            <w:pPr>
              <w:spacing w:before="0" w:after="0"/>
              <w:jc w:val="center"/>
              <w:rPr>
                <w:rFonts w:asciiTheme="majorHAnsi" w:eastAsia="Calibri" w:hAnsiTheme="majorHAnsi" w:cs="Arial"/>
                <w:color w:val="000000"/>
                <w:lang w:bidi="ar-SA"/>
              </w:rPr>
            </w:pPr>
            <w:r>
              <w:rPr>
                <w:rFonts w:asciiTheme="majorHAnsi" w:eastAsia="Calibri" w:hAnsiTheme="majorHAnsi"/>
                <w:color w:val="000000"/>
                <w:szCs w:val="22"/>
                <w:lang w:bidi="ar-SA"/>
              </w:rPr>
              <w:t>42</w:t>
            </w:r>
          </w:p>
        </w:tc>
      </w:tr>
      <w:tr w:rsidR="00B20A4F" w:rsidRPr="00FD7DB4" w14:paraId="0105B575" w14:textId="77777777" w:rsidTr="00820619">
        <w:trPr>
          <w:trHeight w:val="223"/>
          <w:jc w:val="center"/>
        </w:trPr>
        <w:tc>
          <w:tcPr>
            <w:tcW w:w="7931" w:type="dxa"/>
            <w:gridSpan w:val="7"/>
            <w:tcBorders>
              <w:top w:val="single" w:sz="4" w:space="0" w:color="auto"/>
              <w:left w:val="single" w:sz="4" w:space="0" w:color="auto"/>
              <w:bottom w:val="single" w:sz="4" w:space="0" w:color="auto"/>
              <w:right w:val="single" w:sz="4" w:space="0" w:color="auto"/>
            </w:tcBorders>
            <w:vAlign w:val="center"/>
          </w:tcPr>
          <w:p w14:paraId="34E5E2D6" w14:textId="77777777" w:rsidR="00B20A4F" w:rsidRPr="00FD7DB4" w:rsidRDefault="00B20A4F" w:rsidP="00FD7DB4">
            <w:pPr>
              <w:spacing w:before="0" w:after="0"/>
              <w:jc w:val="right"/>
              <w:rPr>
                <w:rFonts w:asciiTheme="majorHAnsi" w:eastAsia="Calibri" w:hAnsiTheme="majorHAnsi" w:cs="Arial"/>
                <w:b/>
                <w:color w:val="000000"/>
                <w:lang w:bidi="ar-SA"/>
              </w:rPr>
            </w:pPr>
            <w:r w:rsidRPr="00FD7DB4">
              <w:rPr>
                <w:rFonts w:asciiTheme="majorHAnsi" w:eastAsia="Calibri" w:hAnsiTheme="majorHAnsi" w:cs="Arial"/>
                <w:b/>
                <w:color w:val="000000"/>
                <w:lang w:bidi="ar-SA"/>
              </w:rPr>
              <w:t>RAZEM</w:t>
            </w:r>
          </w:p>
        </w:tc>
        <w:tc>
          <w:tcPr>
            <w:tcW w:w="1220" w:type="dxa"/>
            <w:tcBorders>
              <w:top w:val="single" w:sz="4" w:space="0" w:color="auto"/>
              <w:left w:val="nil"/>
              <w:bottom w:val="single" w:sz="4" w:space="0" w:color="auto"/>
              <w:right w:val="single" w:sz="4" w:space="0" w:color="auto"/>
            </w:tcBorders>
            <w:shd w:val="clear" w:color="auto" w:fill="auto"/>
            <w:vAlign w:val="center"/>
          </w:tcPr>
          <w:p w14:paraId="723BF3D2" w14:textId="0E051467" w:rsidR="00B20A4F" w:rsidRPr="00FD7DB4" w:rsidRDefault="00820619" w:rsidP="00FD7DB4">
            <w:pPr>
              <w:spacing w:before="0" w:after="0"/>
              <w:jc w:val="center"/>
              <w:rPr>
                <w:rFonts w:asciiTheme="majorHAnsi" w:eastAsia="Calibri" w:hAnsiTheme="majorHAnsi" w:cs="Arial"/>
                <w:color w:val="000000"/>
                <w:lang w:bidi="ar-SA"/>
              </w:rPr>
            </w:pPr>
            <w:r>
              <w:rPr>
                <w:rFonts w:asciiTheme="majorHAnsi" w:eastAsia="Calibri" w:hAnsiTheme="majorHAnsi" w:cs="Arial"/>
                <w:color w:val="000000"/>
                <w:lang w:bidi="ar-SA"/>
              </w:rPr>
              <w:fldChar w:fldCharType="begin"/>
            </w:r>
            <w:r>
              <w:rPr>
                <w:rFonts w:asciiTheme="majorHAnsi" w:eastAsia="Calibri" w:hAnsiTheme="majorHAnsi" w:cs="Arial"/>
                <w:color w:val="000000"/>
                <w:lang w:bidi="ar-SA"/>
              </w:rPr>
              <w:instrText xml:space="preserve"> =SUM(ABOVE) </w:instrText>
            </w:r>
            <w:r>
              <w:rPr>
                <w:rFonts w:asciiTheme="majorHAnsi" w:eastAsia="Calibri" w:hAnsiTheme="majorHAnsi" w:cs="Arial"/>
                <w:color w:val="000000"/>
                <w:lang w:bidi="ar-SA"/>
              </w:rPr>
              <w:fldChar w:fldCharType="separate"/>
            </w:r>
            <w:r>
              <w:rPr>
                <w:rFonts w:asciiTheme="majorHAnsi" w:eastAsia="Calibri" w:hAnsiTheme="majorHAnsi" w:cs="Arial"/>
                <w:noProof/>
                <w:color w:val="000000"/>
                <w:lang w:bidi="ar-SA"/>
              </w:rPr>
              <w:t>503</w:t>
            </w:r>
            <w:r>
              <w:rPr>
                <w:rFonts w:asciiTheme="majorHAnsi" w:eastAsia="Calibri" w:hAnsiTheme="majorHAnsi" w:cs="Arial"/>
                <w:color w:val="000000"/>
                <w:lang w:bidi="ar-SA"/>
              </w:rPr>
              <w:fldChar w:fldCharType="end"/>
            </w:r>
          </w:p>
        </w:tc>
      </w:tr>
    </w:tbl>
    <w:p w14:paraId="530EE7D9" w14:textId="77777777" w:rsidR="00B20A4F" w:rsidRPr="00FD7DB4" w:rsidRDefault="00B20A4F" w:rsidP="00806D10">
      <w:pPr>
        <w:spacing w:before="0" w:after="0"/>
        <w:rPr>
          <w:rFonts w:asciiTheme="majorHAnsi" w:eastAsia="Calibri" w:hAnsiTheme="majorHAnsi" w:cs="Arial"/>
          <w:lang w:bidi="ar-SA"/>
        </w:rPr>
      </w:pPr>
    </w:p>
    <w:p w14:paraId="7DE15F53"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Drzewa z racji swego gatunku i miejsca nasadzenia nie powinny ograniczać widoczności i nie powinny stwarzać zagrożeń dla bezpieczeństwa ruchu drogowego.</w:t>
      </w:r>
    </w:p>
    <w:p w14:paraId="4A12E33F"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Sadzonki drzew powinny być prawidłowo uformowane z zachowaniem pokroju charakterystycznego dla gatunku i odmiany oraz posiadać następujące cechy: pąk szczytowy przewodnika powinien być wyraźnie uformowany, przyrost ostatniego roku powinien wyraźnie i prosto przedłużać przewodnik, system korzeniowy powinien być skupiony i prawidłowo rozwinięty, na korzeniach szkieletowych powinny występować liczne korzenie drobne, u roślin sadzonych z bryłą korzeniową, bryła korzeniowa powinna być prawidłowo uformowana i nieuszkodzona, pędy korony u drzew nie powinny być przycięte, chyba że jest to cięcie formujące, np. u form kulistych, pędy boczne korony drzewa powinny być równomiernie rozmieszczone, przewodnik powinien być praktycznie prosty, blizny na przewodniku powinny być dobrze zarośnięte.</w:t>
      </w:r>
    </w:p>
    <w:p w14:paraId="51A4B789"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 xml:space="preserve">Materiał roślinny musi być czysty odmianowo, wyprodukowany zgodnie z zasadami agrotechniki szkółkarskiej. </w:t>
      </w:r>
    </w:p>
    <w:p w14:paraId="3721DFD5"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Drzewa musza być zdrewniałe, zahartowane oraz prawidłowo uformowane, z zachowaniem charakterystycznych dla gatunku i odmiany pokroju, wysokości, szerokości i długości pędów, a także równomiernego rozkrzewienia i rozgałęzienia. Powinny być zachowane odpowiednie proporcje między pniem, koroną i bryłą korzeniową</w:t>
      </w:r>
    </w:p>
    <w:p w14:paraId="2994B8C9"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Wady niedopuszczalne: silne uszkodzenia mechaniczne roślin, odrosty podkładki poniżej miejsca szczepienia, ślady żerowania szkodników, oznaki chorobowe, zwiędnięcie i pomarszczenie kory na korzeniach i częściach naziemnych, martwice i pęknięcia kory, uszkodzenie pąka szczytowego przewodnika, dwupędowe korony drzew formy piennej, uszkodzenie lub przesuszenie bryły korzeniowej,</w:t>
      </w:r>
      <w:r w:rsidRPr="00FD7DB4">
        <w:rPr>
          <w:rFonts w:asciiTheme="majorHAnsi" w:hAnsiTheme="majorHAnsi" w:cs="Arial"/>
          <w:b/>
          <w:color w:val="000000"/>
          <w:lang w:eastAsia="zh-CN" w:bidi="ar-SA"/>
        </w:rPr>
        <w:t xml:space="preserve"> </w:t>
      </w:r>
      <w:r w:rsidRPr="00FD7DB4">
        <w:rPr>
          <w:rFonts w:asciiTheme="majorHAnsi" w:hAnsiTheme="majorHAnsi" w:cs="Arial"/>
          <w:color w:val="000000"/>
          <w:lang w:eastAsia="zh-CN" w:bidi="ar-SA"/>
        </w:rPr>
        <w:t>złe zrośnięcie odmiany szczepionej z podkładką.</w:t>
      </w:r>
    </w:p>
    <w:p w14:paraId="1095E35F" w14:textId="20D69277" w:rsidR="00B20A4F" w:rsidRPr="00FD7DB4" w:rsidRDefault="00E46DFF" w:rsidP="00202D3A">
      <w:pPr>
        <w:numPr>
          <w:ilvl w:val="0"/>
          <w:numId w:val="81"/>
        </w:numPr>
        <w:spacing w:before="0" w:after="0" w:line="240" w:lineRule="auto"/>
        <w:contextualSpacing/>
        <w:jc w:val="both"/>
        <w:rPr>
          <w:rFonts w:asciiTheme="majorHAnsi" w:hAnsiTheme="majorHAnsi" w:cs="Arial"/>
          <w:b/>
          <w:color w:val="000000"/>
          <w:lang w:eastAsia="zh-CN" w:bidi="ar-SA"/>
        </w:rPr>
      </w:pPr>
      <w:r>
        <w:rPr>
          <w:rFonts w:asciiTheme="majorHAnsi" w:hAnsiTheme="majorHAnsi" w:cs="Arial"/>
          <w:color w:val="000000"/>
          <w:lang w:eastAsia="zh-CN" w:bidi="ar-SA"/>
        </w:rPr>
        <w:t>S</w:t>
      </w:r>
      <w:r w:rsidR="00B20A4F" w:rsidRPr="00FD7DB4">
        <w:rPr>
          <w:rFonts w:asciiTheme="majorHAnsi" w:hAnsiTheme="majorHAnsi" w:cs="Arial"/>
          <w:color w:val="000000"/>
          <w:lang w:eastAsia="zh-CN" w:bidi="ar-SA"/>
        </w:rPr>
        <w:t>adzenia z bryłą korzeniową: system korzeniowy należy przenosić z substratem, w którym rosła roślina i starannie opakować odpowiednim materiałem. Bryła korzeniowa powinna być nienaruszona, wolna od chwastów i starannie zabezpieczona do momentu zakończenia sadzenia. Przed posadzeniem roślin korzenie należy zabezpieczyć przed wyschnięciem poprzez zadołowanie, okrycie słomą lub innym odpowiednim materiałem.</w:t>
      </w:r>
    </w:p>
    <w:p w14:paraId="61405AEC"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b/>
          <w:color w:val="000000"/>
          <w:lang w:eastAsia="zh-CN" w:bidi="ar-SA"/>
        </w:rPr>
      </w:pPr>
      <w:r w:rsidRPr="00FD7DB4">
        <w:rPr>
          <w:rFonts w:asciiTheme="majorHAnsi" w:hAnsiTheme="majorHAnsi" w:cs="Arial"/>
          <w:color w:val="000000"/>
          <w:lang w:eastAsia="zh-CN" w:bidi="ar-SA"/>
        </w:rPr>
        <w:t>Rośliny z uprawy kontenerowej – rośliny powinny rosnąć przynajmniej jeden, pełny sezon wegetacyjny w kontenerach, z których będą sadzone, mieć dobrze wykształcony, ale nie przerośnięty system korzeniowy i prawidłowo rozwiniętą część nadziemną. Przerośnięty, zbyt zagęszczony system korzeniowy należy przed posadzeniem odpowiednio rozluźnić. Należy zwrócić szczególną uwagę na ewentualne skręcające się korzenie przy nasadzie szyjki korzeniowej. Przed sadzeniem rośliny w kontenerach należy dobrze nawodnić.</w:t>
      </w:r>
    </w:p>
    <w:p w14:paraId="7CECFE66" w14:textId="5D43C1E0" w:rsidR="00B20A4F" w:rsidRPr="00FD7DB4" w:rsidRDefault="00B20A4F" w:rsidP="00202D3A">
      <w:pPr>
        <w:numPr>
          <w:ilvl w:val="0"/>
          <w:numId w:val="81"/>
        </w:numPr>
        <w:spacing w:before="0" w:after="0" w:line="240" w:lineRule="auto"/>
        <w:contextualSpacing/>
        <w:jc w:val="both"/>
        <w:rPr>
          <w:rFonts w:asciiTheme="majorHAnsi" w:hAnsiTheme="majorHAnsi" w:cs="Arial"/>
          <w:color w:val="249024"/>
          <w:u w:val="single"/>
          <w:lang w:eastAsia="zh-CN" w:bidi="ar-SA"/>
        </w:rPr>
      </w:pPr>
      <w:r w:rsidRPr="00FD7DB4">
        <w:rPr>
          <w:rFonts w:asciiTheme="majorHAnsi" w:hAnsiTheme="majorHAnsi" w:cs="Arial"/>
          <w:color w:val="000000"/>
          <w:lang w:eastAsia="zh-CN" w:bidi="ar-SA"/>
        </w:rPr>
        <w:lastRenderedPageBreak/>
        <w:t xml:space="preserve">Drzewa muszą być przywiązane do </w:t>
      </w:r>
      <w:r w:rsidRPr="00FD7DB4">
        <w:rPr>
          <w:rFonts w:asciiTheme="majorHAnsi" w:hAnsiTheme="majorHAnsi" w:cs="Arial"/>
          <w:b/>
          <w:color w:val="000000"/>
          <w:u w:val="single"/>
          <w:lang w:eastAsia="zh-CN" w:bidi="ar-SA"/>
        </w:rPr>
        <w:t>palika</w:t>
      </w:r>
      <w:r w:rsidRPr="00FD7DB4">
        <w:rPr>
          <w:rFonts w:asciiTheme="majorHAnsi" w:hAnsiTheme="majorHAnsi" w:cs="Arial"/>
          <w:color w:val="000000"/>
          <w:u w:val="single"/>
          <w:lang w:eastAsia="zh-CN" w:bidi="ar-SA"/>
        </w:rPr>
        <w:t xml:space="preserve"> (palików) okorowanych o długości nad ziemią nie mniejszej niż </w:t>
      </w:r>
      <w:r w:rsidRPr="00FD7DB4">
        <w:rPr>
          <w:rFonts w:asciiTheme="majorHAnsi" w:hAnsiTheme="majorHAnsi" w:cs="Arial"/>
          <w:b/>
          <w:u w:val="single"/>
          <w:lang w:eastAsia="zh-CN" w:bidi="ar-SA"/>
        </w:rPr>
        <w:t>1,</w:t>
      </w:r>
      <w:r w:rsidR="004B6D35">
        <w:rPr>
          <w:rFonts w:asciiTheme="majorHAnsi" w:hAnsiTheme="majorHAnsi" w:cs="Arial"/>
          <w:b/>
          <w:u w:val="single"/>
          <w:lang w:eastAsia="zh-CN" w:bidi="ar-SA"/>
        </w:rPr>
        <w:t>5</w:t>
      </w:r>
      <w:r w:rsidRPr="00FD7DB4">
        <w:rPr>
          <w:rFonts w:asciiTheme="majorHAnsi" w:hAnsiTheme="majorHAnsi" w:cs="Arial"/>
          <w:b/>
          <w:u w:val="single"/>
          <w:lang w:eastAsia="zh-CN" w:bidi="ar-SA"/>
        </w:rPr>
        <w:t>0 m</w:t>
      </w:r>
      <w:r w:rsidRPr="00FD7DB4">
        <w:rPr>
          <w:rFonts w:asciiTheme="majorHAnsi" w:hAnsiTheme="majorHAnsi" w:cs="Arial"/>
          <w:u w:val="single"/>
          <w:lang w:eastAsia="zh-CN" w:bidi="ar-SA"/>
        </w:rPr>
        <w:t xml:space="preserve"> i średnicy min. 5 cm. </w:t>
      </w:r>
      <w:r w:rsidRPr="00FD7DB4">
        <w:rPr>
          <w:rFonts w:asciiTheme="majorHAnsi" w:hAnsiTheme="majorHAnsi" w:cs="Arial"/>
          <w:lang w:eastAsia="zh-CN" w:bidi="ar-SA"/>
        </w:rPr>
        <w:t xml:space="preserve">W przypadku ochrony drzewa 1 palikiem, palik powinien być umieszczony od strony najczęściej wiejących wiatrów. W przypadku ochrony drzewa 3 palikami należy spiąć je trwale w górnej części drewnianymi poprzeczkami, tak aby nadać sztywności całości konstrukcji. Wysokość wbitego palika/palików w grunt powinna być równa wysokości pnia posadzonego drzewa, w przypadku dłuższego palika/palików należy górną część przyciąć poniżej podstawy korony drzewka. Drzewa należy przywiązać do palików za pomocą wiązadeł z taśmy </w:t>
      </w:r>
      <w:r w:rsidR="00E46DFF">
        <w:rPr>
          <w:rFonts w:asciiTheme="majorHAnsi" w:hAnsiTheme="majorHAnsi" w:cs="Arial"/>
          <w:lang w:eastAsia="zh-CN" w:bidi="ar-SA"/>
        </w:rPr>
        <w:t>w kolorze zielonym</w:t>
      </w:r>
      <w:r w:rsidRPr="00FD7DB4">
        <w:rPr>
          <w:rFonts w:asciiTheme="majorHAnsi" w:hAnsiTheme="majorHAnsi" w:cs="Arial"/>
          <w:lang w:eastAsia="zh-CN" w:bidi="ar-SA"/>
        </w:rPr>
        <w:t xml:space="preserve">. </w:t>
      </w:r>
      <w:r w:rsidRPr="00A66B34">
        <w:rPr>
          <w:rFonts w:asciiTheme="majorHAnsi" w:hAnsiTheme="majorHAnsi" w:cs="Arial"/>
          <w:b/>
          <w:color w:val="FF0000"/>
          <w:u w:val="single"/>
          <w:lang w:eastAsia="zh-CN" w:bidi="ar-SA"/>
        </w:rPr>
        <w:t xml:space="preserve">Po wykonaniu ochrony drzewka należy oznaczyć paliki farbą </w:t>
      </w:r>
      <w:r w:rsidR="00CB6E2F" w:rsidRPr="00CB6E2F">
        <w:rPr>
          <w:rFonts w:asciiTheme="majorHAnsi" w:hAnsiTheme="majorHAnsi" w:cs="Arial"/>
          <w:b/>
          <w:color w:val="FF0000"/>
          <w:u w:val="single"/>
          <w:lang w:eastAsia="zh-CN" w:bidi="ar-SA"/>
        </w:rPr>
        <w:t>fluorescencyjn</w:t>
      </w:r>
      <w:r w:rsidR="00CB6E2F">
        <w:rPr>
          <w:rFonts w:asciiTheme="majorHAnsi" w:hAnsiTheme="majorHAnsi" w:cs="Arial"/>
          <w:b/>
          <w:color w:val="FF0000"/>
          <w:u w:val="single"/>
          <w:lang w:eastAsia="zh-CN" w:bidi="ar-SA"/>
        </w:rPr>
        <w:t>ą</w:t>
      </w:r>
      <w:r w:rsidR="00CB6E2F" w:rsidRPr="00CB6E2F">
        <w:rPr>
          <w:rFonts w:asciiTheme="majorHAnsi" w:hAnsiTheme="majorHAnsi" w:cs="Arial"/>
          <w:b/>
          <w:color w:val="FF0000"/>
          <w:u w:val="single"/>
          <w:lang w:eastAsia="zh-CN" w:bidi="ar-SA"/>
        </w:rPr>
        <w:t xml:space="preserve"> </w:t>
      </w:r>
      <w:r w:rsidRPr="00A66B34">
        <w:rPr>
          <w:rFonts w:asciiTheme="majorHAnsi" w:hAnsiTheme="majorHAnsi" w:cs="Arial"/>
          <w:b/>
          <w:color w:val="FF0000"/>
          <w:u w:val="single"/>
          <w:lang w:eastAsia="zh-CN" w:bidi="ar-SA"/>
        </w:rPr>
        <w:t xml:space="preserve">barwy </w:t>
      </w:r>
      <w:r w:rsidR="00EB514D">
        <w:rPr>
          <w:rFonts w:asciiTheme="majorHAnsi" w:hAnsiTheme="majorHAnsi" w:cs="Arial"/>
          <w:b/>
          <w:color w:val="FF0000"/>
          <w:u w:val="single"/>
          <w:lang w:eastAsia="zh-CN" w:bidi="ar-SA"/>
        </w:rPr>
        <w:t>zieleń jaskrawa</w:t>
      </w:r>
      <w:r w:rsidRPr="00A66B34">
        <w:rPr>
          <w:rFonts w:asciiTheme="majorHAnsi" w:hAnsiTheme="majorHAnsi" w:cs="Arial"/>
          <w:b/>
          <w:color w:val="FF0000"/>
          <w:u w:val="single"/>
          <w:lang w:eastAsia="zh-CN" w:bidi="ar-SA"/>
        </w:rPr>
        <w:t xml:space="preserve"> poprzez malowanie </w:t>
      </w:r>
      <w:r w:rsidR="005F4A5A">
        <w:rPr>
          <w:rFonts w:asciiTheme="majorHAnsi" w:hAnsiTheme="majorHAnsi" w:cs="Arial"/>
          <w:b/>
          <w:color w:val="FF0000"/>
          <w:u w:val="single"/>
          <w:lang w:eastAsia="zh-CN" w:bidi="ar-SA"/>
        </w:rPr>
        <w:t>górn</w:t>
      </w:r>
      <w:r w:rsidR="0055200D">
        <w:rPr>
          <w:rFonts w:asciiTheme="majorHAnsi" w:hAnsiTheme="majorHAnsi" w:cs="Arial"/>
          <w:b/>
          <w:color w:val="FF0000"/>
          <w:u w:val="single"/>
          <w:lang w:eastAsia="zh-CN" w:bidi="ar-SA"/>
        </w:rPr>
        <w:t>ej</w:t>
      </w:r>
      <w:r w:rsidRPr="00A66B34">
        <w:rPr>
          <w:rFonts w:asciiTheme="majorHAnsi" w:hAnsiTheme="majorHAnsi" w:cs="Arial"/>
          <w:b/>
          <w:color w:val="FF0000"/>
          <w:u w:val="single"/>
          <w:lang w:eastAsia="zh-CN" w:bidi="ar-SA"/>
        </w:rPr>
        <w:t xml:space="preserve"> częś</w:t>
      </w:r>
      <w:r w:rsidR="0055200D">
        <w:rPr>
          <w:rFonts w:asciiTheme="majorHAnsi" w:hAnsiTheme="majorHAnsi" w:cs="Arial"/>
          <w:b/>
          <w:color w:val="FF0000"/>
          <w:u w:val="single"/>
          <w:lang w:eastAsia="zh-CN" w:bidi="ar-SA"/>
        </w:rPr>
        <w:t>ci</w:t>
      </w:r>
      <w:r w:rsidRPr="00A66B34">
        <w:rPr>
          <w:rFonts w:asciiTheme="majorHAnsi" w:hAnsiTheme="majorHAnsi" w:cs="Arial"/>
          <w:b/>
          <w:color w:val="FF0000"/>
          <w:u w:val="single"/>
          <w:lang w:eastAsia="zh-CN" w:bidi="ar-SA"/>
        </w:rPr>
        <w:t xml:space="preserve"> palika</w:t>
      </w:r>
      <w:r w:rsidR="004B6D35">
        <w:rPr>
          <w:rFonts w:asciiTheme="majorHAnsi" w:hAnsiTheme="majorHAnsi" w:cs="Arial"/>
          <w:b/>
          <w:color w:val="FF0000"/>
          <w:u w:val="single"/>
          <w:lang w:eastAsia="zh-CN" w:bidi="ar-SA"/>
        </w:rPr>
        <w:t xml:space="preserve"> </w:t>
      </w:r>
      <w:r w:rsidR="004B6D35" w:rsidRPr="00A66B34">
        <w:rPr>
          <w:rFonts w:asciiTheme="majorHAnsi" w:hAnsiTheme="majorHAnsi" w:cs="Arial"/>
          <w:b/>
          <w:color w:val="FF0000"/>
          <w:u w:val="single"/>
          <w:lang w:eastAsia="zh-CN" w:bidi="ar-SA"/>
        </w:rPr>
        <w:t xml:space="preserve">długości min. </w:t>
      </w:r>
      <w:r w:rsidR="004B6D35">
        <w:rPr>
          <w:rFonts w:asciiTheme="majorHAnsi" w:hAnsiTheme="majorHAnsi" w:cs="Arial"/>
          <w:b/>
          <w:color w:val="FF0000"/>
          <w:u w:val="single"/>
          <w:lang w:eastAsia="zh-CN" w:bidi="ar-SA"/>
        </w:rPr>
        <w:t>10 cm</w:t>
      </w:r>
      <w:r w:rsidR="0055200D">
        <w:rPr>
          <w:rFonts w:asciiTheme="majorHAnsi" w:hAnsiTheme="majorHAnsi" w:cs="Arial"/>
          <w:b/>
          <w:color w:val="FF0000"/>
          <w:u w:val="single"/>
          <w:lang w:eastAsia="zh-CN" w:bidi="ar-SA"/>
        </w:rPr>
        <w:t>.</w:t>
      </w:r>
    </w:p>
    <w:p w14:paraId="2AE89A20"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Przygotowanie terenu pod nasadzenia drzew, czyli zdjęcie darni z wierzchnią warstwą gruntu rodzimego gr. 15 cm wraz z wywozem, przekazaniem jako odpady ulegające biodegradacji, dowóz ziemi urodzajnej i wykopanie dołów pod nasadzenia. Ziemia powinna być wilgotna i pozbawiona kamieni większych niż 4 cm oraz wolna od zanieczyszczeń obcych (korzenie, śmieci, zasolenie itp.). Ziemię urodzajną należy zmieszać z hydrożelem, w ilości zgodnej z zaleceniami producenta. </w:t>
      </w:r>
      <w:r w:rsidRPr="00FD7DB4">
        <w:rPr>
          <w:rFonts w:asciiTheme="majorHAnsi" w:hAnsiTheme="majorHAnsi" w:cs="Arial"/>
          <w:b/>
          <w:color w:val="000000"/>
          <w:u w:val="single"/>
          <w:lang w:eastAsia="zh-CN" w:bidi="ar-SA"/>
        </w:rPr>
        <w:t xml:space="preserve">Przed nasadzeniem uzgodnić z zamawiającym dokładną lokalizację drzew, przy czym drzewa należy sadzić min. 3 m od krawędzi jezdni lub na przeciwskarpach rowów. </w:t>
      </w:r>
    </w:p>
    <w:p w14:paraId="386D75E6"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Drzewa należy sadzić w miejscach zgodnie z załącznikiem nr 2. Dostarczone rośliny powinny być odpowiednio oznaczone, tj. posiadać etykietę z nazwą łacińską, formę, wysokość pnia, numer normy i nazwę producenta.</w:t>
      </w:r>
    </w:p>
    <w:p w14:paraId="5A50BBD7"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Wokół drzew należy wykonać misy z ziemi urodzajnej.</w:t>
      </w:r>
    </w:p>
    <w:p w14:paraId="6643054A"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 xml:space="preserve">Po posadzeniu drzewa należy obficie podlać (min. 20 l/1 drzewo). </w:t>
      </w:r>
    </w:p>
    <w:p w14:paraId="342ECE16"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W okresie gwarancji należy:</w:t>
      </w:r>
    </w:p>
    <w:p w14:paraId="02A4F28B" w14:textId="77777777" w:rsidR="00B20A4F" w:rsidRPr="00FD7DB4" w:rsidRDefault="00B20A4F" w:rsidP="00202D3A">
      <w:pPr>
        <w:numPr>
          <w:ilvl w:val="3"/>
          <w:numId w:val="68"/>
        </w:numPr>
        <w:spacing w:before="0" w:after="0" w:line="240" w:lineRule="auto"/>
        <w:ind w:left="753" w:hanging="327"/>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Monitorować stan zdrowotny drzew,</w:t>
      </w:r>
    </w:p>
    <w:p w14:paraId="0CF97C17" w14:textId="77777777" w:rsidR="00B20A4F" w:rsidRPr="00FD7DB4" w:rsidRDefault="00B20A4F" w:rsidP="00202D3A">
      <w:pPr>
        <w:numPr>
          <w:ilvl w:val="3"/>
          <w:numId w:val="68"/>
        </w:numPr>
        <w:spacing w:before="0" w:after="0" w:line="240" w:lineRule="auto"/>
        <w:ind w:left="753" w:hanging="327"/>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Podlewać, szczególnie obficie w trakcie okresów suchych,</w:t>
      </w:r>
    </w:p>
    <w:p w14:paraId="5A1A3DAC" w14:textId="77777777" w:rsidR="00B20A4F" w:rsidRPr="00FD7DB4" w:rsidRDefault="00B20A4F" w:rsidP="00202D3A">
      <w:pPr>
        <w:numPr>
          <w:ilvl w:val="3"/>
          <w:numId w:val="68"/>
        </w:numPr>
        <w:spacing w:before="0" w:after="0" w:line="240" w:lineRule="auto"/>
        <w:ind w:left="753" w:hanging="327"/>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Wykonywać wszelkie zabiegi agrotechniczne, mające na celu zachowanie drzew w dobrym stanie zdrowotnym.</w:t>
      </w:r>
    </w:p>
    <w:p w14:paraId="3BBCCC9D" w14:textId="77777777" w:rsidR="00B20A4F" w:rsidRPr="00FD7DB4" w:rsidRDefault="00B20A4F" w:rsidP="00202D3A">
      <w:pPr>
        <w:numPr>
          <w:ilvl w:val="0"/>
          <w:numId w:val="81"/>
        </w:numPr>
        <w:spacing w:before="0" w:after="0" w:line="240" w:lineRule="auto"/>
        <w:contextualSpacing/>
        <w:jc w:val="both"/>
        <w:rPr>
          <w:rFonts w:asciiTheme="majorHAnsi" w:hAnsiTheme="majorHAnsi" w:cs="Arial"/>
          <w:color w:val="000000"/>
          <w:lang w:eastAsia="zh-CN" w:bidi="ar-SA"/>
        </w:rPr>
      </w:pPr>
      <w:r w:rsidRPr="00FD7DB4">
        <w:rPr>
          <w:rFonts w:asciiTheme="majorHAnsi" w:hAnsiTheme="majorHAnsi" w:cs="Arial"/>
          <w:color w:val="000000"/>
          <w:lang w:eastAsia="zh-CN" w:bidi="ar-SA"/>
        </w:rPr>
        <w:t>Ceny jednostkowe muszą zwierać wszelkie koszty związane wykonaniem prac, uwzględniając także koszty wszystkich materiałów, załadunek, wywóz masy organicznej, utylizację.</w:t>
      </w:r>
    </w:p>
    <w:p w14:paraId="5502651F" w14:textId="77777777" w:rsidR="00B20A4F" w:rsidRPr="00FD7DB4" w:rsidRDefault="00B20A4F" w:rsidP="00B20A4F">
      <w:pPr>
        <w:spacing w:before="0" w:after="0" w:line="240" w:lineRule="auto"/>
        <w:ind w:left="340"/>
        <w:contextualSpacing/>
        <w:jc w:val="both"/>
        <w:rPr>
          <w:rFonts w:asciiTheme="majorHAnsi" w:hAnsiTheme="majorHAnsi" w:cs="Arial"/>
          <w:color w:val="000000"/>
          <w:lang w:eastAsia="zh-CN" w:bidi="ar-SA"/>
        </w:rPr>
      </w:pPr>
    </w:p>
    <w:p w14:paraId="57EE380B" w14:textId="77777777" w:rsidR="00B20A4F" w:rsidRPr="00FD7DB4" w:rsidRDefault="00B20A4F" w:rsidP="00B20A4F">
      <w:pPr>
        <w:spacing w:before="0" w:after="0" w:line="240" w:lineRule="auto"/>
        <w:contextualSpacing/>
        <w:jc w:val="both"/>
        <w:rPr>
          <w:rFonts w:asciiTheme="majorHAnsi" w:hAnsiTheme="majorHAnsi" w:cs="Arial"/>
          <w:color w:val="000000"/>
          <w:lang w:eastAsia="zh-CN" w:bidi="ar-SA"/>
        </w:rPr>
      </w:pPr>
    </w:p>
    <w:p w14:paraId="68E8D968" w14:textId="77777777" w:rsidR="00B20A4F" w:rsidRPr="00FD7DB4" w:rsidRDefault="00B20A4F" w:rsidP="00B20A4F">
      <w:pPr>
        <w:spacing w:before="0"/>
        <w:ind w:left="363"/>
        <w:jc w:val="both"/>
        <w:rPr>
          <w:rFonts w:asciiTheme="majorHAnsi" w:eastAsia="Calibri" w:hAnsiTheme="majorHAnsi" w:cs="Arial"/>
          <w:b/>
          <w:lang w:bidi="ar-SA"/>
        </w:rPr>
      </w:pPr>
      <w:r w:rsidRPr="00FD7DB4">
        <w:rPr>
          <w:rFonts w:asciiTheme="majorHAnsi" w:eastAsia="Calibri" w:hAnsiTheme="majorHAnsi" w:cs="Arial"/>
          <w:b/>
          <w:lang w:bidi="ar-SA"/>
        </w:rPr>
        <w:t>ZAMAWIAJĄCY:</w:t>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r>
      <w:r w:rsidRPr="00FD7DB4">
        <w:rPr>
          <w:rFonts w:asciiTheme="majorHAnsi" w:eastAsia="Calibri" w:hAnsiTheme="majorHAnsi" w:cs="Arial"/>
          <w:b/>
          <w:lang w:bidi="ar-SA"/>
        </w:rPr>
        <w:tab/>
        <w:t xml:space="preserve">WYKONAWCA: </w:t>
      </w:r>
      <w:r w:rsidRPr="00FD7DB4">
        <w:rPr>
          <w:rFonts w:asciiTheme="majorHAnsi" w:eastAsia="Calibri" w:hAnsiTheme="majorHAnsi" w:cs="Arial"/>
          <w:b/>
          <w:lang w:bidi="ar-SA"/>
        </w:rPr>
        <w:tab/>
      </w:r>
      <w:r w:rsidRPr="00FD7DB4">
        <w:rPr>
          <w:rFonts w:asciiTheme="majorHAnsi" w:eastAsia="Calibri" w:hAnsiTheme="majorHAnsi" w:cs="Arial"/>
          <w:b/>
          <w:lang w:bidi="ar-SA"/>
        </w:rPr>
        <w:tab/>
      </w:r>
    </w:p>
    <w:p w14:paraId="47E95BB3" w14:textId="77777777" w:rsidR="00B20A4F" w:rsidRPr="00FD7DB4" w:rsidRDefault="00B20A4F" w:rsidP="00B20A4F">
      <w:pPr>
        <w:spacing w:before="0"/>
        <w:rPr>
          <w:rFonts w:asciiTheme="majorHAnsi" w:eastAsia="Calibri" w:hAnsiTheme="majorHAnsi" w:cs="Arial"/>
          <w:b/>
          <w:lang w:bidi="ar-SA"/>
        </w:rPr>
        <w:sectPr w:rsidR="00B20A4F" w:rsidRPr="00FD7DB4" w:rsidSect="00FD7DB4">
          <w:footerReference w:type="default" r:id="rId27"/>
          <w:pgSz w:w="11906" w:h="16838"/>
          <w:pgMar w:top="851" w:right="1134" w:bottom="851" w:left="1701" w:header="709" w:footer="709" w:gutter="0"/>
          <w:cols w:space="708"/>
          <w:docGrid w:linePitch="326"/>
        </w:sectPr>
      </w:pPr>
    </w:p>
    <w:p w14:paraId="7DFD3709" w14:textId="77777777" w:rsidR="00B20A4F" w:rsidRPr="00FD7DB4" w:rsidRDefault="00B20A4F" w:rsidP="00B20A4F">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lastRenderedPageBreak/>
        <w:t>Załącznik Nr 2</w:t>
      </w:r>
    </w:p>
    <w:p w14:paraId="75446B27" w14:textId="29018B59" w:rsidR="00B20A4F" w:rsidRPr="00FD7DB4" w:rsidRDefault="00B20A4F" w:rsidP="00B20A4F">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t xml:space="preserve">do Umowy </w:t>
      </w:r>
    </w:p>
    <w:p w14:paraId="5CCFBF76" w14:textId="77777777" w:rsidR="00B20A4F" w:rsidRPr="00FD7DB4" w:rsidRDefault="00B20A4F" w:rsidP="00B20A4F">
      <w:pPr>
        <w:spacing w:before="0" w:after="0"/>
        <w:jc w:val="right"/>
        <w:rPr>
          <w:rFonts w:asciiTheme="majorHAnsi" w:eastAsia="Calibri" w:hAnsiTheme="majorHAnsi" w:cs="Arial"/>
          <w:lang w:bidi="ar-SA"/>
        </w:rPr>
      </w:pPr>
    </w:p>
    <w:p w14:paraId="28F0FB4B" w14:textId="77777777" w:rsidR="00B20A4F" w:rsidRPr="00FD7DB4" w:rsidRDefault="00B20A4F" w:rsidP="00B20A4F">
      <w:pPr>
        <w:spacing w:before="0"/>
        <w:ind w:left="2832" w:firstLine="708"/>
        <w:rPr>
          <w:rFonts w:asciiTheme="majorHAnsi" w:eastAsia="Calibri" w:hAnsiTheme="majorHAnsi" w:cs="Arial"/>
          <w:b/>
          <w:sz w:val="24"/>
          <w:lang w:bidi="ar-SA"/>
        </w:rPr>
      </w:pPr>
      <w:r w:rsidRPr="00FD7DB4">
        <w:rPr>
          <w:rFonts w:asciiTheme="majorHAnsi" w:eastAsia="Calibri" w:hAnsiTheme="majorHAnsi" w:cs="Arial"/>
          <w:b/>
          <w:sz w:val="24"/>
          <w:lang w:bidi="ar-SA"/>
        </w:rPr>
        <w:t xml:space="preserve">Szczegółowy wykaz miejsc nasadzenia drzew i parametry drzew </w:t>
      </w:r>
    </w:p>
    <w:tbl>
      <w:tblPr>
        <w:tblW w:w="14506" w:type="dxa"/>
        <w:tblInd w:w="55" w:type="dxa"/>
        <w:tblCellMar>
          <w:left w:w="70" w:type="dxa"/>
          <w:right w:w="70" w:type="dxa"/>
        </w:tblCellMar>
        <w:tblLook w:val="04A0" w:firstRow="1" w:lastRow="0" w:firstColumn="1" w:lastColumn="0" w:noHBand="0" w:noVBand="1"/>
      </w:tblPr>
      <w:tblGrid>
        <w:gridCol w:w="507"/>
        <w:gridCol w:w="25"/>
        <w:gridCol w:w="1219"/>
        <w:gridCol w:w="1774"/>
        <w:gridCol w:w="2097"/>
        <w:gridCol w:w="63"/>
        <w:gridCol w:w="1174"/>
        <w:gridCol w:w="1623"/>
        <w:gridCol w:w="89"/>
        <w:gridCol w:w="1244"/>
        <w:gridCol w:w="1405"/>
        <w:gridCol w:w="844"/>
        <w:gridCol w:w="2442"/>
      </w:tblGrid>
      <w:tr w:rsidR="005F4A5A" w:rsidRPr="005F4A5A" w14:paraId="601941E3" w14:textId="77777777" w:rsidTr="00F36502">
        <w:trPr>
          <w:trHeight w:val="762"/>
        </w:trPr>
        <w:tc>
          <w:tcPr>
            <w:tcW w:w="5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6A4F0FA"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L.p.</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20BD6397"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Miejsce nasadzenia</w:t>
            </w:r>
          </w:p>
        </w:tc>
        <w:tc>
          <w:tcPr>
            <w:tcW w:w="1774" w:type="dxa"/>
            <w:tcBorders>
              <w:top w:val="single" w:sz="8" w:space="0" w:color="auto"/>
              <w:left w:val="nil"/>
              <w:bottom w:val="single" w:sz="8" w:space="0" w:color="auto"/>
              <w:right w:val="single" w:sz="8" w:space="0" w:color="auto"/>
            </w:tcBorders>
            <w:shd w:val="clear" w:color="auto" w:fill="auto"/>
            <w:vAlign w:val="center"/>
            <w:hideMark/>
          </w:tcPr>
          <w:p w14:paraId="1CA2573F"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Nr drogi powiatowej/ulicy</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1AF9D8FE"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Odcinek drogi</w:t>
            </w:r>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7E063839"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Ilość  szt.</w:t>
            </w:r>
          </w:p>
        </w:tc>
        <w:tc>
          <w:tcPr>
            <w:tcW w:w="1623" w:type="dxa"/>
            <w:tcBorders>
              <w:top w:val="single" w:sz="8" w:space="0" w:color="auto"/>
              <w:left w:val="nil"/>
              <w:bottom w:val="single" w:sz="8" w:space="0" w:color="auto"/>
              <w:right w:val="single" w:sz="8" w:space="0" w:color="auto"/>
            </w:tcBorders>
            <w:shd w:val="clear" w:color="auto" w:fill="auto"/>
            <w:vAlign w:val="center"/>
            <w:hideMark/>
          </w:tcPr>
          <w:p w14:paraId="4FA7EC80"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Gatunek</w:t>
            </w:r>
          </w:p>
        </w:tc>
        <w:tc>
          <w:tcPr>
            <w:tcW w:w="1333" w:type="dxa"/>
            <w:gridSpan w:val="2"/>
            <w:tcBorders>
              <w:top w:val="single" w:sz="8" w:space="0" w:color="auto"/>
              <w:left w:val="nil"/>
              <w:bottom w:val="single" w:sz="8" w:space="0" w:color="auto"/>
              <w:right w:val="nil"/>
            </w:tcBorders>
            <w:shd w:val="clear" w:color="auto" w:fill="auto"/>
            <w:vAlign w:val="center"/>
            <w:hideMark/>
          </w:tcPr>
          <w:p w14:paraId="7828C5D6"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Parametry</w:t>
            </w:r>
          </w:p>
        </w:tc>
        <w:tc>
          <w:tcPr>
            <w:tcW w:w="1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A8CB1"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System korzeniowy</w:t>
            </w:r>
          </w:p>
        </w:tc>
        <w:tc>
          <w:tcPr>
            <w:tcW w:w="844" w:type="dxa"/>
            <w:tcBorders>
              <w:top w:val="single" w:sz="8" w:space="0" w:color="auto"/>
              <w:left w:val="nil"/>
              <w:bottom w:val="single" w:sz="8" w:space="0" w:color="auto"/>
              <w:right w:val="nil"/>
            </w:tcBorders>
            <w:shd w:val="clear" w:color="auto" w:fill="auto"/>
            <w:noWrap/>
            <w:vAlign w:val="center"/>
            <w:hideMark/>
          </w:tcPr>
          <w:p w14:paraId="14343626"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Paliki</w:t>
            </w:r>
          </w:p>
        </w:tc>
        <w:tc>
          <w:tcPr>
            <w:tcW w:w="244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20E0D19"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Nasz znak sprawy</w:t>
            </w:r>
          </w:p>
        </w:tc>
      </w:tr>
      <w:tr w:rsidR="005F4A5A" w:rsidRPr="005F4A5A" w14:paraId="07689693" w14:textId="77777777" w:rsidTr="00F36502">
        <w:trPr>
          <w:trHeight w:val="284"/>
        </w:trPr>
        <w:tc>
          <w:tcPr>
            <w:tcW w:w="14506" w:type="dxa"/>
            <w:gridSpan w:val="13"/>
            <w:tcBorders>
              <w:top w:val="single" w:sz="4" w:space="0" w:color="auto"/>
              <w:left w:val="single" w:sz="4" w:space="0" w:color="auto"/>
              <w:bottom w:val="single" w:sz="4" w:space="0" w:color="auto"/>
              <w:right w:val="single" w:sz="4" w:space="0" w:color="auto"/>
            </w:tcBorders>
            <w:shd w:val="clear" w:color="000000" w:fill="C5FFFF"/>
            <w:vAlign w:val="center"/>
            <w:hideMark/>
          </w:tcPr>
          <w:p w14:paraId="44017815"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OD IŁAWA</w:t>
            </w:r>
          </w:p>
        </w:tc>
      </w:tr>
      <w:tr w:rsidR="005F4A5A" w:rsidRPr="005F4A5A" w14:paraId="685ADC5E"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26529D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w:t>
            </w:r>
          </w:p>
        </w:tc>
        <w:tc>
          <w:tcPr>
            <w:tcW w:w="1244" w:type="dxa"/>
            <w:gridSpan w:val="2"/>
            <w:tcBorders>
              <w:top w:val="nil"/>
              <w:left w:val="single" w:sz="4" w:space="0" w:color="auto"/>
              <w:bottom w:val="single" w:sz="4" w:space="0" w:color="auto"/>
              <w:right w:val="single" w:sz="4" w:space="0" w:color="auto"/>
            </w:tcBorders>
            <w:shd w:val="clear" w:color="000000" w:fill="FFFF00"/>
            <w:noWrap/>
            <w:vAlign w:val="center"/>
            <w:hideMark/>
          </w:tcPr>
          <w:p w14:paraId="0E021B6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m. Lubawa</w:t>
            </w:r>
          </w:p>
        </w:tc>
        <w:tc>
          <w:tcPr>
            <w:tcW w:w="1774" w:type="dxa"/>
            <w:tcBorders>
              <w:top w:val="nil"/>
              <w:left w:val="nil"/>
              <w:bottom w:val="single" w:sz="4" w:space="0" w:color="auto"/>
              <w:right w:val="single" w:sz="4" w:space="0" w:color="auto"/>
            </w:tcBorders>
            <w:shd w:val="clear" w:color="auto" w:fill="auto"/>
            <w:noWrap/>
            <w:vAlign w:val="center"/>
            <w:hideMark/>
          </w:tcPr>
          <w:p w14:paraId="01E22E84"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1345 N</w:t>
            </w:r>
          </w:p>
        </w:tc>
        <w:tc>
          <w:tcPr>
            <w:tcW w:w="2097" w:type="dxa"/>
            <w:tcBorders>
              <w:top w:val="nil"/>
              <w:left w:val="nil"/>
              <w:bottom w:val="single" w:sz="4" w:space="0" w:color="auto"/>
              <w:right w:val="single" w:sz="4" w:space="0" w:color="auto"/>
            </w:tcBorders>
            <w:shd w:val="clear" w:color="auto" w:fill="auto"/>
            <w:vAlign w:val="center"/>
            <w:hideMark/>
          </w:tcPr>
          <w:p w14:paraId="5D1F273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ul. Przemysłowa</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0F312C3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w:t>
            </w:r>
          </w:p>
        </w:tc>
        <w:tc>
          <w:tcPr>
            <w:tcW w:w="1712" w:type="dxa"/>
            <w:gridSpan w:val="2"/>
            <w:tcBorders>
              <w:top w:val="nil"/>
              <w:left w:val="nil"/>
              <w:bottom w:val="single" w:sz="4" w:space="0" w:color="auto"/>
              <w:right w:val="single" w:sz="4" w:space="0" w:color="auto"/>
            </w:tcBorders>
            <w:shd w:val="clear" w:color="auto" w:fill="auto"/>
            <w:vAlign w:val="center"/>
            <w:hideMark/>
          </w:tcPr>
          <w:p w14:paraId="6C7A681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hideMark/>
          </w:tcPr>
          <w:p w14:paraId="2EF8FF7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N 180-200, 10-12</w:t>
            </w:r>
          </w:p>
        </w:tc>
        <w:tc>
          <w:tcPr>
            <w:tcW w:w="1405" w:type="dxa"/>
            <w:tcBorders>
              <w:top w:val="nil"/>
              <w:left w:val="nil"/>
              <w:bottom w:val="single" w:sz="4" w:space="0" w:color="auto"/>
              <w:right w:val="single" w:sz="4" w:space="0" w:color="auto"/>
            </w:tcBorders>
            <w:shd w:val="clear" w:color="auto" w:fill="auto"/>
            <w:vAlign w:val="center"/>
            <w:hideMark/>
          </w:tcPr>
          <w:p w14:paraId="216D7DD4" w14:textId="3BD6D718" w:rsidR="005F4A5A" w:rsidRPr="005F4A5A" w:rsidRDefault="004B6D35" w:rsidP="00F70A6F">
            <w:pPr>
              <w:spacing w:before="0" w:after="0" w:line="240" w:lineRule="auto"/>
              <w:jc w:val="center"/>
              <w:rPr>
                <w:rFonts w:asciiTheme="majorHAnsi" w:hAnsiTheme="majorHAnsi" w:cs="Arial"/>
                <w:color w:val="000000"/>
              </w:rPr>
            </w:pPr>
            <w:r w:rsidRPr="004B6D35">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008102B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 palik</w:t>
            </w:r>
          </w:p>
        </w:tc>
        <w:tc>
          <w:tcPr>
            <w:tcW w:w="2442" w:type="dxa"/>
            <w:tcBorders>
              <w:top w:val="nil"/>
              <w:left w:val="single" w:sz="4" w:space="0" w:color="auto"/>
              <w:bottom w:val="single" w:sz="4" w:space="0" w:color="auto"/>
              <w:right w:val="single" w:sz="4" w:space="0" w:color="auto"/>
            </w:tcBorders>
            <w:shd w:val="clear" w:color="auto" w:fill="auto"/>
            <w:vAlign w:val="center"/>
            <w:hideMark/>
          </w:tcPr>
          <w:p w14:paraId="7050D727"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DT4E.430.107.2021</w:t>
            </w:r>
            <w:proofErr w:type="spellEnd"/>
            <w:r w:rsidRPr="005F4A5A">
              <w:rPr>
                <w:rFonts w:asciiTheme="majorHAnsi" w:hAnsiTheme="majorHAnsi" w:cs="Arial"/>
                <w:color w:val="000000"/>
              </w:rPr>
              <w:t xml:space="preserve">   </w:t>
            </w:r>
          </w:p>
        </w:tc>
      </w:tr>
      <w:tr w:rsidR="005F4A5A" w:rsidRPr="005F4A5A" w14:paraId="6E982E91"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00C4E86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2.</w:t>
            </w:r>
          </w:p>
        </w:tc>
        <w:tc>
          <w:tcPr>
            <w:tcW w:w="1244" w:type="dxa"/>
            <w:gridSpan w:val="2"/>
            <w:tcBorders>
              <w:top w:val="nil"/>
              <w:left w:val="single" w:sz="4" w:space="0" w:color="auto"/>
              <w:bottom w:val="single" w:sz="4" w:space="0" w:color="auto"/>
              <w:right w:val="single" w:sz="4" w:space="0" w:color="auto"/>
            </w:tcBorders>
            <w:shd w:val="clear" w:color="000000" w:fill="FFFF00"/>
            <w:noWrap/>
            <w:vAlign w:val="center"/>
          </w:tcPr>
          <w:p w14:paraId="1D15751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m. Lubawa</w:t>
            </w:r>
          </w:p>
        </w:tc>
        <w:tc>
          <w:tcPr>
            <w:tcW w:w="1774" w:type="dxa"/>
            <w:tcBorders>
              <w:top w:val="nil"/>
              <w:left w:val="nil"/>
              <w:bottom w:val="single" w:sz="4" w:space="0" w:color="auto"/>
              <w:right w:val="single" w:sz="4" w:space="0" w:color="auto"/>
            </w:tcBorders>
            <w:shd w:val="clear" w:color="auto" w:fill="auto"/>
            <w:noWrap/>
            <w:vAlign w:val="center"/>
          </w:tcPr>
          <w:p w14:paraId="5B3AB95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1345 N</w:t>
            </w:r>
          </w:p>
        </w:tc>
        <w:tc>
          <w:tcPr>
            <w:tcW w:w="2097" w:type="dxa"/>
            <w:tcBorders>
              <w:top w:val="nil"/>
              <w:left w:val="nil"/>
              <w:bottom w:val="single" w:sz="4" w:space="0" w:color="auto"/>
              <w:right w:val="single" w:sz="4" w:space="0" w:color="auto"/>
            </w:tcBorders>
            <w:shd w:val="clear" w:color="auto" w:fill="auto"/>
            <w:vAlign w:val="center"/>
          </w:tcPr>
          <w:p w14:paraId="76E63CB3"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Ul. Dworcowa</w:t>
            </w:r>
          </w:p>
        </w:tc>
        <w:tc>
          <w:tcPr>
            <w:tcW w:w="1237" w:type="dxa"/>
            <w:gridSpan w:val="2"/>
            <w:tcBorders>
              <w:top w:val="nil"/>
              <w:left w:val="nil"/>
              <w:bottom w:val="single" w:sz="4" w:space="0" w:color="auto"/>
              <w:right w:val="single" w:sz="4" w:space="0" w:color="auto"/>
            </w:tcBorders>
            <w:shd w:val="clear" w:color="auto" w:fill="auto"/>
            <w:noWrap/>
            <w:vAlign w:val="center"/>
          </w:tcPr>
          <w:p w14:paraId="79B3969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9</w:t>
            </w:r>
          </w:p>
        </w:tc>
        <w:tc>
          <w:tcPr>
            <w:tcW w:w="1712" w:type="dxa"/>
            <w:gridSpan w:val="2"/>
            <w:tcBorders>
              <w:top w:val="nil"/>
              <w:left w:val="nil"/>
              <w:bottom w:val="single" w:sz="4" w:space="0" w:color="auto"/>
              <w:right w:val="single" w:sz="4" w:space="0" w:color="auto"/>
            </w:tcBorders>
            <w:shd w:val="clear" w:color="auto" w:fill="auto"/>
            <w:vAlign w:val="center"/>
          </w:tcPr>
          <w:p w14:paraId="79A5DAF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w:t>
            </w:r>
          </w:p>
        </w:tc>
        <w:tc>
          <w:tcPr>
            <w:tcW w:w="1244" w:type="dxa"/>
            <w:tcBorders>
              <w:top w:val="nil"/>
              <w:left w:val="nil"/>
              <w:bottom w:val="single" w:sz="4" w:space="0" w:color="auto"/>
              <w:right w:val="single" w:sz="4" w:space="0" w:color="auto"/>
            </w:tcBorders>
            <w:shd w:val="clear" w:color="auto" w:fill="auto"/>
            <w:vAlign w:val="center"/>
          </w:tcPr>
          <w:p w14:paraId="6ACE8FD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 cm</w:t>
            </w:r>
          </w:p>
        </w:tc>
        <w:tc>
          <w:tcPr>
            <w:tcW w:w="1405" w:type="dxa"/>
            <w:tcBorders>
              <w:top w:val="nil"/>
              <w:left w:val="nil"/>
              <w:bottom w:val="single" w:sz="4" w:space="0" w:color="auto"/>
              <w:right w:val="single" w:sz="4" w:space="0" w:color="auto"/>
            </w:tcBorders>
            <w:shd w:val="clear" w:color="auto" w:fill="auto"/>
            <w:vAlign w:val="center"/>
          </w:tcPr>
          <w:p w14:paraId="11714862"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41F2954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 paliki</w:t>
            </w:r>
          </w:p>
        </w:tc>
        <w:tc>
          <w:tcPr>
            <w:tcW w:w="2442" w:type="dxa"/>
            <w:tcBorders>
              <w:top w:val="nil"/>
              <w:left w:val="single" w:sz="4" w:space="0" w:color="auto"/>
              <w:bottom w:val="single" w:sz="4" w:space="0" w:color="auto"/>
              <w:right w:val="single" w:sz="4" w:space="0" w:color="auto"/>
            </w:tcBorders>
            <w:shd w:val="clear" w:color="auto" w:fill="auto"/>
            <w:vAlign w:val="center"/>
          </w:tcPr>
          <w:p w14:paraId="12553E5A"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DT3E.430.84.2021</w:t>
            </w:r>
            <w:proofErr w:type="spellEnd"/>
          </w:p>
          <w:p w14:paraId="6B45C4B4"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DT3E.430.84.1.2021</w:t>
            </w:r>
            <w:proofErr w:type="spellEnd"/>
          </w:p>
        </w:tc>
      </w:tr>
      <w:tr w:rsidR="005F4A5A" w:rsidRPr="005F4A5A" w14:paraId="2242A1B3"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5F3F503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w:t>
            </w:r>
          </w:p>
        </w:tc>
        <w:tc>
          <w:tcPr>
            <w:tcW w:w="1244" w:type="dxa"/>
            <w:gridSpan w:val="2"/>
            <w:tcBorders>
              <w:top w:val="nil"/>
              <w:left w:val="single" w:sz="4" w:space="0" w:color="auto"/>
              <w:bottom w:val="single" w:sz="4" w:space="0" w:color="auto"/>
              <w:right w:val="single" w:sz="4" w:space="0" w:color="auto"/>
            </w:tcBorders>
            <w:shd w:val="clear" w:color="000000" w:fill="FFFF00"/>
            <w:noWrap/>
            <w:vAlign w:val="center"/>
          </w:tcPr>
          <w:p w14:paraId="1AF4F1E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gm. Lubawa (Starostwo)</w:t>
            </w:r>
          </w:p>
        </w:tc>
        <w:tc>
          <w:tcPr>
            <w:tcW w:w="1774" w:type="dxa"/>
            <w:tcBorders>
              <w:top w:val="nil"/>
              <w:left w:val="nil"/>
              <w:bottom w:val="single" w:sz="4" w:space="0" w:color="auto"/>
              <w:right w:val="single" w:sz="4" w:space="0" w:color="auto"/>
            </w:tcBorders>
            <w:shd w:val="clear" w:color="auto" w:fill="auto"/>
            <w:noWrap/>
            <w:vAlign w:val="center"/>
          </w:tcPr>
          <w:p w14:paraId="41EFD213"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1343 N</w:t>
            </w:r>
          </w:p>
        </w:tc>
        <w:tc>
          <w:tcPr>
            <w:tcW w:w="2097" w:type="dxa"/>
            <w:tcBorders>
              <w:top w:val="nil"/>
              <w:left w:val="nil"/>
              <w:bottom w:val="single" w:sz="4" w:space="0" w:color="auto"/>
              <w:right w:val="single" w:sz="4" w:space="0" w:color="auto"/>
            </w:tcBorders>
            <w:shd w:val="clear" w:color="auto" w:fill="auto"/>
            <w:vAlign w:val="center"/>
          </w:tcPr>
          <w:p w14:paraId="285B097B"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Losy – Lubawa</w:t>
            </w:r>
          </w:p>
        </w:tc>
        <w:tc>
          <w:tcPr>
            <w:tcW w:w="1237" w:type="dxa"/>
            <w:gridSpan w:val="2"/>
            <w:tcBorders>
              <w:top w:val="nil"/>
              <w:left w:val="nil"/>
              <w:bottom w:val="single" w:sz="4" w:space="0" w:color="auto"/>
              <w:right w:val="single" w:sz="4" w:space="0" w:color="auto"/>
            </w:tcBorders>
            <w:shd w:val="clear" w:color="auto" w:fill="auto"/>
            <w:noWrap/>
            <w:vAlign w:val="center"/>
          </w:tcPr>
          <w:p w14:paraId="478780B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w:t>
            </w:r>
          </w:p>
        </w:tc>
        <w:tc>
          <w:tcPr>
            <w:tcW w:w="1712" w:type="dxa"/>
            <w:gridSpan w:val="2"/>
            <w:tcBorders>
              <w:top w:val="nil"/>
              <w:left w:val="nil"/>
              <w:bottom w:val="single" w:sz="4" w:space="0" w:color="auto"/>
              <w:right w:val="single" w:sz="4" w:space="0" w:color="auto"/>
            </w:tcBorders>
            <w:shd w:val="clear" w:color="auto" w:fill="auto"/>
            <w:vAlign w:val="center"/>
          </w:tcPr>
          <w:p w14:paraId="3461957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 pospolity, jesion, dąb</w:t>
            </w:r>
          </w:p>
        </w:tc>
        <w:tc>
          <w:tcPr>
            <w:tcW w:w="1244" w:type="dxa"/>
            <w:tcBorders>
              <w:top w:val="nil"/>
              <w:left w:val="nil"/>
              <w:bottom w:val="single" w:sz="4" w:space="0" w:color="auto"/>
              <w:right w:val="single" w:sz="4" w:space="0" w:color="auto"/>
            </w:tcBorders>
            <w:shd w:val="clear" w:color="auto" w:fill="auto"/>
            <w:vAlign w:val="center"/>
          </w:tcPr>
          <w:p w14:paraId="1EAFDDC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w:t>
            </w:r>
          </w:p>
        </w:tc>
        <w:tc>
          <w:tcPr>
            <w:tcW w:w="1405" w:type="dxa"/>
            <w:tcBorders>
              <w:top w:val="nil"/>
              <w:left w:val="nil"/>
              <w:bottom w:val="single" w:sz="4" w:space="0" w:color="auto"/>
              <w:right w:val="single" w:sz="4" w:space="0" w:color="auto"/>
            </w:tcBorders>
            <w:shd w:val="clear" w:color="auto" w:fill="auto"/>
            <w:vAlign w:val="center"/>
          </w:tcPr>
          <w:p w14:paraId="5BDC1C8B"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263FE70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7C8DB10E"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DT4E.430.99.2021</w:t>
            </w:r>
            <w:proofErr w:type="spellEnd"/>
          </w:p>
          <w:p w14:paraId="62CE5FEB"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DT4E.430.99.1.2021</w:t>
            </w:r>
            <w:proofErr w:type="spellEnd"/>
          </w:p>
        </w:tc>
      </w:tr>
      <w:tr w:rsidR="005F4A5A" w:rsidRPr="005F4A5A" w14:paraId="3089F410"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7142160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4.</w:t>
            </w:r>
          </w:p>
        </w:tc>
        <w:tc>
          <w:tcPr>
            <w:tcW w:w="1244" w:type="dxa"/>
            <w:gridSpan w:val="2"/>
            <w:tcBorders>
              <w:top w:val="nil"/>
              <w:left w:val="single" w:sz="4" w:space="0" w:color="auto"/>
              <w:bottom w:val="single" w:sz="4" w:space="0" w:color="auto"/>
              <w:right w:val="single" w:sz="4" w:space="0" w:color="auto"/>
            </w:tcBorders>
            <w:shd w:val="clear" w:color="000000" w:fill="FFFF00"/>
            <w:noWrap/>
            <w:vAlign w:val="center"/>
          </w:tcPr>
          <w:p w14:paraId="0F533D9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Gm. Lubawa</w:t>
            </w:r>
          </w:p>
        </w:tc>
        <w:tc>
          <w:tcPr>
            <w:tcW w:w="1774" w:type="dxa"/>
            <w:tcBorders>
              <w:top w:val="nil"/>
              <w:left w:val="nil"/>
              <w:bottom w:val="single" w:sz="4" w:space="0" w:color="auto"/>
              <w:right w:val="single" w:sz="4" w:space="0" w:color="auto"/>
            </w:tcBorders>
            <w:shd w:val="clear" w:color="auto" w:fill="auto"/>
            <w:noWrap/>
            <w:vAlign w:val="center"/>
          </w:tcPr>
          <w:p w14:paraId="076EB53B" w14:textId="7D79F2D1" w:rsidR="005F4A5A" w:rsidRPr="005F4A5A" w:rsidRDefault="00F70A6F" w:rsidP="00F70A6F">
            <w:pPr>
              <w:spacing w:before="0" w:after="0" w:line="240" w:lineRule="auto"/>
              <w:jc w:val="center"/>
              <w:rPr>
                <w:rFonts w:asciiTheme="majorHAnsi" w:hAnsiTheme="majorHAnsi" w:cs="Arial"/>
                <w:color w:val="000000"/>
              </w:rPr>
            </w:pPr>
            <w:r>
              <w:rPr>
                <w:rFonts w:asciiTheme="majorHAnsi" w:hAnsiTheme="majorHAnsi" w:cs="Arial"/>
                <w:color w:val="000000"/>
              </w:rPr>
              <w:t>Na terenie Gminy Lubawa</w:t>
            </w:r>
          </w:p>
        </w:tc>
        <w:tc>
          <w:tcPr>
            <w:tcW w:w="2097" w:type="dxa"/>
            <w:tcBorders>
              <w:top w:val="nil"/>
              <w:left w:val="nil"/>
              <w:bottom w:val="single" w:sz="4" w:space="0" w:color="auto"/>
              <w:right w:val="single" w:sz="4" w:space="0" w:color="auto"/>
            </w:tcBorders>
            <w:shd w:val="clear" w:color="auto" w:fill="auto"/>
            <w:vAlign w:val="center"/>
          </w:tcPr>
          <w:p w14:paraId="3D2B5713"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Pasy dróg gm. Lubawa</w:t>
            </w:r>
          </w:p>
        </w:tc>
        <w:tc>
          <w:tcPr>
            <w:tcW w:w="1237" w:type="dxa"/>
            <w:gridSpan w:val="2"/>
            <w:tcBorders>
              <w:top w:val="nil"/>
              <w:left w:val="nil"/>
              <w:bottom w:val="single" w:sz="4" w:space="0" w:color="auto"/>
              <w:right w:val="single" w:sz="4" w:space="0" w:color="auto"/>
            </w:tcBorders>
            <w:shd w:val="clear" w:color="auto" w:fill="auto"/>
            <w:noWrap/>
            <w:vAlign w:val="center"/>
          </w:tcPr>
          <w:p w14:paraId="42B8480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42</w:t>
            </w:r>
          </w:p>
        </w:tc>
        <w:tc>
          <w:tcPr>
            <w:tcW w:w="1712" w:type="dxa"/>
            <w:gridSpan w:val="2"/>
            <w:tcBorders>
              <w:top w:val="nil"/>
              <w:left w:val="nil"/>
              <w:bottom w:val="single" w:sz="4" w:space="0" w:color="auto"/>
              <w:right w:val="single" w:sz="4" w:space="0" w:color="auto"/>
            </w:tcBorders>
            <w:shd w:val="clear" w:color="auto" w:fill="auto"/>
            <w:vAlign w:val="center"/>
          </w:tcPr>
          <w:p w14:paraId="32B0CD8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Klon</w:t>
            </w:r>
          </w:p>
        </w:tc>
        <w:tc>
          <w:tcPr>
            <w:tcW w:w="1244" w:type="dxa"/>
            <w:tcBorders>
              <w:top w:val="nil"/>
              <w:left w:val="nil"/>
              <w:bottom w:val="single" w:sz="4" w:space="0" w:color="auto"/>
              <w:right w:val="single" w:sz="4" w:space="0" w:color="auto"/>
            </w:tcBorders>
            <w:shd w:val="clear" w:color="auto" w:fill="auto"/>
            <w:vAlign w:val="center"/>
          </w:tcPr>
          <w:p w14:paraId="43C96D5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 cm</w:t>
            </w:r>
          </w:p>
        </w:tc>
        <w:tc>
          <w:tcPr>
            <w:tcW w:w="1405" w:type="dxa"/>
            <w:tcBorders>
              <w:top w:val="nil"/>
              <w:left w:val="nil"/>
              <w:bottom w:val="single" w:sz="4" w:space="0" w:color="auto"/>
              <w:right w:val="single" w:sz="4" w:space="0" w:color="auto"/>
            </w:tcBorders>
            <w:shd w:val="clear" w:color="auto" w:fill="auto"/>
            <w:vAlign w:val="center"/>
          </w:tcPr>
          <w:p w14:paraId="217560E7"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2F1348C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11DB9904"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DT4E.430.85.2021</w:t>
            </w:r>
            <w:proofErr w:type="spellEnd"/>
          </w:p>
        </w:tc>
      </w:tr>
      <w:tr w:rsidR="005F4A5A" w:rsidRPr="005F4A5A" w14:paraId="690AF83D"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3764D9D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5.</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3305C048"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 xml:space="preserve">gm. Iława </w:t>
            </w:r>
          </w:p>
        </w:tc>
        <w:tc>
          <w:tcPr>
            <w:tcW w:w="1774" w:type="dxa"/>
            <w:tcBorders>
              <w:top w:val="nil"/>
              <w:left w:val="nil"/>
              <w:bottom w:val="single" w:sz="4" w:space="0" w:color="auto"/>
              <w:right w:val="single" w:sz="4" w:space="0" w:color="auto"/>
            </w:tcBorders>
            <w:shd w:val="clear" w:color="auto" w:fill="auto"/>
            <w:vAlign w:val="center"/>
          </w:tcPr>
          <w:p w14:paraId="7EAE665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1206 N</w:t>
            </w:r>
          </w:p>
          <w:p w14:paraId="03981B4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1208 N</w:t>
            </w:r>
          </w:p>
          <w:p w14:paraId="7D5C25C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1212 N</w:t>
            </w:r>
          </w:p>
          <w:p w14:paraId="5321FDB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1297 N</w:t>
            </w:r>
          </w:p>
          <w:p w14:paraId="5A10093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1311 N</w:t>
            </w:r>
          </w:p>
          <w:p w14:paraId="343E366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1313 N</w:t>
            </w:r>
          </w:p>
          <w:p w14:paraId="51B9184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1327 N</w:t>
            </w:r>
          </w:p>
          <w:p w14:paraId="44E645D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1339 N</w:t>
            </w:r>
          </w:p>
        </w:tc>
        <w:tc>
          <w:tcPr>
            <w:tcW w:w="2097" w:type="dxa"/>
            <w:tcBorders>
              <w:top w:val="nil"/>
              <w:left w:val="nil"/>
              <w:bottom w:val="single" w:sz="4" w:space="0" w:color="auto"/>
              <w:right w:val="single" w:sz="4" w:space="0" w:color="auto"/>
            </w:tcBorders>
            <w:shd w:val="clear" w:color="auto" w:fill="auto"/>
            <w:vAlign w:val="center"/>
          </w:tcPr>
          <w:p w14:paraId="511263AF"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4986FFD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w:t>
            </w:r>
          </w:p>
        </w:tc>
        <w:tc>
          <w:tcPr>
            <w:tcW w:w="1712" w:type="dxa"/>
            <w:gridSpan w:val="2"/>
            <w:tcBorders>
              <w:top w:val="nil"/>
              <w:left w:val="nil"/>
              <w:bottom w:val="single" w:sz="4" w:space="0" w:color="auto"/>
              <w:right w:val="single" w:sz="4" w:space="0" w:color="auto"/>
            </w:tcBorders>
            <w:shd w:val="clear" w:color="auto" w:fill="auto"/>
            <w:vAlign w:val="center"/>
          </w:tcPr>
          <w:p w14:paraId="5B12086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5DD9A984"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 cm na 100 cm</w:t>
            </w:r>
          </w:p>
        </w:tc>
        <w:tc>
          <w:tcPr>
            <w:tcW w:w="1405" w:type="dxa"/>
            <w:tcBorders>
              <w:top w:val="nil"/>
              <w:left w:val="nil"/>
              <w:bottom w:val="single" w:sz="4" w:space="0" w:color="auto"/>
              <w:right w:val="single" w:sz="4" w:space="0" w:color="auto"/>
            </w:tcBorders>
            <w:shd w:val="clear" w:color="auto" w:fill="auto"/>
            <w:vAlign w:val="center"/>
          </w:tcPr>
          <w:p w14:paraId="02491316"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486DD63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paliki</w:t>
            </w:r>
          </w:p>
        </w:tc>
        <w:tc>
          <w:tcPr>
            <w:tcW w:w="2442" w:type="dxa"/>
            <w:tcBorders>
              <w:top w:val="nil"/>
              <w:left w:val="single" w:sz="4" w:space="0" w:color="auto"/>
              <w:bottom w:val="single" w:sz="4" w:space="0" w:color="auto"/>
              <w:right w:val="single" w:sz="4" w:space="0" w:color="auto"/>
            </w:tcBorders>
            <w:shd w:val="clear" w:color="auto" w:fill="auto"/>
            <w:vAlign w:val="center"/>
          </w:tcPr>
          <w:p w14:paraId="38BF9755"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DT3E.430.83.2021</w:t>
            </w:r>
            <w:proofErr w:type="spellEnd"/>
          </w:p>
          <w:p w14:paraId="291D6DD3"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DT3E.430.83.1.2021</w:t>
            </w:r>
            <w:proofErr w:type="spellEnd"/>
          </w:p>
        </w:tc>
      </w:tr>
      <w:tr w:rsidR="005F4A5A" w:rsidRPr="005F4A5A" w14:paraId="49C55C6C"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64E22C0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6.</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53BFE9A6"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Gm. Iława</w:t>
            </w:r>
          </w:p>
        </w:tc>
        <w:tc>
          <w:tcPr>
            <w:tcW w:w="1774" w:type="dxa"/>
            <w:tcBorders>
              <w:top w:val="nil"/>
              <w:left w:val="nil"/>
              <w:bottom w:val="single" w:sz="4" w:space="0" w:color="auto"/>
              <w:right w:val="single" w:sz="4" w:space="0" w:color="auto"/>
            </w:tcBorders>
            <w:shd w:val="clear" w:color="auto" w:fill="auto"/>
            <w:vAlign w:val="center"/>
          </w:tcPr>
          <w:p w14:paraId="04736EB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1206 N</w:t>
            </w:r>
          </w:p>
        </w:tc>
        <w:tc>
          <w:tcPr>
            <w:tcW w:w="2097" w:type="dxa"/>
            <w:tcBorders>
              <w:top w:val="nil"/>
              <w:left w:val="nil"/>
              <w:bottom w:val="single" w:sz="4" w:space="0" w:color="auto"/>
              <w:right w:val="single" w:sz="4" w:space="0" w:color="auto"/>
            </w:tcBorders>
            <w:shd w:val="clear" w:color="auto" w:fill="auto"/>
            <w:vAlign w:val="center"/>
          </w:tcPr>
          <w:p w14:paraId="5B6BC536"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50799B2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8</w:t>
            </w:r>
          </w:p>
        </w:tc>
        <w:tc>
          <w:tcPr>
            <w:tcW w:w="1712" w:type="dxa"/>
            <w:gridSpan w:val="2"/>
            <w:tcBorders>
              <w:top w:val="nil"/>
              <w:left w:val="nil"/>
              <w:bottom w:val="single" w:sz="4" w:space="0" w:color="auto"/>
              <w:right w:val="single" w:sz="4" w:space="0" w:color="auto"/>
            </w:tcBorders>
            <w:shd w:val="clear" w:color="auto" w:fill="auto"/>
            <w:vAlign w:val="center"/>
          </w:tcPr>
          <w:p w14:paraId="6443297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w:t>
            </w:r>
          </w:p>
        </w:tc>
        <w:tc>
          <w:tcPr>
            <w:tcW w:w="1244" w:type="dxa"/>
            <w:tcBorders>
              <w:top w:val="nil"/>
              <w:left w:val="nil"/>
              <w:bottom w:val="single" w:sz="4" w:space="0" w:color="auto"/>
              <w:right w:val="single" w:sz="4" w:space="0" w:color="auto"/>
            </w:tcBorders>
            <w:shd w:val="clear" w:color="auto" w:fill="auto"/>
            <w:vAlign w:val="center"/>
          </w:tcPr>
          <w:p w14:paraId="7F9BDBA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w:t>
            </w:r>
            <w:proofErr w:type="spellStart"/>
            <w:r w:rsidRPr="005F4A5A">
              <w:rPr>
                <w:rFonts w:asciiTheme="majorHAnsi" w:hAnsiTheme="majorHAnsi" w:cs="Arial"/>
                <w:color w:val="000000"/>
              </w:rPr>
              <w:t>12cm</w:t>
            </w:r>
            <w:proofErr w:type="spellEnd"/>
          </w:p>
        </w:tc>
        <w:tc>
          <w:tcPr>
            <w:tcW w:w="1405" w:type="dxa"/>
            <w:tcBorders>
              <w:top w:val="nil"/>
              <w:left w:val="nil"/>
              <w:bottom w:val="single" w:sz="4" w:space="0" w:color="auto"/>
              <w:right w:val="single" w:sz="4" w:space="0" w:color="auto"/>
            </w:tcBorders>
            <w:shd w:val="clear" w:color="auto" w:fill="auto"/>
            <w:vAlign w:val="center"/>
          </w:tcPr>
          <w:p w14:paraId="194692CD"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437A8323"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4E05A630"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DT3E.430.47.2022</w:t>
            </w:r>
            <w:proofErr w:type="spellEnd"/>
          </w:p>
        </w:tc>
      </w:tr>
      <w:tr w:rsidR="005F4A5A" w:rsidRPr="005F4A5A" w14:paraId="10911E5F"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3377850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7.</w:t>
            </w:r>
          </w:p>
        </w:tc>
        <w:tc>
          <w:tcPr>
            <w:tcW w:w="1244" w:type="dxa"/>
            <w:gridSpan w:val="2"/>
            <w:tcBorders>
              <w:top w:val="single" w:sz="4" w:space="0" w:color="auto"/>
              <w:left w:val="single" w:sz="4" w:space="0" w:color="auto"/>
              <w:bottom w:val="single" w:sz="4" w:space="0" w:color="000000"/>
              <w:right w:val="single" w:sz="4" w:space="0" w:color="auto"/>
            </w:tcBorders>
            <w:vAlign w:val="center"/>
          </w:tcPr>
          <w:p w14:paraId="0B377008"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m. Iława</w:t>
            </w:r>
          </w:p>
        </w:tc>
        <w:tc>
          <w:tcPr>
            <w:tcW w:w="1774" w:type="dxa"/>
            <w:tcBorders>
              <w:top w:val="nil"/>
              <w:left w:val="nil"/>
              <w:bottom w:val="single" w:sz="4" w:space="0" w:color="auto"/>
              <w:right w:val="single" w:sz="4" w:space="0" w:color="auto"/>
            </w:tcBorders>
            <w:shd w:val="clear" w:color="auto" w:fill="auto"/>
            <w:vAlign w:val="center"/>
          </w:tcPr>
          <w:p w14:paraId="68D19A8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2804 N</w:t>
            </w:r>
          </w:p>
          <w:p w14:paraId="4C21182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1329 N</w:t>
            </w:r>
          </w:p>
        </w:tc>
        <w:tc>
          <w:tcPr>
            <w:tcW w:w="2097" w:type="dxa"/>
            <w:tcBorders>
              <w:top w:val="nil"/>
              <w:left w:val="nil"/>
              <w:bottom w:val="single" w:sz="4" w:space="0" w:color="auto"/>
              <w:right w:val="single" w:sz="4" w:space="0" w:color="auto"/>
            </w:tcBorders>
            <w:shd w:val="clear" w:color="auto" w:fill="auto"/>
            <w:vAlign w:val="center"/>
          </w:tcPr>
          <w:p w14:paraId="2CA8B9CF"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color w:val="000000"/>
              </w:rPr>
              <w:t xml:space="preserve">ul. Andersa (przy szpitalu) </w:t>
            </w:r>
            <w:proofErr w:type="spellStart"/>
            <w:r w:rsidRPr="005F4A5A">
              <w:rPr>
                <w:rFonts w:asciiTheme="majorHAnsi" w:hAnsiTheme="majorHAnsi" w:cs="Arial"/>
                <w:b/>
                <w:bCs/>
                <w:color w:val="000000"/>
              </w:rPr>
              <w:t>2szt</w:t>
            </w:r>
            <w:proofErr w:type="spellEnd"/>
          </w:p>
          <w:p w14:paraId="5FECF6A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ul. Zalewska </w:t>
            </w:r>
            <w:proofErr w:type="spellStart"/>
            <w:r w:rsidRPr="005F4A5A">
              <w:rPr>
                <w:rFonts w:asciiTheme="majorHAnsi" w:hAnsiTheme="majorHAnsi" w:cs="Arial"/>
                <w:b/>
                <w:bCs/>
                <w:color w:val="000000"/>
              </w:rPr>
              <w:t>2szt</w:t>
            </w:r>
            <w:proofErr w:type="spellEnd"/>
          </w:p>
        </w:tc>
        <w:tc>
          <w:tcPr>
            <w:tcW w:w="1237" w:type="dxa"/>
            <w:gridSpan w:val="2"/>
            <w:tcBorders>
              <w:top w:val="nil"/>
              <w:left w:val="nil"/>
              <w:bottom w:val="single" w:sz="4" w:space="0" w:color="auto"/>
              <w:right w:val="single" w:sz="4" w:space="0" w:color="auto"/>
            </w:tcBorders>
            <w:shd w:val="clear" w:color="auto" w:fill="auto"/>
            <w:noWrap/>
            <w:vAlign w:val="center"/>
          </w:tcPr>
          <w:p w14:paraId="20BFC80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4</w:t>
            </w:r>
          </w:p>
        </w:tc>
        <w:tc>
          <w:tcPr>
            <w:tcW w:w="1712" w:type="dxa"/>
            <w:gridSpan w:val="2"/>
            <w:tcBorders>
              <w:top w:val="nil"/>
              <w:left w:val="nil"/>
              <w:bottom w:val="single" w:sz="4" w:space="0" w:color="auto"/>
              <w:right w:val="single" w:sz="4" w:space="0" w:color="auto"/>
            </w:tcBorders>
            <w:shd w:val="clear" w:color="auto" w:fill="auto"/>
            <w:vAlign w:val="center"/>
          </w:tcPr>
          <w:p w14:paraId="7868859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5CD9A04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w:t>
            </w:r>
            <w:proofErr w:type="spellStart"/>
            <w:r w:rsidRPr="005F4A5A">
              <w:rPr>
                <w:rFonts w:asciiTheme="majorHAnsi" w:hAnsiTheme="majorHAnsi" w:cs="Arial"/>
                <w:color w:val="000000"/>
              </w:rPr>
              <w:t>10cm</w:t>
            </w:r>
            <w:proofErr w:type="spellEnd"/>
          </w:p>
        </w:tc>
        <w:tc>
          <w:tcPr>
            <w:tcW w:w="1405" w:type="dxa"/>
            <w:tcBorders>
              <w:top w:val="nil"/>
              <w:left w:val="nil"/>
              <w:bottom w:val="single" w:sz="4" w:space="0" w:color="auto"/>
              <w:right w:val="single" w:sz="4" w:space="0" w:color="auto"/>
            </w:tcBorders>
            <w:shd w:val="clear" w:color="auto" w:fill="auto"/>
            <w:vAlign w:val="center"/>
          </w:tcPr>
          <w:p w14:paraId="23E7E838"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12C466F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 paliki</w:t>
            </w:r>
          </w:p>
        </w:tc>
        <w:tc>
          <w:tcPr>
            <w:tcW w:w="2442" w:type="dxa"/>
            <w:tcBorders>
              <w:top w:val="nil"/>
              <w:left w:val="single" w:sz="4" w:space="0" w:color="auto"/>
              <w:bottom w:val="single" w:sz="4" w:space="0" w:color="auto"/>
              <w:right w:val="single" w:sz="4" w:space="0" w:color="auto"/>
            </w:tcBorders>
            <w:shd w:val="clear" w:color="auto" w:fill="auto"/>
            <w:noWrap/>
            <w:vAlign w:val="center"/>
          </w:tcPr>
          <w:p w14:paraId="13ADE0AE"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DT3E.430.82.2021</w:t>
            </w:r>
            <w:proofErr w:type="spellEnd"/>
          </w:p>
        </w:tc>
      </w:tr>
      <w:tr w:rsidR="005F4A5A" w:rsidRPr="005F4A5A" w14:paraId="276EB0B1"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2A46EDF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8.</w:t>
            </w:r>
          </w:p>
        </w:tc>
        <w:tc>
          <w:tcPr>
            <w:tcW w:w="1244" w:type="dxa"/>
            <w:gridSpan w:val="2"/>
            <w:tcBorders>
              <w:top w:val="single" w:sz="4" w:space="0" w:color="auto"/>
              <w:left w:val="single" w:sz="4" w:space="0" w:color="auto"/>
              <w:bottom w:val="single" w:sz="4" w:space="0" w:color="000000"/>
              <w:right w:val="single" w:sz="4" w:space="0" w:color="auto"/>
            </w:tcBorders>
            <w:vAlign w:val="center"/>
          </w:tcPr>
          <w:p w14:paraId="7E23F332"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m. Iława</w:t>
            </w:r>
          </w:p>
        </w:tc>
        <w:tc>
          <w:tcPr>
            <w:tcW w:w="1774" w:type="dxa"/>
            <w:tcBorders>
              <w:top w:val="nil"/>
              <w:left w:val="nil"/>
              <w:bottom w:val="single" w:sz="4" w:space="0" w:color="auto"/>
              <w:right w:val="single" w:sz="4" w:space="0" w:color="auto"/>
            </w:tcBorders>
            <w:shd w:val="clear" w:color="auto" w:fill="auto"/>
            <w:vAlign w:val="center"/>
          </w:tcPr>
          <w:p w14:paraId="4435B68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1329 N</w:t>
            </w:r>
          </w:p>
        </w:tc>
        <w:tc>
          <w:tcPr>
            <w:tcW w:w="2097" w:type="dxa"/>
            <w:tcBorders>
              <w:top w:val="nil"/>
              <w:left w:val="nil"/>
              <w:bottom w:val="single" w:sz="4" w:space="0" w:color="auto"/>
              <w:right w:val="single" w:sz="4" w:space="0" w:color="auto"/>
            </w:tcBorders>
            <w:shd w:val="clear" w:color="auto" w:fill="auto"/>
            <w:vAlign w:val="center"/>
          </w:tcPr>
          <w:p w14:paraId="5BA8528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Ul. Dąbrowskiego dz. ¼ ob. 3</w:t>
            </w:r>
          </w:p>
        </w:tc>
        <w:tc>
          <w:tcPr>
            <w:tcW w:w="1237" w:type="dxa"/>
            <w:gridSpan w:val="2"/>
            <w:tcBorders>
              <w:top w:val="nil"/>
              <w:left w:val="nil"/>
              <w:bottom w:val="single" w:sz="4" w:space="0" w:color="auto"/>
              <w:right w:val="single" w:sz="4" w:space="0" w:color="auto"/>
            </w:tcBorders>
            <w:shd w:val="clear" w:color="auto" w:fill="auto"/>
            <w:noWrap/>
            <w:vAlign w:val="center"/>
          </w:tcPr>
          <w:p w14:paraId="6371E33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w:t>
            </w:r>
          </w:p>
        </w:tc>
        <w:tc>
          <w:tcPr>
            <w:tcW w:w="1712" w:type="dxa"/>
            <w:gridSpan w:val="2"/>
            <w:tcBorders>
              <w:top w:val="nil"/>
              <w:left w:val="nil"/>
              <w:bottom w:val="single" w:sz="4" w:space="0" w:color="auto"/>
              <w:right w:val="single" w:sz="4" w:space="0" w:color="auto"/>
            </w:tcBorders>
            <w:shd w:val="clear" w:color="auto" w:fill="auto"/>
            <w:vAlign w:val="center"/>
          </w:tcPr>
          <w:p w14:paraId="2325E82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 brzoza</w:t>
            </w:r>
          </w:p>
        </w:tc>
        <w:tc>
          <w:tcPr>
            <w:tcW w:w="1244" w:type="dxa"/>
            <w:tcBorders>
              <w:top w:val="nil"/>
              <w:left w:val="nil"/>
              <w:bottom w:val="single" w:sz="4" w:space="0" w:color="auto"/>
              <w:right w:val="single" w:sz="4" w:space="0" w:color="auto"/>
            </w:tcBorders>
            <w:shd w:val="clear" w:color="auto" w:fill="auto"/>
            <w:vAlign w:val="center"/>
          </w:tcPr>
          <w:p w14:paraId="0048FF9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 cm</w:t>
            </w:r>
          </w:p>
        </w:tc>
        <w:tc>
          <w:tcPr>
            <w:tcW w:w="1405" w:type="dxa"/>
            <w:tcBorders>
              <w:top w:val="nil"/>
              <w:left w:val="nil"/>
              <w:bottom w:val="single" w:sz="4" w:space="0" w:color="auto"/>
              <w:right w:val="single" w:sz="4" w:space="0" w:color="auto"/>
            </w:tcBorders>
            <w:shd w:val="clear" w:color="auto" w:fill="auto"/>
            <w:vAlign w:val="center"/>
          </w:tcPr>
          <w:p w14:paraId="0B81CCED"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0D9F52C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 paliki</w:t>
            </w:r>
          </w:p>
        </w:tc>
        <w:tc>
          <w:tcPr>
            <w:tcW w:w="2442" w:type="dxa"/>
            <w:tcBorders>
              <w:top w:val="nil"/>
              <w:left w:val="single" w:sz="4" w:space="0" w:color="auto"/>
              <w:bottom w:val="single" w:sz="4" w:space="0" w:color="auto"/>
              <w:right w:val="single" w:sz="4" w:space="0" w:color="auto"/>
            </w:tcBorders>
            <w:shd w:val="clear" w:color="auto" w:fill="auto"/>
            <w:noWrap/>
            <w:vAlign w:val="center"/>
          </w:tcPr>
          <w:p w14:paraId="34366FE0"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DT3E.430.88.2022</w:t>
            </w:r>
            <w:proofErr w:type="spellEnd"/>
          </w:p>
        </w:tc>
      </w:tr>
      <w:tr w:rsidR="005F4A5A" w:rsidRPr="005F4A5A" w14:paraId="7CEA7381" w14:textId="77777777" w:rsidTr="00F36502">
        <w:trPr>
          <w:trHeight w:val="284"/>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C7D3CF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4B99D7CB" w14:textId="77777777" w:rsidR="005F4A5A" w:rsidRPr="005F4A5A" w:rsidRDefault="005F4A5A" w:rsidP="00F70A6F">
            <w:pPr>
              <w:spacing w:before="0" w:after="0" w:line="240" w:lineRule="auto"/>
              <w:jc w:val="center"/>
              <w:rPr>
                <w:rFonts w:asciiTheme="majorHAnsi" w:hAnsiTheme="majorHAnsi" w:cs="Arial"/>
              </w:rPr>
            </w:pPr>
            <w:r w:rsidRPr="005F4A5A">
              <w:rPr>
                <w:rFonts w:asciiTheme="majorHAnsi" w:hAnsiTheme="majorHAnsi" w:cs="Arial"/>
              </w:rPr>
              <w:t> </w:t>
            </w:r>
          </w:p>
        </w:tc>
        <w:tc>
          <w:tcPr>
            <w:tcW w:w="1774" w:type="dxa"/>
            <w:tcBorders>
              <w:top w:val="nil"/>
              <w:left w:val="nil"/>
              <w:bottom w:val="single" w:sz="4" w:space="0" w:color="auto"/>
              <w:right w:val="single" w:sz="4" w:space="0" w:color="auto"/>
            </w:tcBorders>
            <w:shd w:val="clear" w:color="auto" w:fill="auto"/>
            <w:vAlign w:val="center"/>
            <w:hideMark/>
          </w:tcPr>
          <w:p w14:paraId="67F85E1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2097" w:type="dxa"/>
            <w:tcBorders>
              <w:top w:val="nil"/>
              <w:left w:val="nil"/>
              <w:bottom w:val="single" w:sz="4" w:space="0" w:color="auto"/>
              <w:right w:val="single" w:sz="4" w:space="0" w:color="auto"/>
            </w:tcBorders>
            <w:shd w:val="clear" w:color="auto" w:fill="auto"/>
            <w:noWrap/>
            <w:vAlign w:val="center"/>
            <w:hideMark/>
          </w:tcPr>
          <w:p w14:paraId="3E3F506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RAZEM</w:t>
            </w:r>
          </w:p>
        </w:tc>
        <w:tc>
          <w:tcPr>
            <w:tcW w:w="1237" w:type="dxa"/>
            <w:gridSpan w:val="2"/>
            <w:tcBorders>
              <w:top w:val="nil"/>
              <w:left w:val="nil"/>
              <w:bottom w:val="single" w:sz="4" w:space="0" w:color="auto"/>
              <w:right w:val="single" w:sz="4" w:space="0" w:color="auto"/>
            </w:tcBorders>
            <w:shd w:val="clear" w:color="000000" w:fill="FFFF00"/>
            <w:noWrap/>
            <w:vAlign w:val="center"/>
            <w:hideMark/>
          </w:tcPr>
          <w:p w14:paraId="1DFD7A42"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190</w:t>
            </w:r>
          </w:p>
        </w:tc>
        <w:tc>
          <w:tcPr>
            <w:tcW w:w="1712" w:type="dxa"/>
            <w:gridSpan w:val="2"/>
            <w:tcBorders>
              <w:top w:val="nil"/>
              <w:left w:val="nil"/>
              <w:bottom w:val="single" w:sz="4" w:space="0" w:color="auto"/>
              <w:right w:val="single" w:sz="4" w:space="0" w:color="auto"/>
            </w:tcBorders>
            <w:shd w:val="clear" w:color="auto" w:fill="auto"/>
            <w:vAlign w:val="center"/>
            <w:hideMark/>
          </w:tcPr>
          <w:p w14:paraId="2047F7D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244" w:type="dxa"/>
            <w:tcBorders>
              <w:top w:val="nil"/>
              <w:left w:val="nil"/>
              <w:bottom w:val="single" w:sz="4" w:space="0" w:color="auto"/>
              <w:right w:val="single" w:sz="4" w:space="0" w:color="auto"/>
            </w:tcBorders>
            <w:shd w:val="clear" w:color="auto" w:fill="auto"/>
            <w:vAlign w:val="center"/>
            <w:hideMark/>
          </w:tcPr>
          <w:p w14:paraId="03FBBFF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405" w:type="dxa"/>
            <w:tcBorders>
              <w:top w:val="nil"/>
              <w:left w:val="nil"/>
              <w:bottom w:val="single" w:sz="4" w:space="0" w:color="auto"/>
              <w:right w:val="single" w:sz="4" w:space="0" w:color="auto"/>
            </w:tcBorders>
            <w:shd w:val="clear" w:color="auto" w:fill="auto"/>
            <w:vAlign w:val="center"/>
            <w:hideMark/>
          </w:tcPr>
          <w:p w14:paraId="6C00E7F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844" w:type="dxa"/>
            <w:tcBorders>
              <w:top w:val="nil"/>
              <w:left w:val="nil"/>
              <w:bottom w:val="single" w:sz="4" w:space="0" w:color="auto"/>
              <w:right w:val="single" w:sz="4" w:space="0" w:color="auto"/>
            </w:tcBorders>
            <w:shd w:val="clear" w:color="auto" w:fill="auto"/>
            <w:noWrap/>
            <w:vAlign w:val="center"/>
            <w:hideMark/>
          </w:tcPr>
          <w:p w14:paraId="79CF91CB"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2442" w:type="dxa"/>
            <w:tcBorders>
              <w:top w:val="nil"/>
              <w:left w:val="nil"/>
              <w:bottom w:val="single" w:sz="4" w:space="0" w:color="auto"/>
              <w:right w:val="single" w:sz="4" w:space="0" w:color="auto"/>
            </w:tcBorders>
            <w:shd w:val="clear" w:color="auto" w:fill="auto"/>
            <w:vAlign w:val="center"/>
            <w:hideMark/>
          </w:tcPr>
          <w:p w14:paraId="2B19194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r>
      <w:tr w:rsidR="005F4A5A" w:rsidRPr="005F4A5A" w14:paraId="0D8547C7" w14:textId="77777777" w:rsidTr="00F36502">
        <w:trPr>
          <w:trHeight w:val="50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95E121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9.</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79646"/>
            <w:vAlign w:val="center"/>
            <w:hideMark/>
          </w:tcPr>
          <w:p w14:paraId="38E93B33" w14:textId="77777777" w:rsidR="005F4A5A" w:rsidRPr="005F4A5A" w:rsidRDefault="005F4A5A" w:rsidP="00F70A6F">
            <w:pPr>
              <w:spacing w:before="0" w:after="0" w:line="240" w:lineRule="auto"/>
              <w:jc w:val="center"/>
              <w:rPr>
                <w:rFonts w:asciiTheme="majorHAnsi" w:hAnsiTheme="majorHAnsi" w:cs="Arial"/>
              </w:rPr>
            </w:pPr>
            <w:r w:rsidRPr="005F4A5A">
              <w:rPr>
                <w:rFonts w:asciiTheme="majorHAnsi" w:hAnsiTheme="majorHAnsi" w:cs="Arial"/>
              </w:rPr>
              <w:t>gm. Zalewo</w:t>
            </w:r>
          </w:p>
          <w:p w14:paraId="6690DF81" w14:textId="77777777" w:rsidR="005F4A5A" w:rsidRPr="005F4A5A" w:rsidRDefault="005F4A5A" w:rsidP="00F70A6F">
            <w:pPr>
              <w:spacing w:before="0" w:after="0" w:line="240" w:lineRule="auto"/>
              <w:jc w:val="center"/>
              <w:rPr>
                <w:rFonts w:asciiTheme="majorHAnsi" w:hAnsiTheme="majorHAnsi" w:cs="Arial"/>
              </w:rPr>
            </w:pPr>
            <w:r w:rsidRPr="005F4A5A">
              <w:rPr>
                <w:rFonts w:asciiTheme="majorHAnsi" w:hAnsiTheme="majorHAnsi" w:cs="Arial"/>
              </w:rPr>
              <w:t>(Burmistrz)</w:t>
            </w:r>
          </w:p>
        </w:tc>
        <w:tc>
          <w:tcPr>
            <w:tcW w:w="1774" w:type="dxa"/>
            <w:tcBorders>
              <w:top w:val="nil"/>
              <w:left w:val="nil"/>
              <w:bottom w:val="single" w:sz="4" w:space="0" w:color="auto"/>
              <w:right w:val="single" w:sz="4" w:space="0" w:color="auto"/>
            </w:tcBorders>
            <w:shd w:val="clear" w:color="auto" w:fill="auto"/>
            <w:noWrap/>
            <w:vAlign w:val="center"/>
            <w:hideMark/>
          </w:tcPr>
          <w:p w14:paraId="5EDB38B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1329 N</w:t>
            </w:r>
          </w:p>
        </w:tc>
        <w:tc>
          <w:tcPr>
            <w:tcW w:w="2097" w:type="dxa"/>
            <w:tcBorders>
              <w:top w:val="nil"/>
              <w:left w:val="nil"/>
              <w:bottom w:val="single" w:sz="4" w:space="0" w:color="auto"/>
              <w:right w:val="single" w:sz="4" w:space="0" w:color="auto"/>
            </w:tcBorders>
            <w:shd w:val="clear" w:color="auto" w:fill="auto"/>
            <w:vAlign w:val="center"/>
            <w:hideMark/>
          </w:tcPr>
          <w:p w14:paraId="1B1CCBE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odc. Sąpy - Boreczno</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3AC758E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80</w:t>
            </w:r>
          </w:p>
        </w:tc>
        <w:tc>
          <w:tcPr>
            <w:tcW w:w="1712" w:type="dxa"/>
            <w:gridSpan w:val="2"/>
            <w:tcBorders>
              <w:top w:val="nil"/>
              <w:left w:val="nil"/>
              <w:bottom w:val="single" w:sz="4" w:space="0" w:color="auto"/>
              <w:right w:val="single" w:sz="4" w:space="0" w:color="auto"/>
            </w:tcBorders>
            <w:shd w:val="clear" w:color="auto" w:fill="auto"/>
            <w:vAlign w:val="center"/>
            <w:hideMark/>
          </w:tcPr>
          <w:p w14:paraId="0CAB472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 lipa drobnolistna</w:t>
            </w:r>
          </w:p>
        </w:tc>
        <w:tc>
          <w:tcPr>
            <w:tcW w:w="1244" w:type="dxa"/>
            <w:tcBorders>
              <w:top w:val="nil"/>
              <w:left w:val="nil"/>
              <w:bottom w:val="single" w:sz="4" w:space="0" w:color="auto"/>
              <w:right w:val="single" w:sz="4" w:space="0" w:color="auto"/>
            </w:tcBorders>
            <w:shd w:val="clear" w:color="auto" w:fill="auto"/>
            <w:vAlign w:val="center"/>
            <w:hideMark/>
          </w:tcPr>
          <w:p w14:paraId="21D6635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N 180-200, 10-12</w:t>
            </w:r>
          </w:p>
        </w:tc>
        <w:tc>
          <w:tcPr>
            <w:tcW w:w="1405" w:type="dxa"/>
            <w:tcBorders>
              <w:top w:val="nil"/>
              <w:left w:val="nil"/>
              <w:bottom w:val="single" w:sz="4" w:space="0" w:color="auto"/>
              <w:right w:val="single" w:sz="4" w:space="0" w:color="auto"/>
            </w:tcBorders>
            <w:shd w:val="clear" w:color="auto" w:fill="auto"/>
            <w:vAlign w:val="center"/>
            <w:hideMark/>
          </w:tcPr>
          <w:p w14:paraId="38ADB9DA" w14:textId="3BD0FE85" w:rsidR="005F4A5A" w:rsidRPr="005F4A5A" w:rsidRDefault="004B6D35" w:rsidP="00F70A6F">
            <w:pPr>
              <w:spacing w:before="0" w:after="0" w:line="240" w:lineRule="auto"/>
              <w:jc w:val="center"/>
              <w:rPr>
                <w:rFonts w:asciiTheme="majorHAnsi" w:hAnsiTheme="majorHAnsi" w:cs="Arial"/>
                <w:color w:val="000000"/>
              </w:rPr>
            </w:pPr>
            <w:r w:rsidRPr="004B6D35">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7BBFB15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hideMark/>
          </w:tcPr>
          <w:p w14:paraId="04034BF2"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DT4E.430.100.2021</w:t>
            </w:r>
            <w:proofErr w:type="spellEnd"/>
            <w:r w:rsidRPr="005F4A5A">
              <w:rPr>
                <w:rFonts w:asciiTheme="majorHAnsi" w:hAnsiTheme="majorHAnsi" w:cs="Arial"/>
                <w:color w:val="000000"/>
              </w:rPr>
              <w:t xml:space="preserve"> </w:t>
            </w:r>
            <w:proofErr w:type="spellStart"/>
            <w:r w:rsidRPr="005F4A5A">
              <w:rPr>
                <w:rFonts w:asciiTheme="majorHAnsi" w:hAnsiTheme="majorHAnsi" w:cs="Arial"/>
                <w:color w:val="000000"/>
              </w:rPr>
              <w:t>DT4E.430.100.1.2021</w:t>
            </w:r>
            <w:proofErr w:type="spellEnd"/>
          </w:p>
        </w:tc>
      </w:tr>
      <w:tr w:rsidR="005F4A5A" w:rsidRPr="005F4A5A" w14:paraId="12FB1651" w14:textId="77777777" w:rsidTr="00F36502">
        <w:trPr>
          <w:trHeight w:val="284"/>
        </w:trPr>
        <w:tc>
          <w:tcPr>
            <w:tcW w:w="507" w:type="dxa"/>
            <w:tcBorders>
              <w:top w:val="nil"/>
              <w:left w:val="nil"/>
              <w:bottom w:val="nil"/>
              <w:right w:val="nil"/>
            </w:tcBorders>
            <w:shd w:val="clear" w:color="auto" w:fill="auto"/>
            <w:noWrap/>
            <w:vAlign w:val="center"/>
            <w:hideMark/>
          </w:tcPr>
          <w:p w14:paraId="4D1F4DFF" w14:textId="77777777" w:rsidR="005F4A5A" w:rsidRPr="005F4A5A" w:rsidRDefault="005F4A5A" w:rsidP="00F70A6F">
            <w:pPr>
              <w:spacing w:before="0" w:after="0" w:line="240" w:lineRule="auto"/>
              <w:jc w:val="center"/>
              <w:rPr>
                <w:rFonts w:asciiTheme="majorHAnsi" w:hAnsiTheme="majorHAnsi" w:cs="Arial"/>
                <w:color w:val="000000"/>
              </w:rPr>
            </w:pPr>
          </w:p>
        </w:tc>
        <w:tc>
          <w:tcPr>
            <w:tcW w:w="1244" w:type="dxa"/>
            <w:gridSpan w:val="2"/>
            <w:tcBorders>
              <w:top w:val="single" w:sz="4" w:space="0" w:color="auto"/>
              <w:left w:val="nil"/>
              <w:bottom w:val="nil"/>
              <w:right w:val="nil"/>
            </w:tcBorders>
            <w:shd w:val="clear" w:color="auto" w:fill="auto"/>
            <w:noWrap/>
            <w:vAlign w:val="center"/>
            <w:hideMark/>
          </w:tcPr>
          <w:p w14:paraId="45000C06" w14:textId="77777777" w:rsidR="005F4A5A" w:rsidRPr="005F4A5A" w:rsidRDefault="005F4A5A" w:rsidP="00F70A6F">
            <w:pPr>
              <w:spacing w:before="0" w:after="0" w:line="240" w:lineRule="auto"/>
              <w:jc w:val="center"/>
              <w:rPr>
                <w:rFonts w:asciiTheme="majorHAnsi" w:hAnsiTheme="majorHAnsi" w:cs="Arial"/>
                <w:color w:val="000000"/>
              </w:rPr>
            </w:pPr>
          </w:p>
        </w:tc>
        <w:tc>
          <w:tcPr>
            <w:tcW w:w="1774" w:type="dxa"/>
            <w:tcBorders>
              <w:top w:val="nil"/>
              <w:left w:val="nil"/>
              <w:bottom w:val="nil"/>
              <w:right w:val="nil"/>
            </w:tcBorders>
            <w:shd w:val="clear" w:color="auto" w:fill="auto"/>
            <w:noWrap/>
            <w:vAlign w:val="center"/>
            <w:hideMark/>
          </w:tcPr>
          <w:p w14:paraId="2DDA1A99" w14:textId="77777777" w:rsidR="005F4A5A" w:rsidRPr="005F4A5A" w:rsidRDefault="005F4A5A" w:rsidP="00F70A6F">
            <w:pPr>
              <w:spacing w:before="0" w:after="0" w:line="240" w:lineRule="auto"/>
              <w:jc w:val="center"/>
              <w:rPr>
                <w:rFonts w:asciiTheme="majorHAnsi" w:hAnsiTheme="majorHAnsi" w:cs="Arial"/>
                <w:color w:val="000000"/>
              </w:rPr>
            </w:pPr>
          </w:p>
        </w:tc>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233B1FF3"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RAZEM</w:t>
            </w:r>
          </w:p>
        </w:tc>
        <w:tc>
          <w:tcPr>
            <w:tcW w:w="1237" w:type="dxa"/>
            <w:gridSpan w:val="2"/>
            <w:tcBorders>
              <w:top w:val="nil"/>
              <w:left w:val="nil"/>
              <w:bottom w:val="single" w:sz="4" w:space="0" w:color="auto"/>
              <w:right w:val="single" w:sz="4" w:space="0" w:color="auto"/>
            </w:tcBorders>
            <w:shd w:val="clear" w:color="000000" w:fill="FFC000"/>
            <w:noWrap/>
            <w:vAlign w:val="center"/>
            <w:hideMark/>
          </w:tcPr>
          <w:p w14:paraId="2E4561E1"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80</w:t>
            </w:r>
          </w:p>
        </w:tc>
        <w:tc>
          <w:tcPr>
            <w:tcW w:w="1712" w:type="dxa"/>
            <w:gridSpan w:val="2"/>
            <w:tcBorders>
              <w:top w:val="nil"/>
              <w:left w:val="nil"/>
              <w:bottom w:val="nil"/>
              <w:right w:val="nil"/>
            </w:tcBorders>
            <w:shd w:val="clear" w:color="auto" w:fill="auto"/>
            <w:noWrap/>
            <w:vAlign w:val="center"/>
            <w:hideMark/>
          </w:tcPr>
          <w:p w14:paraId="36C8BBD9" w14:textId="77777777" w:rsidR="005F4A5A" w:rsidRPr="005F4A5A" w:rsidRDefault="005F4A5A" w:rsidP="00F70A6F">
            <w:pPr>
              <w:spacing w:before="0" w:after="0" w:line="240" w:lineRule="auto"/>
              <w:jc w:val="center"/>
              <w:rPr>
                <w:rFonts w:asciiTheme="majorHAnsi" w:hAnsiTheme="majorHAnsi" w:cs="Arial"/>
                <w:color w:val="000000"/>
              </w:rPr>
            </w:pPr>
          </w:p>
          <w:p w14:paraId="4DDB35C5" w14:textId="77777777" w:rsidR="005F4A5A" w:rsidRPr="005F4A5A" w:rsidRDefault="005F4A5A" w:rsidP="00F70A6F">
            <w:pPr>
              <w:spacing w:before="0" w:after="0" w:line="240" w:lineRule="auto"/>
              <w:jc w:val="center"/>
              <w:rPr>
                <w:rFonts w:asciiTheme="majorHAnsi" w:hAnsiTheme="majorHAnsi" w:cs="Arial"/>
                <w:color w:val="000000"/>
              </w:rPr>
            </w:pPr>
          </w:p>
          <w:p w14:paraId="6DAA9A69" w14:textId="77777777" w:rsidR="005F4A5A" w:rsidRPr="005F4A5A" w:rsidRDefault="005F4A5A" w:rsidP="00F70A6F">
            <w:pPr>
              <w:spacing w:before="0" w:after="0" w:line="240" w:lineRule="auto"/>
              <w:jc w:val="center"/>
              <w:rPr>
                <w:rFonts w:asciiTheme="majorHAnsi" w:hAnsiTheme="majorHAnsi" w:cs="Arial"/>
                <w:color w:val="000000"/>
              </w:rPr>
            </w:pPr>
          </w:p>
          <w:p w14:paraId="44F291CD" w14:textId="77777777" w:rsidR="005F4A5A" w:rsidRPr="005F4A5A" w:rsidRDefault="005F4A5A" w:rsidP="00F70A6F">
            <w:pPr>
              <w:spacing w:before="0" w:after="0" w:line="240" w:lineRule="auto"/>
              <w:jc w:val="center"/>
              <w:rPr>
                <w:rFonts w:asciiTheme="majorHAnsi" w:hAnsiTheme="majorHAnsi" w:cs="Arial"/>
                <w:color w:val="000000"/>
              </w:rPr>
            </w:pPr>
          </w:p>
          <w:p w14:paraId="28D02F6E" w14:textId="77777777" w:rsidR="005F4A5A" w:rsidRPr="005F4A5A" w:rsidRDefault="005F4A5A" w:rsidP="00F70A6F">
            <w:pPr>
              <w:spacing w:before="0" w:after="0" w:line="240" w:lineRule="auto"/>
              <w:jc w:val="center"/>
              <w:rPr>
                <w:rFonts w:asciiTheme="majorHAnsi" w:hAnsiTheme="majorHAnsi" w:cs="Arial"/>
                <w:color w:val="000000"/>
              </w:rPr>
            </w:pPr>
          </w:p>
          <w:p w14:paraId="55B84D27" w14:textId="77777777" w:rsidR="005F4A5A" w:rsidRPr="005F4A5A" w:rsidRDefault="005F4A5A" w:rsidP="00F70A6F">
            <w:pPr>
              <w:spacing w:before="0" w:after="0" w:line="240" w:lineRule="auto"/>
              <w:jc w:val="center"/>
              <w:rPr>
                <w:rFonts w:asciiTheme="majorHAnsi" w:hAnsiTheme="majorHAnsi" w:cs="Arial"/>
                <w:color w:val="000000"/>
              </w:rPr>
            </w:pPr>
          </w:p>
        </w:tc>
        <w:tc>
          <w:tcPr>
            <w:tcW w:w="1244" w:type="dxa"/>
            <w:tcBorders>
              <w:top w:val="nil"/>
              <w:left w:val="nil"/>
              <w:bottom w:val="nil"/>
              <w:right w:val="nil"/>
            </w:tcBorders>
            <w:shd w:val="clear" w:color="auto" w:fill="auto"/>
            <w:noWrap/>
            <w:vAlign w:val="center"/>
            <w:hideMark/>
          </w:tcPr>
          <w:p w14:paraId="1A74A1DE" w14:textId="77777777" w:rsidR="005F4A5A" w:rsidRPr="005F4A5A" w:rsidRDefault="005F4A5A" w:rsidP="00F70A6F">
            <w:pPr>
              <w:spacing w:before="0" w:after="0" w:line="240" w:lineRule="auto"/>
              <w:jc w:val="center"/>
              <w:rPr>
                <w:rFonts w:asciiTheme="majorHAnsi" w:hAnsiTheme="majorHAnsi" w:cs="Arial"/>
                <w:color w:val="000000"/>
              </w:rPr>
            </w:pPr>
          </w:p>
        </w:tc>
        <w:tc>
          <w:tcPr>
            <w:tcW w:w="1405" w:type="dxa"/>
            <w:tcBorders>
              <w:top w:val="nil"/>
              <w:left w:val="nil"/>
              <w:bottom w:val="nil"/>
              <w:right w:val="nil"/>
            </w:tcBorders>
            <w:shd w:val="clear" w:color="auto" w:fill="auto"/>
            <w:noWrap/>
            <w:vAlign w:val="center"/>
            <w:hideMark/>
          </w:tcPr>
          <w:p w14:paraId="07728D2E"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nil"/>
              <w:right w:val="nil"/>
            </w:tcBorders>
            <w:shd w:val="clear" w:color="auto" w:fill="auto"/>
            <w:noWrap/>
            <w:vAlign w:val="center"/>
            <w:hideMark/>
          </w:tcPr>
          <w:p w14:paraId="509ED4C8" w14:textId="77777777" w:rsidR="005F4A5A" w:rsidRPr="005F4A5A" w:rsidRDefault="005F4A5A" w:rsidP="00F70A6F">
            <w:pPr>
              <w:spacing w:before="0" w:after="0" w:line="240" w:lineRule="auto"/>
              <w:jc w:val="center"/>
              <w:rPr>
                <w:rFonts w:asciiTheme="majorHAnsi" w:hAnsiTheme="majorHAnsi" w:cs="Arial"/>
                <w:color w:val="000000"/>
              </w:rPr>
            </w:pPr>
          </w:p>
        </w:tc>
        <w:tc>
          <w:tcPr>
            <w:tcW w:w="2442" w:type="dxa"/>
            <w:tcBorders>
              <w:top w:val="nil"/>
              <w:left w:val="nil"/>
              <w:bottom w:val="nil"/>
              <w:right w:val="nil"/>
            </w:tcBorders>
            <w:shd w:val="clear" w:color="auto" w:fill="auto"/>
            <w:noWrap/>
            <w:vAlign w:val="bottom"/>
            <w:hideMark/>
          </w:tcPr>
          <w:p w14:paraId="7855E9E6" w14:textId="77777777" w:rsidR="005F4A5A" w:rsidRPr="005F4A5A" w:rsidRDefault="005F4A5A" w:rsidP="00F70A6F">
            <w:pPr>
              <w:spacing w:before="0" w:after="0" w:line="240" w:lineRule="auto"/>
              <w:rPr>
                <w:rFonts w:asciiTheme="majorHAnsi" w:hAnsiTheme="majorHAnsi" w:cs="Arial"/>
                <w:color w:val="000000"/>
              </w:rPr>
            </w:pPr>
          </w:p>
        </w:tc>
      </w:tr>
      <w:tr w:rsidR="005F4A5A" w:rsidRPr="005F4A5A" w14:paraId="5452A878" w14:textId="77777777" w:rsidTr="00F36502">
        <w:trPr>
          <w:trHeight w:val="284"/>
        </w:trPr>
        <w:tc>
          <w:tcPr>
            <w:tcW w:w="14506" w:type="dxa"/>
            <w:gridSpan w:val="13"/>
            <w:tcBorders>
              <w:top w:val="single" w:sz="4" w:space="0" w:color="auto"/>
              <w:left w:val="single" w:sz="4" w:space="0" w:color="auto"/>
              <w:bottom w:val="single" w:sz="4" w:space="0" w:color="auto"/>
              <w:right w:val="single" w:sz="4" w:space="0" w:color="auto"/>
            </w:tcBorders>
            <w:shd w:val="clear" w:color="000000" w:fill="C5FFFF"/>
            <w:vAlign w:val="center"/>
            <w:hideMark/>
          </w:tcPr>
          <w:p w14:paraId="4593DB58"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lastRenderedPageBreak/>
              <w:t>OD SUSZ</w:t>
            </w:r>
          </w:p>
        </w:tc>
      </w:tr>
      <w:tr w:rsidR="005F4A5A" w:rsidRPr="005F4A5A" w14:paraId="3047799F" w14:textId="77777777" w:rsidTr="00F36502">
        <w:trPr>
          <w:trHeight w:val="645"/>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215D3D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10.</w:t>
            </w:r>
          </w:p>
        </w:tc>
        <w:tc>
          <w:tcPr>
            <w:tcW w:w="1244" w:type="dxa"/>
            <w:gridSpan w:val="2"/>
            <w:tcBorders>
              <w:top w:val="nil"/>
              <w:left w:val="nil"/>
              <w:bottom w:val="single" w:sz="4" w:space="0" w:color="auto"/>
              <w:right w:val="single" w:sz="4" w:space="0" w:color="auto"/>
            </w:tcBorders>
            <w:shd w:val="clear" w:color="000000" w:fill="DDD9C4"/>
            <w:vAlign w:val="center"/>
            <w:hideMark/>
          </w:tcPr>
          <w:p w14:paraId="1A6CCD8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gm. Susz</w:t>
            </w:r>
          </w:p>
        </w:tc>
        <w:tc>
          <w:tcPr>
            <w:tcW w:w="1774" w:type="dxa"/>
            <w:tcBorders>
              <w:top w:val="nil"/>
              <w:left w:val="nil"/>
              <w:bottom w:val="single" w:sz="4" w:space="0" w:color="auto"/>
              <w:right w:val="single" w:sz="4" w:space="0" w:color="auto"/>
            </w:tcBorders>
            <w:shd w:val="clear" w:color="auto" w:fill="auto"/>
            <w:vAlign w:val="center"/>
            <w:hideMark/>
          </w:tcPr>
          <w:p w14:paraId="5B166A06"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1275N-4szt</w:t>
            </w:r>
            <w:proofErr w:type="spellEnd"/>
          </w:p>
          <w:p w14:paraId="05EE43D2"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1295N-14szt</w:t>
            </w:r>
            <w:proofErr w:type="spellEnd"/>
          </w:p>
          <w:p w14:paraId="20AC8863"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1297N-11szt</w:t>
            </w:r>
            <w:proofErr w:type="spellEnd"/>
          </w:p>
          <w:p w14:paraId="15F9012E"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1289N</w:t>
            </w:r>
            <w:proofErr w:type="spellEnd"/>
            <w:r w:rsidRPr="005F4A5A">
              <w:rPr>
                <w:rFonts w:asciiTheme="majorHAnsi" w:hAnsiTheme="majorHAnsi" w:cs="Arial"/>
                <w:color w:val="000000"/>
              </w:rPr>
              <w:t>-5</w:t>
            </w:r>
          </w:p>
          <w:p w14:paraId="0CAEF291"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1200N-10szt</w:t>
            </w:r>
            <w:proofErr w:type="spellEnd"/>
          </w:p>
          <w:p w14:paraId="2E9C68A3"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1277N-8szt</w:t>
            </w:r>
            <w:proofErr w:type="spellEnd"/>
          </w:p>
          <w:p w14:paraId="41670563"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1910N-6szt</w:t>
            </w:r>
            <w:proofErr w:type="spellEnd"/>
          </w:p>
          <w:p w14:paraId="28468E7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1307-</w:t>
            </w:r>
            <w:proofErr w:type="spellStart"/>
            <w:r w:rsidRPr="005F4A5A">
              <w:rPr>
                <w:rFonts w:asciiTheme="majorHAnsi" w:hAnsiTheme="majorHAnsi" w:cs="Arial"/>
                <w:color w:val="000000"/>
              </w:rPr>
              <w:t>3szt</w:t>
            </w:r>
            <w:proofErr w:type="spellEnd"/>
          </w:p>
        </w:tc>
        <w:tc>
          <w:tcPr>
            <w:tcW w:w="2097" w:type="dxa"/>
            <w:tcBorders>
              <w:top w:val="nil"/>
              <w:left w:val="nil"/>
              <w:bottom w:val="single" w:sz="4" w:space="0" w:color="auto"/>
              <w:right w:val="single" w:sz="4" w:space="0" w:color="auto"/>
            </w:tcBorders>
            <w:shd w:val="clear" w:color="auto" w:fill="auto"/>
            <w:vAlign w:val="center"/>
            <w:hideMark/>
          </w:tcPr>
          <w:p w14:paraId="35D358F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 działka 27/4 </w:t>
            </w:r>
          </w:p>
          <w:p w14:paraId="08090CB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o-Różanki </w:t>
            </w:r>
            <w:proofErr w:type="spellStart"/>
            <w:r w:rsidRPr="005F4A5A">
              <w:rPr>
                <w:rFonts w:asciiTheme="majorHAnsi" w:hAnsiTheme="majorHAnsi" w:cs="Arial"/>
                <w:b/>
                <w:bCs/>
                <w:color w:val="000000"/>
              </w:rPr>
              <w:t>4szt</w:t>
            </w:r>
            <w:proofErr w:type="spellEnd"/>
            <w:r w:rsidRPr="005F4A5A">
              <w:rPr>
                <w:rFonts w:asciiTheme="majorHAnsi" w:hAnsiTheme="majorHAnsi" w:cs="Arial"/>
                <w:color w:val="000000"/>
              </w:rPr>
              <w:t>;</w:t>
            </w:r>
          </w:p>
          <w:p w14:paraId="5E39B48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działka 164/1 </w:t>
            </w:r>
          </w:p>
          <w:p w14:paraId="66CF760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o-</w:t>
            </w:r>
            <w:proofErr w:type="spellStart"/>
            <w:r w:rsidRPr="005F4A5A">
              <w:rPr>
                <w:rFonts w:asciiTheme="majorHAnsi" w:hAnsiTheme="majorHAnsi" w:cs="Arial"/>
                <w:color w:val="000000"/>
              </w:rPr>
              <w:t>Olbrachtówko</w:t>
            </w:r>
            <w:proofErr w:type="spellEnd"/>
            <w:r w:rsidRPr="005F4A5A">
              <w:rPr>
                <w:rFonts w:asciiTheme="majorHAnsi" w:hAnsiTheme="majorHAnsi" w:cs="Arial"/>
                <w:color w:val="000000"/>
              </w:rPr>
              <w:t xml:space="preserve"> </w:t>
            </w:r>
            <w:proofErr w:type="spellStart"/>
            <w:r w:rsidRPr="005F4A5A">
              <w:rPr>
                <w:rFonts w:asciiTheme="majorHAnsi" w:hAnsiTheme="majorHAnsi" w:cs="Arial"/>
                <w:b/>
                <w:bCs/>
                <w:color w:val="000000"/>
              </w:rPr>
              <w:t>2szt</w:t>
            </w:r>
            <w:proofErr w:type="spellEnd"/>
            <w:r w:rsidRPr="005F4A5A">
              <w:rPr>
                <w:rFonts w:asciiTheme="majorHAnsi" w:hAnsiTheme="majorHAnsi" w:cs="Arial"/>
                <w:color w:val="000000"/>
              </w:rPr>
              <w:t>;</w:t>
            </w:r>
          </w:p>
          <w:p w14:paraId="3FF00CB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działka 9/1 o-Bałoszyce </w:t>
            </w:r>
            <w:r w:rsidRPr="005F4A5A">
              <w:rPr>
                <w:rFonts w:asciiTheme="majorHAnsi" w:hAnsiTheme="majorHAnsi" w:cs="Arial"/>
                <w:b/>
                <w:bCs/>
                <w:color w:val="000000"/>
              </w:rPr>
              <w:t>2 szt</w:t>
            </w:r>
            <w:r w:rsidRPr="005F4A5A">
              <w:rPr>
                <w:rFonts w:asciiTheme="majorHAnsi" w:hAnsiTheme="majorHAnsi" w:cs="Arial"/>
                <w:color w:val="000000"/>
              </w:rPr>
              <w:t>.</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7723987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64</w:t>
            </w:r>
          </w:p>
        </w:tc>
        <w:tc>
          <w:tcPr>
            <w:tcW w:w="1712" w:type="dxa"/>
            <w:gridSpan w:val="2"/>
            <w:tcBorders>
              <w:top w:val="nil"/>
              <w:left w:val="nil"/>
              <w:bottom w:val="single" w:sz="4" w:space="0" w:color="auto"/>
              <w:right w:val="single" w:sz="4" w:space="0" w:color="auto"/>
            </w:tcBorders>
            <w:shd w:val="clear" w:color="auto" w:fill="auto"/>
            <w:vAlign w:val="center"/>
            <w:hideMark/>
          </w:tcPr>
          <w:p w14:paraId="2B9D405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 lipa drobnolistna</w:t>
            </w:r>
          </w:p>
          <w:p w14:paraId="4AB8F55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grab pospolity, klon zwyczajny, klon </w:t>
            </w:r>
            <w:proofErr w:type="spellStart"/>
            <w:r w:rsidRPr="005F4A5A">
              <w:rPr>
                <w:rFonts w:asciiTheme="majorHAnsi" w:hAnsiTheme="majorHAnsi" w:cs="Arial"/>
                <w:color w:val="000000"/>
              </w:rPr>
              <w:t>jawor,dąb</w:t>
            </w:r>
            <w:proofErr w:type="spellEnd"/>
            <w:r w:rsidRPr="005F4A5A">
              <w:rPr>
                <w:rFonts w:asciiTheme="majorHAnsi" w:hAnsiTheme="majorHAnsi" w:cs="Arial"/>
                <w:color w:val="000000"/>
              </w:rPr>
              <w:t xml:space="preserve"> zwyczajny</w:t>
            </w:r>
          </w:p>
        </w:tc>
        <w:tc>
          <w:tcPr>
            <w:tcW w:w="1244" w:type="dxa"/>
            <w:tcBorders>
              <w:top w:val="nil"/>
              <w:left w:val="nil"/>
              <w:bottom w:val="single" w:sz="4" w:space="0" w:color="auto"/>
              <w:right w:val="single" w:sz="4" w:space="0" w:color="auto"/>
            </w:tcBorders>
            <w:shd w:val="clear" w:color="auto" w:fill="auto"/>
            <w:vAlign w:val="center"/>
            <w:hideMark/>
          </w:tcPr>
          <w:p w14:paraId="34A8A78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N 180-200, 10-12</w:t>
            </w:r>
          </w:p>
        </w:tc>
        <w:tc>
          <w:tcPr>
            <w:tcW w:w="1405" w:type="dxa"/>
            <w:tcBorders>
              <w:top w:val="nil"/>
              <w:left w:val="nil"/>
              <w:bottom w:val="single" w:sz="4" w:space="0" w:color="auto"/>
              <w:right w:val="single" w:sz="4" w:space="0" w:color="auto"/>
            </w:tcBorders>
            <w:shd w:val="clear" w:color="auto" w:fill="auto"/>
            <w:vAlign w:val="center"/>
            <w:hideMark/>
          </w:tcPr>
          <w:p w14:paraId="452FC43A" w14:textId="3DA3000F" w:rsidR="005F4A5A" w:rsidRPr="005F4A5A" w:rsidRDefault="006B2B25" w:rsidP="00F70A6F">
            <w:pPr>
              <w:spacing w:before="0" w:after="0" w:line="240" w:lineRule="auto"/>
              <w:jc w:val="center"/>
              <w:rPr>
                <w:rFonts w:asciiTheme="majorHAnsi" w:hAnsiTheme="majorHAnsi" w:cs="Arial"/>
                <w:color w:val="000000"/>
              </w:rPr>
            </w:pPr>
            <w:r w:rsidRPr="006B2B25">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5487CB4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788E0CF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 </w:t>
            </w:r>
            <w:proofErr w:type="spellStart"/>
            <w:r w:rsidRPr="005F4A5A">
              <w:rPr>
                <w:rFonts w:asciiTheme="majorHAnsi" w:hAnsiTheme="majorHAnsi" w:cs="Arial"/>
                <w:color w:val="000000"/>
              </w:rPr>
              <w:t>DT4E.430.86.2021</w:t>
            </w:r>
            <w:proofErr w:type="spellEnd"/>
          </w:p>
          <w:p w14:paraId="7C94B6C5"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DT4E.430.86.1.2021</w:t>
            </w:r>
            <w:proofErr w:type="spellEnd"/>
          </w:p>
          <w:p w14:paraId="7034AFC1"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DT3E.430.86.2.2021</w:t>
            </w:r>
            <w:proofErr w:type="spellEnd"/>
          </w:p>
        </w:tc>
      </w:tr>
      <w:tr w:rsidR="005F4A5A" w:rsidRPr="005F4A5A" w14:paraId="20169713" w14:textId="77777777" w:rsidTr="00F36502">
        <w:trPr>
          <w:trHeight w:val="645"/>
        </w:trPr>
        <w:tc>
          <w:tcPr>
            <w:tcW w:w="507" w:type="dxa"/>
            <w:tcBorders>
              <w:top w:val="nil"/>
              <w:left w:val="single" w:sz="4" w:space="0" w:color="auto"/>
              <w:bottom w:val="single" w:sz="4" w:space="0" w:color="auto"/>
              <w:right w:val="single" w:sz="4" w:space="0" w:color="auto"/>
            </w:tcBorders>
            <w:shd w:val="clear" w:color="auto" w:fill="auto"/>
            <w:vAlign w:val="center"/>
          </w:tcPr>
          <w:p w14:paraId="4111A20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11.</w:t>
            </w:r>
          </w:p>
        </w:tc>
        <w:tc>
          <w:tcPr>
            <w:tcW w:w="1244" w:type="dxa"/>
            <w:gridSpan w:val="2"/>
            <w:tcBorders>
              <w:top w:val="nil"/>
              <w:left w:val="nil"/>
              <w:bottom w:val="single" w:sz="4" w:space="0" w:color="auto"/>
              <w:right w:val="single" w:sz="4" w:space="0" w:color="auto"/>
            </w:tcBorders>
            <w:shd w:val="clear" w:color="000000" w:fill="DDD9C4"/>
            <w:vAlign w:val="center"/>
          </w:tcPr>
          <w:p w14:paraId="5C80C0A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Gm. Susz </w:t>
            </w:r>
          </w:p>
          <w:p w14:paraId="526B9AA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(Burmistrz)</w:t>
            </w:r>
          </w:p>
        </w:tc>
        <w:tc>
          <w:tcPr>
            <w:tcW w:w="1774" w:type="dxa"/>
            <w:tcBorders>
              <w:top w:val="nil"/>
              <w:left w:val="nil"/>
              <w:bottom w:val="single" w:sz="4" w:space="0" w:color="auto"/>
              <w:right w:val="single" w:sz="4" w:space="0" w:color="auto"/>
            </w:tcBorders>
            <w:shd w:val="clear" w:color="auto" w:fill="auto"/>
            <w:vAlign w:val="center"/>
          </w:tcPr>
          <w:p w14:paraId="051936F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1297 N</w:t>
            </w:r>
          </w:p>
        </w:tc>
        <w:tc>
          <w:tcPr>
            <w:tcW w:w="2097" w:type="dxa"/>
            <w:tcBorders>
              <w:top w:val="nil"/>
              <w:left w:val="nil"/>
              <w:bottom w:val="single" w:sz="4" w:space="0" w:color="auto"/>
              <w:right w:val="single" w:sz="4" w:space="0" w:color="auto"/>
            </w:tcBorders>
            <w:shd w:val="clear" w:color="auto" w:fill="auto"/>
            <w:vAlign w:val="center"/>
          </w:tcPr>
          <w:p w14:paraId="335F497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Pas drogi po wycięciu</w:t>
            </w:r>
          </w:p>
        </w:tc>
        <w:tc>
          <w:tcPr>
            <w:tcW w:w="1237" w:type="dxa"/>
            <w:gridSpan w:val="2"/>
            <w:tcBorders>
              <w:top w:val="nil"/>
              <w:left w:val="nil"/>
              <w:bottom w:val="single" w:sz="4" w:space="0" w:color="auto"/>
              <w:right w:val="single" w:sz="4" w:space="0" w:color="auto"/>
            </w:tcBorders>
            <w:shd w:val="clear" w:color="auto" w:fill="auto"/>
            <w:noWrap/>
            <w:vAlign w:val="center"/>
          </w:tcPr>
          <w:p w14:paraId="69927E5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4</w:t>
            </w:r>
          </w:p>
        </w:tc>
        <w:tc>
          <w:tcPr>
            <w:tcW w:w="1712" w:type="dxa"/>
            <w:gridSpan w:val="2"/>
            <w:tcBorders>
              <w:top w:val="nil"/>
              <w:left w:val="nil"/>
              <w:bottom w:val="single" w:sz="4" w:space="0" w:color="auto"/>
              <w:right w:val="single" w:sz="4" w:space="0" w:color="auto"/>
            </w:tcBorders>
            <w:shd w:val="clear" w:color="auto" w:fill="auto"/>
            <w:vAlign w:val="center"/>
          </w:tcPr>
          <w:p w14:paraId="3405080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4012A2A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 cm</w:t>
            </w:r>
          </w:p>
        </w:tc>
        <w:tc>
          <w:tcPr>
            <w:tcW w:w="1405" w:type="dxa"/>
            <w:tcBorders>
              <w:top w:val="nil"/>
              <w:left w:val="nil"/>
              <w:bottom w:val="single" w:sz="4" w:space="0" w:color="auto"/>
              <w:right w:val="single" w:sz="4" w:space="0" w:color="auto"/>
            </w:tcBorders>
            <w:shd w:val="clear" w:color="auto" w:fill="auto"/>
            <w:vAlign w:val="center"/>
          </w:tcPr>
          <w:p w14:paraId="25F6C8E5"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0785C61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noWrap/>
            <w:vAlign w:val="center"/>
          </w:tcPr>
          <w:p w14:paraId="320C61F4"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DT3E.430.1.2022</w:t>
            </w:r>
            <w:proofErr w:type="spellEnd"/>
          </w:p>
        </w:tc>
      </w:tr>
      <w:tr w:rsidR="005F4A5A" w:rsidRPr="005F4A5A" w14:paraId="39B6CBB3" w14:textId="77777777" w:rsidTr="00F36502">
        <w:trPr>
          <w:trHeight w:val="645"/>
        </w:trPr>
        <w:tc>
          <w:tcPr>
            <w:tcW w:w="507" w:type="dxa"/>
            <w:tcBorders>
              <w:top w:val="nil"/>
              <w:left w:val="single" w:sz="4" w:space="0" w:color="auto"/>
              <w:bottom w:val="single" w:sz="4" w:space="0" w:color="auto"/>
              <w:right w:val="single" w:sz="4" w:space="0" w:color="auto"/>
            </w:tcBorders>
            <w:shd w:val="clear" w:color="auto" w:fill="auto"/>
            <w:vAlign w:val="center"/>
          </w:tcPr>
          <w:p w14:paraId="1DAE67A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w:t>
            </w:r>
          </w:p>
        </w:tc>
        <w:tc>
          <w:tcPr>
            <w:tcW w:w="1244" w:type="dxa"/>
            <w:gridSpan w:val="2"/>
            <w:tcBorders>
              <w:top w:val="nil"/>
              <w:left w:val="nil"/>
              <w:bottom w:val="single" w:sz="4" w:space="0" w:color="auto"/>
              <w:right w:val="single" w:sz="4" w:space="0" w:color="auto"/>
            </w:tcBorders>
            <w:shd w:val="clear" w:color="000000" w:fill="DDD9C4"/>
            <w:vAlign w:val="center"/>
          </w:tcPr>
          <w:p w14:paraId="46CC456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Gm. Susz</w:t>
            </w:r>
          </w:p>
        </w:tc>
        <w:tc>
          <w:tcPr>
            <w:tcW w:w="1774" w:type="dxa"/>
            <w:tcBorders>
              <w:top w:val="nil"/>
              <w:left w:val="nil"/>
              <w:bottom w:val="single" w:sz="4" w:space="0" w:color="auto"/>
              <w:right w:val="single" w:sz="4" w:space="0" w:color="auto"/>
            </w:tcBorders>
            <w:shd w:val="clear" w:color="auto" w:fill="auto"/>
            <w:vAlign w:val="center"/>
          </w:tcPr>
          <w:p w14:paraId="258EFC9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1200 N</w:t>
            </w:r>
          </w:p>
        </w:tc>
        <w:tc>
          <w:tcPr>
            <w:tcW w:w="2097" w:type="dxa"/>
            <w:tcBorders>
              <w:top w:val="nil"/>
              <w:left w:val="nil"/>
              <w:bottom w:val="single" w:sz="4" w:space="0" w:color="auto"/>
              <w:right w:val="single" w:sz="4" w:space="0" w:color="auto"/>
            </w:tcBorders>
            <w:shd w:val="clear" w:color="auto" w:fill="auto"/>
            <w:vAlign w:val="center"/>
          </w:tcPr>
          <w:p w14:paraId="797D494D"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5672195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18</w:t>
            </w:r>
          </w:p>
        </w:tc>
        <w:tc>
          <w:tcPr>
            <w:tcW w:w="1712" w:type="dxa"/>
            <w:gridSpan w:val="2"/>
            <w:tcBorders>
              <w:top w:val="nil"/>
              <w:left w:val="nil"/>
              <w:bottom w:val="single" w:sz="4" w:space="0" w:color="auto"/>
              <w:right w:val="single" w:sz="4" w:space="0" w:color="auto"/>
            </w:tcBorders>
            <w:shd w:val="clear" w:color="auto" w:fill="auto"/>
            <w:vAlign w:val="center"/>
          </w:tcPr>
          <w:p w14:paraId="7243F18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3394D13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 10 cm</w:t>
            </w:r>
          </w:p>
        </w:tc>
        <w:tc>
          <w:tcPr>
            <w:tcW w:w="1405" w:type="dxa"/>
            <w:tcBorders>
              <w:top w:val="nil"/>
              <w:left w:val="nil"/>
              <w:bottom w:val="single" w:sz="4" w:space="0" w:color="auto"/>
              <w:right w:val="single" w:sz="4" w:space="0" w:color="auto"/>
            </w:tcBorders>
            <w:shd w:val="clear" w:color="auto" w:fill="auto"/>
            <w:vAlign w:val="center"/>
          </w:tcPr>
          <w:p w14:paraId="6F2AB518"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5472479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noWrap/>
            <w:vAlign w:val="center"/>
          </w:tcPr>
          <w:p w14:paraId="3F30443E"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DT3E.430.50.2022</w:t>
            </w:r>
            <w:proofErr w:type="spellEnd"/>
          </w:p>
        </w:tc>
      </w:tr>
      <w:tr w:rsidR="005F4A5A" w:rsidRPr="005F4A5A" w14:paraId="2BD6412D" w14:textId="77777777" w:rsidTr="00F36502">
        <w:trPr>
          <w:trHeight w:val="645"/>
        </w:trPr>
        <w:tc>
          <w:tcPr>
            <w:tcW w:w="507" w:type="dxa"/>
            <w:tcBorders>
              <w:top w:val="nil"/>
              <w:left w:val="single" w:sz="4" w:space="0" w:color="auto"/>
              <w:bottom w:val="single" w:sz="4" w:space="0" w:color="auto"/>
              <w:right w:val="single" w:sz="4" w:space="0" w:color="auto"/>
            </w:tcBorders>
            <w:shd w:val="clear" w:color="auto" w:fill="auto"/>
            <w:vAlign w:val="center"/>
          </w:tcPr>
          <w:p w14:paraId="34B16F5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w:t>
            </w:r>
          </w:p>
        </w:tc>
        <w:tc>
          <w:tcPr>
            <w:tcW w:w="1244" w:type="dxa"/>
            <w:gridSpan w:val="2"/>
            <w:tcBorders>
              <w:top w:val="nil"/>
              <w:left w:val="nil"/>
              <w:bottom w:val="single" w:sz="4" w:space="0" w:color="auto"/>
              <w:right w:val="single" w:sz="4" w:space="0" w:color="auto"/>
            </w:tcBorders>
            <w:shd w:val="clear" w:color="000000" w:fill="DDD9C4"/>
            <w:vAlign w:val="center"/>
          </w:tcPr>
          <w:p w14:paraId="16082F6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Gm. Susz</w:t>
            </w:r>
          </w:p>
        </w:tc>
        <w:tc>
          <w:tcPr>
            <w:tcW w:w="1774" w:type="dxa"/>
            <w:tcBorders>
              <w:top w:val="nil"/>
              <w:left w:val="nil"/>
              <w:bottom w:val="single" w:sz="4" w:space="0" w:color="auto"/>
              <w:right w:val="single" w:sz="4" w:space="0" w:color="auto"/>
            </w:tcBorders>
            <w:shd w:val="clear" w:color="auto" w:fill="auto"/>
            <w:vAlign w:val="center"/>
          </w:tcPr>
          <w:p w14:paraId="530E2B2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1297 N</w:t>
            </w:r>
          </w:p>
        </w:tc>
        <w:tc>
          <w:tcPr>
            <w:tcW w:w="2097" w:type="dxa"/>
            <w:tcBorders>
              <w:top w:val="nil"/>
              <w:left w:val="nil"/>
              <w:bottom w:val="single" w:sz="4" w:space="0" w:color="auto"/>
              <w:right w:val="single" w:sz="4" w:space="0" w:color="auto"/>
            </w:tcBorders>
            <w:shd w:val="clear" w:color="auto" w:fill="auto"/>
            <w:vAlign w:val="center"/>
          </w:tcPr>
          <w:p w14:paraId="619A3043"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733A63E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7</w:t>
            </w:r>
          </w:p>
        </w:tc>
        <w:tc>
          <w:tcPr>
            <w:tcW w:w="1712" w:type="dxa"/>
            <w:gridSpan w:val="2"/>
            <w:tcBorders>
              <w:top w:val="nil"/>
              <w:left w:val="nil"/>
              <w:bottom w:val="single" w:sz="4" w:space="0" w:color="auto"/>
              <w:right w:val="single" w:sz="4" w:space="0" w:color="auto"/>
            </w:tcBorders>
            <w:shd w:val="clear" w:color="auto" w:fill="auto"/>
            <w:vAlign w:val="center"/>
          </w:tcPr>
          <w:p w14:paraId="2217DF3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08DB780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 cm</w:t>
            </w:r>
          </w:p>
        </w:tc>
        <w:tc>
          <w:tcPr>
            <w:tcW w:w="1405" w:type="dxa"/>
            <w:tcBorders>
              <w:top w:val="nil"/>
              <w:left w:val="nil"/>
              <w:bottom w:val="single" w:sz="4" w:space="0" w:color="auto"/>
              <w:right w:val="single" w:sz="4" w:space="0" w:color="auto"/>
            </w:tcBorders>
            <w:shd w:val="clear" w:color="auto" w:fill="auto"/>
            <w:vAlign w:val="center"/>
          </w:tcPr>
          <w:p w14:paraId="66989B14"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078235B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noWrap/>
            <w:vAlign w:val="center"/>
          </w:tcPr>
          <w:p w14:paraId="29548DF2"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DT3E.430.78.2022</w:t>
            </w:r>
            <w:proofErr w:type="spellEnd"/>
          </w:p>
        </w:tc>
      </w:tr>
      <w:tr w:rsidR="005F4A5A" w:rsidRPr="005F4A5A" w14:paraId="6D775473" w14:textId="77777777" w:rsidTr="00F36502">
        <w:trPr>
          <w:trHeight w:val="284"/>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58F210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6EF306E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774" w:type="dxa"/>
            <w:tcBorders>
              <w:top w:val="nil"/>
              <w:left w:val="nil"/>
              <w:bottom w:val="single" w:sz="4" w:space="0" w:color="auto"/>
              <w:right w:val="single" w:sz="4" w:space="0" w:color="auto"/>
            </w:tcBorders>
            <w:shd w:val="clear" w:color="auto" w:fill="auto"/>
            <w:noWrap/>
            <w:vAlign w:val="center"/>
            <w:hideMark/>
          </w:tcPr>
          <w:p w14:paraId="7C5C7AF8"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2097" w:type="dxa"/>
            <w:tcBorders>
              <w:top w:val="nil"/>
              <w:left w:val="nil"/>
              <w:bottom w:val="single" w:sz="4" w:space="0" w:color="auto"/>
              <w:right w:val="single" w:sz="4" w:space="0" w:color="auto"/>
            </w:tcBorders>
            <w:shd w:val="clear" w:color="auto" w:fill="auto"/>
            <w:noWrap/>
            <w:vAlign w:val="center"/>
            <w:hideMark/>
          </w:tcPr>
          <w:p w14:paraId="02E67EF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RAZEM</w:t>
            </w:r>
          </w:p>
        </w:tc>
        <w:tc>
          <w:tcPr>
            <w:tcW w:w="1237" w:type="dxa"/>
            <w:gridSpan w:val="2"/>
            <w:tcBorders>
              <w:top w:val="nil"/>
              <w:left w:val="nil"/>
              <w:bottom w:val="single" w:sz="4" w:space="0" w:color="auto"/>
              <w:right w:val="single" w:sz="4" w:space="0" w:color="auto"/>
            </w:tcBorders>
            <w:shd w:val="clear" w:color="000000" w:fill="DDD9C4"/>
            <w:noWrap/>
            <w:vAlign w:val="center"/>
            <w:hideMark/>
          </w:tcPr>
          <w:p w14:paraId="5FA2BCB3"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93</w:t>
            </w:r>
          </w:p>
        </w:tc>
        <w:tc>
          <w:tcPr>
            <w:tcW w:w="1712" w:type="dxa"/>
            <w:gridSpan w:val="2"/>
            <w:tcBorders>
              <w:top w:val="nil"/>
              <w:left w:val="nil"/>
              <w:bottom w:val="single" w:sz="4" w:space="0" w:color="auto"/>
              <w:right w:val="single" w:sz="4" w:space="0" w:color="auto"/>
            </w:tcBorders>
            <w:shd w:val="clear" w:color="auto" w:fill="auto"/>
            <w:vAlign w:val="center"/>
            <w:hideMark/>
          </w:tcPr>
          <w:p w14:paraId="012E047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244" w:type="dxa"/>
            <w:tcBorders>
              <w:top w:val="nil"/>
              <w:left w:val="nil"/>
              <w:bottom w:val="single" w:sz="4" w:space="0" w:color="auto"/>
              <w:right w:val="single" w:sz="4" w:space="0" w:color="auto"/>
            </w:tcBorders>
            <w:shd w:val="clear" w:color="auto" w:fill="auto"/>
            <w:vAlign w:val="center"/>
            <w:hideMark/>
          </w:tcPr>
          <w:p w14:paraId="5D6ED14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405" w:type="dxa"/>
            <w:tcBorders>
              <w:top w:val="nil"/>
              <w:left w:val="nil"/>
              <w:bottom w:val="single" w:sz="4" w:space="0" w:color="auto"/>
              <w:right w:val="single" w:sz="4" w:space="0" w:color="auto"/>
            </w:tcBorders>
            <w:shd w:val="clear" w:color="auto" w:fill="auto"/>
            <w:vAlign w:val="center"/>
            <w:hideMark/>
          </w:tcPr>
          <w:p w14:paraId="7F5F6E8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844" w:type="dxa"/>
            <w:tcBorders>
              <w:top w:val="nil"/>
              <w:left w:val="nil"/>
              <w:bottom w:val="single" w:sz="4" w:space="0" w:color="auto"/>
              <w:right w:val="nil"/>
            </w:tcBorders>
            <w:shd w:val="clear" w:color="auto" w:fill="auto"/>
            <w:noWrap/>
            <w:vAlign w:val="center"/>
            <w:hideMark/>
          </w:tcPr>
          <w:p w14:paraId="0B201F44"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2442" w:type="dxa"/>
            <w:tcBorders>
              <w:top w:val="nil"/>
              <w:left w:val="single" w:sz="4" w:space="0" w:color="auto"/>
              <w:bottom w:val="single" w:sz="4" w:space="0" w:color="auto"/>
              <w:right w:val="single" w:sz="4" w:space="0" w:color="auto"/>
            </w:tcBorders>
            <w:shd w:val="clear" w:color="auto" w:fill="auto"/>
            <w:vAlign w:val="center"/>
            <w:hideMark/>
          </w:tcPr>
          <w:p w14:paraId="6A5C2EAB"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r>
      <w:tr w:rsidR="005F4A5A" w:rsidRPr="005F4A5A" w14:paraId="5CC0A20B" w14:textId="77777777" w:rsidTr="00F36502">
        <w:trPr>
          <w:trHeight w:val="803"/>
        </w:trPr>
        <w:tc>
          <w:tcPr>
            <w:tcW w:w="507" w:type="dxa"/>
            <w:tcBorders>
              <w:top w:val="nil"/>
              <w:left w:val="single" w:sz="4" w:space="0" w:color="auto"/>
              <w:bottom w:val="single" w:sz="4" w:space="0" w:color="auto"/>
              <w:right w:val="single" w:sz="4" w:space="0" w:color="auto"/>
            </w:tcBorders>
            <w:shd w:val="clear" w:color="auto" w:fill="auto"/>
            <w:vAlign w:val="center"/>
          </w:tcPr>
          <w:p w14:paraId="15EFA30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14.</w:t>
            </w:r>
          </w:p>
        </w:tc>
        <w:tc>
          <w:tcPr>
            <w:tcW w:w="1244" w:type="dxa"/>
            <w:gridSpan w:val="2"/>
            <w:tcBorders>
              <w:left w:val="nil"/>
              <w:bottom w:val="single" w:sz="4" w:space="0" w:color="auto"/>
              <w:right w:val="single" w:sz="4" w:space="0" w:color="auto"/>
            </w:tcBorders>
            <w:shd w:val="clear" w:color="000000" w:fill="F79646"/>
            <w:vAlign w:val="center"/>
          </w:tcPr>
          <w:p w14:paraId="254F43DA" w14:textId="77777777" w:rsidR="005F4A5A" w:rsidRPr="005F4A5A" w:rsidRDefault="005F4A5A" w:rsidP="00F70A6F">
            <w:pPr>
              <w:spacing w:before="0" w:after="0" w:line="240" w:lineRule="auto"/>
              <w:rPr>
                <w:rFonts w:asciiTheme="majorHAnsi" w:hAnsiTheme="majorHAnsi" w:cs="Arial"/>
                <w:color w:val="000000"/>
              </w:rPr>
            </w:pPr>
          </w:p>
        </w:tc>
        <w:tc>
          <w:tcPr>
            <w:tcW w:w="1774" w:type="dxa"/>
            <w:tcBorders>
              <w:top w:val="nil"/>
              <w:left w:val="nil"/>
              <w:bottom w:val="single" w:sz="4" w:space="0" w:color="auto"/>
              <w:right w:val="single" w:sz="4" w:space="0" w:color="auto"/>
            </w:tcBorders>
            <w:shd w:val="clear" w:color="auto" w:fill="auto"/>
            <w:noWrap/>
            <w:vAlign w:val="center"/>
          </w:tcPr>
          <w:p w14:paraId="6CEACE0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1307 N</w:t>
            </w:r>
          </w:p>
        </w:tc>
        <w:tc>
          <w:tcPr>
            <w:tcW w:w="2097" w:type="dxa"/>
            <w:tcBorders>
              <w:top w:val="nil"/>
              <w:left w:val="nil"/>
              <w:bottom w:val="single" w:sz="4" w:space="0" w:color="auto"/>
              <w:right w:val="single" w:sz="4" w:space="0" w:color="auto"/>
            </w:tcBorders>
            <w:shd w:val="clear" w:color="auto" w:fill="auto"/>
            <w:noWrap/>
            <w:vAlign w:val="center"/>
          </w:tcPr>
          <w:p w14:paraId="06EE8F21"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odc. Dobrzyki - Zalewo</w:t>
            </w:r>
          </w:p>
        </w:tc>
        <w:tc>
          <w:tcPr>
            <w:tcW w:w="1237" w:type="dxa"/>
            <w:gridSpan w:val="2"/>
            <w:tcBorders>
              <w:top w:val="nil"/>
              <w:left w:val="nil"/>
              <w:bottom w:val="single" w:sz="4" w:space="0" w:color="auto"/>
              <w:right w:val="single" w:sz="4" w:space="0" w:color="auto"/>
            </w:tcBorders>
            <w:shd w:val="clear" w:color="auto" w:fill="auto"/>
            <w:noWrap/>
            <w:vAlign w:val="center"/>
          </w:tcPr>
          <w:p w14:paraId="08F59B7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2</w:t>
            </w:r>
          </w:p>
        </w:tc>
        <w:tc>
          <w:tcPr>
            <w:tcW w:w="1712" w:type="dxa"/>
            <w:gridSpan w:val="2"/>
            <w:tcBorders>
              <w:top w:val="nil"/>
              <w:left w:val="nil"/>
              <w:bottom w:val="single" w:sz="4" w:space="0" w:color="auto"/>
              <w:right w:val="single" w:sz="4" w:space="0" w:color="auto"/>
            </w:tcBorders>
            <w:shd w:val="clear" w:color="auto" w:fill="auto"/>
            <w:vAlign w:val="center"/>
          </w:tcPr>
          <w:p w14:paraId="5159D9BB"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w:t>
            </w:r>
          </w:p>
        </w:tc>
        <w:tc>
          <w:tcPr>
            <w:tcW w:w="1244" w:type="dxa"/>
            <w:tcBorders>
              <w:top w:val="nil"/>
              <w:left w:val="nil"/>
              <w:bottom w:val="single" w:sz="4" w:space="0" w:color="auto"/>
              <w:right w:val="single" w:sz="4" w:space="0" w:color="auto"/>
            </w:tcBorders>
            <w:shd w:val="clear" w:color="auto" w:fill="auto"/>
            <w:vAlign w:val="center"/>
          </w:tcPr>
          <w:p w14:paraId="7F02A8E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L=12 cm</w:t>
            </w:r>
          </w:p>
        </w:tc>
        <w:tc>
          <w:tcPr>
            <w:tcW w:w="1405" w:type="dxa"/>
            <w:tcBorders>
              <w:top w:val="nil"/>
              <w:left w:val="nil"/>
              <w:bottom w:val="single" w:sz="4" w:space="0" w:color="auto"/>
              <w:right w:val="single" w:sz="4" w:space="0" w:color="auto"/>
            </w:tcBorders>
            <w:shd w:val="clear" w:color="auto" w:fill="auto"/>
            <w:vAlign w:val="center"/>
          </w:tcPr>
          <w:p w14:paraId="2417B609"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3CAF4F9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2C8DF36F"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DT3E.430.90.2021</w:t>
            </w:r>
            <w:proofErr w:type="spellEnd"/>
          </w:p>
        </w:tc>
      </w:tr>
      <w:tr w:rsidR="005F4A5A" w:rsidRPr="005F4A5A" w14:paraId="5C2A0F9B" w14:textId="77777777" w:rsidTr="00F36502">
        <w:trPr>
          <w:trHeight w:val="803"/>
        </w:trPr>
        <w:tc>
          <w:tcPr>
            <w:tcW w:w="507" w:type="dxa"/>
            <w:tcBorders>
              <w:top w:val="nil"/>
              <w:left w:val="single" w:sz="4" w:space="0" w:color="auto"/>
              <w:bottom w:val="single" w:sz="4" w:space="0" w:color="auto"/>
              <w:right w:val="single" w:sz="4" w:space="0" w:color="auto"/>
            </w:tcBorders>
            <w:shd w:val="clear" w:color="auto" w:fill="auto"/>
            <w:vAlign w:val="center"/>
          </w:tcPr>
          <w:p w14:paraId="65156D1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15.</w:t>
            </w:r>
          </w:p>
        </w:tc>
        <w:tc>
          <w:tcPr>
            <w:tcW w:w="1244" w:type="dxa"/>
            <w:gridSpan w:val="2"/>
            <w:tcBorders>
              <w:left w:val="nil"/>
              <w:bottom w:val="single" w:sz="4" w:space="0" w:color="auto"/>
              <w:right w:val="single" w:sz="4" w:space="0" w:color="auto"/>
            </w:tcBorders>
            <w:shd w:val="clear" w:color="000000" w:fill="F79646"/>
            <w:vAlign w:val="center"/>
          </w:tcPr>
          <w:p w14:paraId="0206F72E"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Gm. Zalewo</w:t>
            </w:r>
          </w:p>
        </w:tc>
        <w:tc>
          <w:tcPr>
            <w:tcW w:w="1774" w:type="dxa"/>
            <w:tcBorders>
              <w:top w:val="nil"/>
              <w:left w:val="nil"/>
              <w:bottom w:val="single" w:sz="4" w:space="0" w:color="auto"/>
              <w:right w:val="single" w:sz="4" w:space="0" w:color="auto"/>
            </w:tcBorders>
            <w:shd w:val="clear" w:color="auto" w:fill="auto"/>
            <w:noWrap/>
            <w:vAlign w:val="center"/>
          </w:tcPr>
          <w:p w14:paraId="604561C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1325 N</w:t>
            </w:r>
          </w:p>
        </w:tc>
        <w:tc>
          <w:tcPr>
            <w:tcW w:w="2097" w:type="dxa"/>
            <w:tcBorders>
              <w:top w:val="nil"/>
              <w:left w:val="nil"/>
              <w:bottom w:val="single" w:sz="4" w:space="0" w:color="auto"/>
              <w:right w:val="single" w:sz="4" w:space="0" w:color="auto"/>
            </w:tcBorders>
            <w:shd w:val="clear" w:color="auto" w:fill="auto"/>
            <w:noWrap/>
            <w:vAlign w:val="center"/>
          </w:tcPr>
          <w:p w14:paraId="60C5B0E4"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1B200D3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7</w:t>
            </w:r>
          </w:p>
        </w:tc>
        <w:tc>
          <w:tcPr>
            <w:tcW w:w="1712" w:type="dxa"/>
            <w:gridSpan w:val="2"/>
            <w:tcBorders>
              <w:top w:val="nil"/>
              <w:left w:val="nil"/>
              <w:bottom w:val="single" w:sz="4" w:space="0" w:color="auto"/>
              <w:right w:val="single" w:sz="4" w:space="0" w:color="auto"/>
            </w:tcBorders>
            <w:shd w:val="clear" w:color="auto" w:fill="auto"/>
            <w:vAlign w:val="center"/>
          </w:tcPr>
          <w:p w14:paraId="37A8EB6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xml:space="preserve">Lipa drobnolistna, klon zwyczajny, </w:t>
            </w:r>
            <w:proofErr w:type="spellStart"/>
            <w:r w:rsidRPr="005F4A5A">
              <w:rPr>
                <w:rFonts w:asciiTheme="majorHAnsi" w:hAnsiTheme="majorHAnsi" w:cs="Arial"/>
                <w:color w:val="000000"/>
              </w:rPr>
              <w:t>dą</w:t>
            </w:r>
            <w:proofErr w:type="spellEnd"/>
            <w:r w:rsidRPr="005F4A5A">
              <w:rPr>
                <w:rFonts w:asciiTheme="majorHAnsi" w:hAnsiTheme="majorHAnsi" w:cs="Arial"/>
                <w:color w:val="000000"/>
              </w:rPr>
              <w:t>, grab</w:t>
            </w:r>
          </w:p>
        </w:tc>
        <w:tc>
          <w:tcPr>
            <w:tcW w:w="1244" w:type="dxa"/>
            <w:tcBorders>
              <w:top w:val="nil"/>
              <w:left w:val="nil"/>
              <w:bottom w:val="single" w:sz="4" w:space="0" w:color="auto"/>
              <w:right w:val="single" w:sz="4" w:space="0" w:color="auto"/>
            </w:tcBorders>
            <w:shd w:val="clear" w:color="auto" w:fill="auto"/>
            <w:vAlign w:val="center"/>
          </w:tcPr>
          <w:p w14:paraId="665A924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L=12 cm</w:t>
            </w:r>
          </w:p>
        </w:tc>
        <w:tc>
          <w:tcPr>
            <w:tcW w:w="1405" w:type="dxa"/>
            <w:tcBorders>
              <w:top w:val="nil"/>
              <w:left w:val="nil"/>
              <w:bottom w:val="single" w:sz="4" w:space="0" w:color="auto"/>
              <w:right w:val="single" w:sz="4" w:space="0" w:color="auto"/>
            </w:tcBorders>
            <w:shd w:val="clear" w:color="auto" w:fill="auto"/>
            <w:vAlign w:val="center"/>
          </w:tcPr>
          <w:p w14:paraId="3BAA5D73"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11CFCC56"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6BDEC4A0"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DT3E.430.68.1.2022</w:t>
            </w:r>
            <w:proofErr w:type="spellEnd"/>
          </w:p>
        </w:tc>
      </w:tr>
      <w:tr w:rsidR="005F4A5A" w:rsidRPr="005F4A5A" w14:paraId="0EA9D43E" w14:textId="77777777" w:rsidTr="00F36502">
        <w:trPr>
          <w:trHeight w:val="803"/>
        </w:trPr>
        <w:tc>
          <w:tcPr>
            <w:tcW w:w="507" w:type="dxa"/>
            <w:tcBorders>
              <w:top w:val="nil"/>
              <w:left w:val="single" w:sz="4" w:space="0" w:color="auto"/>
              <w:bottom w:val="single" w:sz="4" w:space="0" w:color="auto"/>
              <w:right w:val="single" w:sz="4" w:space="0" w:color="auto"/>
            </w:tcBorders>
            <w:shd w:val="clear" w:color="auto" w:fill="auto"/>
            <w:vAlign w:val="center"/>
          </w:tcPr>
          <w:p w14:paraId="54A5934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16.</w:t>
            </w:r>
          </w:p>
        </w:tc>
        <w:tc>
          <w:tcPr>
            <w:tcW w:w="1244" w:type="dxa"/>
            <w:gridSpan w:val="2"/>
            <w:tcBorders>
              <w:left w:val="nil"/>
              <w:bottom w:val="single" w:sz="4" w:space="0" w:color="auto"/>
              <w:right w:val="single" w:sz="4" w:space="0" w:color="auto"/>
            </w:tcBorders>
            <w:shd w:val="clear" w:color="000000" w:fill="F79646"/>
            <w:vAlign w:val="center"/>
          </w:tcPr>
          <w:p w14:paraId="6F103986"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Gm. Zalewo</w:t>
            </w:r>
          </w:p>
          <w:p w14:paraId="5C7BB9FF"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(Burmistrz)</w:t>
            </w:r>
          </w:p>
        </w:tc>
        <w:tc>
          <w:tcPr>
            <w:tcW w:w="1774" w:type="dxa"/>
            <w:tcBorders>
              <w:top w:val="nil"/>
              <w:left w:val="nil"/>
              <w:bottom w:val="single" w:sz="4" w:space="0" w:color="auto"/>
              <w:right w:val="single" w:sz="4" w:space="0" w:color="auto"/>
            </w:tcBorders>
            <w:shd w:val="clear" w:color="auto" w:fill="auto"/>
            <w:noWrap/>
            <w:vAlign w:val="center"/>
          </w:tcPr>
          <w:p w14:paraId="119B504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1207 N</w:t>
            </w:r>
          </w:p>
          <w:p w14:paraId="0E63185F"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1196 N</w:t>
            </w:r>
          </w:p>
          <w:p w14:paraId="0AAABBEC"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1205 N</w:t>
            </w:r>
          </w:p>
          <w:p w14:paraId="52F8042E"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1303 N</w:t>
            </w:r>
          </w:p>
        </w:tc>
        <w:tc>
          <w:tcPr>
            <w:tcW w:w="2097" w:type="dxa"/>
            <w:tcBorders>
              <w:top w:val="nil"/>
              <w:left w:val="nil"/>
              <w:bottom w:val="single" w:sz="4" w:space="0" w:color="auto"/>
              <w:right w:val="single" w:sz="4" w:space="0" w:color="auto"/>
            </w:tcBorders>
            <w:shd w:val="clear" w:color="auto" w:fill="auto"/>
            <w:noWrap/>
            <w:vAlign w:val="center"/>
          </w:tcPr>
          <w:p w14:paraId="0FC54270"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1D92817B"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95</w:t>
            </w:r>
          </w:p>
        </w:tc>
        <w:tc>
          <w:tcPr>
            <w:tcW w:w="1712" w:type="dxa"/>
            <w:gridSpan w:val="2"/>
            <w:tcBorders>
              <w:top w:val="nil"/>
              <w:left w:val="nil"/>
              <w:bottom w:val="single" w:sz="4" w:space="0" w:color="auto"/>
              <w:right w:val="single" w:sz="4" w:space="0" w:color="auto"/>
            </w:tcBorders>
            <w:shd w:val="clear" w:color="auto" w:fill="auto"/>
            <w:vAlign w:val="center"/>
          </w:tcPr>
          <w:p w14:paraId="187E076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 grab, dąb</w:t>
            </w:r>
          </w:p>
        </w:tc>
        <w:tc>
          <w:tcPr>
            <w:tcW w:w="1244" w:type="dxa"/>
            <w:tcBorders>
              <w:top w:val="nil"/>
              <w:left w:val="nil"/>
              <w:bottom w:val="single" w:sz="4" w:space="0" w:color="auto"/>
              <w:right w:val="single" w:sz="4" w:space="0" w:color="auto"/>
            </w:tcBorders>
            <w:shd w:val="clear" w:color="auto" w:fill="auto"/>
            <w:vAlign w:val="center"/>
          </w:tcPr>
          <w:p w14:paraId="35EECB5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N=150</w:t>
            </w:r>
          </w:p>
          <w:p w14:paraId="24FBA90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w:t>
            </w:r>
          </w:p>
        </w:tc>
        <w:tc>
          <w:tcPr>
            <w:tcW w:w="1405" w:type="dxa"/>
            <w:tcBorders>
              <w:top w:val="nil"/>
              <w:left w:val="nil"/>
              <w:bottom w:val="single" w:sz="4" w:space="0" w:color="auto"/>
              <w:right w:val="single" w:sz="4" w:space="0" w:color="auto"/>
            </w:tcBorders>
            <w:shd w:val="clear" w:color="auto" w:fill="auto"/>
            <w:vAlign w:val="center"/>
          </w:tcPr>
          <w:p w14:paraId="6590B5B4"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7B97A8C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043209AD"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DT3E.430.89.2021</w:t>
            </w:r>
            <w:proofErr w:type="spellEnd"/>
          </w:p>
        </w:tc>
      </w:tr>
      <w:tr w:rsidR="005F4A5A" w:rsidRPr="005F4A5A" w14:paraId="7F0A5139" w14:textId="77777777" w:rsidTr="00F36502">
        <w:trPr>
          <w:trHeight w:val="1267"/>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2440105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17.</w:t>
            </w:r>
          </w:p>
        </w:tc>
        <w:tc>
          <w:tcPr>
            <w:tcW w:w="1244" w:type="dxa"/>
            <w:gridSpan w:val="2"/>
            <w:tcBorders>
              <w:top w:val="single" w:sz="4" w:space="0" w:color="auto"/>
              <w:left w:val="nil"/>
              <w:bottom w:val="nil"/>
              <w:right w:val="single" w:sz="4" w:space="0" w:color="auto"/>
            </w:tcBorders>
            <w:shd w:val="clear" w:color="000000" w:fill="F79646"/>
            <w:vAlign w:val="center"/>
          </w:tcPr>
          <w:p w14:paraId="48BE92F8" w14:textId="77777777" w:rsidR="005F4A5A" w:rsidRPr="005F4A5A" w:rsidRDefault="005F4A5A" w:rsidP="00F70A6F">
            <w:pPr>
              <w:spacing w:before="0" w:after="0" w:line="240" w:lineRule="auto"/>
              <w:rPr>
                <w:rFonts w:asciiTheme="majorHAnsi" w:hAnsiTheme="majorHAnsi" w:cs="Arial"/>
                <w:color w:val="000000"/>
              </w:rPr>
            </w:pPr>
            <w:r w:rsidRPr="005F4A5A">
              <w:rPr>
                <w:rFonts w:asciiTheme="majorHAnsi" w:hAnsiTheme="majorHAnsi" w:cs="Arial"/>
                <w:color w:val="000000"/>
              </w:rPr>
              <w:t>gm. Kisielice (Burmistrz)</w:t>
            </w:r>
          </w:p>
        </w:tc>
        <w:tc>
          <w:tcPr>
            <w:tcW w:w="1774" w:type="dxa"/>
            <w:tcBorders>
              <w:top w:val="nil"/>
              <w:left w:val="nil"/>
              <w:bottom w:val="single" w:sz="4" w:space="0" w:color="auto"/>
              <w:right w:val="single" w:sz="4" w:space="0" w:color="auto"/>
            </w:tcBorders>
            <w:shd w:val="clear" w:color="auto" w:fill="auto"/>
            <w:noWrap/>
            <w:vAlign w:val="center"/>
          </w:tcPr>
          <w:p w14:paraId="52191FF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1269 N</w:t>
            </w:r>
          </w:p>
          <w:p w14:paraId="28ED1C5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1204 N</w:t>
            </w:r>
          </w:p>
          <w:p w14:paraId="2B64A02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1910 N</w:t>
            </w:r>
          </w:p>
        </w:tc>
        <w:tc>
          <w:tcPr>
            <w:tcW w:w="2097" w:type="dxa"/>
            <w:tcBorders>
              <w:top w:val="nil"/>
              <w:left w:val="nil"/>
              <w:bottom w:val="single" w:sz="4" w:space="0" w:color="auto"/>
              <w:right w:val="single" w:sz="4" w:space="0" w:color="auto"/>
            </w:tcBorders>
            <w:shd w:val="clear" w:color="auto" w:fill="auto"/>
            <w:noWrap/>
            <w:vAlign w:val="center"/>
          </w:tcPr>
          <w:p w14:paraId="4E61BA22" w14:textId="77777777" w:rsidR="005F4A5A" w:rsidRPr="005F4A5A" w:rsidRDefault="005F4A5A" w:rsidP="00F70A6F">
            <w:pPr>
              <w:spacing w:before="0" w:after="0" w:line="240" w:lineRule="auto"/>
              <w:jc w:val="center"/>
              <w:rPr>
                <w:rFonts w:asciiTheme="majorHAnsi" w:hAnsiTheme="majorHAnsi" w:cs="Arial"/>
                <w:color w:val="000000"/>
              </w:rPr>
            </w:pPr>
          </w:p>
        </w:tc>
        <w:tc>
          <w:tcPr>
            <w:tcW w:w="1237" w:type="dxa"/>
            <w:gridSpan w:val="2"/>
            <w:tcBorders>
              <w:top w:val="nil"/>
              <w:left w:val="nil"/>
              <w:bottom w:val="single" w:sz="4" w:space="0" w:color="auto"/>
              <w:right w:val="single" w:sz="4" w:space="0" w:color="auto"/>
            </w:tcBorders>
            <w:shd w:val="clear" w:color="auto" w:fill="auto"/>
            <w:noWrap/>
            <w:vAlign w:val="center"/>
          </w:tcPr>
          <w:p w14:paraId="162E97C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36</w:t>
            </w:r>
          </w:p>
        </w:tc>
        <w:tc>
          <w:tcPr>
            <w:tcW w:w="1712" w:type="dxa"/>
            <w:gridSpan w:val="2"/>
            <w:tcBorders>
              <w:top w:val="nil"/>
              <w:left w:val="nil"/>
              <w:bottom w:val="single" w:sz="4" w:space="0" w:color="auto"/>
              <w:right w:val="single" w:sz="4" w:space="0" w:color="auto"/>
            </w:tcBorders>
            <w:shd w:val="clear" w:color="auto" w:fill="auto"/>
            <w:vAlign w:val="center"/>
          </w:tcPr>
          <w:p w14:paraId="14805BB9"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Lipa drobnolistna, klon, grab, buk</w:t>
            </w:r>
          </w:p>
        </w:tc>
        <w:tc>
          <w:tcPr>
            <w:tcW w:w="1244" w:type="dxa"/>
            <w:tcBorders>
              <w:top w:val="nil"/>
              <w:left w:val="nil"/>
              <w:bottom w:val="single" w:sz="4" w:space="0" w:color="auto"/>
              <w:right w:val="single" w:sz="4" w:space="0" w:color="auto"/>
            </w:tcBorders>
            <w:shd w:val="clear" w:color="auto" w:fill="auto"/>
            <w:vAlign w:val="center"/>
          </w:tcPr>
          <w:p w14:paraId="1B4B79D0"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L=10-12</w:t>
            </w:r>
          </w:p>
        </w:tc>
        <w:tc>
          <w:tcPr>
            <w:tcW w:w="1405" w:type="dxa"/>
            <w:tcBorders>
              <w:top w:val="nil"/>
              <w:left w:val="nil"/>
              <w:bottom w:val="single" w:sz="4" w:space="0" w:color="auto"/>
              <w:right w:val="single" w:sz="4" w:space="0" w:color="auto"/>
            </w:tcBorders>
            <w:shd w:val="clear" w:color="auto" w:fill="auto"/>
            <w:vAlign w:val="center"/>
          </w:tcPr>
          <w:p w14:paraId="398CDD7B"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6C198502"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1 palik</w:t>
            </w:r>
          </w:p>
        </w:tc>
        <w:tc>
          <w:tcPr>
            <w:tcW w:w="2442" w:type="dxa"/>
            <w:tcBorders>
              <w:top w:val="nil"/>
              <w:left w:val="single" w:sz="4" w:space="0" w:color="auto"/>
              <w:bottom w:val="single" w:sz="4" w:space="0" w:color="auto"/>
              <w:right w:val="single" w:sz="4" w:space="0" w:color="auto"/>
            </w:tcBorders>
            <w:shd w:val="clear" w:color="auto" w:fill="auto"/>
            <w:vAlign w:val="center"/>
          </w:tcPr>
          <w:p w14:paraId="2A1088F3" w14:textId="77777777" w:rsidR="005F4A5A" w:rsidRPr="005F4A5A" w:rsidRDefault="005F4A5A" w:rsidP="00F70A6F">
            <w:pPr>
              <w:spacing w:before="0" w:after="0" w:line="240" w:lineRule="auto"/>
              <w:jc w:val="center"/>
              <w:rPr>
                <w:rFonts w:asciiTheme="majorHAnsi" w:hAnsiTheme="majorHAnsi" w:cs="Arial"/>
                <w:color w:val="000000"/>
              </w:rPr>
            </w:pPr>
            <w:proofErr w:type="spellStart"/>
            <w:r w:rsidRPr="005F4A5A">
              <w:rPr>
                <w:rFonts w:asciiTheme="majorHAnsi" w:hAnsiTheme="majorHAnsi" w:cs="Arial"/>
                <w:color w:val="000000"/>
              </w:rPr>
              <w:t>DT4E.430.88.2021</w:t>
            </w:r>
            <w:proofErr w:type="spellEnd"/>
          </w:p>
          <w:p w14:paraId="5762A96B" w14:textId="77777777" w:rsidR="005F4A5A" w:rsidRPr="005F4A5A" w:rsidRDefault="005F4A5A" w:rsidP="00F70A6F">
            <w:pPr>
              <w:spacing w:before="0" w:after="0" w:line="240" w:lineRule="auto"/>
              <w:jc w:val="center"/>
              <w:rPr>
                <w:rFonts w:asciiTheme="majorHAnsi" w:hAnsiTheme="majorHAnsi" w:cs="Arial"/>
                <w:color w:val="000000"/>
              </w:rPr>
            </w:pPr>
          </w:p>
        </w:tc>
      </w:tr>
      <w:tr w:rsidR="005F4A5A" w:rsidRPr="005F4A5A" w14:paraId="7F67A050" w14:textId="77777777" w:rsidTr="00F36502">
        <w:trPr>
          <w:trHeight w:val="28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9DAF25D"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90C0F5"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1774" w:type="dxa"/>
            <w:tcBorders>
              <w:top w:val="nil"/>
              <w:left w:val="nil"/>
              <w:bottom w:val="single" w:sz="4" w:space="0" w:color="auto"/>
              <w:right w:val="single" w:sz="4" w:space="0" w:color="auto"/>
            </w:tcBorders>
            <w:shd w:val="clear" w:color="auto" w:fill="auto"/>
            <w:noWrap/>
            <w:vAlign w:val="center"/>
            <w:hideMark/>
          </w:tcPr>
          <w:p w14:paraId="1F477BC7"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 </w:t>
            </w:r>
          </w:p>
        </w:tc>
        <w:tc>
          <w:tcPr>
            <w:tcW w:w="2097" w:type="dxa"/>
            <w:tcBorders>
              <w:top w:val="nil"/>
              <w:left w:val="nil"/>
              <w:bottom w:val="single" w:sz="4" w:space="0" w:color="auto"/>
              <w:right w:val="single" w:sz="4" w:space="0" w:color="auto"/>
            </w:tcBorders>
            <w:shd w:val="clear" w:color="auto" w:fill="auto"/>
            <w:noWrap/>
            <w:vAlign w:val="center"/>
            <w:hideMark/>
          </w:tcPr>
          <w:p w14:paraId="1464560A" w14:textId="77777777" w:rsidR="005F4A5A" w:rsidRPr="005F4A5A" w:rsidRDefault="005F4A5A" w:rsidP="00F70A6F">
            <w:pPr>
              <w:spacing w:before="0" w:after="0" w:line="240" w:lineRule="auto"/>
              <w:jc w:val="center"/>
              <w:rPr>
                <w:rFonts w:asciiTheme="majorHAnsi" w:hAnsiTheme="majorHAnsi" w:cs="Arial"/>
                <w:color w:val="000000"/>
              </w:rPr>
            </w:pPr>
            <w:r w:rsidRPr="005F4A5A">
              <w:rPr>
                <w:rFonts w:asciiTheme="majorHAnsi" w:hAnsiTheme="majorHAnsi" w:cs="Arial"/>
                <w:color w:val="000000"/>
              </w:rPr>
              <w:t>RAZEM</w:t>
            </w:r>
          </w:p>
        </w:tc>
        <w:tc>
          <w:tcPr>
            <w:tcW w:w="1237" w:type="dxa"/>
            <w:gridSpan w:val="2"/>
            <w:tcBorders>
              <w:top w:val="nil"/>
              <w:left w:val="nil"/>
              <w:bottom w:val="single" w:sz="4" w:space="0" w:color="auto"/>
              <w:right w:val="single" w:sz="4" w:space="0" w:color="auto"/>
            </w:tcBorders>
            <w:shd w:val="clear" w:color="000000" w:fill="FFC000"/>
            <w:noWrap/>
            <w:vAlign w:val="center"/>
            <w:hideMark/>
          </w:tcPr>
          <w:p w14:paraId="684581D1"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140</w:t>
            </w:r>
          </w:p>
        </w:tc>
        <w:tc>
          <w:tcPr>
            <w:tcW w:w="1712" w:type="dxa"/>
            <w:gridSpan w:val="2"/>
            <w:tcBorders>
              <w:top w:val="nil"/>
              <w:left w:val="nil"/>
              <w:bottom w:val="nil"/>
              <w:right w:val="nil"/>
            </w:tcBorders>
            <w:shd w:val="clear" w:color="auto" w:fill="auto"/>
            <w:noWrap/>
            <w:vAlign w:val="center"/>
            <w:hideMark/>
          </w:tcPr>
          <w:p w14:paraId="4D921401" w14:textId="77777777" w:rsidR="005F4A5A" w:rsidRPr="005F4A5A" w:rsidRDefault="005F4A5A" w:rsidP="00F70A6F">
            <w:pPr>
              <w:spacing w:before="0" w:after="0" w:line="240" w:lineRule="auto"/>
              <w:jc w:val="center"/>
              <w:rPr>
                <w:rFonts w:asciiTheme="majorHAnsi" w:hAnsiTheme="majorHAnsi" w:cs="Arial"/>
                <w:color w:val="000000"/>
              </w:rPr>
            </w:pPr>
          </w:p>
        </w:tc>
        <w:tc>
          <w:tcPr>
            <w:tcW w:w="1244" w:type="dxa"/>
            <w:tcBorders>
              <w:top w:val="nil"/>
              <w:left w:val="nil"/>
              <w:bottom w:val="nil"/>
              <w:right w:val="nil"/>
            </w:tcBorders>
            <w:shd w:val="clear" w:color="auto" w:fill="auto"/>
            <w:noWrap/>
            <w:vAlign w:val="center"/>
            <w:hideMark/>
          </w:tcPr>
          <w:p w14:paraId="78164579" w14:textId="77777777" w:rsidR="005F4A5A" w:rsidRPr="005F4A5A" w:rsidRDefault="005F4A5A" w:rsidP="00F70A6F">
            <w:pPr>
              <w:spacing w:before="0" w:after="0" w:line="240" w:lineRule="auto"/>
              <w:jc w:val="center"/>
              <w:rPr>
                <w:rFonts w:asciiTheme="majorHAnsi" w:hAnsiTheme="majorHAnsi" w:cs="Arial"/>
                <w:color w:val="000000"/>
              </w:rPr>
            </w:pPr>
          </w:p>
        </w:tc>
        <w:tc>
          <w:tcPr>
            <w:tcW w:w="1405" w:type="dxa"/>
            <w:tcBorders>
              <w:top w:val="nil"/>
              <w:left w:val="nil"/>
              <w:bottom w:val="nil"/>
              <w:right w:val="nil"/>
            </w:tcBorders>
            <w:shd w:val="clear" w:color="auto" w:fill="auto"/>
            <w:noWrap/>
            <w:vAlign w:val="center"/>
            <w:hideMark/>
          </w:tcPr>
          <w:p w14:paraId="09742E5E"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nil"/>
              <w:right w:val="nil"/>
            </w:tcBorders>
            <w:shd w:val="clear" w:color="auto" w:fill="auto"/>
            <w:noWrap/>
            <w:vAlign w:val="center"/>
            <w:hideMark/>
          </w:tcPr>
          <w:p w14:paraId="492385EB" w14:textId="77777777" w:rsidR="005F4A5A" w:rsidRPr="005F4A5A" w:rsidRDefault="005F4A5A" w:rsidP="00F70A6F">
            <w:pPr>
              <w:spacing w:before="0" w:after="0" w:line="240" w:lineRule="auto"/>
              <w:jc w:val="center"/>
              <w:rPr>
                <w:rFonts w:asciiTheme="majorHAnsi" w:hAnsiTheme="majorHAnsi" w:cs="Arial"/>
                <w:color w:val="000000"/>
              </w:rPr>
            </w:pPr>
          </w:p>
        </w:tc>
        <w:tc>
          <w:tcPr>
            <w:tcW w:w="2442" w:type="dxa"/>
            <w:tcBorders>
              <w:top w:val="nil"/>
              <w:left w:val="nil"/>
              <w:bottom w:val="nil"/>
              <w:right w:val="nil"/>
            </w:tcBorders>
            <w:shd w:val="clear" w:color="auto" w:fill="auto"/>
            <w:noWrap/>
            <w:vAlign w:val="bottom"/>
            <w:hideMark/>
          </w:tcPr>
          <w:p w14:paraId="72D563EE" w14:textId="77777777" w:rsidR="005F4A5A" w:rsidRPr="005F4A5A" w:rsidRDefault="005F4A5A" w:rsidP="00F70A6F">
            <w:pPr>
              <w:spacing w:before="0" w:after="0" w:line="240" w:lineRule="auto"/>
              <w:rPr>
                <w:rFonts w:asciiTheme="majorHAnsi" w:hAnsiTheme="majorHAnsi" w:cs="Arial"/>
                <w:color w:val="000000"/>
              </w:rPr>
            </w:pPr>
          </w:p>
        </w:tc>
      </w:tr>
      <w:tr w:rsidR="005F4A5A" w:rsidRPr="005F4A5A" w14:paraId="5855250E" w14:textId="77777777" w:rsidTr="00F36502">
        <w:trPr>
          <w:trHeight w:val="284"/>
        </w:trPr>
        <w:tc>
          <w:tcPr>
            <w:tcW w:w="5622"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7E0AD5"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lastRenderedPageBreak/>
              <w:t>ŁĄCZNIE</w:t>
            </w:r>
          </w:p>
        </w:tc>
        <w:tc>
          <w:tcPr>
            <w:tcW w:w="1237" w:type="dxa"/>
            <w:gridSpan w:val="2"/>
            <w:tcBorders>
              <w:top w:val="nil"/>
              <w:left w:val="nil"/>
              <w:bottom w:val="single" w:sz="4" w:space="0" w:color="auto"/>
              <w:right w:val="single" w:sz="4" w:space="0" w:color="auto"/>
            </w:tcBorders>
            <w:shd w:val="clear" w:color="000000" w:fill="92D050"/>
            <w:noWrap/>
            <w:vAlign w:val="center"/>
            <w:hideMark/>
          </w:tcPr>
          <w:p w14:paraId="0F726B44" w14:textId="77777777" w:rsidR="005F4A5A" w:rsidRPr="005F4A5A" w:rsidRDefault="005F4A5A" w:rsidP="00F70A6F">
            <w:pPr>
              <w:spacing w:before="0" w:after="0" w:line="240" w:lineRule="auto"/>
              <w:jc w:val="center"/>
              <w:rPr>
                <w:rFonts w:asciiTheme="majorHAnsi" w:hAnsiTheme="majorHAnsi" w:cs="Arial"/>
                <w:b/>
                <w:bCs/>
                <w:color w:val="000000"/>
              </w:rPr>
            </w:pPr>
            <w:r w:rsidRPr="005F4A5A">
              <w:rPr>
                <w:rFonts w:asciiTheme="majorHAnsi" w:hAnsiTheme="majorHAnsi" w:cs="Arial"/>
                <w:b/>
                <w:bCs/>
                <w:color w:val="000000"/>
              </w:rPr>
              <w:t>503</w:t>
            </w:r>
          </w:p>
        </w:tc>
        <w:tc>
          <w:tcPr>
            <w:tcW w:w="1712" w:type="dxa"/>
            <w:gridSpan w:val="2"/>
            <w:tcBorders>
              <w:top w:val="nil"/>
              <w:left w:val="nil"/>
              <w:bottom w:val="nil"/>
              <w:right w:val="nil"/>
            </w:tcBorders>
            <w:shd w:val="clear" w:color="auto" w:fill="auto"/>
            <w:noWrap/>
            <w:vAlign w:val="center"/>
            <w:hideMark/>
          </w:tcPr>
          <w:p w14:paraId="3389DA08" w14:textId="77777777" w:rsidR="005F4A5A" w:rsidRPr="005F4A5A" w:rsidRDefault="005F4A5A" w:rsidP="00F70A6F">
            <w:pPr>
              <w:spacing w:before="0" w:after="0" w:line="240" w:lineRule="auto"/>
              <w:jc w:val="center"/>
              <w:rPr>
                <w:rFonts w:asciiTheme="majorHAnsi" w:hAnsiTheme="majorHAnsi" w:cs="Arial"/>
                <w:color w:val="000000"/>
              </w:rPr>
            </w:pPr>
          </w:p>
        </w:tc>
        <w:tc>
          <w:tcPr>
            <w:tcW w:w="1244" w:type="dxa"/>
            <w:tcBorders>
              <w:top w:val="nil"/>
              <w:left w:val="nil"/>
              <w:bottom w:val="nil"/>
              <w:right w:val="nil"/>
            </w:tcBorders>
            <w:shd w:val="clear" w:color="auto" w:fill="auto"/>
            <w:noWrap/>
            <w:vAlign w:val="center"/>
            <w:hideMark/>
          </w:tcPr>
          <w:p w14:paraId="4A7E45F0" w14:textId="77777777" w:rsidR="005F4A5A" w:rsidRPr="005F4A5A" w:rsidRDefault="005F4A5A" w:rsidP="00F70A6F">
            <w:pPr>
              <w:spacing w:before="0" w:after="0" w:line="240" w:lineRule="auto"/>
              <w:jc w:val="center"/>
              <w:rPr>
                <w:rFonts w:asciiTheme="majorHAnsi" w:hAnsiTheme="majorHAnsi" w:cs="Arial"/>
                <w:color w:val="000000"/>
              </w:rPr>
            </w:pPr>
          </w:p>
        </w:tc>
        <w:tc>
          <w:tcPr>
            <w:tcW w:w="1405" w:type="dxa"/>
            <w:tcBorders>
              <w:top w:val="nil"/>
              <w:left w:val="nil"/>
              <w:bottom w:val="nil"/>
              <w:right w:val="nil"/>
            </w:tcBorders>
            <w:shd w:val="clear" w:color="auto" w:fill="auto"/>
            <w:noWrap/>
            <w:vAlign w:val="center"/>
            <w:hideMark/>
          </w:tcPr>
          <w:p w14:paraId="694DEAA4" w14:textId="77777777" w:rsidR="005F4A5A" w:rsidRPr="005F4A5A" w:rsidRDefault="005F4A5A" w:rsidP="00F70A6F">
            <w:pPr>
              <w:spacing w:before="0" w:after="0" w:line="240" w:lineRule="auto"/>
              <w:jc w:val="center"/>
              <w:rPr>
                <w:rFonts w:asciiTheme="majorHAnsi" w:hAnsiTheme="majorHAnsi" w:cs="Arial"/>
                <w:color w:val="000000"/>
              </w:rPr>
            </w:pPr>
          </w:p>
        </w:tc>
        <w:tc>
          <w:tcPr>
            <w:tcW w:w="844" w:type="dxa"/>
            <w:tcBorders>
              <w:top w:val="nil"/>
              <w:left w:val="nil"/>
              <w:bottom w:val="nil"/>
              <w:right w:val="nil"/>
            </w:tcBorders>
            <w:shd w:val="clear" w:color="auto" w:fill="auto"/>
            <w:noWrap/>
            <w:vAlign w:val="center"/>
            <w:hideMark/>
          </w:tcPr>
          <w:p w14:paraId="6D2F8957" w14:textId="77777777" w:rsidR="005F4A5A" w:rsidRPr="005F4A5A" w:rsidRDefault="005F4A5A" w:rsidP="00F70A6F">
            <w:pPr>
              <w:spacing w:before="0" w:after="0" w:line="240" w:lineRule="auto"/>
              <w:jc w:val="center"/>
              <w:rPr>
                <w:rFonts w:asciiTheme="majorHAnsi" w:hAnsiTheme="majorHAnsi" w:cs="Arial"/>
                <w:color w:val="000000"/>
              </w:rPr>
            </w:pPr>
          </w:p>
        </w:tc>
        <w:tc>
          <w:tcPr>
            <w:tcW w:w="2442" w:type="dxa"/>
            <w:tcBorders>
              <w:top w:val="nil"/>
              <w:left w:val="nil"/>
              <w:bottom w:val="nil"/>
              <w:right w:val="nil"/>
            </w:tcBorders>
            <w:shd w:val="clear" w:color="auto" w:fill="auto"/>
            <w:noWrap/>
            <w:vAlign w:val="bottom"/>
            <w:hideMark/>
          </w:tcPr>
          <w:p w14:paraId="53B4C0CC" w14:textId="77777777" w:rsidR="005F4A5A" w:rsidRPr="005F4A5A" w:rsidRDefault="005F4A5A" w:rsidP="00F70A6F">
            <w:pPr>
              <w:spacing w:before="0" w:after="0" w:line="240" w:lineRule="auto"/>
              <w:rPr>
                <w:rFonts w:asciiTheme="majorHAnsi" w:hAnsiTheme="majorHAnsi" w:cs="Arial"/>
                <w:color w:val="000000"/>
              </w:rPr>
            </w:pPr>
          </w:p>
        </w:tc>
      </w:tr>
    </w:tbl>
    <w:p w14:paraId="0F600D75" w14:textId="77777777" w:rsidR="00012B04" w:rsidRDefault="00B20A4F" w:rsidP="00B20A4F">
      <w:pPr>
        <w:spacing w:before="0"/>
        <w:ind w:left="363"/>
        <w:jc w:val="both"/>
        <w:rPr>
          <w:rFonts w:asciiTheme="majorHAnsi" w:eastAsia="Calibri" w:hAnsiTheme="majorHAnsi" w:cs="Arial"/>
          <w:b/>
          <w:sz w:val="22"/>
          <w:szCs w:val="22"/>
          <w:lang w:bidi="ar-SA"/>
        </w:rPr>
      </w:pPr>
      <w:r w:rsidRPr="00FD7DB4">
        <w:rPr>
          <w:rFonts w:asciiTheme="majorHAnsi" w:eastAsia="Calibri" w:hAnsiTheme="majorHAnsi" w:cs="Arial"/>
          <w:b/>
          <w:sz w:val="22"/>
          <w:szCs w:val="22"/>
          <w:lang w:bidi="ar-SA"/>
        </w:rPr>
        <w:tab/>
      </w:r>
    </w:p>
    <w:p w14:paraId="6039E8FC" w14:textId="72F10430" w:rsidR="00B20A4F" w:rsidRPr="00FD7DB4" w:rsidRDefault="00B20A4F" w:rsidP="00B20A4F">
      <w:pPr>
        <w:spacing w:before="0"/>
        <w:ind w:left="363"/>
        <w:jc w:val="both"/>
        <w:rPr>
          <w:rFonts w:asciiTheme="majorHAnsi" w:eastAsia="Calibri" w:hAnsiTheme="majorHAnsi" w:cs="Arial"/>
          <w:b/>
          <w:sz w:val="22"/>
          <w:szCs w:val="22"/>
          <w:lang w:bidi="ar-SA"/>
        </w:rPr>
      </w:pPr>
      <w:r w:rsidRPr="00FD7DB4">
        <w:rPr>
          <w:rFonts w:asciiTheme="majorHAnsi" w:eastAsia="Calibri" w:hAnsiTheme="majorHAnsi" w:cs="Arial"/>
          <w:b/>
          <w:sz w:val="22"/>
          <w:szCs w:val="22"/>
          <w:lang w:bidi="ar-SA"/>
        </w:rPr>
        <w:t>ZAMAWIAJĄCY:</w:t>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t xml:space="preserve">WYKONAWCA: </w:t>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p>
    <w:p w14:paraId="28AC03A9" w14:textId="77777777" w:rsidR="00B20A4F" w:rsidRPr="00FD7DB4" w:rsidRDefault="00B20A4F" w:rsidP="00B20A4F">
      <w:pPr>
        <w:spacing w:before="0"/>
        <w:rPr>
          <w:rFonts w:asciiTheme="majorHAnsi" w:eastAsia="Calibri" w:hAnsiTheme="majorHAnsi" w:cs="Arial"/>
          <w:b/>
          <w:lang w:bidi="ar-SA"/>
        </w:rPr>
        <w:sectPr w:rsidR="00B20A4F" w:rsidRPr="00FD7DB4" w:rsidSect="00012B04">
          <w:pgSz w:w="16838" w:h="11906" w:orient="landscape"/>
          <w:pgMar w:top="851" w:right="1103" w:bottom="284" w:left="993" w:header="709" w:footer="709" w:gutter="0"/>
          <w:cols w:space="708"/>
          <w:docGrid w:linePitch="326"/>
        </w:sectPr>
      </w:pPr>
    </w:p>
    <w:p w14:paraId="6A152463" w14:textId="77777777" w:rsidR="00B20A4F" w:rsidRPr="00FD7DB4" w:rsidRDefault="00B20A4F" w:rsidP="00A62D41">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lastRenderedPageBreak/>
        <w:t>Załącznik Nr 3</w:t>
      </w:r>
    </w:p>
    <w:p w14:paraId="4821DA6F" w14:textId="510ADE5E" w:rsidR="00B20A4F" w:rsidRPr="00FD7DB4" w:rsidRDefault="00B20A4F" w:rsidP="00A62D41">
      <w:pPr>
        <w:spacing w:before="0" w:after="0"/>
        <w:jc w:val="right"/>
        <w:rPr>
          <w:rFonts w:asciiTheme="majorHAnsi" w:eastAsia="Calibri" w:hAnsiTheme="majorHAnsi" w:cs="Arial"/>
          <w:lang w:bidi="ar-SA"/>
        </w:rPr>
      </w:pPr>
      <w:r w:rsidRPr="00FD7DB4">
        <w:rPr>
          <w:rFonts w:asciiTheme="majorHAnsi" w:eastAsia="Calibri" w:hAnsiTheme="majorHAnsi" w:cs="Arial"/>
          <w:lang w:bidi="ar-SA"/>
        </w:rPr>
        <w:t xml:space="preserve">do Umowy </w:t>
      </w:r>
    </w:p>
    <w:p w14:paraId="55C5A073" w14:textId="77777777" w:rsidR="00B20A4F" w:rsidRPr="00FD7DB4" w:rsidRDefault="00B20A4F" w:rsidP="00B20A4F">
      <w:pPr>
        <w:spacing w:before="0"/>
        <w:jc w:val="center"/>
        <w:rPr>
          <w:rFonts w:asciiTheme="majorHAnsi" w:eastAsia="Calibri" w:hAnsiTheme="majorHAnsi" w:cs="Arial"/>
          <w:b/>
          <w:sz w:val="28"/>
          <w:szCs w:val="28"/>
          <w:lang w:bidi="ar-SA"/>
        </w:rPr>
      </w:pPr>
    </w:p>
    <w:p w14:paraId="19A94A99" w14:textId="77777777" w:rsidR="00B20A4F" w:rsidRPr="00FD7DB4" w:rsidRDefault="00B20A4F" w:rsidP="00B20A4F">
      <w:pPr>
        <w:spacing w:before="0"/>
        <w:jc w:val="center"/>
        <w:rPr>
          <w:rFonts w:asciiTheme="majorHAnsi" w:eastAsia="Calibri" w:hAnsiTheme="majorHAnsi" w:cs="Arial"/>
          <w:b/>
          <w:sz w:val="28"/>
          <w:szCs w:val="28"/>
          <w:lang w:bidi="ar-SA"/>
        </w:rPr>
      </w:pPr>
      <w:r w:rsidRPr="00FD7DB4">
        <w:rPr>
          <w:rFonts w:asciiTheme="majorHAnsi" w:eastAsia="Calibri" w:hAnsiTheme="majorHAnsi" w:cs="Arial"/>
          <w:b/>
          <w:sz w:val="28"/>
          <w:szCs w:val="28"/>
          <w:lang w:bidi="ar-SA"/>
        </w:rPr>
        <w:t>TABELA CENOWA</w:t>
      </w:r>
    </w:p>
    <w:p w14:paraId="0E9F9BDD" w14:textId="77777777" w:rsidR="00B20A4F" w:rsidRPr="00FD7DB4" w:rsidRDefault="00B20A4F" w:rsidP="00B20A4F">
      <w:pPr>
        <w:spacing w:before="0"/>
        <w:rPr>
          <w:rFonts w:asciiTheme="majorHAnsi" w:eastAsia="Calibri" w:hAnsiTheme="majorHAnsi" w:cs="Arial"/>
          <w:b/>
          <w:color w:val="FF0000"/>
          <w:lang w:bidi="ar-SA"/>
        </w:rPr>
      </w:pPr>
    </w:p>
    <w:tbl>
      <w:tblPr>
        <w:tblW w:w="9807" w:type="dxa"/>
        <w:jc w:val="center"/>
        <w:tblCellMar>
          <w:left w:w="70" w:type="dxa"/>
          <w:right w:w="70" w:type="dxa"/>
        </w:tblCellMar>
        <w:tblLook w:val="04A0" w:firstRow="1" w:lastRow="0" w:firstColumn="1" w:lastColumn="0" w:noHBand="0" w:noVBand="1"/>
      </w:tblPr>
      <w:tblGrid>
        <w:gridCol w:w="517"/>
        <w:gridCol w:w="1240"/>
        <w:gridCol w:w="1199"/>
        <w:gridCol w:w="1125"/>
        <w:gridCol w:w="1230"/>
        <w:gridCol w:w="940"/>
        <w:gridCol w:w="1179"/>
        <w:gridCol w:w="1325"/>
        <w:gridCol w:w="1052"/>
      </w:tblGrid>
      <w:tr w:rsidR="005F4A5A" w:rsidRPr="00FD7DB4" w14:paraId="2B81E3A5" w14:textId="77777777" w:rsidTr="00F36502">
        <w:trPr>
          <w:trHeight w:val="975"/>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9610"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L.p.</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DDDA932"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Gatunek</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4BB0C4A5"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Odmiana</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774D3D8"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Parametry</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7EFE082"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System korzeniowy</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884A94E"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Paliki</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645FD326"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Ilość drzew do nasadzenia [szt.]</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4B345363" w14:textId="77777777" w:rsidR="005F4A5A" w:rsidRPr="00FD7DB4" w:rsidRDefault="005F4A5A" w:rsidP="00F36502">
            <w:pPr>
              <w:spacing w:before="0" w:after="0"/>
              <w:jc w:val="center"/>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Cena jednostkowa netto [zł/szt.]</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16FDD19" w14:textId="77777777" w:rsidR="005F4A5A" w:rsidRPr="006B2B25" w:rsidRDefault="005F4A5A" w:rsidP="00F36502">
            <w:pPr>
              <w:spacing w:before="0" w:after="0"/>
              <w:jc w:val="center"/>
              <w:rPr>
                <w:rFonts w:asciiTheme="majorHAnsi" w:eastAsia="Calibri" w:hAnsiTheme="majorHAnsi"/>
                <w:b/>
                <w:szCs w:val="22"/>
                <w:lang w:bidi="ar-SA"/>
              </w:rPr>
            </w:pPr>
            <w:r w:rsidRPr="006B2B25">
              <w:rPr>
                <w:rFonts w:asciiTheme="majorHAnsi" w:eastAsia="Calibri" w:hAnsiTheme="majorHAnsi"/>
                <w:b/>
                <w:szCs w:val="22"/>
                <w:lang w:bidi="ar-SA"/>
              </w:rPr>
              <w:t>Wartość netto [zł]</w:t>
            </w:r>
          </w:p>
        </w:tc>
      </w:tr>
      <w:tr w:rsidR="005F4A5A" w:rsidRPr="00FD7DB4" w14:paraId="0D6526E6" w14:textId="77777777" w:rsidTr="00F36502">
        <w:trPr>
          <w:trHeight w:val="765"/>
          <w:jc w:val="center"/>
        </w:trPr>
        <w:tc>
          <w:tcPr>
            <w:tcW w:w="517" w:type="dxa"/>
            <w:tcBorders>
              <w:top w:val="nil"/>
              <w:left w:val="single" w:sz="4" w:space="0" w:color="auto"/>
              <w:bottom w:val="single" w:sz="4" w:space="0" w:color="auto"/>
              <w:right w:val="single" w:sz="4" w:space="0" w:color="auto"/>
            </w:tcBorders>
            <w:shd w:val="clear" w:color="auto" w:fill="auto"/>
            <w:vAlign w:val="center"/>
          </w:tcPr>
          <w:p w14:paraId="047A27EF"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1.</w:t>
            </w:r>
          </w:p>
        </w:tc>
        <w:tc>
          <w:tcPr>
            <w:tcW w:w="1240" w:type="dxa"/>
            <w:tcBorders>
              <w:top w:val="nil"/>
              <w:left w:val="nil"/>
              <w:bottom w:val="single" w:sz="4" w:space="0" w:color="auto"/>
              <w:right w:val="single" w:sz="4" w:space="0" w:color="auto"/>
            </w:tcBorders>
            <w:shd w:val="clear" w:color="auto" w:fill="auto"/>
            <w:vAlign w:val="center"/>
          </w:tcPr>
          <w:p w14:paraId="5D5AAEA0"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lipa drobnolistna</w:t>
            </w:r>
          </w:p>
        </w:tc>
        <w:tc>
          <w:tcPr>
            <w:tcW w:w="1199" w:type="dxa"/>
            <w:tcBorders>
              <w:top w:val="nil"/>
              <w:left w:val="nil"/>
              <w:bottom w:val="single" w:sz="4" w:space="0" w:color="auto"/>
              <w:right w:val="single" w:sz="4" w:space="0" w:color="auto"/>
            </w:tcBorders>
            <w:shd w:val="clear" w:color="auto" w:fill="auto"/>
            <w:vAlign w:val="center"/>
          </w:tcPr>
          <w:p w14:paraId="7AEA0FCE" w14:textId="77777777" w:rsidR="005F4A5A" w:rsidRPr="00FD7DB4" w:rsidRDefault="005F4A5A" w:rsidP="00F36502">
            <w:pPr>
              <w:spacing w:before="0" w:after="0"/>
              <w:jc w:val="center"/>
              <w:rPr>
                <w:rFonts w:asciiTheme="majorHAnsi" w:eastAsia="Calibri" w:hAnsiTheme="majorHAnsi"/>
                <w:i/>
                <w:iCs/>
                <w:color w:val="000000"/>
                <w:szCs w:val="22"/>
                <w:lang w:bidi="ar-SA"/>
              </w:rPr>
            </w:pPr>
            <w:proofErr w:type="spellStart"/>
            <w:r w:rsidRPr="00FD7DB4">
              <w:rPr>
                <w:rFonts w:asciiTheme="majorHAnsi" w:eastAsia="Calibri" w:hAnsiTheme="majorHAnsi"/>
                <w:i/>
                <w:iCs/>
                <w:color w:val="000000"/>
                <w:szCs w:val="22"/>
                <w:lang w:bidi="ar-SA"/>
              </w:rPr>
              <w:t>Tilia</w:t>
            </w:r>
            <w:proofErr w:type="spellEnd"/>
            <w:r w:rsidRPr="00FD7DB4">
              <w:rPr>
                <w:rFonts w:asciiTheme="majorHAnsi" w:eastAsia="Calibri" w:hAnsiTheme="majorHAnsi"/>
                <w:i/>
                <w:iCs/>
                <w:color w:val="000000"/>
                <w:szCs w:val="22"/>
                <w:lang w:bidi="ar-SA"/>
              </w:rPr>
              <w:t xml:space="preserve"> </w:t>
            </w:r>
            <w:proofErr w:type="spellStart"/>
            <w:r w:rsidRPr="00FD7DB4">
              <w:rPr>
                <w:rFonts w:asciiTheme="majorHAnsi" w:eastAsia="Calibri" w:hAnsiTheme="majorHAnsi"/>
                <w:i/>
                <w:iCs/>
                <w:color w:val="000000"/>
                <w:szCs w:val="22"/>
                <w:lang w:bidi="ar-SA"/>
              </w:rPr>
              <w:t>cordata</w:t>
            </w:r>
            <w:proofErr w:type="spellEnd"/>
          </w:p>
        </w:tc>
        <w:tc>
          <w:tcPr>
            <w:tcW w:w="1125" w:type="dxa"/>
            <w:tcBorders>
              <w:top w:val="nil"/>
              <w:left w:val="nil"/>
              <w:bottom w:val="single" w:sz="4" w:space="0" w:color="auto"/>
              <w:right w:val="single" w:sz="4" w:space="0" w:color="auto"/>
            </w:tcBorders>
            <w:shd w:val="clear" w:color="auto" w:fill="auto"/>
            <w:vAlign w:val="center"/>
          </w:tcPr>
          <w:p w14:paraId="006D5052"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Pa 180-200 ,</w:t>
            </w:r>
            <w:r>
              <w:rPr>
                <w:rFonts w:asciiTheme="majorHAnsi" w:eastAsia="Calibri" w:hAnsiTheme="majorHAnsi"/>
                <w:color w:val="000000"/>
                <w:szCs w:val="22"/>
                <w:lang w:bidi="ar-SA"/>
              </w:rPr>
              <w:t>10-</w:t>
            </w:r>
            <w:r w:rsidRPr="00FD7DB4">
              <w:rPr>
                <w:rFonts w:asciiTheme="majorHAnsi" w:eastAsia="Calibri" w:hAnsiTheme="majorHAnsi"/>
                <w:color w:val="000000"/>
                <w:szCs w:val="22"/>
                <w:lang w:bidi="ar-SA"/>
              </w:rPr>
              <w:t xml:space="preserve"> </w:t>
            </w:r>
            <w:proofErr w:type="spellStart"/>
            <w:r w:rsidRPr="00FD7DB4">
              <w:rPr>
                <w:rFonts w:asciiTheme="majorHAnsi" w:eastAsia="Calibri" w:hAnsiTheme="majorHAnsi"/>
                <w:color w:val="000000"/>
                <w:szCs w:val="22"/>
                <w:lang w:bidi="ar-SA"/>
              </w:rPr>
              <w:t>1</w:t>
            </w:r>
            <w:r>
              <w:rPr>
                <w:rFonts w:asciiTheme="majorHAnsi" w:eastAsia="Calibri" w:hAnsiTheme="majorHAnsi"/>
                <w:color w:val="000000"/>
                <w:szCs w:val="22"/>
                <w:lang w:bidi="ar-SA"/>
              </w:rPr>
              <w:t>2cm</w:t>
            </w:r>
            <w:proofErr w:type="spellEnd"/>
          </w:p>
        </w:tc>
        <w:tc>
          <w:tcPr>
            <w:tcW w:w="1230" w:type="dxa"/>
            <w:tcBorders>
              <w:top w:val="nil"/>
              <w:left w:val="nil"/>
              <w:bottom w:val="single" w:sz="4" w:space="0" w:color="auto"/>
              <w:right w:val="single" w:sz="4" w:space="0" w:color="auto"/>
            </w:tcBorders>
            <w:shd w:val="clear" w:color="auto" w:fill="auto"/>
            <w:vAlign w:val="center"/>
          </w:tcPr>
          <w:p w14:paraId="7CAEFE47" w14:textId="282DAAE0" w:rsidR="005F4A5A" w:rsidRPr="00FD7DB4" w:rsidRDefault="006B2B25" w:rsidP="00F36502">
            <w:pPr>
              <w:spacing w:before="0" w:after="0"/>
              <w:jc w:val="center"/>
              <w:rPr>
                <w:rFonts w:asciiTheme="majorHAnsi" w:eastAsia="Calibri" w:hAnsiTheme="majorHAnsi"/>
                <w:color w:val="000000"/>
                <w:szCs w:val="22"/>
                <w:lang w:bidi="ar-SA"/>
              </w:rPr>
            </w:pPr>
            <w:r w:rsidRPr="006B2B25">
              <w:rPr>
                <w:rFonts w:asciiTheme="majorHAnsi" w:eastAsia="Calibri" w:hAnsiTheme="majorHAnsi"/>
                <w:color w:val="000000"/>
                <w:szCs w:val="22"/>
                <w:lang w:bidi="ar-SA"/>
              </w:rPr>
              <w:t>B (bryła korzeniowa)</w:t>
            </w:r>
          </w:p>
        </w:tc>
        <w:tc>
          <w:tcPr>
            <w:tcW w:w="940" w:type="dxa"/>
            <w:tcBorders>
              <w:top w:val="nil"/>
              <w:left w:val="nil"/>
              <w:bottom w:val="single" w:sz="4" w:space="0" w:color="auto"/>
              <w:right w:val="single" w:sz="4" w:space="0" w:color="auto"/>
            </w:tcBorders>
            <w:shd w:val="clear" w:color="auto" w:fill="auto"/>
            <w:vAlign w:val="center"/>
          </w:tcPr>
          <w:p w14:paraId="605DD53D"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1 palik</w:t>
            </w:r>
          </w:p>
        </w:tc>
        <w:tc>
          <w:tcPr>
            <w:tcW w:w="1179" w:type="dxa"/>
            <w:tcBorders>
              <w:top w:val="nil"/>
              <w:left w:val="nil"/>
              <w:bottom w:val="single" w:sz="4" w:space="0" w:color="auto"/>
              <w:right w:val="single" w:sz="4" w:space="0" w:color="auto"/>
            </w:tcBorders>
            <w:shd w:val="clear" w:color="auto" w:fill="auto"/>
            <w:vAlign w:val="center"/>
          </w:tcPr>
          <w:p w14:paraId="0ACA7CAD" w14:textId="77777777" w:rsidR="005F4A5A" w:rsidRPr="00FD7DB4" w:rsidRDefault="005F4A5A" w:rsidP="00F36502">
            <w:pPr>
              <w:spacing w:before="0" w:after="0"/>
              <w:jc w:val="center"/>
              <w:rPr>
                <w:rFonts w:asciiTheme="majorHAnsi" w:eastAsia="Calibri" w:hAnsiTheme="majorHAnsi"/>
                <w:color w:val="000000"/>
                <w:szCs w:val="22"/>
                <w:lang w:bidi="ar-SA"/>
              </w:rPr>
            </w:pPr>
            <w:r>
              <w:rPr>
                <w:rFonts w:asciiTheme="majorHAnsi" w:eastAsia="Calibri" w:hAnsiTheme="majorHAnsi"/>
                <w:color w:val="000000"/>
                <w:szCs w:val="22"/>
                <w:lang w:bidi="ar-SA"/>
              </w:rPr>
              <w:t>444</w:t>
            </w:r>
          </w:p>
        </w:tc>
        <w:tc>
          <w:tcPr>
            <w:tcW w:w="1325" w:type="dxa"/>
            <w:tcBorders>
              <w:top w:val="nil"/>
              <w:left w:val="nil"/>
              <w:bottom w:val="single" w:sz="4" w:space="0" w:color="auto"/>
              <w:right w:val="single" w:sz="4" w:space="0" w:color="auto"/>
            </w:tcBorders>
            <w:shd w:val="clear" w:color="auto" w:fill="auto"/>
            <w:vAlign w:val="center"/>
          </w:tcPr>
          <w:p w14:paraId="151DA176" w14:textId="77777777" w:rsidR="005F4A5A" w:rsidRPr="00FD7DB4" w:rsidRDefault="005F4A5A" w:rsidP="00F36502">
            <w:pPr>
              <w:spacing w:before="0" w:after="0"/>
              <w:jc w:val="center"/>
              <w:rPr>
                <w:rFonts w:asciiTheme="majorHAnsi" w:eastAsia="Calibri" w:hAnsiTheme="majorHAnsi"/>
                <w:color w:val="000000"/>
                <w:szCs w:val="22"/>
                <w:lang w:bidi="ar-SA"/>
              </w:rPr>
            </w:pPr>
          </w:p>
        </w:tc>
        <w:tc>
          <w:tcPr>
            <w:tcW w:w="1052" w:type="dxa"/>
            <w:tcBorders>
              <w:top w:val="nil"/>
              <w:left w:val="nil"/>
              <w:bottom w:val="single" w:sz="4" w:space="0" w:color="auto"/>
              <w:right w:val="single" w:sz="4" w:space="0" w:color="auto"/>
            </w:tcBorders>
            <w:shd w:val="clear" w:color="auto" w:fill="auto"/>
            <w:vAlign w:val="center"/>
          </w:tcPr>
          <w:p w14:paraId="2CC7F094" w14:textId="77777777" w:rsidR="005F4A5A" w:rsidRPr="00FD7DB4" w:rsidRDefault="005F4A5A" w:rsidP="00F36502">
            <w:pPr>
              <w:spacing w:before="0" w:after="0"/>
              <w:jc w:val="center"/>
              <w:rPr>
                <w:rFonts w:asciiTheme="majorHAnsi" w:eastAsia="Calibri" w:hAnsiTheme="majorHAnsi"/>
                <w:szCs w:val="22"/>
                <w:lang w:bidi="ar-SA"/>
              </w:rPr>
            </w:pPr>
          </w:p>
        </w:tc>
      </w:tr>
      <w:tr w:rsidR="005F4A5A" w:rsidRPr="00FD7DB4" w14:paraId="1EA555A7" w14:textId="77777777" w:rsidTr="00F36502">
        <w:trPr>
          <w:trHeight w:val="765"/>
          <w:jc w:val="center"/>
        </w:trPr>
        <w:tc>
          <w:tcPr>
            <w:tcW w:w="517" w:type="dxa"/>
            <w:tcBorders>
              <w:top w:val="nil"/>
              <w:left w:val="single" w:sz="4" w:space="0" w:color="auto"/>
              <w:bottom w:val="single" w:sz="4" w:space="0" w:color="auto"/>
              <w:right w:val="single" w:sz="4" w:space="0" w:color="auto"/>
            </w:tcBorders>
            <w:shd w:val="clear" w:color="auto" w:fill="auto"/>
            <w:vAlign w:val="center"/>
          </w:tcPr>
          <w:p w14:paraId="7C9203D1"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2.</w:t>
            </w:r>
          </w:p>
        </w:tc>
        <w:tc>
          <w:tcPr>
            <w:tcW w:w="1240" w:type="dxa"/>
            <w:tcBorders>
              <w:top w:val="nil"/>
              <w:left w:val="nil"/>
              <w:bottom w:val="single" w:sz="4" w:space="0" w:color="auto"/>
              <w:right w:val="single" w:sz="4" w:space="0" w:color="auto"/>
            </w:tcBorders>
            <w:shd w:val="clear" w:color="auto" w:fill="auto"/>
            <w:vAlign w:val="center"/>
          </w:tcPr>
          <w:p w14:paraId="08A966F5"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Lipa drobnolistna</w:t>
            </w:r>
          </w:p>
        </w:tc>
        <w:tc>
          <w:tcPr>
            <w:tcW w:w="1199" w:type="dxa"/>
            <w:tcBorders>
              <w:top w:val="nil"/>
              <w:left w:val="nil"/>
              <w:bottom w:val="single" w:sz="4" w:space="0" w:color="auto"/>
              <w:right w:val="single" w:sz="4" w:space="0" w:color="auto"/>
            </w:tcBorders>
            <w:shd w:val="clear" w:color="auto" w:fill="auto"/>
            <w:vAlign w:val="center"/>
          </w:tcPr>
          <w:p w14:paraId="65DF8C8F" w14:textId="77777777" w:rsidR="005F4A5A" w:rsidRPr="00FD7DB4" w:rsidRDefault="005F4A5A" w:rsidP="00F36502">
            <w:pPr>
              <w:spacing w:before="0" w:after="0"/>
              <w:jc w:val="center"/>
              <w:rPr>
                <w:rFonts w:asciiTheme="majorHAnsi" w:eastAsia="Calibri" w:hAnsiTheme="majorHAnsi"/>
                <w:i/>
                <w:iCs/>
                <w:color w:val="000000"/>
                <w:szCs w:val="22"/>
                <w:lang w:bidi="ar-SA"/>
              </w:rPr>
            </w:pPr>
            <w:proofErr w:type="spellStart"/>
            <w:r w:rsidRPr="00FD7DB4">
              <w:rPr>
                <w:rFonts w:asciiTheme="majorHAnsi" w:eastAsia="Calibri" w:hAnsiTheme="majorHAnsi"/>
                <w:i/>
                <w:iCs/>
                <w:color w:val="000000"/>
                <w:szCs w:val="22"/>
                <w:lang w:bidi="ar-SA"/>
              </w:rPr>
              <w:t>Tilia</w:t>
            </w:r>
            <w:proofErr w:type="spellEnd"/>
            <w:r w:rsidRPr="00FD7DB4">
              <w:rPr>
                <w:rFonts w:asciiTheme="majorHAnsi" w:eastAsia="Calibri" w:hAnsiTheme="majorHAnsi"/>
                <w:i/>
                <w:iCs/>
                <w:color w:val="000000"/>
                <w:szCs w:val="22"/>
                <w:lang w:bidi="ar-SA"/>
              </w:rPr>
              <w:t xml:space="preserve"> </w:t>
            </w:r>
            <w:proofErr w:type="spellStart"/>
            <w:r w:rsidRPr="00FD7DB4">
              <w:rPr>
                <w:rFonts w:asciiTheme="majorHAnsi" w:eastAsia="Calibri" w:hAnsiTheme="majorHAnsi"/>
                <w:i/>
                <w:iCs/>
                <w:color w:val="000000"/>
                <w:szCs w:val="22"/>
                <w:lang w:bidi="ar-SA"/>
              </w:rPr>
              <w:t>cordata</w:t>
            </w:r>
            <w:proofErr w:type="spellEnd"/>
          </w:p>
        </w:tc>
        <w:tc>
          <w:tcPr>
            <w:tcW w:w="1125" w:type="dxa"/>
            <w:tcBorders>
              <w:top w:val="nil"/>
              <w:left w:val="nil"/>
              <w:bottom w:val="single" w:sz="4" w:space="0" w:color="auto"/>
              <w:right w:val="single" w:sz="4" w:space="0" w:color="auto"/>
            </w:tcBorders>
            <w:shd w:val="clear" w:color="auto" w:fill="auto"/>
            <w:vAlign w:val="center"/>
          </w:tcPr>
          <w:p w14:paraId="4C2035B2"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 xml:space="preserve">Pa 180-200, </w:t>
            </w:r>
            <w:r>
              <w:rPr>
                <w:rFonts w:asciiTheme="majorHAnsi" w:eastAsia="Calibri" w:hAnsiTheme="majorHAnsi"/>
                <w:color w:val="000000"/>
                <w:szCs w:val="22"/>
                <w:lang w:bidi="ar-SA"/>
              </w:rPr>
              <w:t>10-</w:t>
            </w:r>
            <w:proofErr w:type="spellStart"/>
            <w:r>
              <w:rPr>
                <w:rFonts w:asciiTheme="majorHAnsi" w:eastAsia="Calibri" w:hAnsiTheme="majorHAnsi"/>
                <w:color w:val="000000"/>
                <w:szCs w:val="22"/>
                <w:lang w:bidi="ar-SA"/>
              </w:rPr>
              <w:t>12cm</w:t>
            </w:r>
            <w:proofErr w:type="spellEnd"/>
          </w:p>
        </w:tc>
        <w:tc>
          <w:tcPr>
            <w:tcW w:w="1230" w:type="dxa"/>
            <w:tcBorders>
              <w:top w:val="nil"/>
              <w:left w:val="nil"/>
              <w:bottom w:val="single" w:sz="4" w:space="0" w:color="auto"/>
              <w:right w:val="single" w:sz="4" w:space="0" w:color="auto"/>
            </w:tcBorders>
            <w:shd w:val="clear" w:color="auto" w:fill="auto"/>
            <w:vAlign w:val="center"/>
          </w:tcPr>
          <w:p w14:paraId="0AB8CF26"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B (bryła korzeniowa)</w:t>
            </w:r>
          </w:p>
        </w:tc>
        <w:tc>
          <w:tcPr>
            <w:tcW w:w="940" w:type="dxa"/>
            <w:tcBorders>
              <w:top w:val="nil"/>
              <w:left w:val="nil"/>
              <w:bottom w:val="single" w:sz="4" w:space="0" w:color="auto"/>
              <w:right w:val="single" w:sz="4" w:space="0" w:color="auto"/>
            </w:tcBorders>
            <w:shd w:val="clear" w:color="auto" w:fill="auto"/>
            <w:vAlign w:val="center"/>
          </w:tcPr>
          <w:p w14:paraId="6EEFA457"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3 paliki</w:t>
            </w:r>
          </w:p>
        </w:tc>
        <w:tc>
          <w:tcPr>
            <w:tcW w:w="1179" w:type="dxa"/>
            <w:tcBorders>
              <w:top w:val="nil"/>
              <w:left w:val="nil"/>
              <w:bottom w:val="single" w:sz="4" w:space="0" w:color="auto"/>
              <w:right w:val="single" w:sz="4" w:space="0" w:color="auto"/>
            </w:tcBorders>
            <w:shd w:val="clear" w:color="auto" w:fill="auto"/>
            <w:vAlign w:val="center"/>
          </w:tcPr>
          <w:p w14:paraId="7A809F01" w14:textId="77777777" w:rsidR="005F4A5A" w:rsidRPr="00FD7DB4" w:rsidRDefault="005F4A5A" w:rsidP="00F36502">
            <w:pPr>
              <w:spacing w:before="0" w:after="0"/>
              <w:jc w:val="center"/>
              <w:rPr>
                <w:rFonts w:asciiTheme="majorHAnsi" w:eastAsia="Calibri" w:hAnsiTheme="majorHAnsi"/>
                <w:color w:val="000000"/>
                <w:szCs w:val="22"/>
                <w:lang w:bidi="ar-SA"/>
              </w:rPr>
            </w:pPr>
            <w:r>
              <w:rPr>
                <w:rFonts w:asciiTheme="majorHAnsi" w:eastAsia="Calibri" w:hAnsiTheme="majorHAnsi"/>
                <w:color w:val="000000"/>
                <w:szCs w:val="22"/>
                <w:lang w:bidi="ar-SA"/>
              </w:rPr>
              <w:t>17</w:t>
            </w:r>
          </w:p>
        </w:tc>
        <w:tc>
          <w:tcPr>
            <w:tcW w:w="1325" w:type="dxa"/>
            <w:tcBorders>
              <w:top w:val="nil"/>
              <w:left w:val="nil"/>
              <w:bottom w:val="single" w:sz="4" w:space="0" w:color="auto"/>
              <w:right w:val="single" w:sz="4" w:space="0" w:color="auto"/>
            </w:tcBorders>
            <w:shd w:val="clear" w:color="auto" w:fill="auto"/>
            <w:vAlign w:val="center"/>
          </w:tcPr>
          <w:p w14:paraId="3360DDE1" w14:textId="77777777" w:rsidR="005F4A5A" w:rsidRPr="00FD7DB4" w:rsidRDefault="005F4A5A" w:rsidP="00F36502">
            <w:pPr>
              <w:spacing w:before="0" w:after="0"/>
              <w:jc w:val="center"/>
              <w:rPr>
                <w:rFonts w:asciiTheme="majorHAnsi" w:eastAsia="Calibri" w:hAnsiTheme="majorHAnsi"/>
                <w:color w:val="000000"/>
                <w:szCs w:val="22"/>
                <w:lang w:bidi="ar-SA"/>
              </w:rPr>
            </w:pPr>
          </w:p>
        </w:tc>
        <w:tc>
          <w:tcPr>
            <w:tcW w:w="1052" w:type="dxa"/>
            <w:tcBorders>
              <w:top w:val="nil"/>
              <w:left w:val="nil"/>
              <w:bottom w:val="single" w:sz="4" w:space="0" w:color="auto"/>
              <w:right w:val="single" w:sz="4" w:space="0" w:color="auto"/>
            </w:tcBorders>
            <w:shd w:val="clear" w:color="auto" w:fill="auto"/>
            <w:vAlign w:val="center"/>
          </w:tcPr>
          <w:p w14:paraId="262CC599" w14:textId="77777777" w:rsidR="005F4A5A" w:rsidRPr="00FD7DB4" w:rsidRDefault="005F4A5A" w:rsidP="00F36502">
            <w:pPr>
              <w:spacing w:before="0" w:after="0"/>
              <w:jc w:val="center"/>
              <w:rPr>
                <w:rFonts w:asciiTheme="majorHAnsi" w:eastAsia="Calibri" w:hAnsiTheme="majorHAnsi"/>
                <w:szCs w:val="22"/>
                <w:lang w:bidi="ar-SA"/>
              </w:rPr>
            </w:pPr>
          </w:p>
        </w:tc>
      </w:tr>
      <w:tr w:rsidR="005F4A5A" w:rsidRPr="00FD7DB4" w14:paraId="6B1735E8" w14:textId="77777777" w:rsidTr="00F36502">
        <w:trPr>
          <w:trHeight w:val="765"/>
          <w:jc w:val="center"/>
        </w:trPr>
        <w:tc>
          <w:tcPr>
            <w:tcW w:w="517" w:type="dxa"/>
            <w:tcBorders>
              <w:top w:val="nil"/>
              <w:left w:val="single" w:sz="4" w:space="0" w:color="auto"/>
              <w:bottom w:val="single" w:sz="4" w:space="0" w:color="auto"/>
              <w:right w:val="single" w:sz="4" w:space="0" w:color="auto"/>
            </w:tcBorders>
            <w:shd w:val="clear" w:color="auto" w:fill="auto"/>
            <w:vAlign w:val="center"/>
          </w:tcPr>
          <w:p w14:paraId="47D39DB1"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3.</w:t>
            </w:r>
          </w:p>
        </w:tc>
        <w:tc>
          <w:tcPr>
            <w:tcW w:w="1240" w:type="dxa"/>
            <w:tcBorders>
              <w:top w:val="nil"/>
              <w:left w:val="nil"/>
              <w:bottom w:val="single" w:sz="4" w:space="0" w:color="auto"/>
              <w:right w:val="single" w:sz="4" w:space="0" w:color="auto"/>
            </w:tcBorders>
            <w:shd w:val="clear" w:color="auto" w:fill="auto"/>
            <w:vAlign w:val="center"/>
          </w:tcPr>
          <w:p w14:paraId="1C5567B8" w14:textId="77777777" w:rsidR="005F4A5A" w:rsidRPr="00FD7DB4" w:rsidRDefault="005F4A5A" w:rsidP="00F36502">
            <w:pPr>
              <w:spacing w:before="0" w:after="0"/>
              <w:jc w:val="center"/>
              <w:rPr>
                <w:rFonts w:asciiTheme="majorHAnsi" w:eastAsia="Calibri" w:hAnsiTheme="majorHAnsi"/>
                <w:color w:val="000000"/>
                <w:szCs w:val="22"/>
                <w:lang w:bidi="ar-SA"/>
              </w:rPr>
            </w:pPr>
            <w:r>
              <w:rPr>
                <w:rFonts w:asciiTheme="majorHAnsi" w:eastAsia="Calibri" w:hAnsiTheme="majorHAnsi"/>
                <w:color w:val="000000"/>
                <w:szCs w:val="22"/>
                <w:lang w:bidi="ar-SA"/>
              </w:rPr>
              <w:t>Klon</w:t>
            </w:r>
          </w:p>
        </w:tc>
        <w:tc>
          <w:tcPr>
            <w:tcW w:w="1199" w:type="dxa"/>
            <w:tcBorders>
              <w:top w:val="nil"/>
              <w:left w:val="nil"/>
              <w:bottom w:val="single" w:sz="4" w:space="0" w:color="auto"/>
              <w:right w:val="single" w:sz="4" w:space="0" w:color="auto"/>
            </w:tcBorders>
            <w:shd w:val="clear" w:color="auto" w:fill="auto"/>
            <w:vAlign w:val="center"/>
          </w:tcPr>
          <w:p w14:paraId="1378BE36" w14:textId="77777777" w:rsidR="005F4A5A" w:rsidRPr="00FD7DB4" w:rsidRDefault="005F4A5A" w:rsidP="00F36502">
            <w:pPr>
              <w:spacing w:before="0" w:after="0"/>
              <w:jc w:val="center"/>
              <w:rPr>
                <w:rFonts w:asciiTheme="majorHAnsi" w:eastAsia="Calibri" w:hAnsiTheme="majorHAnsi"/>
                <w:i/>
                <w:iCs/>
                <w:color w:val="000000"/>
                <w:szCs w:val="22"/>
                <w:lang w:bidi="ar-SA"/>
              </w:rPr>
            </w:pPr>
            <w:proofErr w:type="spellStart"/>
            <w:r w:rsidRPr="00584473">
              <w:rPr>
                <w:rFonts w:asciiTheme="majorHAnsi" w:eastAsia="Calibri" w:hAnsiTheme="majorHAnsi"/>
                <w:i/>
                <w:iCs/>
                <w:color w:val="000000"/>
                <w:szCs w:val="22"/>
                <w:lang w:bidi="ar-SA"/>
              </w:rPr>
              <w:t>Acer</w:t>
            </w:r>
            <w:proofErr w:type="spellEnd"/>
            <w:r w:rsidRPr="00584473">
              <w:rPr>
                <w:rFonts w:asciiTheme="majorHAnsi" w:eastAsia="Calibri" w:hAnsiTheme="majorHAnsi"/>
                <w:i/>
                <w:iCs/>
                <w:color w:val="000000"/>
                <w:szCs w:val="22"/>
                <w:lang w:bidi="ar-SA"/>
              </w:rPr>
              <w:t xml:space="preserve"> </w:t>
            </w:r>
            <w:proofErr w:type="spellStart"/>
            <w:r w:rsidRPr="00584473">
              <w:rPr>
                <w:rFonts w:asciiTheme="majorHAnsi" w:eastAsia="Calibri" w:hAnsiTheme="majorHAnsi"/>
                <w:i/>
                <w:iCs/>
                <w:color w:val="000000"/>
                <w:szCs w:val="22"/>
                <w:lang w:bidi="ar-SA"/>
              </w:rPr>
              <w:t>platanoides</w:t>
            </w:r>
            <w:proofErr w:type="spellEnd"/>
          </w:p>
        </w:tc>
        <w:tc>
          <w:tcPr>
            <w:tcW w:w="1125" w:type="dxa"/>
            <w:tcBorders>
              <w:top w:val="nil"/>
              <w:left w:val="nil"/>
              <w:bottom w:val="single" w:sz="4" w:space="0" w:color="auto"/>
              <w:right w:val="single" w:sz="4" w:space="0" w:color="auto"/>
            </w:tcBorders>
            <w:shd w:val="clear" w:color="auto" w:fill="auto"/>
            <w:vAlign w:val="center"/>
          </w:tcPr>
          <w:p w14:paraId="1A25D238"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 xml:space="preserve">Pa 180-200, </w:t>
            </w:r>
            <w:r>
              <w:rPr>
                <w:rFonts w:asciiTheme="majorHAnsi" w:eastAsia="Calibri" w:hAnsiTheme="majorHAnsi"/>
                <w:color w:val="000000"/>
                <w:szCs w:val="22"/>
                <w:lang w:bidi="ar-SA"/>
              </w:rPr>
              <w:t>10-</w:t>
            </w:r>
            <w:proofErr w:type="spellStart"/>
            <w:r w:rsidRPr="00FD7DB4">
              <w:rPr>
                <w:rFonts w:asciiTheme="majorHAnsi" w:eastAsia="Calibri" w:hAnsiTheme="majorHAnsi"/>
                <w:color w:val="000000"/>
                <w:szCs w:val="22"/>
                <w:lang w:bidi="ar-SA"/>
              </w:rPr>
              <w:t>12</w:t>
            </w:r>
            <w:r>
              <w:rPr>
                <w:rFonts w:asciiTheme="majorHAnsi" w:eastAsia="Calibri" w:hAnsiTheme="majorHAnsi"/>
                <w:color w:val="000000"/>
                <w:szCs w:val="22"/>
                <w:lang w:bidi="ar-SA"/>
              </w:rPr>
              <w:t>cm</w:t>
            </w:r>
            <w:proofErr w:type="spellEnd"/>
          </w:p>
        </w:tc>
        <w:tc>
          <w:tcPr>
            <w:tcW w:w="1230" w:type="dxa"/>
            <w:tcBorders>
              <w:top w:val="nil"/>
              <w:left w:val="nil"/>
              <w:bottom w:val="single" w:sz="4" w:space="0" w:color="auto"/>
              <w:right w:val="single" w:sz="4" w:space="0" w:color="auto"/>
            </w:tcBorders>
            <w:shd w:val="clear" w:color="auto" w:fill="auto"/>
            <w:vAlign w:val="center"/>
          </w:tcPr>
          <w:p w14:paraId="37FE7574" w14:textId="416B8681" w:rsidR="005F4A5A" w:rsidRPr="00FD7DB4" w:rsidRDefault="006B2B25" w:rsidP="00F36502">
            <w:pPr>
              <w:spacing w:before="0" w:after="0"/>
              <w:jc w:val="center"/>
              <w:rPr>
                <w:rFonts w:asciiTheme="majorHAnsi" w:eastAsia="Calibri" w:hAnsiTheme="majorHAnsi"/>
                <w:color w:val="000000"/>
                <w:szCs w:val="22"/>
                <w:lang w:bidi="ar-SA"/>
              </w:rPr>
            </w:pPr>
            <w:r w:rsidRPr="006B2B25">
              <w:rPr>
                <w:rFonts w:asciiTheme="majorHAnsi" w:eastAsia="Calibri" w:hAnsiTheme="majorHAnsi"/>
                <w:color w:val="000000"/>
                <w:szCs w:val="22"/>
                <w:lang w:bidi="ar-SA"/>
              </w:rPr>
              <w:t>B (bryła korzeniowa)</w:t>
            </w:r>
          </w:p>
        </w:tc>
        <w:tc>
          <w:tcPr>
            <w:tcW w:w="940" w:type="dxa"/>
            <w:tcBorders>
              <w:top w:val="nil"/>
              <w:left w:val="nil"/>
              <w:bottom w:val="single" w:sz="4" w:space="0" w:color="auto"/>
              <w:right w:val="single" w:sz="4" w:space="0" w:color="auto"/>
            </w:tcBorders>
            <w:shd w:val="clear" w:color="auto" w:fill="auto"/>
            <w:vAlign w:val="center"/>
          </w:tcPr>
          <w:p w14:paraId="37ECA514" w14:textId="77777777" w:rsidR="005F4A5A" w:rsidRPr="00FD7DB4" w:rsidRDefault="005F4A5A" w:rsidP="00F36502">
            <w:pPr>
              <w:spacing w:before="0" w:after="0"/>
              <w:jc w:val="center"/>
              <w:rPr>
                <w:rFonts w:asciiTheme="majorHAnsi" w:eastAsia="Calibri" w:hAnsiTheme="majorHAnsi"/>
                <w:color w:val="000000"/>
                <w:szCs w:val="22"/>
                <w:lang w:bidi="ar-SA"/>
              </w:rPr>
            </w:pPr>
            <w:r w:rsidRPr="00FD7DB4">
              <w:rPr>
                <w:rFonts w:asciiTheme="majorHAnsi" w:eastAsia="Calibri" w:hAnsiTheme="majorHAnsi"/>
                <w:color w:val="000000"/>
                <w:szCs w:val="22"/>
                <w:lang w:bidi="ar-SA"/>
              </w:rPr>
              <w:t>1 palik</w:t>
            </w:r>
          </w:p>
        </w:tc>
        <w:tc>
          <w:tcPr>
            <w:tcW w:w="1179" w:type="dxa"/>
            <w:tcBorders>
              <w:top w:val="nil"/>
              <w:left w:val="nil"/>
              <w:bottom w:val="single" w:sz="4" w:space="0" w:color="auto"/>
              <w:right w:val="single" w:sz="4" w:space="0" w:color="auto"/>
            </w:tcBorders>
            <w:shd w:val="clear" w:color="auto" w:fill="auto"/>
            <w:vAlign w:val="center"/>
          </w:tcPr>
          <w:p w14:paraId="0C85C41D" w14:textId="77777777" w:rsidR="005F4A5A" w:rsidRPr="00FD7DB4" w:rsidRDefault="005F4A5A" w:rsidP="00F36502">
            <w:pPr>
              <w:spacing w:before="0" w:after="0"/>
              <w:jc w:val="center"/>
              <w:rPr>
                <w:rFonts w:asciiTheme="majorHAnsi" w:eastAsia="Calibri" w:hAnsiTheme="majorHAnsi"/>
                <w:color w:val="000000"/>
                <w:szCs w:val="22"/>
                <w:lang w:bidi="ar-SA"/>
              </w:rPr>
            </w:pPr>
            <w:r>
              <w:rPr>
                <w:rFonts w:asciiTheme="majorHAnsi" w:eastAsia="Calibri" w:hAnsiTheme="majorHAnsi"/>
                <w:color w:val="000000"/>
                <w:szCs w:val="22"/>
                <w:lang w:bidi="ar-SA"/>
              </w:rPr>
              <w:t>42</w:t>
            </w:r>
          </w:p>
        </w:tc>
        <w:tc>
          <w:tcPr>
            <w:tcW w:w="1325" w:type="dxa"/>
            <w:tcBorders>
              <w:top w:val="nil"/>
              <w:left w:val="nil"/>
              <w:bottom w:val="single" w:sz="4" w:space="0" w:color="auto"/>
              <w:right w:val="single" w:sz="4" w:space="0" w:color="auto"/>
            </w:tcBorders>
            <w:shd w:val="clear" w:color="auto" w:fill="auto"/>
            <w:vAlign w:val="center"/>
          </w:tcPr>
          <w:p w14:paraId="02C149D5" w14:textId="77777777" w:rsidR="005F4A5A" w:rsidRPr="00FD7DB4" w:rsidRDefault="005F4A5A" w:rsidP="00F36502">
            <w:pPr>
              <w:spacing w:before="0" w:after="0"/>
              <w:jc w:val="center"/>
              <w:rPr>
                <w:rFonts w:asciiTheme="majorHAnsi" w:eastAsia="Calibri" w:hAnsiTheme="majorHAnsi"/>
                <w:color w:val="000000"/>
                <w:szCs w:val="22"/>
                <w:lang w:bidi="ar-SA"/>
              </w:rPr>
            </w:pPr>
          </w:p>
        </w:tc>
        <w:tc>
          <w:tcPr>
            <w:tcW w:w="1052" w:type="dxa"/>
            <w:tcBorders>
              <w:top w:val="nil"/>
              <w:left w:val="nil"/>
              <w:bottom w:val="single" w:sz="4" w:space="0" w:color="auto"/>
              <w:right w:val="single" w:sz="4" w:space="0" w:color="auto"/>
            </w:tcBorders>
            <w:shd w:val="clear" w:color="auto" w:fill="auto"/>
            <w:vAlign w:val="center"/>
          </w:tcPr>
          <w:p w14:paraId="4C3A13D2" w14:textId="77777777" w:rsidR="005F4A5A" w:rsidRPr="00FD7DB4" w:rsidRDefault="005F4A5A" w:rsidP="00F36502">
            <w:pPr>
              <w:spacing w:before="0" w:after="0"/>
              <w:jc w:val="center"/>
              <w:rPr>
                <w:rFonts w:asciiTheme="majorHAnsi" w:eastAsia="Calibri" w:hAnsiTheme="majorHAnsi"/>
                <w:szCs w:val="22"/>
                <w:lang w:bidi="ar-SA"/>
              </w:rPr>
            </w:pPr>
          </w:p>
        </w:tc>
      </w:tr>
      <w:tr w:rsidR="005F4A5A" w:rsidRPr="00FD7DB4" w14:paraId="651B64C6" w14:textId="77777777" w:rsidTr="00F36502">
        <w:trPr>
          <w:trHeight w:val="300"/>
          <w:jc w:val="center"/>
        </w:trPr>
        <w:tc>
          <w:tcPr>
            <w:tcW w:w="87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47BF539" w14:textId="77777777" w:rsidR="005F4A5A" w:rsidRPr="00FD7DB4" w:rsidRDefault="005F4A5A" w:rsidP="00F36502">
            <w:pPr>
              <w:spacing w:before="0" w:after="0"/>
              <w:jc w:val="right"/>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RAZEM netto</w:t>
            </w:r>
          </w:p>
        </w:tc>
        <w:tc>
          <w:tcPr>
            <w:tcW w:w="1052" w:type="dxa"/>
            <w:tcBorders>
              <w:top w:val="nil"/>
              <w:left w:val="nil"/>
              <w:bottom w:val="single" w:sz="4" w:space="0" w:color="auto"/>
              <w:right w:val="single" w:sz="4" w:space="0" w:color="auto"/>
            </w:tcBorders>
            <w:shd w:val="clear" w:color="auto" w:fill="auto"/>
            <w:noWrap/>
            <w:vAlign w:val="center"/>
          </w:tcPr>
          <w:p w14:paraId="527B73EE" w14:textId="77777777" w:rsidR="005F4A5A" w:rsidRPr="00FD7DB4" w:rsidRDefault="005F4A5A" w:rsidP="00F36502">
            <w:pPr>
              <w:spacing w:before="0" w:after="0"/>
              <w:jc w:val="center"/>
              <w:rPr>
                <w:rFonts w:asciiTheme="majorHAnsi" w:eastAsia="Calibri" w:hAnsiTheme="majorHAnsi"/>
                <w:color w:val="000000"/>
                <w:szCs w:val="22"/>
                <w:lang w:bidi="ar-SA"/>
              </w:rPr>
            </w:pPr>
          </w:p>
        </w:tc>
      </w:tr>
      <w:tr w:rsidR="005F4A5A" w:rsidRPr="00FD7DB4" w14:paraId="305B610C" w14:textId="77777777" w:rsidTr="00F36502">
        <w:trPr>
          <w:trHeight w:val="300"/>
          <w:jc w:val="center"/>
        </w:trPr>
        <w:tc>
          <w:tcPr>
            <w:tcW w:w="87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6F5EEAC" w14:textId="77777777" w:rsidR="005F4A5A" w:rsidRPr="00FD7DB4" w:rsidRDefault="005F4A5A" w:rsidP="00F36502">
            <w:pPr>
              <w:spacing w:before="0" w:after="0"/>
              <w:jc w:val="right"/>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Podatek VAT 8%</w:t>
            </w:r>
          </w:p>
        </w:tc>
        <w:tc>
          <w:tcPr>
            <w:tcW w:w="1052" w:type="dxa"/>
            <w:tcBorders>
              <w:top w:val="nil"/>
              <w:left w:val="nil"/>
              <w:bottom w:val="single" w:sz="4" w:space="0" w:color="auto"/>
              <w:right w:val="single" w:sz="4" w:space="0" w:color="auto"/>
            </w:tcBorders>
            <w:shd w:val="clear" w:color="auto" w:fill="auto"/>
            <w:noWrap/>
            <w:vAlign w:val="center"/>
          </w:tcPr>
          <w:p w14:paraId="03D22829" w14:textId="77777777" w:rsidR="005F4A5A" w:rsidRPr="00FD7DB4" w:rsidRDefault="005F4A5A" w:rsidP="00F36502">
            <w:pPr>
              <w:spacing w:before="0" w:after="0"/>
              <w:jc w:val="center"/>
              <w:rPr>
                <w:rFonts w:asciiTheme="majorHAnsi" w:eastAsia="Calibri" w:hAnsiTheme="majorHAnsi"/>
                <w:color w:val="000000"/>
                <w:szCs w:val="22"/>
                <w:lang w:bidi="ar-SA"/>
              </w:rPr>
            </w:pPr>
          </w:p>
        </w:tc>
      </w:tr>
      <w:tr w:rsidR="005F4A5A" w:rsidRPr="00FD7DB4" w14:paraId="2B3C2748" w14:textId="77777777" w:rsidTr="00F36502">
        <w:trPr>
          <w:trHeight w:val="300"/>
          <w:jc w:val="center"/>
        </w:trPr>
        <w:tc>
          <w:tcPr>
            <w:tcW w:w="87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CA6CD05" w14:textId="77777777" w:rsidR="005F4A5A" w:rsidRPr="00FD7DB4" w:rsidRDefault="005F4A5A" w:rsidP="00F36502">
            <w:pPr>
              <w:spacing w:before="0" w:after="0"/>
              <w:jc w:val="right"/>
              <w:rPr>
                <w:rFonts w:asciiTheme="majorHAnsi" w:eastAsia="Calibri" w:hAnsiTheme="majorHAnsi"/>
                <w:b/>
                <w:bCs/>
                <w:color w:val="000000"/>
                <w:szCs w:val="22"/>
                <w:lang w:bidi="ar-SA"/>
              </w:rPr>
            </w:pPr>
            <w:r w:rsidRPr="00FD7DB4">
              <w:rPr>
                <w:rFonts w:asciiTheme="majorHAnsi" w:eastAsia="Calibri" w:hAnsiTheme="majorHAnsi"/>
                <w:b/>
                <w:bCs/>
                <w:color w:val="000000"/>
                <w:szCs w:val="22"/>
                <w:lang w:bidi="ar-SA"/>
              </w:rPr>
              <w:t>RAZEM brutto</w:t>
            </w:r>
          </w:p>
        </w:tc>
        <w:tc>
          <w:tcPr>
            <w:tcW w:w="1052" w:type="dxa"/>
            <w:tcBorders>
              <w:top w:val="nil"/>
              <w:left w:val="nil"/>
              <w:bottom w:val="single" w:sz="4" w:space="0" w:color="auto"/>
              <w:right w:val="single" w:sz="4" w:space="0" w:color="auto"/>
            </w:tcBorders>
            <w:shd w:val="clear" w:color="auto" w:fill="auto"/>
            <w:noWrap/>
            <w:vAlign w:val="center"/>
          </w:tcPr>
          <w:p w14:paraId="6614137A" w14:textId="77777777" w:rsidR="005F4A5A" w:rsidRPr="00FD7DB4" w:rsidRDefault="005F4A5A" w:rsidP="00F36502">
            <w:pPr>
              <w:spacing w:before="0" w:after="0"/>
              <w:jc w:val="center"/>
              <w:rPr>
                <w:rFonts w:asciiTheme="majorHAnsi" w:eastAsia="Calibri" w:hAnsiTheme="majorHAnsi"/>
                <w:color w:val="000000"/>
                <w:szCs w:val="22"/>
                <w:lang w:bidi="ar-SA"/>
              </w:rPr>
            </w:pPr>
          </w:p>
        </w:tc>
      </w:tr>
    </w:tbl>
    <w:p w14:paraId="3AB3808D" w14:textId="77777777" w:rsidR="00B20A4F" w:rsidRPr="00FD7DB4" w:rsidRDefault="00B20A4F" w:rsidP="00B20A4F">
      <w:pPr>
        <w:spacing w:before="0"/>
        <w:rPr>
          <w:rFonts w:asciiTheme="majorHAnsi" w:eastAsia="Calibri" w:hAnsiTheme="majorHAnsi" w:cs="Arial"/>
          <w:b/>
          <w:color w:val="FF0000"/>
          <w:lang w:bidi="ar-SA"/>
        </w:rPr>
      </w:pPr>
    </w:p>
    <w:p w14:paraId="1357839B" w14:textId="233A989B" w:rsidR="00B20A4F" w:rsidRPr="00FD7DB4" w:rsidRDefault="00B20A4F" w:rsidP="00012B04">
      <w:pPr>
        <w:spacing w:before="0"/>
        <w:ind w:firstLine="709"/>
        <w:rPr>
          <w:rFonts w:asciiTheme="majorHAnsi" w:eastAsia="Calibri" w:hAnsiTheme="majorHAnsi" w:cs="Arial"/>
          <w:b/>
          <w:sz w:val="22"/>
          <w:szCs w:val="22"/>
          <w:lang w:bidi="ar-SA"/>
        </w:rPr>
      </w:pPr>
      <w:r w:rsidRPr="00FD7DB4">
        <w:rPr>
          <w:rFonts w:asciiTheme="majorHAnsi" w:eastAsia="Calibri" w:hAnsiTheme="majorHAnsi" w:cs="Arial"/>
          <w:b/>
          <w:sz w:val="22"/>
          <w:szCs w:val="22"/>
          <w:lang w:bidi="ar-SA"/>
        </w:rPr>
        <w:t xml:space="preserve"> ZAMAWIAJĄCY:</w:t>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ab/>
      </w:r>
      <w:r w:rsidR="00012B04">
        <w:rPr>
          <w:rFonts w:asciiTheme="majorHAnsi" w:eastAsia="Calibri" w:hAnsiTheme="majorHAnsi" w:cs="Arial"/>
          <w:b/>
          <w:sz w:val="22"/>
          <w:szCs w:val="22"/>
          <w:lang w:bidi="ar-SA"/>
        </w:rPr>
        <w:tab/>
      </w:r>
      <w:r w:rsidRPr="00FD7DB4">
        <w:rPr>
          <w:rFonts w:asciiTheme="majorHAnsi" w:eastAsia="Calibri" w:hAnsiTheme="majorHAnsi" w:cs="Arial"/>
          <w:b/>
          <w:sz w:val="22"/>
          <w:szCs w:val="22"/>
          <w:lang w:bidi="ar-SA"/>
        </w:rPr>
        <w:t>WYKONAWCA:</w:t>
      </w:r>
    </w:p>
    <w:p w14:paraId="1F6097BE"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57AA23F9"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3532DA07"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7AE31ED3"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76226E26"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21E89E6B"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74123706" w14:textId="77777777" w:rsidR="00B20A4F" w:rsidRPr="00FD7DB4" w:rsidRDefault="00B20A4F" w:rsidP="00B20A4F">
      <w:pPr>
        <w:autoSpaceDE w:val="0"/>
        <w:spacing w:before="0" w:line="240" w:lineRule="auto"/>
        <w:contextualSpacing/>
        <w:rPr>
          <w:rFonts w:asciiTheme="majorHAnsi" w:eastAsia="Calibri" w:hAnsiTheme="majorHAnsi" w:cs="Arial"/>
          <w:b/>
          <w:sz w:val="22"/>
          <w:szCs w:val="22"/>
          <w:lang w:bidi="ar-SA"/>
        </w:rPr>
      </w:pPr>
    </w:p>
    <w:p w14:paraId="19FD2CD5" w14:textId="77777777" w:rsidR="00012B04" w:rsidRDefault="00012B04" w:rsidP="00B20A4F">
      <w:pPr>
        <w:autoSpaceDE w:val="0"/>
        <w:spacing w:before="0" w:line="240" w:lineRule="auto"/>
        <w:ind w:left="709"/>
        <w:contextualSpacing/>
        <w:jc w:val="right"/>
        <w:rPr>
          <w:rFonts w:asciiTheme="majorHAnsi" w:eastAsia="Calibri" w:hAnsiTheme="majorHAnsi" w:cs="Arial"/>
          <w:sz w:val="22"/>
          <w:szCs w:val="22"/>
          <w:lang w:eastAsia="zh-CN" w:bidi="ar-SA"/>
        </w:rPr>
      </w:pPr>
    </w:p>
    <w:p w14:paraId="20AD9589" w14:textId="77777777" w:rsidR="00012B04" w:rsidRDefault="00012B04" w:rsidP="00B20A4F">
      <w:pPr>
        <w:autoSpaceDE w:val="0"/>
        <w:spacing w:before="0" w:line="240" w:lineRule="auto"/>
        <w:ind w:left="709"/>
        <w:contextualSpacing/>
        <w:jc w:val="right"/>
        <w:rPr>
          <w:rFonts w:asciiTheme="majorHAnsi" w:eastAsia="Calibri" w:hAnsiTheme="majorHAnsi" w:cs="Arial"/>
          <w:sz w:val="22"/>
          <w:szCs w:val="22"/>
          <w:lang w:eastAsia="zh-CN" w:bidi="ar-SA"/>
        </w:rPr>
      </w:pPr>
    </w:p>
    <w:p w14:paraId="380A5FBA"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01074302"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0EA24E70"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03A7E6B3"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5B4A0EFF"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432E240A" w14:textId="77777777" w:rsidR="00012B04" w:rsidRDefault="00012B04" w:rsidP="00314555">
      <w:pPr>
        <w:autoSpaceDE w:val="0"/>
        <w:spacing w:line="240" w:lineRule="auto"/>
        <w:ind w:left="709"/>
        <w:contextualSpacing/>
        <w:jc w:val="right"/>
        <w:rPr>
          <w:rFonts w:asciiTheme="majorHAnsi" w:hAnsiTheme="majorHAnsi" w:cs="Arial"/>
          <w:lang w:eastAsia="zh-CN"/>
        </w:rPr>
      </w:pPr>
    </w:p>
    <w:p w14:paraId="3DBBC794"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67E44B1C"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3C2262EA"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0E397A83"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4E1D9C5A"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6103FB57"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70CE1FDB"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2EA8F9F0"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23893CE3"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62F19BFE"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69FA3CB5" w14:textId="77777777" w:rsidR="005F4A5A" w:rsidRDefault="005F4A5A" w:rsidP="00314555">
      <w:pPr>
        <w:autoSpaceDE w:val="0"/>
        <w:spacing w:line="240" w:lineRule="auto"/>
        <w:ind w:left="709"/>
        <w:contextualSpacing/>
        <w:jc w:val="right"/>
        <w:rPr>
          <w:rFonts w:asciiTheme="majorHAnsi" w:hAnsiTheme="majorHAnsi" w:cs="Arial"/>
          <w:lang w:eastAsia="zh-CN"/>
        </w:rPr>
      </w:pPr>
    </w:p>
    <w:p w14:paraId="4744BED5" w14:textId="77777777" w:rsidR="006B2B25" w:rsidRDefault="006B2B25" w:rsidP="00314555">
      <w:pPr>
        <w:autoSpaceDE w:val="0"/>
        <w:spacing w:line="240" w:lineRule="auto"/>
        <w:ind w:left="709"/>
        <w:contextualSpacing/>
        <w:jc w:val="right"/>
        <w:rPr>
          <w:rFonts w:asciiTheme="majorHAnsi" w:hAnsiTheme="majorHAnsi" w:cs="Arial"/>
          <w:lang w:eastAsia="zh-CN"/>
        </w:rPr>
      </w:pPr>
    </w:p>
    <w:p w14:paraId="3359C048" w14:textId="77777777" w:rsidR="006B2B25" w:rsidRDefault="006B2B25" w:rsidP="00314555">
      <w:pPr>
        <w:autoSpaceDE w:val="0"/>
        <w:spacing w:line="240" w:lineRule="auto"/>
        <w:ind w:left="709"/>
        <w:contextualSpacing/>
        <w:jc w:val="right"/>
        <w:rPr>
          <w:rFonts w:asciiTheme="majorHAnsi" w:hAnsiTheme="majorHAnsi" w:cs="Arial"/>
          <w:lang w:eastAsia="zh-CN"/>
        </w:rPr>
      </w:pPr>
    </w:p>
    <w:p w14:paraId="3E883504" w14:textId="77777777" w:rsidR="00314555" w:rsidRPr="00C94704" w:rsidRDefault="00314555" w:rsidP="00314555">
      <w:pPr>
        <w:autoSpaceDE w:val="0"/>
        <w:spacing w:line="240" w:lineRule="auto"/>
        <w:ind w:left="709"/>
        <w:contextualSpacing/>
        <w:jc w:val="right"/>
        <w:rPr>
          <w:rFonts w:asciiTheme="majorHAnsi" w:hAnsiTheme="majorHAnsi" w:cs="Arial"/>
          <w:lang w:eastAsia="zh-CN"/>
        </w:rPr>
      </w:pPr>
      <w:r w:rsidRPr="00C94704">
        <w:rPr>
          <w:rFonts w:asciiTheme="majorHAnsi" w:hAnsiTheme="majorHAnsi" w:cs="Arial"/>
          <w:lang w:eastAsia="zh-CN"/>
        </w:rPr>
        <w:lastRenderedPageBreak/>
        <w:t xml:space="preserve">Załącznik Nr 4 </w:t>
      </w:r>
    </w:p>
    <w:p w14:paraId="201715D2" w14:textId="3FF7D900" w:rsidR="00314555" w:rsidRPr="00C94704" w:rsidRDefault="00314555" w:rsidP="00314555">
      <w:pPr>
        <w:jc w:val="right"/>
        <w:rPr>
          <w:rFonts w:asciiTheme="majorHAnsi" w:hAnsiTheme="majorHAnsi" w:cs="Arial"/>
        </w:rPr>
      </w:pPr>
      <w:r w:rsidRPr="00C94704">
        <w:rPr>
          <w:rFonts w:asciiTheme="majorHAnsi" w:hAnsiTheme="majorHAnsi" w:cs="Arial"/>
        </w:rPr>
        <w:t xml:space="preserve">do Umowy </w:t>
      </w:r>
    </w:p>
    <w:p w14:paraId="26028004" w14:textId="77777777" w:rsidR="00314555" w:rsidRPr="00C94704" w:rsidRDefault="00314555" w:rsidP="00314555">
      <w:pPr>
        <w:autoSpaceDE w:val="0"/>
        <w:spacing w:line="240" w:lineRule="auto"/>
        <w:contextualSpacing/>
        <w:rPr>
          <w:rFonts w:asciiTheme="majorHAnsi" w:hAnsiTheme="majorHAnsi" w:cs="Arial"/>
          <w:lang w:eastAsia="zh-CN"/>
        </w:rPr>
      </w:pPr>
      <w:r w:rsidRPr="00C94704">
        <w:rPr>
          <w:rFonts w:asciiTheme="majorHAnsi" w:hAnsiTheme="majorHAnsi" w:cs="Arial"/>
          <w:lang w:eastAsia="zh-CN"/>
        </w:rPr>
        <w:t>/Nazwa i adres Wykonawcy, NIP/</w:t>
      </w:r>
    </w:p>
    <w:p w14:paraId="48F5CE34"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18F475F0"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755D31E1"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134F7FB3"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6BE2AC59" w14:textId="77777777" w:rsidR="00314555" w:rsidRPr="00C94704" w:rsidRDefault="00314555" w:rsidP="00314555">
      <w:pPr>
        <w:autoSpaceDE w:val="0"/>
        <w:spacing w:line="240" w:lineRule="auto"/>
        <w:contextualSpacing/>
        <w:jc w:val="center"/>
        <w:rPr>
          <w:rFonts w:asciiTheme="majorHAnsi" w:hAnsiTheme="majorHAnsi" w:cs="Arial"/>
          <w:b/>
          <w:lang w:eastAsia="zh-CN"/>
        </w:rPr>
      </w:pPr>
      <w:r w:rsidRPr="00C94704">
        <w:rPr>
          <w:rFonts w:asciiTheme="majorHAnsi" w:hAnsiTheme="majorHAnsi" w:cs="Arial"/>
          <w:b/>
          <w:lang w:eastAsia="zh-CN"/>
        </w:rPr>
        <w:t>OŚWIADCZENIE</w:t>
      </w:r>
    </w:p>
    <w:p w14:paraId="71FAC69E"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3CA29801"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44AE3AE6" w14:textId="77777777" w:rsidR="00314555" w:rsidRPr="00C94704" w:rsidRDefault="00314555" w:rsidP="00314555">
      <w:pPr>
        <w:autoSpaceDE w:val="0"/>
        <w:spacing w:line="240" w:lineRule="auto"/>
        <w:ind w:left="709"/>
        <w:contextualSpacing/>
        <w:jc w:val="center"/>
        <w:rPr>
          <w:rFonts w:asciiTheme="majorHAnsi" w:hAnsiTheme="majorHAnsi" w:cs="Arial"/>
          <w:bCs/>
          <w:color w:val="000000"/>
          <w:lang w:eastAsia="zh-CN"/>
        </w:rPr>
      </w:pPr>
    </w:p>
    <w:p w14:paraId="6B166FE8" w14:textId="56E035ED" w:rsidR="00314555" w:rsidRPr="00C94704" w:rsidRDefault="00314555" w:rsidP="00314555">
      <w:pPr>
        <w:autoSpaceDE w:val="0"/>
        <w:spacing w:line="240" w:lineRule="auto"/>
        <w:contextualSpacing/>
        <w:jc w:val="both"/>
        <w:rPr>
          <w:rFonts w:asciiTheme="majorHAnsi" w:hAnsiTheme="majorHAnsi" w:cs="Arial"/>
          <w:bCs/>
          <w:color w:val="000000"/>
          <w:lang w:eastAsia="zh-CN"/>
        </w:rPr>
      </w:pPr>
      <w:r w:rsidRPr="00C94704">
        <w:rPr>
          <w:rFonts w:asciiTheme="majorHAnsi" w:hAnsiTheme="majorHAnsi" w:cs="Arial"/>
          <w:bCs/>
          <w:color w:val="000000"/>
          <w:lang w:eastAsia="zh-CN"/>
        </w:rPr>
        <w:t>Oświadczam, że numer rachunku bankowego wskazany na fakturach wystawianych w związku z realizacją umowy nr ………… z dnia …………………………………. r. jest numerem właściwym do dokonania rozliczeń mechanizmem podzielonej płatności (</w:t>
      </w:r>
      <w:proofErr w:type="spellStart"/>
      <w:r w:rsidRPr="00C94704">
        <w:rPr>
          <w:rFonts w:asciiTheme="majorHAnsi" w:hAnsiTheme="majorHAnsi" w:cs="Arial"/>
          <w:bCs/>
          <w:color w:val="000000"/>
          <w:lang w:eastAsia="zh-CN"/>
        </w:rPr>
        <w:t>split</w:t>
      </w:r>
      <w:proofErr w:type="spellEnd"/>
      <w:r w:rsidRPr="00C94704">
        <w:rPr>
          <w:rFonts w:asciiTheme="majorHAnsi" w:hAnsiTheme="majorHAnsi" w:cs="Arial"/>
          <w:bCs/>
          <w:color w:val="000000"/>
          <w:lang w:eastAsia="zh-CN"/>
        </w:rPr>
        <w:t xml:space="preserve"> </w:t>
      </w:r>
      <w:proofErr w:type="spellStart"/>
      <w:r w:rsidRPr="00C94704">
        <w:rPr>
          <w:rFonts w:asciiTheme="majorHAnsi" w:hAnsiTheme="majorHAnsi" w:cs="Arial"/>
          <w:bCs/>
          <w:color w:val="000000"/>
          <w:lang w:eastAsia="zh-CN"/>
        </w:rPr>
        <w:t>payment</w:t>
      </w:r>
      <w:proofErr w:type="spellEnd"/>
      <w:r w:rsidRPr="00C94704">
        <w:rPr>
          <w:rFonts w:asciiTheme="majorHAnsi" w:hAnsiTheme="majorHAnsi" w:cs="Arial"/>
          <w:bCs/>
          <w:color w:val="000000"/>
          <w:lang w:eastAsia="zh-CN"/>
        </w:rPr>
        <w:t>).</w:t>
      </w:r>
    </w:p>
    <w:p w14:paraId="56CFF5C4" w14:textId="77777777" w:rsidR="00314555" w:rsidRPr="00C94704" w:rsidRDefault="00314555" w:rsidP="00314555">
      <w:pPr>
        <w:autoSpaceDE w:val="0"/>
        <w:spacing w:line="240" w:lineRule="auto"/>
        <w:contextualSpacing/>
        <w:jc w:val="both"/>
        <w:rPr>
          <w:rFonts w:asciiTheme="majorHAnsi" w:hAnsiTheme="majorHAnsi" w:cs="Arial"/>
          <w:bCs/>
          <w:color w:val="000000"/>
          <w:lang w:eastAsia="zh-CN"/>
        </w:rPr>
      </w:pPr>
    </w:p>
    <w:p w14:paraId="03143BFF" w14:textId="77777777" w:rsidR="00314555" w:rsidRPr="00C94704" w:rsidRDefault="00314555" w:rsidP="00314555">
      <w:pPr>
        <w:autoSpaceDE w:val="0"/>
        <w:spacing w:line="240" w:lineRule="auto"/>
        <w:contextualSpacing/>
        <w:jc w:val="both"/>
        <w:rPr>
          <w:rFonts w:asciiTheme="majorHAnsi" w:hAnsiTheme="majorHAnsi" w:cs="Arial"/>
          <w:bCs/>
          <w:color w:val="000000"/>
          <w:lang w:eastAsia="zh-CN"/>
        </w:rPr>
      </w:pPr>
    </w:p>
    <w:p w14:paraId="3A4E464E"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67EBFFAB"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63BC3217"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45DA7692" w14:textId="71E50AE6" w:rsidR="00314555" w:rsidRPr="00C94704" w:rsidRDefault="009849C7" w:rsidP="005F4A5A">
      <w:pPr>
        <w:tabs>
          <w:tab w:val="center" w:pos="4536"/>
          <w:tab w:val="right" w:pos="9072"/>
        </w:tabs>
        <w:spacing w:before="0" w:after="0" w:line="240" w:lineRule="auto"/>
        <w:jc w:val="center"/>
        <w:rPr>
          <w:rFonts w:asciiTheme="majorHAnsi" w:hAnsiTheme="majorHAnsi" w:cs="Arial"/>
          <w:lang w:eastAsia="pl-PL"/>
        </w:rPr>
      </w:pPr>
      <w:r>
        <w:rPr>
          <w:rFonts w:asciiTheme="majorHAnsi" w:hAnsiTheme="majorHAnsi" w:cs="Arial"/>
          <w:lang w:eastAsia="pl-PL"/>
        </w:rPr>
        <w:t>……………………………………..</w:t>
      </w:r>
      <w:r w:rsidR="00314555" w:rsidRPr="00C94704">
        <w:rPr>
          <w:rFonts w:asciiTheme="majorHAnsi" w:hAnsiTheme="majorHAnsi" w:cs="Arial"/>
          <w:lang w:eastAsia="pl-PL"/>
        </w:rPr>
        <w:t>................................................................</w:t>
      </w:r>
    </w:p>
    <w:p w14:paraId="69038D30" w14:textId="7ADFFC15" w:rsidR="00314555" w:rsidRPr="00C94704" w:rsidRDefault="00314555" w:rsidP="005F4A5A">
      <w:pPr>
        <w:pStyle w:val="Tekstpodstawowy"/>
        <w:spacing w:before="0" w:after="0" w:line="240" w:lineRule="auto"/>
        <w:jc w:val="center"/>
        <w:rPr>
          <w:rFonts w:asciiTheme="majorHAnsi" w:hAnsiTheme="majorHAnsi" w:cs="Arial"/>
        </w:rPr>
      </w:pPr>
      <w:r w:rsidRPr="00C94704">
        <w:rPr>
          <w:rFonts w:asciiTheme="majorHAnsi" w:hAnsiTheme="majorHAnsi" w:cs="Arial"/>
          <w:iCs/>
          <w:lang w:eastAsia="pl-PL"/>
        </w:rPr>
        <w:t>podpis osoby uprawnionej  do reprezentowania</w:t>
      </w:r>
    </w:p>
    <w:p w14:paraId="484C5596" w14:textId="77777777" w:rsidR="00314555" w:rsidRPr="00C94704" w:rsidRDefault="00314555" w:rsidP="00314555">
      <w:pPr>
        <w:rPr>
          <w:rFonts w:asciiTheme="majorHAnsi" w:hAnsiTheme="majorHAnsi"/>
        </w:rPr>
      </w:pPr>
    </w:p>
    <w:p w14:paraId="5C80E6ED" w14:textId="77777777" w:rsidR="009849C7" w:rsidRDefault="009849C7" w:rsidP="009849C7">
      <w:pPr>
        <w:suppressAutoHyphens/>
        <w:spacing w:line="360" w:lineRule="auto"/>
        <w:ind w:right="141" w:firstLine="4111"/>
        <w:jc w:val="right"/>
        <w:rPr>
          <w:rFonts w:ascii="Cambria" w:hAnsi="Cambria" w:cs="Arial"/>
          <w:b/>
          <w:i/>
          <w:u w:val="single"/>
        </w:rPr>
      </w:pPr>
    </w:p>
    <w:p w14:paraId="5827FEE4" w14:textId="77777777" w:rsidR="009849C7" w:rsidRDefault="009849C7" w:rsidP="009849C7">
      <w:pPr>
        <w:suppressAutoHyphens/>
        <w:spacing w:line="360" w:lineRule="auto"/>
        <w:ind w:right="141" w:firstLine="4111"/>
        <w:jc w:val="right"/>
        <w:rPr>
          <w:rFonts w:ascii="Cambria" w:hAnsi="Cambria" w:cs="Arial"/>
          <w:b/>
          <w:i/>
          <w:u w:val="single"/>
        </w:rPr>
      </w:pPr>
    </w:p>
    <w:p w14:paraId="116A6725" w14:textId="77777777" w:rsidR="009849C7" w:rsidRDefault="009849C7" w:rsidP="009849C7">
      <w:pPr>
        <w:suppressAutoHyphens/>
        <w:spacing w:line="360" w:lineRule="auto"/>
        <w:ind w:right="141" w:firstLine="4111"/>
        <w:jc w:val="right"/>
        <w:rPr>
          <w:rFonts w:ascii="Cambria" w:hAnsi="Cambria" w:cs="Arial"/>
          <w:b/>
          <w:i/>
          <w:u w:val="single"/>
        </w:rPr>
      </w:pPr>
    </w:p>
    <w:p w14:paraId="3A03A2A6" w14:textId="77777777" w:rsidR="009849C7" w:rsidRDefault="009849C7" w:rsidP="009849C7">
      <w:pPr>
        <w:suppressAutoHyphens/>
        <w:spacing w:line="360" w:lineRule="auto"/>
        <w:ind w:right="141" w:firstLine="4111"/>
        <w:jc w:val="right"/>
        <w:rPr>
          <w:rFonts w:ascii="Cambria" w:hAnsi="Cambria" w:cs="Arial"/>
          <w:b/>
          <w:i/>
          <w:u w:val="single"/>
        </w:rPr>
      </w:pPr>
    </w:p>
    <w:p w14:paraId="38839A97" w14:textId="77777777" w:rsidR="009849C7" w:rsidRDefault="009849C7" w:rsidP="009849C7">
      <w:pPr>
        <w:suppressAutoHyphens/>
        <w:spacing w:line="360" w:lineRule="auto"/>
        <w:ind w:right="141" w:firstLine="4111"/>
        <w:jc w:val="right"/>
        <w:rPr>
          <w:rFonts w:ascii="Cambria" w:hAnsi="Cambria" w:cs="Arial"/>
          <w:b/>
          <w:i/>
          <w:u w:val="single"/>
        </w:rPr>
      </w:pPr>
    </w:p>
    <w:p w14:paraId="2BCE55FE" w14:textId="77777777" w:rsidR="009849C7" w:rsidRDefault="009849C7" w:rsidP="009849C7">
      <w:pPr>
        <w:suppressAutoHyphens/>
        <w:spacing w:line="360" w:lineRule="auto"/>
        <w:ind w:right="141" w:firstLine="4111"/>
        <w:jc w:val="right"/>
        <w:rPr>
          <w:rFonts w:ascii="Cambria" w:hAnsi="Cambria" w:cs="Arial"/>
          <w:b/>
          <w:i/>
          <w:u w:val="single"/>
        </w:rPr>
      </w:pPr>
    </w:p>
    <w:p w14:paraId="25C5C186" w14:textId="77777777" w:rsidR="009849C7" w:rsidRDefault="009849C7" w:rsidP="009849C7">
      <w:pPr>
        <w:suppressAutoHyphens/>
        <w:spacing w:line="360" w:lineRule="auto"/>
        <w:ind w:right="141" w:firstLine="4111"/>
        <w:jc w:val="right"/>
        <w:rPr>
          <w:rFonts w:ascii="Cambria" w:hAnsi="Cambria" w:cs="Arial"/>
          <w:b/>
          <w:i/>
          <w:u w:val="single"/>
        </w:rPr>
      </w:pPr>
    </w:p>
    <w:p w14:paraId="2E9DF9C3" w14:textId="77777777" w:rsidR="009849C7" w:rsidRDefault="009849C7" w:rsidP="009849C7">
      <w:pPr>
        <w:suppressAutoHyphens/>
        <w:spacing w:line="360" w:lineRule="auto"/>
        <w:ind w:right="141" w:firstLine="4111"/>
        <w:jc w:val="right"/>
        <w:rPr>
          <w:rFonts w:ascii="Cambria" w:hAnsi="Cambria" w:cs="Arial"/>
          <w:b/>
          <w:i/>
          <w:u w:val="single"/>
        </w:rPr>
      </w:pPr>
    </w:p>
    <w:p w14:paraId="7D837DA3" w14:textId="77777777" w:rsidR="009849C7" w:rsidRDefault="009849C7" w:rsidP="009849C7">
      <w:pPr>
        <w:suppressAutoHyphens/>
        <w:spacing w:line="360" w:lineRule="auto"/>
        <w:ind w:right="141" w:firstLine="4111"/>
        <w:jc w:val="right"/>
        <w:rPr>
          <w:rFonts w:ascii="Cambria" w:hAnsi="Cambria" w:cs="Arial"/>
          <w:b/>
          <w:i/>
          <w:u w:val="single"/>
        </w:rPr>
      </w:pPr>
    </w:p>
    <w:p w14:paraId="3877C137" w14:textId="77777777" w:rsidR="009849C7" w:rsidRDefault="009849C7" w:rsidP="009849C7">
      <w:pPr>
        <w:suppressAutoHyphens/>
        <w:spacing w:line="360" w:lineRule="auto"/>
        <w:ind w:right="141" w:firstLine="4111"/>
        <w:jc w:val="right"/>
        <w:rPr>
          <w:rFonts w:ascii="Cambria" w:hAnsi="Cambria" w:cs="Arial"/>
          <w:b/>
          <w:i/>
          <w:u w:val="single"/>
        </w:rPr>
      </w:pPr>
    </w:p>
    <w:p w14:paraId="653C1D24" w14:textId="77777777" w:rsidR="009849C7" w:rsidRDefault="009849C7" w:rsidP="009849C7">
      <w:pPr>
        <w:suppressAutoHyphens/>
        <w:spacing w:line="360" w:lineRule="auto"/>
        <w:ind w:right="141" w:firstLine="4111"/>
        <w:jc w:val="right"/>
        <w:rPr>
          <w:rFonts w:ascii="Cambria" w:hAnsi="Cambria" w:cs="Arial"/>
          <w:b/>
          <w:i/>
          <w:u w:val="single"/>
        </w:rPr>
      </w:pPr>
    </w:p>
    <w:p w14:paraId="4E36D6D4" w14:textId="77777777" w:rsidR="009849C7" w:rsidRDefault="009849C7" w:rsidP="009849C7">
      <w:pPr>
        <w:suppressAutoHyphens/>
        <w:spacing w:line="360" w:lineRule="auto"/>
        <w:ind w:right="141" w:firstLine="4111"/>
        <w:jc w:val="right"/>
        <w:rPr>
          <w:rFonts w:ascii="Cambria" w:hAnsi="Cambria" w:cs="Arial"/>
          <w:b/>
          <w:i/>
          <w:u w:val="single"/>
        </w:rPr>
      </w:pPr>
    </w:p>
    <w:p w14:paraId="28DC5A4F" w14:textId="77777777" w:rsidR="009849C7" w:rsidRDefault="009849C7" w:rsidP="009849C7">
      <w:pPr>
        <w:suppressAutoHyphens/>
        <w:spacing w:line="360" w:lineRule="auto"/>
        <w:ind w:right="141" w:firstLine="4111"/>
        <w:jc w:val="right"/>
        <w:rPr>
          <w:rFonts w:ascii="Cambria" w:hAnsi="Cambria" w:cs="Arial"/>
          <w:b/>
          <w:i/>
          <w:u w:val="single"/>
        </w:rPr>
      </w:pPr>
    </w:p>
    <w:p w14:paraId="77D085ED" w14:textId="77777777" w:rsidR="005F4A5A" w:rsidRDefault="005F4A5A" w:rsidP="009849C7">
      <w:pPr>
        <w:suppressAutoHyphens/>
        <w:spacing w:line="360" w:lineRule="auto"/>
        <w:ind w:right="141" w:firstLine="4111"/>
        <w:jc w:val="right"/>
        <w:rPr>
          <w:rFonts w:ascii="Cambria" w:hAnsi="Cambria" w:cs="Arial"/>
          <w:b/>
          <w:i/>
          <w:u w:val="single"/>
        </w:rPr>
      </w:pPr>
    </w:p>
    <w:p w14:paraId="6E307451" w14:textId="77777777" w:rsidR="00521A69" w:rsidRDefault="00521A69" w:rsidP="009849C7">
      <w:pPr>
        <w:suppressAutoHyphens/>
        <w:spacing w:line="360" w:lineRule="auto"/>
        <w:ind w:right="141" w:firstLine="4111"/>
        <w:jc w:val="right"/>
        <w:rPr>
          <w:rFonts w:ascii="Cambria" w:hAnsi="Cambria" w:cs="Arial"/>
          <w:b/>
          <w:i/>
          <w:u w:val="single"/>
        </w:rPr>
      </w:pPr>
    </w:p>
    <w:p w14:paraId="343F98D1" w14:textId="44FD0FCE" w:rsidR="009849C7" w:rsidRPr="00115425" w:rsidRDefault="009849C7" w:rsidP="009849C7">
      <w:pPr>
        <w:pStyle w:val="Nagwek4"/>
        <w:spacing w:before="0"/>
        <w:jc w:val="center"/>
        <w:rPr>
          <w:rFonts w:ascii="Cambria" w:hAnsi="Cambria" w:cs="Century Gothic"/>
          <w:color w:val="FF0000"/>
          <w:sz w:val="18"/>
          <w:szCs w:val="18"/>
        </w:rPr>
      </w:pPr>
      <w:bookmarkStart w:id="56" w:name="_Toc63242069"/>
      <w:r w:rsidRPr="00115425">
        <w:rPr>
          <w:rFonts w:ascii="Cambria" w:hAnsi="Cambria" w:cs="Century Gothic"/>
          <w:color w:val="auto"/>
          <w:sz w:val="18"/>
          <w:szCs w:val="18"/>
        </w:rPr>
        <w:lastRenderedPageBreak/>
        <w:t xml:space="preserve">Załącznik nr </w:t>
      </w:r>
      <w:r w:rsidR="006B2B25">
        <w:rPr>
          <w:rFonts w:ascii="Cambria" w:hAnsi="Cambria" w:cs="Century Gothic"/>
          <w:color w:val="auto"/>
          <w:sz w:val="18"/>
          <w:szCs w:val="18"/>
        </w:rPr>
        <w:t>5</w:t>
      </w:r>
      <w:r w:rsidRPr="00115425">
        <w:rPr>
          <w:rFonts w:ascii="Cambria" w:hAnsi="Cambria" w:cs="Century Gothic"/>
          <w:color w:val="auto"/>
          <w:sz w:val="18"/>
          <w:szCs w:val="18"/>
        </w:rPr>
        <w:t xml:space="preserve"> - wzór oświadczenia - osoby zatrudnione na umowę o pracę</w:t>
      </w:r>
      <w:bookmarkEnd w:id="56"/>
    </w:p>
    <w:p w14:paraId="06D65562" w14:textId="77777777" w:rsidR="009849C7" w:rsidRPr="00115425" w:rsidRDefault="009849C7" w:rsidP="009849C7">
      <w:pPr>
        <w:rPr>
          <w:rFonts w:ascii="Cambria" w:hAnsi="Cambria" w:cs="Century Gothic"/>
          <w:color w:val="FF0000"/>
          <w:sz w:val="18"/>
          <w:szCs w:val="18"/>
        </w:rPr>
      </w:pPr>
    </w:p>
    <w:p w14:paraId="679640B4" w14:textId="778F76BC" w:rsidR="009849C7" w:rsidRPr="00115425" w:rsidRDefault="009849C7" w:rsidP="009849C7">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 xml:space="preserve">5 dni od dnia rozpoczęcia realizacji </w:t>
      </w:r>
      <w:r w:rsidR="00512CA5">
        <w:rPr>
          <w:rFonts w:ascii="Cambria" w:hAnsi="Cambria" w:cs="Century Gothic"/>
          <w:b/>
          <w:i/>
          <w:color w:val="0000FF"/>
          <w:sz w:val="18"/>
          <w:szCs w:val="18"/>
        </w:rPr>
        <w:t>usług</w:t>
      </w:r>
      <w:r w:rsidRPr="00115425">
        <w:rPr>
          <w:rFonts w:ascii="Cambria" w:hAnsi="Cambria" w:cs="Century Gothic"/>
          <w:b/>
          <w:i/>
          <w:color w:val="0000FF"/>
          <w:sz w:val="18"/>
          <w:szCs w:val="18"/>
        </w:rPr>
        <w:t>, a następnie na każde wezwanie zamawiającego)</w:t>
      </w:r>
    </w:p>
    <w:p w14:paraId="0A3D2AC3" w14:textId="77777777" w:rsidR="009849C7" w:rsidRPr="00115425" w:rsidRDefault="009849C7" w:rsidP="009849C7">
      <w:pPr>
        <w:rPr>
          <w:rFonts w:ascii="Cambria" w:hAnsi="Cambria" w:cs="Century Gothic"/>
          <w:sz w:val="18"/>
          <w:szCs w:val="18"/>
        </w:rPr>
      </w:pPr>
    </w:p>
    <w:p w14:paraId="679E277F" w14:textId="77777777" w:rsidR="009849C7" w:rsidRPr="00115425" w:rsidRDefault="009849C7" w:rsidP="009849C7">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395E16DE" w14:textId="77777777" w:rsidR="009849C7" w:rsidRPr="00115425" w:rsidRDefault="009849C7" w:rsidP="009849C7">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69A0136B" w14:textId="77777777" w:rsidR="009849C7" w:rsidRPr="00115425" w:rsidRDefault="009849C7" w:rsidP="009849C7">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9849C7" w:rsidRPr="00AE44A2" w14:paraId="4FBD8DC3" w14:textId="77777777" w:rsidTr="00834C65">
        <w:trPr>
          <w:trHeight w:val="674"/>
        </w:trPr>
        <w:tc>
          <w:tcPr>
            <w:tcW w:w="9294" w:type="dxa"/>
          </w:tcPr>
          <w:p w14:paraId="3D15E8BB" w14:textId="77777777" w:rsidR="009849C7" w:rsidRPr="00115425" w:rsidRDefault="009849C7" w:rsidP="00834C65">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0C8E2740" w14:textId="77777777" w:rsidR="009849C7" w:rsidRPr="00115425" w:rsidRDefault="009849C7" w:rsidP="00834C65">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44848982" w14:textId="77777777" w:rsidR="009849C7" w:rsidRPr="00115425" w:rsidRDefault="009849C7" w:rsidP="00834C65">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2B9C101A" w14:textId="77777777" w:rsidR="009849C7" w:rsidRPr="00115425" w:rsidRDefault="009849C7" w:rsidP="00834C65">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1D22810D" w14:textId="77777777" w:rsidR="009849C7" w:rsidRPr="00115425" w:rsidRDefault="009849C7" w:rsidP="00834C65">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35F45AF7" w14:textId="77777777" w:rsidR="009849C7" w:rsidRPr="00115425" w:rsidRDefault="009849C7" w:rsidP="009849C7">
      <w:pPr>
        <w:widowControl w:val="0"/>
        <w:tabs>
          <w:tab w:val="left" w:pos="8460"/>
          <w:tab w:val="left" w:pos="8910"/>
        </w:tabs>
        <w:jc w:val="both"/>
        <w:rPr>
          <w:rFonts w:ascii="Cambria" w:hAnsi="Cambria" w:cs="Century Gothic"/>
          <w:sz w:val="18"/>
          <w:szCs w:val="18"/>
          <w:lang w:val="en-US"/>
        </w:rPr>
      </w:pPr>
    </w:p>
    <w:p w14:paraId="0EF14CBE" w14:textId="77777777" w:rsidR="005F4A5A" w:rsidRDefault="009849C7" w:rsidP="005F4A5A">
      <w:pPr>
        <w:widowControl w:val="0"/>
        <w:tabs>
          <w:tab w:val="left" w:pos="8460"/>
          <w:tab w:val="left" w:pos="8910"/>
        </w:tabs>
        <w:spacing w:before="0" w:after="0"/>
        <w:jc w:val="both"/>
        <w:rPr>
          <w:rFonts w:ascii="Cambria" w:hAnsi="Cambria" w:cs="Century Gothic"/>
          <w:b/>
          <w:bCs/>
        </w:rPr>
      </w:pPr>
      <w:r w:rsidRPr="00115425">
        <w:rPr>
          <w:rFonts w:ascii="Cambria" w:hAnsi="Cambria" w:cs="Century Gothic"/>
          <w:sz w:val="18"/>
          <w:szCs w:val="18"/>
        </w:rPr>
        <w:t xml:space="preserve">Dotyczy postępowania znak </w:t>
      </w:r>
      <w:proofErr w:type="spellStart"/>
      <w:r w:rsidR="005F4A5A" w:rsidRPr="005F4A5A">
        <w:rPr>
          <w:rFonts w:ascii="Cambria" w:hAnsi="Cambria" w:cs="Century Gothic"/>
          <w:b/>
          <w:sz w:val="18"/>
          <w:szCs w:val="18"/>
        </w:rPr>
        <w:t>DI2.260.28.2023</w:t>
      </w:r>
      <w:proofErr w:type="spellEnd"/>
      <w:r>
        <w:rPr>
          <w:rFonts w:ascii="Cambria" w:hAnsi="Cambria" w:cs="Century Gothic"/>
          <w:sz w:val="18"/>
          <w:szCs w:val="18"/>
        </w:rPr>
        <w:t xml:space="preserve"> </w:t>
      </w:r>
      <w:r w:rsidRPr="00115425">
        <w:rPr>
          <w:rFonts w:ascii="Cambria" w:hAnsi="Cambria" w:cs="Century Gothic"/>
          <w:sz w:val="18"/>
          <w:szCs w:val="18"/>
        </w:rPr>
        <w:t>- „</w:t>
      </w:r>
      <w:r w:rsidR="005F4A5A" w:rsidRPr="005F4A5A">
        <w:rPr>
          <w:rFonts w:ascii="Cambria" w:hAnsi="Cambria" w:cs="Century Gothic"/>
          <w:b/>
          <w:bCs/>
        </w:rPr>
        <w:t xml:space="preserve">Nasadzenie drzew w pasie drogowym dróg powiatowych na terenie powiatu iławskiego w 2023 r. </w:t>
      </w:r>
    </w:p>
    <w:p w14:paraId="2D9A60BB" w14:textId="77777777" w:rsidR="005F4A5A" w:rsidRDefault="005F4A5A" w:rsidP="005F4A5A">
      <w:pPr>
        <w:widowControl w:val="0"/>
        <w:tabs>
          <w:tab w:val="left" w:pos="8460"/>
          <w:tab w:val="left" w:pos="8910"/>
        </w:tabs>
        <w:spacing w:before="0" w:after="0"/>
        <w:jc w:val="both"/>
        <w:rPr>
          <w:rFonts w:ascii="Cambria" w:hAnsi="Cambria" w:cs="Century Gothic"/>
          <w:b/>
          <w:bCs/>
        </w:rPr>
      </w:pPr>
    </w:p>
    <w:p w14:paraId="684C8F70" w14:textId="5A19DF5A" w:rsidR="009849C7" w:rsidRPr="00115425" w:rsidRDefault="009849C7" w:rsidP="005F4A5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Zgodnie z umow</w:t>
      </w:r>
      <w:r w:rsidR="005F4A5A">
        <w:rPr>
          <w:rFonts w:ascii="Cambria" w:hAnsi="Cambria" w:cs="Century Gothic"/>
          <w:sz w:val="18"/>
          <w:szCs w:val="18"/>
        </w:rPr>
        <w:t>ą</w:t>
      </w:r>
      <w:r w:rsidRPr="00115425">
        <w:rPr>
          <w:rFonts w:ascii="Cambria" w:hAnsi="Cambria" w:cs="Century Gothic"/>
          <w:sz w:val="18"/>
          <w:szCs w:val="18"/>
        </w:rPr>
        <w:t xml:space="preserve">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5C2798E6" w14:textId="77777777" w:rsidR="009849C7" w:rsidRPr="00115425" w:rsidRDefault="009849C7" w:rsidP="00202D3A">
      <w:pPr>
        <w:pStyle w:val="Akapitzlist2"/>
        <w:widowControl w:val="0"/>
        <w:numPr>
          <w:ilvl w:val="1"/>
          <w:numId w:val="97"/>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9849C7" w:rsidRPr="00115425" w14:paraId="2FD623AD" w14:textId="77777777" w:rsidTr="00834C65">
        <w:tc>
          <w:tcPr>
            <w:tcW w:w="534" w:type="dxa"/>
            <w:vAlign w:val="center"/>
          </w:tcPr>
          <w:p w14:paraId="762187E4"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7F673BF2"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3673B883"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107A4E56" w14:textId="167DA207" w:rsidR="009849C7" w:rsidRPr="00115425" w:rsidRDefault="009849C7" w:rsidP="005F4A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umowy</w:t>
            </w:r>
          </w:p>
        </w:tc>
        <w:tc>
          <w:tcPr>
            <w:tcW w:w="2268" w:type="dxa"/>
            <w:vAlign w:val="center"/>
          </w:tcPr>
          <w:p w14:paraId="3F1BFD6D"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9849C7" w:rsidRPr="00115425" w14:paraId="387BD649" w14:textId="77777777" w:rsidTr="00834C65">
        <w:tc>
          <w:tcPr>
            <w:tcW w:w="534" w:type="dxa"/>
          </w:tcPr>
          <w:p w14:paraId="45237EF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7DCA7868"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5B7A3434"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7A3183A2"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5893C86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7C7FFC84" w14:textId="77777777" w:rsidTr="00834C65">
        <w:tc>
          <w:tcPr>
            <w:tcW w:w="534" w:type="dxa"/>
          </w:tcPr>
          <w:p w14:paraId="01D8713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677BCB0E"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1329B8E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42A70DBF"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DC7291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6BEFA0EA" w14:textId="77777777" w:rsidTr="00834C65">
        <w:tc>
          <w:tcPr>
            <w:tcW w:w="534" w:type="dxa"/>
          </w:tcPr>
          <w:p w14:paraId="550757C0"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15BE4E1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0C5E2E7"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029E9402"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8A0CD45"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3D582104" w14:textId="77777777" w:rsidTr="00834C65">
        <w:tc>
          <w:tcPr>
            <w:tcW w:w="534" w:type="dxa"/>
          </w:tcPr>
          <w:p w14:paraId="62FD2179"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23FA118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B7F111A"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64C000F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34F1DA80"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7DF106BC" w14:textId="77777777" w:rsidTr="00834C65">
        <w:tc>
          <w:tcPr>
            <w:tcW w:w="534" w:type="dxa"/>
          </w:tcPr>
          <w:p w14:paraId="78F758FC"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441DC72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56D72D7"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12DB75E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0845EF1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3106095E" w14:textId="77777777" w:rsidTr="00834C65">
        <w:tc>
          <w:tcPr>
            <w:tcW w:w="534" w:type="dxa"/>
          </w:tcPr>
          <w:p w14:paraId="229C56E8"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62BEB874"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9B7207E"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1166604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F879FB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bl>
    <w:p w14:paraId="4FA21A3D" w14:textId="77777777" w:rsidR="009849C7" w:rsidRPr="00115425" w:rsidRDefault="009849C7" w:rsidP="009849C7">
      <w:pPr>
        <w:rPr>
          <w:rFonts w:ascii="Cambria" w:hAnsi="Cambria" w:cs="Century Gothic"/>
          <w:sz w:val="18"/>
          <w:szCs w:val="18"/>
        </w:rPr>
      </w:pPr>
    </w:p>
    <w:p w14:paraId="18D56DC1" w14:textId="77777777" w:rsidR="009849C7" w:rsidRPr="00115425" w:rsidRDefault="009849C7" w:rsidP="009849C7">
      <w:pPr>
        <w:widowControl w:val="0"/>
        <w:tabs>
          <w:tab w:val="left" w:pos="8460"/>
          <w:tab w:val="left" w:pos="8910"/>
        </w:tabs>
        <w:jc w:val="both"/>
        <w:rPr>
          <w:rFonts w:ascii="Cambria" w:hAnsi="Cambria" w:cs="Century Gothic"/>
          <w:sz w:val="18"/>
          <w:szCs w:val="18"/>
        </w:rPr>
      </w:pPr>
    </w:p>
    <w:p w14:paraId="4EE0458D" w14:textId="77777777" w:rsidR="009849C7" w:rsidRPr="00115425" w:rsidRDefault="009849C7" w:rsidP="009849C7">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748311EB" w14:textId="13AE5923" w:rsidR="003C61DC" w:rsidRPr="00B70BE3" w:rsidRDefault="009849C7" w:rsidP="005F4A5A">
      <w:pPr>
        <w:widowControl w:val="0"/>
        <w:tabs>
          <w:tab w:val="left" w:pos="8460"/>
          <w:tab w:val="left" w:pos="8910"/>
        </w:tabs>
        <w:jc w:val="both"/>
        <w:rPr>
          <w:rFonts w:asciiTheme="majorHAnsi" w:hAnsiTheme="majorHAnsi" w:cs="Arial"/>
          <w:lang w:eastAsia="pl-PL"/>
        </w:rPr>
      </w:pPr>
      <w:r w:rsidRPr="00115425">
        <w:rPr>
          <w:rFonts w:ascii="Cambria" w:hAnsi="Cambria" w:cs="Century Gothic"/>
          <w:sz w:val="18"/>
          <w:szCs w:val="18"/>
        </w:rPr>
        <w:t xml:space="preserve">podpis............................................ </w:t>
      </w:r>
    </w:p>
    <w:p w14:paraId="7C898D98" w14:textId="77777777" w:rsidR="009849C7" w:rsidRDefault="009849C7" w:rsidP="00B70BE3">
      <w:pPr>
        <w:autoSpaceDE w:val="0"/>
        <w:spacing w:before="0" w:after="0" w:line="240" w:lineRule="auto"/>
        <w:jc w:val="right"/>
        <w:rPr>
          <w:rFonts w:asciiTheme="majorHAnsi" w:hAnsiTheme="majorHAnsi" w:cs="Arial"/>
          <w:b/>
          <w:lang w:eastAsia="pl-PL"/>
        </w:rPr>
      </w:pPr>
    </w:p>
    <w:sectPr w:rsidR="009849C7" w:rsidSect="0007698E">
      <w:footerReference w:type="default" r:id="rId28"/>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4084" w14:textId="77777777" w:rsidR="00337104" w:rsidRDefault="00337104" w:rsidP="007F7FC9">
      <w:r>
        <w:separator/>
      </w:r>
    </w:p>
  </w:endnote>
  <w:endnote w:type="continuationSeparator" w:id="0">
    <w:p w14:paraId="13EB20DF" w14:textId="77777777" w:rsidR="00337104" w:rsidRDefault="00337104"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57FDD602" w:rsidR="000C4096" w:rsidRDefault="000C4096"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8E2E1F">
              <w:rPr>
                <w:rFonts w:ascii="Arial Narrow" w:hAnsi="Arial Narrow"/>
                <w:b/>
                <w:bCs/>
                <w:noProof/>
                <w:sz w:val="16"/>
                <w:szCs w:val="16"/>
              </w:rPr>
              <w:t>4</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B2CC4" w14:textId="77777777" w:rsidR="000C4096" w:rsidRDefault="000C4096" w:rsidP="00FD7DB4">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0C4096" w:rsidRPr="00546F7E" w:rsidRDefault="000C4096"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8DF8" w14:textId="77777777" w:rsidR="00337104" w:rsidRDefault="00337104" w:rsidP="007F7FC9">
      <w:r>
        <w:separator/>
      </w:r>
    </w:p>
  </w:footnote>
  <w:footnote w:type="continuationSeparator" w:id="0">
    <w:p w14:paraId="266CA5A2" w14:textId="77777777" w:rsidR="00337104" w:rsidRDefault="00337104" w:rsidP="007F7FC9">
      <w:r>
        <w:continuationSeparator/>
      </w:r>
    </w:p>
  </w:footnote>
  <w:footnote w:id="1">
    <w:p w14:paraId="60D37B41" w14:textId="0B727322" w:rsidR="000C4096" w:rsidRDefault="000C4096"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2">
    <w:p w14:paraId="1851E7D0" w14:textId="170BB4EB" w:rsidR="000C4096" w:rsidRDefault="000C409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3">
    <w:p w14:paraId="690C1FC8" w14:textId="37D56AC6" w:rsidR="000C4096" w:rsidRDefault="000C409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4">
    <w:p w14:paraId="31F5AF0A" w14:textId="4D4AAFAF" w:rsidR="000C4096" w:rsidRPr="00FB783A" w:rsidRDefault="000C4096"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0C4096" w:rsidRDefault="000C4096"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0C4096" w:rsidRDefault="000C4096"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7">
    <w:p w14:paraId="6CB5C07A" w14:textId="386DF3A7" w:rsidR="000C4096" w:rsidRPr="004227D0" w:rsidRDefault="000C4096"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8">
    <w:p w14:paraId="690664AC" w14:textId="75939F61" w:rsidR="000C4096" w:rsidRPr="00CF073C" w:rsidRDefault="000C409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9">
    <w:p w14:paraId="754FC45E" w14:textId="24277330" w:rsidR="000C4096" w:rsidRPr="00CF073C" w:rsidRDefault="000C409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10">
    <w:p w14:paraId="567D1D4C" w14:textId="7F9CB6A0" w:rsidR="000C4096" w:rsidRPr="00C45DDB" w:rsidRDefault="000C4096"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w:t>
      </w:r>
      <w:proofErr w:type="spellStart"/>
      <w:r w:rsidRPr="00C45DDB">
        <w:rPr>
          <w:rFonts w:ascii="Arial Narrow" w:hAnsi="Arial Narrow"/>
          <w:sz w:val="16"/>
          <w:szCs w:val="16"/>
        </w:rPr>
        <w:t>ust.1</w:t>
      </w:r>
      <w:proofErr w:type="spellEnd"/>
      <w:r w:rsidRPr="00C45DDB">
        <w:rPr>
          <w:rFonts w:ascii="Arial Narrow" w:hAnsi="Arial Narrow"/>
          <w:sz w:val="16"/>
          <w:szCs w:val="16"/>
        </w:rPr>
        <w:t xml:space="preserve"> pkt 2 ustawy </w:t>
      </w:r>
      <w:proofErr w:type="spellStart"/>
      <w:r w:rsidRPr="00C45DDB">
        <w:rPr>
          <w:rFonts w:ascii="Arial Narrow" w:hAnsi="Arial Narrow"/>
          <w:sz w:val="16"/>
          <w:szCs w:val="16"/>
        </w:rPr>
        <w:t>Pzp</w:t>
      </w:r>
      <w:proofErr w:type="spellEnd"/>
    </w:p>
  </w:footnote>
  <w:footnote w:id="11">
    <w:p w14:paraId="700E9BE5" w14:textId="77777777" w:rsidR="000C4096" w:rsidRPr="004E0B8C" w:rsidRDefault="000C4096"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0C4096" w:rsidRPr="0011590D" w:rsidRDefault="000C4096"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 xml:space="preserve">W przypadku gdy wykonawca nie przekazuje danych osobowych innych niż bezpośrednio jego dotyczących lub zachodzi wyłączenie stosowania obowiązku informacyjnego, stosownie do art. 13 ust. 4 lub art. 14 ust. 5 </w:t>
      </w:r>
      <w:proofErr w:type="spellStart"/>
      <w:r w:rsidRPr="004E0B8C">
        <w:rPr>
          <w:rFonts w:ascii="Arial Narrow" w:hAnsi="Arial Narrow" w:cs="Calibri"/>
          <w:sz w:val="14"/>
          <w:szCs w:val="14"/>
        </w:rPr>
        <w:t>RODO</w:t>
      </w:r>
      <w:proofErr w:type="spellEnd"/>
      <w:r w:rsidRPr="004E0B8C">
        <w:rPr>
          <w:rFonts w:ascii="Arial Narrow" w:hAnsi="Arial Narrow" w:cs="Calibri"/>
          <w:sz w:val="14"/>
          <w:szCs w:val="14"/>
        </w:rPr>
        <w:t xml:space="preserve"> treści oświadczenia wykonawca nie składa (należy usunąć treści oświadczenia przez jego wykreślenie)</w:t>
      </w:r>
    </w:p>
  </w:footnote>
  <w:footnote w:id="13">
    <w:p w14:paraId="7ED17181" w14:textId="1A71EB77" w:rsidR="000C4096" w:rsidRPr="004E0B8C" w:rsidRDefault="000C4096"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0C4096" w:rsidRDefault="000C4096"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w:t>
      </w:r>
      <w:proofErr w:type="spellStart"/>
      <w:r w:rsidRPr="004E0B8C">
        <w:rPr>
          <w:rFonts w:ascii="Arial Narrow" w:hAnsi="Arial Narrow" w:cs="Open Sans"/>
          <w:color w:val="333333"/>
          <w:sz w:val="16"/>
          <w:szCs w:val="16"/>
          <w:shd w:val="clear" w:color="auto" w:fill="FFFFFF"/>
        </w:rPr>
        <w:t>art.125</w:t>
      </w:r>
      <w:proofErr w:type="spellEnd"/>
      <w:r w:rsidRPr="004E0B8C">
        <w:rPr>
          <w:rFonts w:ascii="Arial Narrow" w:hAnsi="Arial Narrow" w:cs="Open Sans"/>
          <w:color w:val="333333"/>
          <w:sz w:val="16"/>
          <w:szCs w:val="16"/>
          <w:shd w:val="clear" w:color="auto" w:fill="FFFFFF"/>
        </w:rPr>
        <w:t xml:space="preserve"> </w:t>
      </w:r>
      <w:proofErr w:type="spellStart"/>
      <w:r w:rsidRPr="004E0B8C">
        <w:rPr>
          <w:rFonts w:ascii="Arial Narrow" w:hAnsi="Arial Narrow" w:cs="Open Sans"/>
          <w:color w:val="333333"/>
          <w:sz w:val="16"/>
          <w:szCs w:val="16"/>
          <w:shd w:val="clear" w:color="auto" w:fill="FFFFFF"/>
        </w:rPr>
        <w:t>ust.4</w:t>
      </w:r>
      <w:proofErr w:type="spellEnd"/>
      <w:r w:rsidRPr="004E0B8C">
        <w:rPr>
          <w:rFonts w:ascii="Arial Narrow" w:hAnsi="Arial Narrow" w:cs="Open Sans"/>
          <w:color w:val="333333"/>
          <w:sz w:val="16"/>
          <w:szCs w:val="16"/>
          <w:shd w:val="clear" w:color="auto" w:fill="FFFFFF"/>
        </w:rPr>
        <w:t xml:space="preserve"> ustawy </w:t>
      </w:r>
      <w:proofErr w:type="spellStart"/>
      <w:r w:rsidRPr="004E0B8C">
        <w:rPr>
          <w:rFonts w:ascii="Arial Narrow" w:hAnsi="Arial Narrow" w:cs="Open Sans"/>
          <w:color w:val="333333"/>
          <w:sz w:val="16"/>
          <w:szCs w:val="16"/>
          <w:shd w:val="clear" w:color="auto" w:fill="FFFFFF"/>
        </w:rPr>
        <w:t>Pzp</w:t>
      </w:r>
      <w:proofErr w:type="spellEnd"/>
    </w:p>
  </w:footnote>
  <w:footnote w:id="15">
    <w:p w14:paraId="3ED726D9" w14:textId="77777777" w:rsidR="000C4096" w:rsidRPr="00FE34DE" w:rsidRDefault="000C4096"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0C4096" w:rsidRPr="004E0B8C" w:rsidRDefault="000C4096"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w:t>
      </w:r>
      <w:proofErr w:type="spellStart"/>
      <w:r w:rsidRPr="004E0B8C">
        <w:rPr>
          <w:rFonts w:ascii="Arial Narrow" w:hAnsi="Arial Narrow" w:cs="Open Sans"/>
          <w:color w:val="333333"/>
          <w:sz w:val="16"/>
          <w:szCs w:val="16"/>
          <w:shd w:val="clear" w:color="auto" w:fill="FFFFFF"/>
        </w:rPr>
        <w:t>art.125</w:t>
      </w:r>
      <w:proofErr w:type="spellEnd"/>
      <w:r w:rsidRPr="004E0B8C">
        <w:rPr>
          <w:rFonts w:ascii="Arial Narrow" w:hAnsi="Arial Narrow" w:cs="Open Sans"/>
          <w:color w:val="333333"/>
          <w:sz w:val="16"/>
          <w:szCs w:val="16"/>
          <w:shd w:val="clear" w:color="auto" w:fill="FFFFFF"/>
        </w:rPr>
        <w:t xml:space="preserve"> ust. 5 ustawy </w:t>
      </w:r>
      <w:proofErr w:type="spellStart"/>
      <w:r w:rsidRPr="004E0B8C">
        <w:rPr>
          <w:rFonts w:ascii="Arial Narrow" w:hAnsi="Arial Narrow" w:cs="Open Sans"/>
          <w:color w:val="333333"/>
          <w:sz w:val="16"/>
          <w:szCs w:val="16"/>
          <w:shd w:val="clear" w:color="auto" w:fill="FFFFFF"/>
        </w:rPr>
        <w:t>Pzp</w:t>
      </w:r>
      <w:proofErr w:type="spellEnd"/>
    </w:p>
  </w:footnote>
  <w:footnote w:id="17">
    <w:p w14:paraId="6BAF51B7" w14:textId="3EF91858" w:rsidR="000C4096" w:rsidRPr="00D0297E" w:rsidRDefault="000C4096"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 xml:space="preserve">Wypełnić adekwatnie do treści warunku określonego w §VI ust. 2 pkt 4 </w:t>
      </w:r>
      <w:proofErr w:type="spellStart"/>
      <w:r w:rsidRPr="00D0297E">
        <w:rPr>
          <w:rFonts w:ascii="Arial Narrow" w:hAnsi="Arial Narrow" w:cs="Calibri"/>
          <w:sz w:val="14"/>
          <w:szCs w:val="14"/>
        </w:rPr>
        <w:t>SWZ</w:t>
      </w:r>
      <w:proofErr w:type="spellEnd"/>
    </w:p>
  </w:footnote>
  <w:footnote w:id="18">
    <w:p w14:paraId="0FE9CB5B" w14:textId="77777777" w:rsidR="000C4096" w:rsidRPr="00AD6C1D" w:rsidRDefault="000C4096" w:rsidP="00B20A4F">
      <w:pPr>
        <w:pStyle w:val="Tekstprzypisudolnego"/>
        <w:rPr>
          <w:rFonts w:ascii="Arial Narrow" w:hAnsi="Arial Narrow"/>
          <w:i/>
          <w:sz w:val="16"/>
          <w:szCs w:val="16"/>
        </w:rPr>
      </w:pPr>
      <w:r w:rsidRPr="00AD6C1D">
        <w:rPr>
          <w:rStyle w:val="Odwoanieprzypisudolnego"/>
          <w:rFonts w:ascii="Arial Narrow" w:hAnsi="Arial Narrow" w:cs="Arial"/>
          <w:i/>
          <w:sz w:val="16"/>
          <w:szCs w:val="16"/>
        </w:rPr>
        <w:footnoteRef/>
      </w:r>
      <w:r w:rsidRPr="00AD6C1D">
        <w:rPr>
          <w:rFonts w:ascii="Arial Narrow" w:hAnsi="Arial Narrow" w:cs="Arial"/>
          <w:i/>
          <w:sz w:val="16"/>
          <w:szCs w:val="16"/>
        </w:rPr>
        <w:t xml:space="preserve"> Wyliczenie ma charakter przykładowy. Umowa o pracę może zawierać również inne dane, które podlegają </w:t>
      </w:r>
      <w:proofErr w:type="spellStart"/>
      <w:r w:rsidRPr="00AD6C1D">
        <w:rPr>
          <w:rFonts w:ascii="Arial Narrow" w:hAnsi="Arial Narrow" w:cs="Arial"/>
          <w:i/>
          <w:sz w:val="16"/>
          <w:szCs w:val="16"/>
        </w:rPr>
        <w:t>anonimizacji</w:t>
      </w:r>
      <w:proofErr w:type="spellEnd"/>
      <w:r w:rsidRPr="00AD6C1D">
        <w:rPr>
          <w:rFonts w:ascii="Arial Narrow" w:hAnsi="Arial Narrow" w:cs="Arial"/>
          <w:i/>
          <w:sz w:val="16"/>
          <w:szCs w:val="16"/>
        </w:rPr>
        <w:t xml:space="preserve">. Każda umowa powinna zostać przeanalizowana przez składającego pod kątem przepisów ustawy z dnia 29 sierpnia 1997 r. o ochronie danych osobowych; zakres </w:t>
      </w:r>
      <w:proofErr w:type="spellStart"/>
      <w:r w:rsidRPr="00AD6C1D">
        <w:rPr>
          <w:rFonts w:ascii="Arial Narrow" w:hAnsi="Arial Narrow" w:cs="Arial"/>
          <w:i/>
          <w:sz w:val="16"/>
          <w:szCs w:val="16"/>
        </w:rPr>
        <w:t>anonimizacji</w:t>
      </w:r>
      <w:proofErr w:type="spellEnd"/>
      <w:r w:rsidRPr="00AD6C1D">
        <w:rPr>
          <w:rFonts w:ascii="Arial Narrow" w:hAnsi="Arial Narrow" w:cs="Arial"/>
          <w:i/>
          <w:sz w:val="16"/>
          <w:szCs w:val="16"/>
        </w:rPr>
        <w:t xml:space="preserve"> umowy musi być zgodny z przepisami ww. ustawy.</w:t>
      </w:r>
      <w:r w:rsidRPr="00AD6C1D">
        <w:rPr>
          <w:rFonts w:ascii="Arial Narrow" w:hAnsi="Arial Narrow"/>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3">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5">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2">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4">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6">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7">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8">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9">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1">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2">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3">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4">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5">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6">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8">
    <w:nsid w:val="0000003F"/>
    <w:multiLevelType w:val="singleLevel"/>
    <w:tmpl w:val="0000003F"/>
    <w:name w:val="WW8Num81"/>
    <w:lvl w:ilvl="0">
      <w:start w:val="1"/>
      <w:numFmt w:val="decimal"/>
      <w:lvlText w:val="%1)"/>
      <w:lvlJc w:val="left"/>
      <w:pPr>
        <w:tabs>
          <w:tab w:val="num" w:pos="0"/>
        </w:tabs>
        <w:ind w:left="717" w:hanging="360"/>
      </w:pPr>
    </w:lvl>
  </w:abstractNum>
  <w:abstractNum w:abstractNumId="39">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1">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3">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4">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6">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nsid w:val="00000050"/>
    <w:multiLevelType w:val="multilevel"/>
    <w:tmpl w:val="86920D78"/>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9">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1">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3">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5">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9">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0">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4">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0850208D"/>
    <w:multiLevelType w:val="hybridMultilevel"/>
    <w:tmpl w:val="F4D88B52"/>
    <w:lvl w:ilvl="0" w:tplc="6D5AAEF2">
      <w:start w:val="1"/>
      <w:numFmt w:val="decimal"/>
      <w:lvlText w:val="%1."/>
      <w:lvlJc w:val="left"/>
      <w:pPr>
        <w:ind w:left="644" w:hanging="360"/>
      </w:pPr>
      <w:rPr>
        <w:rFonts w:hint="default"/>
      </w:rPr>
    </w:lvl>
    <w:lvl w:ilvl="1" w:tplc="2C6696C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4F24F1"/>
    <w:multiLevelType w:val="multilevel"/>
    <w:tmpl w:val="ED92AFD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9">
    <w:nsid w:val="0AD544FF"/>
    <w:multiLevelType w:val="multilevel"/>
    <w:tmpl w:val="349A46C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Theme="majorHAnsi" w:hAnsiTheme="majorHAns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2A918D7"/>
    <w:multiLevelType w:val="multilevel"/>
    <w:tmpl w:val="C06ED2C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854" w:hanging="720"/>
      </w:pPr>
      <w:rPr>
        <w:rFonts w:hint="default"/>
      </w:rPr>
    </w:lvl>
    <w:lvl w:ilvl="2">
      <w:start w:val="1"/>
      <w:numFmt w:val="decimalZero"/>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76">
    <w:nsid w:val="12CE0EE7"/>
    <w:multiLevelType w:val="hybridMultilevel"/>
    <w:tmpl w:val="B386B712"/>
    <w:lvl w:ilvl="0" w:tplc="044C43C4">
      <w:start w:val="2"/>
      <w:numFmt w:val="decimal"/>
      <w:lvlText w:val="%1."/>
      <w:lvlJc w:val="left"/>
      <w:pPr>
        <w:tabs>
          <w:tab w:val="num" w:pos="700"/>
        </w:tabs>
        <w:ind w:left="105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213E65"/>
    <w:multiLevelType w:val="hybridMultilevel"/>
    <w:tmpl w:val="B40EF5C0"/>
    <w:lvl w:ilvl="0" w:tplc="8A7648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2">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3">
    <w:nsid w:val="1BD15977"/>
    <w:multiLevelType w:val="hybridMultilevel"/>
    <w:tmpl w:val="60D2E0D4"/>
    <w:lvl w:ilvl="0" w:tplc="D14C09F6">
      <w:start w:val="5"/>
      <w:numFmt w:val="decimal"/>
      <w:lvlText w:val="%1."/>
      <w:lvlJc w:val="left"/>
      <w:pPr>
        <w:ind w:left="1146" w:hanging="360"/>
      </w:pPr>
      <w:rPr>
        <w:rFonts w:cs="Times New Roman" w:hint="default"/>
        <w:b w:val="0"/>
      </w:rPr>
    </w:lvl>
    <w:lvl w:ilvl="1" w:tplc="820C90E6">
      <w:start w:val="1"/>
      <w:numFmt w:val="lowerLetter"/>
      <w:lvlText w:val="%2)"/>
      <w:lvlJc w:val="left"/>
      <w:pPr>
        <w:tabs>
          <w:tab w:val="num" w:pos="1863"/>
        </w:tabs>
        <w:ind w:left="1863" w:hanging="357"/>
      </w:pPr>
      <w:rPr>
        <w:rFonts w:cs="Segoe UI Black" w:hint="default"/>
        <w:b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4">
    <w:nsid w:val="1DBA249E"/>
    <w:multiLevelType w:val="hybridMultilevel"/>
    <w:tmpl w:val="079E9D42"/>
    <w:lvl w:ilvl="0" w:tplc="BFC4601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3">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29EA4363"/>
    <w:multiLevelType w:val="hybridMultilevel"/>
    <w:tmpl w:val="6FCC56A6"/>
    <w:lvl w:ilvl="0" w:tplc="A09AA59A">
      <w:start w:val="1"/>
      <w:numFmt w:val="lowerLetter"/>
      <w:lvlText w:val="%1)"/>
      <w:lvlJc w:val="left"/>
      <w:pPr>
        <w:ind w:left="1080" w:hanging="360"/>
      </w:pPr>
      <w:rPr>
        <w:rFonts w:asciiTheme="majorHAnsi" w:hAnsiTheme="maj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1C5991"/>
    <w:multiLevelType w:val="hybridMultilevel"/>
    <w:tmpl w:val="F850D426"/>
    <w:lvl w:ilvl="0" w:tplc="3A4E22B4">
      <w:start w:val="1"/>
      <w:numFmt w:val="decimal"/>
      <w:lvlText w:val="%1."/>
      <w:lvlJc w:val="left"/>
      <w:pPr>
        <w:tabs>
          <w:tab w:val="num" w:pos="360"/>
        </w:tabs>
        <w:ind w:left="340" w:hanging="340"/>
      </w:pPr>
      <w:rPr>
        <w:rFonts w:hint="default"/>
      </w:rPr>
    </w:lvl>
    <w:lvl w:ilvl="1" w:tplc="AEACAABC">
      <w:start w:val="1"/>
      <w:numFmt w:val="lowerLetter"/>
      <w:lvlText w:val="%2."/>
      <w:lvlJc w:val="left"/>
      <w:pPr>
        <w:tabs>
          <w:tab w:val="num" w:pos="1440"/>
        </w:tabs>
        <w:ind w:left="1440" w:hanging="360"/>
      </w:pPr>
    </w:lvl>
    <w:lvl w:ilvl="2" w:tplc="6AFCDDAC">
      <w:start w:val="1"/>
      <w:numFmt w:val="lowerLetter"/>
      <w:lvlText w:val="%3)"/>
      <w:lvlJc w:val="left"/>
      <w:pPr>
        <w:tabs>
          <w:tab w:val="num" w:pos="720"/>
        </w:tabs>
        <w:ind w:left="720" w:hanging="363"/>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8">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3482276B"/>
    <w:multiLevelType w:val="hybridMultilevel"/>
    <w:tmpl w:val="324015A6"/>
    <w:lvl w:ilvl="0" w:tplc="D0BEB422">
      <w:start w:val="1"/>
      <w:numFmt w:val="decimal"/>
      <w:lvlText w:val="%1."/>
      <w:lvlJc w:val="left"/>
      <w:pPr>
        <w:tabs>
          <w:tab w:val="num" w:pos="357"/>
        </w:tabs>
        <w:ind w:left="357" w:hanging="357"/>
      </w:pPr>
      <w:rPr>
        <w:rFonts w:cs="Segoe UI Black" w:hint="default"/>
      </w:rPr>
    </w:lvl>
    <w:lvl w:ilvl="1" w:tplc="C6C647C8">
      <w:start w:val="1"/>
      <w:numFmt w:val="lowerLetter"/>
      <w:lvlText w:val="%2)"/>
      <w:lvlJc w:val="left"/>
      <w:pPr>
        <w:tabs>
          <w:tab w:val="num" w:pos="1437"/>
        </w:tabs>
        <w:ind w:left="1437" w:hanging="870"/>
      </w:pPr>
      <w:rPr>
        <w:rFonts w:cs="Segoe UI Black"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39F93EEA"/>
    <w:multiLevelType w:val="hybridMultilevel"/>
    <w:tmpl w:val="C7FCB5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nsid w:val="3A102DAE"/>
    <w:multiLevelType w:val="hybridMultilevel"/>
    <w:tmpl w:val="F104E728"/>
    <w:lvl w:ilvl="0" w:tplc="FFFFFFFF">
      <w:start w:val="1"/>
      <w:numFmt w:val="upperRoman"/>
      <w:lvlText w:val="%1."/>
      <w:lvlJc w:val="left"/>
      <w:pPr>
        <w:tabs>
          <w:tab w:val="num" w:pos="340"/>
        </w:tabs>
        <w:ind w:left="340" w:hanging="340"/>
      </w:pPr>
      <w:rPr>
        <w:rFonts w:hint="default"/>
        <w:b/>
      </w:rPr>
    </w:lvl>
    <w:lvl w:ilvl="1" w:tplc="0415000F">
      <w:start w:val="1"/>
      <w:numFmt w:val="decimal"/>
      <w:lvlText w:val="%2."/>
      <w:lvlJc w:val="left"/>
      <w:pPr>
        <w:tabs>
          <w:tab w:val="num" w:pos="340"/>
        </w:tabs>
        <w:ind w:left="340" w:hanging="340"/>
      </w:pPr>
      <w:rPr>
        <w:rFonts w:hint="default"/>
        <w:b w:val="0"/>
        <w:i w:val="0"/>
        <w:sz w:val="22"/>
      </w:rPr>
    </w:lvl>
    <w:lvl w:ilvl="2" w:tplc="959C1D84">
      <w:start w:val="1"/>
      <w:numFmt w:val="decimal"/>
      <w:lvlText w:val="%3)"/>
      <w:lvlJc w:val="right"/>
      <w:pPr>
        <w:tabs>
          <w:tab w:val="num" w:pos="2160"/>
        </w:tabs>
        <w:ind w:left="2160" w:hanging="180"/>
      </w:pPr>
      <w:rPr>
        <w:rFonts w:asciiTheme="majorHAnsi" w:eastAsia="Times New Roman" w:hAnsiTheme="majorHAnsi" w:cs="Arial" w:hint="default"/>
      </w:rPr>
    </w:lvl>
    <w:lvl w:ilvl="3" w:tplc="D5AC9F86">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7">
    <w:nsid w:val="3B557507"/>
    <w:multiLevelType w:val="multilevel"/>
    <w:tmpl w:val="24565904"/>
    <w:lvl w:ilvl="0">
      <w:start w:val="2"/>
      <w:numFmt w:val="decimal"/>
      <w:lvlText w:val="%1."/>
      <w:lvlJc w:val="left"/>
      <w:pPr>
        <w:tabs>
          <w:tab w:val="num" w:pos="357"/>
        </w:tabs>
        <w:ind w:left="357" w:hanging="357"/>
      </w:pPr>
      <w:rPr>
        <w:rFonts w:ascii="Arial" w:eastAsia="Times New Roman" w:hAnsi="Arial" w:cs="Arial" w:hint="default"/>
        <w:b w:val="0"/>
        <w:i w:val="0"/>
      </w:rPr>
    </w:lvl>
    <w:lvl w:ilvl="1">
      <w:start w:val="3"/>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8">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C204775"/>
    <w:multiLevelType w:val="multilevel"/>
    <w:tmpl w:val="62CEFEF0"/>
    <w:lvl w:ilvl="0">
      <w:start w:val="2"/>
      <w:numFmt w:val="decimal"/>
      <w:lvlText w:val="%1."/>
      <w:lvlJc w:val="left"/>
      <w:pPr>
        <w:tabs>
          <w:tab w:val="num" w:pos="357"/>
        </w:tabs>
        <w:ind w:left="357" w:hanging="357"/>
      </w:pPr>
      <w:rPr>
        <w:rFonts w:asciiTheme="majorHAnsi" w:eastAsia="Times New Roman" w:hAnsiTheme="majorHAnsi" w:cs="Arial" w:hint="default"/>
        <w:b w:val="0"/>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nsid w:val="43B372D2"/>
    <w:multiLevelType w:val="hybridMultilevel"/>
    <w:tmpl w:val="2508EE94"/>
    <w:lvl w:ilvl="0" w:tplc="D272FDDA">
      <w:start w:val="1"/>
      <w:numFmt w:val="decimal"/>
      <w:lvlText w:val="%1)"/>
      <w:lvlJc w:val="left"/>
      <w:pPr>
        <w:tabs>
          <w:tab w:val="num" w:pos="357"/>
        </w:tabs>
        <w:ind w:left="357" w:hanging="357"/>
      </w:pPr>
      <w:rPr>
        <w:rFonts w:hint="default"/>
      </w:rPr>
    </w:lvl>
    <w:lvl w:ilvl="1" w:tplc="7778CBDA">
      <w:start w:val="3"/>
      <w:numFmt w:val="decimal"/>
      <w:lvlText w:val="%2."/>
      <w:lvlJc w:val="left"/>
      <w:pPr>
        <w:tabs>
          <w:tab w:val="num" w:pos="357"/>
        </w:tabs>
        <w:ind w:left="357" w:hanging="357"/>
      </w:pPr>
      <w:rPr>
        <w:rFonts w:cs="Times New Roman" w:hint="default"/>
      </w:rPr>
    </w:lvl>
    <w:lvl w:ilvl="2" w:tplc="5FB62080">
      <w:start w:val="1"/>
      <w:numFmt w:val="lowerLetter"/>
      <w:lvlText w:val="%3)"/>
      <w:lvlJc w:val="left"/>
      <w:pPr>
        <w:tabs>
          <w:tab w:val="num" w:pos="720"/>
        </w:tabs>
        <w:ind w:left="720" w:hanging="363"/>
      </w:pPr>
      <w:rPr>
        <w:rFonts w:ascii="Arial" w:hAnsi="Arial" w:cs="Times New Roman" w:hint="default"/>
        <w:b w:val="0"/>
        <w:i w:val="0"/>
        <w:caps w:val="0"/>
        <w:strike w:val="0"/>
        <w:dstrike w:val="0"/>
        <w:outline w:val="0"/>
        <w:shadow w:val="0"/>
        <w:emboss w:val="0"/>
        <w:imprint w:val="0"/>
        <w:vanish w:val="0"/>
        <w:sz w:val="22"/>
        <w:vertAlign w:val="baseline"/>
      </w:rPr>
    </w:lvl>
    <w:lvl w:ilvl="3" w:tplc="ABDA33EA">
      <w:start w:val="1"/>
      <w:numFmt w:val="decimal"/>
      <w:lvlText w:val="%4)"/>
      <w:lvlJc w:val="left"/>
      <w:pPr>
        <w:tabs>
          <w:tab w:val="num" w:pos="720"/>
        </w:tabs>
        <w:ind w:left="720" w:hanging="363"/>
      </w:pPr>
      <w:rPr>
        <w:rFonts w:cs="Times New Roman" w:hint="default"/>
        <w:b w:val="0"/>
        <w:i w:val="0"/>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8">
    <w:nsid w:val="43ED0F7E"/>
    <w:multiLevelType w:val="hybridMultilevel"/>
    <w:tmpl w:val="D6A2A92C"/>
    <w:lvl w:ilvl="0" w:tplc="FFFFFFFF">
      <w:start w:val="1"/>
      <w:numFmt w:val="upperRoman"/>
      <w:lvlText w:val="%1."/>
      <w:lvlJc w:val="left"/>
      <w:pPr>
        <w:tabs>
          <w:tab w:val="num" w:pos="340"/>
        </w:tabs>
        <w:ind w:left="340" w:hanging="340"/>
      </w:pPr>
      <w:rPr>
        <w:rFonts w:hint="default"/>
        <w:b/>
      </w:rPr>
    </w:lvl>
    <w:lvl w:ilvl="1" w:tplc="765C0BD2">
      <w:start w:val="1"/>
      <w:numFmt w:val="decimal"/>
      <w:lvlText w:val="%2."/>
      <w:lvlJc w:val="left"/>
      <w:pPr>
        <w:tabs>
          <w:tab w:val="num" w:pos="340"/>
        </w:tabs>
        <w:ind w:left="340" w:hanging="340"/>
      </w:pPr>
      <w:rPr>
        <w:rFonts w:hint="default"/>
        <w:b w:val="0"/>
        <w:i w:val="0"/>
        <w:sz w:val="22"/>
      </w:rPr>
    </w:lvl>
    <w:lvl w:ilvl="2" w:tplc="8BA6DFC0">
      <w:start w:val="1"/>
      <w:numFmt w:val="ordinal"/>
      <w:lvlText w:val="2.%3)"/>
      <w:lvlJc w:val="left"/>
      <w:pPr>
        <w:tabs>
          <w:tab w:val="num" w:pos="2160"/>
        </w:tabs>
        <w:ind w:left="2160" w:hanging="180"/>
      </w:pPr>
      <w:rPr>
        <w:rFonts w:hint="default"/>
        <w:vertAlign w:val="baseline"/>
      </w:rPr>
    </w:lvl>
    <w:lvl w:ilvl="3" w:tplc="D5AC9F86">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44720E92"/>
    <w:multiLevelType w:val="hybridMultilevel"/>
    <w:tmpl w:val="858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5AC2B9D"/>
    <w:multiLevelType w:val="hybridMultilevel"/>
    <w:tmpl w:val="C37AB856"/>
    <w:lvl w:ilvl="0" w:tplc="4146AF82">
      <w:start w:val="1"/>
      <w:numFmt w:val="lowerLetter"/>
      <w:lvlText w:val="%1)"/>
      <w:lvlJc w:val="left"/>
      <w:pPr>
        <w:ind w:left="1060" w:hanging="360"/>
      </w:pPr>
      <w:rPr>
        <w:rFonts w:asciiTheme="majorHAnsi" w:hAnsiTheme="majorHAnsi"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1">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nsid w:val="473A3FFA"/>
    <w:multiLevelType w:val="multilevel"/>
    <w:tmpl w:val="1ACC4354"/>
    <w:lvl w:ilvl="0">
      <w:start w:val="5"/>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775"/>
        </w:tabs>
        <w:ind w:left="1775" w:hanging="357"/>
      </w:pPr>
      <w:rPr>
        <w:rFonts w:asciiTheme="majorHAnsi" w:eastAsia="Times New Roman" w:hAnsiTheme="majorHAnsi" w:cs="Arial" w:hint="default"/>
        <w:b w:val="0"/>
        <w:color w:val="00000A"/>
        <w:sz w:val="20"/>
        <w:szCs w:val="20"/>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123">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29B584E"/>
    <w:multiLevelType w:val="hybridMultilevel"/>
    <w:tmpl w:val="40F8CCB0"/>
    <w:lvl w:ilvl="0" w:tplc="E5C0BD62">
      <w:start w:val="1"/>
      <w:numFmt w:val="lowerLetter"/>
      <w:lvlText w:val="%1)"/>
      <w:lvlJc w:val="left"/>
      <w:pPr>
        <w:ind w:left="2460" w:hanging="360"/>
      </w:pPr>
      <w:rPr>
        <w:rFonts w:ascii="Arial Narrow" w:eastAsia="Times New Roman" w:hAnsi="Arial Narrow" w:cs="Times New Roman"/>
      </w:rPr>
    </w:lvl>
    <w:lvl w:ilvl="1" w:tplc="D654FEAC">
      <w:start w:val="1"/>
      <w:numFmt w:val="lowerLetter"/>
      <w:lvlText w:val="%2)"/>
      <w:lvlJc w:val="left"/>
      <w:pPr>
        <w:ind w:left="1440" w:hanging="360"/>
      </w:pPr>
      <w:rPr>
        <w:rFonts w:cs="Arial" w:hint="default"/>
      </w:rPr>
    </w:lvl>
    <w:lvl w:ilvl="2" w:tplc="1E96B390">
      <w:start w:val="1"/>
      <w:numFmt w:val="decimal"/>
      <w:lvlText w:val="%3)"/>
      <w:lvlJc w:val="left"/>
      <w:pPr>
        <w:ind w:left="2340" w:hanging="360"/>
      </w:pPr>
      <w:rPr>
        <w:rFonts w:eastAsia="Times New Roman" w:hint="default"/>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nsid w:val="57227E39"/>
    <w:multiLevelType w:val="hybridMultilevel"/>
    <w:tmpl w:val="5E30D6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F4352B8"/>
    <w:multiLevelType w:val="hybridMultilevel"/>
    <w:tmpl w:val="4F8E9302"/>
    <w:lvl w:ilvl="0" w:tplc="515A80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6">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C8571E4"/>
    <w:multiLevelType w:val="hybridMultilevel"/>
    <w:tmpl w:val="5B7AC718"/>
    <w:lvl w:ilvl="0" w:tplc="5B4C0A74">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nsid w:val="705127F2"/>
    <w:multiLevelType w:val="hybridMultilevel"/>
    <w:tmpl w:val="4A1EF13C"/>
    <w:lvl w:ilvl="0" w:tplc="76A04D60">
      <w:start w:val="3"/>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24924DC"/>
    <w:multiLevelType w:val="hybridMultilevel"/>
    <w:tmpl w:val="633427AC"/>
    <w:lvl w:ilvl="0" w:tplc="5C4E7CD2">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26F5D09"/>
    <w:multiLevelType w:val="hybridMultilevel"/>
    <w:tmpl w:val="713C9210"/>
    <w:lvl w:ilvl="0" w:tplc="0FFEC1E6">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5">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7">
    <w:nsid w:val="75A478CB"/>
    <w:multiLevelType w:val="hybridMultilevel"/>
    <w:tmpl w:val="C50C00B0"/>
    <w:lvl w:ilvl="0" w:tplc="1ECA9342">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nsid w:val="788F5A64"/>
    <w:multiLevelType w:val="hybridMultilevel"/>
    <w:tmpl w:val="DEAE7248"/>
    <w:lvl w:ilvl="0" w:tplc="5AE43F0A">
      <w:start w:val="1"/>
      <w:numFmt w:val="lowerLetter"/>
      <w:lvlText w:val="%1)"/>
      <w:legacy w:legacy="1" w:legacySpace="0" w:legacyIndent="340"/>
      <w:lvlJc w:val="left"/>
      <w:pPr>
        <w:ind w:left="340" w:hanging="34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794B02CC"/>
    <w:multiLevelType w:val="multilevel"/>
    <w:tmpl w:val="F06CFB4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hint="default"/>
        <w:b w:val="0"/>
        <w:bCs/>
        <w:color w:val="auto"/>
      </w:rPr>
    </w:lvl>
    <w:lvl w:ilvl="2">
      <w:start w:val="1"/>
      <w:numFmt w:val="decimal"/>
      <w:lvlText w:val="%3)"/>
      <w:lvlJc w:val="left"/>
      <w:pPr>
        <w:ind w:left="1980" w:hanging="360"/>
      </w:pPr>
      <w:rPr>
        <w:rFonts w:ascii="Tahoma" w:eastAsia="Times New Roman" w:hAnsi="Tahoma" w:cs="Tahoma"/>
        <w:b w:val="0"/>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7ADA5C0D"/>
    <w:multiLevelType w:val="hybridMultilevel"/>
    <w:tmpl w:val="7A046050"/>
    <w:lvl w:ilvl="0" w:tplc="4C9461BE">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B070AB7"/>
    <w:multiLevelType w:val="hybridMultilevel"/>
    <w:tmpl w:val="75CED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56">
    <w:nsid w:val="7C603ABE"/>
    <w:multiLevelType w:val="hybridMultilevel"/>
    <w:tmpl w:val="D92C1CF0"/>
    <w:lvl w:ilvl="0" w:tplc="92C05062">
      <w:start w:val="2"/>
      <w:numFmt w:val="decimal"/>
      <w:lvlText w:val="%1."/>
      <w:lvlJc w:val="left"/>
      <w:pPr>
        <w:tabs>
          <w:tab w:val="num" w:pos="340"/>
        </w:tabs>
        <w:ind w:left="340" w:hanging="34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CD24CE9"/>
    <w:multiLevelType w:val="multilevel"/>
    <w:tmpl w:val="AA32B6BA"/>
    <w:lvl w:ilvl="0">
      <w:start w:val="1"/>
      <w:numFmt w:val="decimal"/>
      <w:lvlText w:val="%1."/>
      <w:lvlJc w:val="left"/>
      <w:pPr>
        <w:tabs>
          <w:tab w:val="num" w:pos="357"/>
        </w:tabs>
        <w:ind w:left="357" w:hanging="357"/>
      </w:pPr>
      <w:rPr>
        <w:rFonts w:asciiTheme="majorHAnsi" w:eastAsia="Times New Roman" w:hAnsiTheme="majorHAnsi" w:cs="Arial" w:hint="default"/>
        <w:b w:val="0"/>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8">
    <w:nsid w:val="7CE77542"/>
    <w:multiLevelType w:val="multilevel"/>
    <w:tmpl w:val="C368DE68"/>
    <w:lvl w:ilvl="0">
      <w:start w:val="4"/>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775"/>
        </w:tabs>
        <w:ind w:left="1775" w:hanging="357"/>
      </w:pPr>
      <w:rPr>
        <w:rFonts w:asciiTheme="majorHAnsi" w:eastAsia="Times New Roman" w:hAnsiTheme="majorHAnsi" w:cs="Arial" w:hint="default"/>
        <w:b w:val="0"/>
        <w:color w:val="00000A"/>
        <w:sz w:val="20"/>
        <w:szCs w:val="20"/>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159">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60">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61">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3"/>
  </w:num>
  <w:num w:numId="2">
    <w:abstractNumId w:val="116"/>
  </w:num>
  <w:num w:numId="3">
    <w:abstractNumId w:val="108"/>
  </w:num>
  <w:num w:numId="4">
    <w:abstractNumId w:val="67"/>
  </w:num>
  <w:num w:numId="5">
    <w:abstractNumId w:val="53"/>
  </w:num>
  <w:num w:numId="6">
    <w:abstractNumId w:val="69"/>
  </w:num>
  <w:num w:numId="7">
    <w:abstractNumId w:val="151"/>
  </w:num>
  <w:num w:numId="8">
    <w:abstractNumId w:val="115"/>
  </w:num>
  <w:num w:numId="9">
    <w:abstractNumId w:val="138"/>
  </w:num>
  <w:num w:numId="10">
    <w:abstractNumId w:val="88"/>
  </w:num>
  <w:num w:numId="11">
    <w:abstractNumId w:val="58"/>
  </w:num>
  <w:num w:numId="12">
    <w:abstractNumId w:val="95"/>
  </w:num>
  <w:num w:numId="13">
    <w:abstractNumId w:val="66"/>
  </w:num>
  <w:num w:numId="14">
    <w:abstractNumId w:val="15"/>
  </w:num>
  <w:num w:numId="15">
    <w:abstractNumId w:val="113"/>
  </w:num>
  <w:num w:numId="16">
    <w:abstractNumId w:val="86"/>
  </w:num>
  <w:num w:numId="17">
    <w:abstractNumId w:val="85"/>
  </w:num>
  <w:num w:numId="18">
    <w:abstractNumId w:val="71"/>
  </w:num>
  <w:num w:numId="19">
    <w:abstractNumId w:val="103"/>
  </w:num>
  <w:num w:numId="20">
    <w:abstractNumId w:val="57"/>
  </w:num>
  <w:num w:numId="21">
    <w:abstractNumId w:val="130"/>
  </w:num>
  <w:num w:numId="22">
    <w:abstractNumId w:val="126"/>
  </w:num>
  <w:num w:numId="23">
    <w:abstractNumId w:val="82"/>
  </w:num>
  <w:num w:numId="24">
    <w:abstractNumId w:val="127"/>
  </w:num>
  <w:num w:numId="25">
    <w:abstractNumId w:val="152"/>
  </w:num>
  <w:num w:numId="26">
    <w:abstractNumId w:val="19"/>
  </w:num>
  <w:num w:numId="27">
    <w:abstractNumId w:val="73"/>
  </w:num>
  <w:num w:numId="28">
    <w:abstractNumId w:val="70"/>
  </w:num>
  <w:num w:numId="29">
    <w:abstractNumId w:val="32"/>
  </w:num>
  <w:num w:numId="30">
    <w:abstractNumId w:val="112"/>
  </w:num>
  <w:num w:numId="31">
    <w:abstractNumId w:val="102"/>
  </w:num>
  <w:num w:numId="32">
    <w:abstractNumId w:val="121"/>
  </w:num>
  <w:num w:numId="33">
    <w:abstractNumId w:val="148"/>
  </w:num>
  <w:num w:numId="34">
    <w:abstractNumId w:val="72"/>
  </w:num>
  <w:num w:numId="35">
    <w:abstractNumId w:val="132"/>
  </w:num>
  <w:num w:numId="36">
    <w:abstractNumId w:val="90"/>
  </w:num>
  <w:num w:numId="37">
    <w:abstractNumId w:val="101"/>
  </w:num>
  <w:num w:numId="38">
    <w:abstractNumId w:val="109"/>
  </w:num>
  <w:num w:numId="39">
    <w:abstractNumId w:val="87"/>
  </w:num>
  <w:num w:numId="40">
    <w:abstractNumId w:val="100"/>
  </w:num>
  <w:num w:numId="41">
    <w:abstractNumId w:val="60"/>
  </w:num>
  <w:num w:numId="42">
    <w:abstractNumId w:val="61"/>
  </w:num>
  <w:num w:numId="43">
    <w:abstractNumId w:val="111"/>
  </w:num>
  <w:num w:numId="44">
    <w:abstractNumId w:val="144"/>
  </w:num>
  <w:num w:numId="45">
    <w:abstractNumId w:val="63"/>
  </w:num>
  <w:num w:numId="46">
    <w:abstractNumId w:val="145"/>
  </w:num>
  <w:num w:numId="47">
    <w:abstractNumId w:val="135"/>
  </w:num>
  <w:num w:numId="48">
    <w:abstractNumId w:val="59"/>
  </w:num>
  <w:num w:numId="49">
    <w:abstractNumId w:val="159"/>
  </w:num>
  <w:num w:numId="50">
    <w:abstractNumId w:val="98"/>
  </w:num>
  <w:num w:numId="51">
    <w:abstractNumId w:val="91"/>
  </w:num>
  <w:num w:numId="52">
    <w:abstractNumId w:val="128"/>
  </w:num>
  <w:num w:numId="53">
    <w:abstractNumId w:val="123"/>
  </w:num>
  <w:num w:numId="54">
    <w:abstractNumId w:val="140"/>
  </w:num>
  <w:num w:numId="55">
    <w:abstractNumId w:val="56"/>
  </w:num>
  <w:num w:numId="56">
    <w:abstractNumId w:val="137"/>
  </w:num>
  <w:num w:numId="57">
    <w:abstractNumId w:val="136"/>
  </w:num>
  <w:num w:numId="58">
    <w:abstractNumId w:val="64"/>
  </w:num>
  <w:num w:numId="59">
    <w:abstractNumId w:val="92"/>
  </w:num>
  <w:num w:numId="60">
    <w:abstractNumId w:val="146"/>
  </w:num>
  <w:num w:numId="61">
    <w:abstractNumId w:val="155"/>
  </w:num>
  <w:num w:numId="62">
    <w:abstractNumId w:val="143"/>
  </w:num>
  <w:num w:numId="63">
    <w:abstractNumId w:val="129"/>
  </w:num>
  <w:num w:numId="64">
    <w:abstractNumId w:val="68"/>
  </w:num>
  <w:num w:numId="65">
    <w:abstractNumId w:val="150"/>
  </w:num>
  <w:num w:numId="66">
    <w:abstractNumId w:val="154"/>
  </w:num>
  <w:num w:numId="67">
    <w:abstractNumId w:val="47"/>
  </w:num>
  <w:num w:numId="68">
    <w:abstractNumId w:val="118"/>
  </w:num>
  <w:num w:numId="69">
    <w:abstractNumId w:val="75"/>
  </w:num>
  <w:num w:numId="70">
    <w:abstractNumId w:val="157"/>
  </w:num>
  <w:num w:numId="71">
    <w:abstractNumId w:val="117"/>
  </w:num>
  <w:num w:numId="72">
    <w:abstractNumId w:val="153"/>
  </w:num>
  <w:num w:numId="73">
    <w:abstractNumId w:val="141"/>
  </w:num>
  <w:num w:numId="74">
    <w:abstractNumId w:val="142"/>
  </w:num>
  <w:num w:numId="7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0"/>
  </w:num>
  <w:num w:numId="78">
    <w:abstractNumId w:val="133"/>
  </w:num>
  <w:num w:numId="79">
    <w:abstractNumId w:val="105"/>
  </w:num>
  <w:num w:numId="80">
    <w:abstractNumId w:val="119"/>
  </w:num>
  <w:num w:numId="81">
    <w:abstractNumId w:val="156"/>
  </w:num>
  <w:num w:numId="82">
    <w:abstractNumId w:val="99"/>
  </w:num>
  <w:num w:numId="83">
    <w:abstractNumId w:val="122"/>
  </w:num>
  <w:num w:numId="84">
    <w:abstractNumId w:val="1"/>
  </w:num>
  <w:num w:numId="85">
    <w:abstractNumId w:val="84"/>
  </w:num>
  <w:num w:numId="86">
    <w:abstractNumId w:val="78"/>
  </w:num>
  <w:num w:numId="87">
    <w:abstractNumId w:val="110"/>
  </w:num>
  <w:num w:numId="88">
    <w:abstractNumId w:val="107"/>
  </w:num>
  <w:num w:numId="89">
    <w:abstractNumId w:val="158"/>
  </w:num>
  <w:num w:numId="90">
    <w:abstractNumId w:val="65"/>
  </w:num>
  <w:num w:numId="91">
    <w:abstractNumId w:val="104"/>
  </w:num>
  <w:num w:numId="92">
    <w:abstractNumId w:val="124"/>
  </w:num>
  <w:num w:numId="93">
    <w:abstractNumId w:val="114"/>
  </w:num>
  <w:num w:numId="94">
    <w:abstractNumId w:val="10"/>
  </w:num>
  <w:num w:numId="95">
    <w:abstractNumId w:val="81"/>
  </w:num>
  <w:num w:numId="96">
    <w:abstractNumId w:val="83"/>
  </w:num>
  <w:num w:numId="97">
    <w:abstractNumId w:val="80"/>
  </w:num>
  <w:num w:numId="98">
    <w:abstractNumId w:val="76"/>
  </w:num>
  <w:num w:numId="99">
    <w:abstractNumId w:val="94"/>
  </w:num>
  <w:num w:numId="100">
    <w:abstractNumId w:val="96"/>
  </w:num>
  <w:num w:numId="101">
    <w:abstractNumId w:val="62"/>
  </w:num>
  <w:num w:numId="102">
    <w:abstractNumId w:val="14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10917"/>
    <w:rsid w:val="00010BDB"/>
    <w:rsid w:val="00010EB1"/>
    <w:rsid w:val="0001235A"/>
    <w:rsid w:val="00012B04"/>
    <w:rsid w:val="00013242"/>
    <w:rsid w:val="00013531"/>
    <w:rsid w:val="00013B6B"/>
    <w:rsid w:val="00013D9D"/>
    <w:rsid w:val="00013E8F"/>
    <w:rsid w:val="0001426B"/>
    <w:rsid w:val="00014838"/>
    <w:rsid w:val="00014CF4"/>
    <w:rsid w:val="00014D82"/>
    <w:rsid w:val="000159C4"/>
    <w:rsid w:val="00016351"/>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D8F"/>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020"/>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95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7DE"/>
    <w:rsid w:val="00082C57"/>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04E"/>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0D8"/>
    <w:rsid w:val="000C0A77"/>
    <w:rsid w:val="000C0A8F"/>
    <w:rsid w:val="000C0CA5"/>
    <w:rsid w:val="000C131E"/>
    <w:rsid w:val="000C1AAA"/>
    <w:rsid w:val="000C216B"/>
    <w:rsid w:val="000C28C8"/>
    <w:rsid w:val="000C2A2A"/>
    <w:rsid w:val="000C2B9C"/>
    <w:rsid w:val="000C2E1C"/>
    <w:rsid w:val="000C2F45"/>
    <w:rsid w:val="000C37B3"/>
    <w:rsid w:val="000C39E1"/>
    <w:rsid w:val="000C3ADE"/>
    <w:rsid w:val="000C4096"/>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66E2"/>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599"/>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2BC"/>
    <w:rsid w:val="00202371"/>
    <w:rsid w:val="00202623"/>
    <w:rsid w:val="00202D3A"/>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AEC"/>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A80"/>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AB4"/>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97B86"/>
    <w:rsid w:val="002A0579"/>
    <w:rsid w:val="002A058F"/>
    <w:rsid w:val="002A0B35"/>
    <w:rsid w:val="002A108A"/>
    <w:rsid w:val="002A10AA"/>
    <w:rsid w:val="002A14A2"/>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4839"/>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2E10"/>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08"/>
    <w:rsid w:val="003135FB"/>
    <w:rsid w:val="00313B0A"/>
    <w:rsid w:val="00314555"/>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946"/>
    <w:rsid w:val="00332BD8"/>
    <w:rsid w:val="00333184"/>
    <w:rsid w:val="00333C99"/>
    <w:rsid w:val="00333E08"/>
    <w:rsid w:val="00334575"/>
    <w:rsid w:val="00334F78"/>
    <w:rsid w:val="00335347"/>
    <w:rsid w:val="003353B2"/>
    <w:rsid w:val="003353BD"/>
    <w:rsid w:val="003356A2"/>
    <w:rsid w:val="00336313"/>
    <w:rsid w:val="003369EB"/>
    <w:rsid w:val="00337060"/>
    <w:rsid w:val="00337104"/>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50"/>
    <w:rsid w:val="003E2765"/>
    <w:rsid w:val="003E3317"/>
    <w:rsid w:val="003E3E18"/>
    <w:rsid w:val="003E3E22"/>
    <w:rsid w:val="003E3EC0"/>
    <w:rsid w:val="003E46CB"/>
    <w:rsid w:val="003E4E06"/>
    <w:rsid w:val="003E4E3A"/>
    <w:rsid w:val="003E5EDB"/>
    <w:rsid w:val="003E674A"/>
    <w:rsid w:val="003E77A4"/>
    <w:rsid w:val="003E7AA2"/>
    <w:rsid w:val="003E7D38"/>
    <w:rsid w:val="003F0026"/>
    <w:rsid w:val="003F0443"/>
    <w:rsid w:val="003F0CE7"/>
    <w:rsid w:val="003F0FB5"/>
    <w:rsid w:val="003F129F"/>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5B8C"/>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338"/>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D3E"/>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6D35"/>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35"/>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7B4"/>
    <w:rsid w:val="004F1C4A"/>
    <w:rsid w:val="004F3445"/>
    <w:rsid w:val="004F3710"/>
    <w:rsid w:val="004F45EC"/>
    <w:rsid w:val="004F4CC9"/>
    <w:rsid w:val="004F4E2E"/>
    <w:rsid w:val="004F50EC"/>
    <w:rsid w:val="004F53DA"/>
    <w:rsid w:val="004F58DE"/>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19F9"/>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2CA5"/>
    <w:rsid w:val="005130C3"/>
    <w:rsid w:val="005133CF"/>
    <w:rsid w:val="0051435E"/>
    <w:rsid w:val="005143AB"/>
    <w:rsid w:val="0051522A"/>
    <w:rsid w:val="005159EF"/>
    <w:rsid w:val="005161C1"/>
    <w:rsid w:val="005161C6"/>
    <w:rsid w:val="00516961"/>
    <w:rsid w:val="005169A6"/>
    <w:rsid w:val="00517164"/>
    <w:rsid w:val="005174F5"/>
    <w:rsid w:val="00520661"/>
    <w:rsid w:val="00521182"/>
    <w:rsid w:val="00521368"/>
    <w:rsid w:val="0052149A"/>
    <w:rsid w:val="005215A0"/>
    <w:rsid w:val="005215F7"/>
    <w:rsid w:val="00521A69"/>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241"/>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322"/>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0D"/>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8B7"/>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62EB"/>
    <w:rsid w:val="00577080"/>
    <w:rsid w:val="0057725F"/>
    <w:rsid w:val="00577741"/>
    <w:rsid w:val="00577CAC"/>
    <w:rsid w:val="00577DD2"/>
    <w:rsid w:val="00577DDC"/>
    <w:rsid w:val="00580981"/>
    <w:rsid w:val="0058115D"/>
    <w:rsid w:val="00581193"/>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92"/>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5F"/>
    <w:rsid w:val="005B5CC4"/>
    <w:rsid w:val="005B5E57"/>
    <w:rsid w:val="005B5FA6"/>
    <w:rsid w:val="005B60EA"/>
    <w:rsid w:val="005B6591"/>
    <w:rsid w:val="005B68C2"/>
    <w:rsid w:val="005B68C8"/>
    <w:rsid w:val="005B6BED"/>
    <w:rsid w:val="005C0A82"/>
    <w:rsid w:val="005C0E18"/>
    <w:rsid w:val="005C0FA6"/>
    <w:rsid w:val="005C121C"/>
    <w:rsid w:val="005C199D"/>
    <w:rsid w:val="005C20A2"/>
    <w:rsid w:val="005C2A1A"/>
    <w:rsid w:val="005C2C8C"/>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A8F"/>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4A5A"/>
    <w:rsid w:val="005F59D0"/>
    <w:rsid w:val="005F5A99"/>
    <w:rsid w:val="005F6EBE"/>
    <w:rsid w:val="005F70FE"/>
    <w:rsid w:val="005F73B4"/>
    <w:rsid w:val="005F776B"/>
    <w:rsid w:val="005F79DF"/>
    <w:rsid w:val="0060024A"/>
    <w:rsid w:val="006012C9"/>
    <w:rsid w:val="00601BB2"/>
    <w:rsid w:val="00602EA8"/>
    <w:rsid w:val="00602EE1"/>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A0A"/>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2A97"/>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2CD"/>
    <w:rsid w:val="006A4328"/>
    <w:rsid w:val="006A4BB1"/>
    <w:rsid w:val="006A4BC3"/>
    <w:rsid w:val="006A5B75"/>
    <w:rsid w:val="006A5C57"/>
    <w:rsid w:val="006A64BF"/>
    <w:rsid w:val="006A77AB"/>
    <w:rsid w:val="006A78EA"/>
    <w:rsid w:val="006A7DAB"/>
    <w:rsid w:val="006B02F7"/>
    <w:rsid w:val="006B1060"/>
    <w:rsid w:val="006B1E55"/>
    <w:rsid w:val="006B217F"/>
    <w:rsid w:val="006B24F5"/>
    <w:rsid w:val="006B2533"/>
    <w:rsid w:val="006B2B2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4BE"/>
    <w:rsid w:val="006D25FA"/>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27F"/>
    <w:rsid w:val="006F4772"/>
    <w:rsid w:val="006F510A"/>
    <w:rsid w:val="006F51A4"/>
    <w:rsid w:val="006F5477"/>
    <w:rsid w:val="006F5A3E"/>
    <w:rsid w:val="006F639B"/>
    <w:rsid w:val="006F66EF"/>
    <w:rsid w:val="006F6BBA"/>
    <w:rsid w:val="006F6F52"/>
    <w:rsid w:val="006F798E"/>
    <w:rsid w:val="007000D6"/>
    <w:rsid w:val="00700250"/>
    <w:rsid w:val="00700536"/>
    <w:rsid w:val="00700C21"/>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06D10"/>
    <w:rsid w:val="0081054C"/>
    <w:rsid w:val="00811298"/>
    <w:rsid w:val="00811C13"/>
    <w:rsid w:val="00812E4F"/>
    <w:rsid w:val="00812EC9"/>
    <w:rsid w:val="0081353C"/>
    <w:rsid w:val="0081369E"/>
    <w:rsid w:val="008136CD"/>
    <w:rsid w:val="00813B84"/>
    <w:rsid w:val="00813D4C"/>
    <w:rsid w:val="00814032"/>
    <w:rsid w:val="00814223"/>
    <w:rsid w:val="00814319"/>
    <w:rsid w:val="00814BBD"/>
    <w:rsid w:val="00816083"/>
    <w:rsid w:val="008162B7"/>
    <w:rsid w:val="00816878"/>
    <w:rsid w:val="00816944"/>
    <w:rsid w:val="00816EF1"/>
    <w:rsid w:val="008170AD"/>
    <w:rsid w:val="0081727D"/>
    <w:rsid w:val="00817573"/>
    <w:rsid w:val="00820619"/>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4C65"/>
    <w:rsid w:val="0083501A"/>
    <w:rsid w:val="008351EE"/>
    <w:rsid w:val="00835490"/>
    <w:rsid w:val="0083552C"/>
    <w:rsid w:val="00835BF9"/>
    <w:rsid w:val="00836C3E"/>
    <w:rsid w:val="008372DC"/>
    <w:rsid w:val="008375D8"/>
    <w:rsid w:val="00837A7A"/>
    <w:rsid w:val="008401E4"/>
    <w:rsid w:val="008414B3"/>
    <w:rsid w:val="008417EF"/>
    <w:rsid w:val="008418CF"/>
    <w:rsid w:val="00841992"/>
    <w:rsid w:val="00841B85"/>
    <w:rsid w:val="00841F6A"/>
    <w:rsid w:val="008420CF"/>
    <w:rsid w:val="00842BA6"/>
    <w:rsid w:val="00842D0C"/>
    <w:rsid w:val="0084312E"/>
    <w:rsid w:val="00843389"/>
    <w:rsid w:val="0084376B"/>
    <w:rsid w:val="00844594"/>
    <w:rsid w:val="0084471C"/>
    <w:rsid w:val="00844A28"/>
    <w:rsid w:val="00844B30"/>
    <w:rsid w:val="00844CD6"/>
    <w:rsid w:val="00844ED5"/>
    <w:rsid w:val="00845B83"/>
    <w:rsid w:val="00845F2B"/>
    <w:rsid w:val="00846AF0"/>
    <w:rsid w:val="00846D1B"/>
    <w:rsid w:val="00847114"/>
    <w:rsid w:val="0085046F"/>
    <w:rsid w:val="00851546"/>
    <w:rsid w:val="00851A96"/>
    <w:rsid w:val="00851D9B"/>
    <w:rsid w:val="008523CC"/>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00A"/>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23E"/>
    <w:rsid w:val="00887BAC"/>
    <w:rsid w:val="0089051F"/>
    <w:rsid w:val="008907FB"/>
    <w:rsid w:val="00890FE5"/>
    <w:rsid w:val="00890FFE"/>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355"/>
    <w:rsid w:val="008A56EE"/>
    <w:rsid w:val="008A673F"/>
    <w:rsid w:val="008A7A88"/>
    <w:rsid w:val="008A7DAD"/>
    <w:rsid w:val="008A7E29"/>
    <w:rsid w:val="008B1397"/>
    <w:rsid w:val="008B1F13"/>
    <w:rsid w:val="008B2055"/>
    <w:rsid w:val="008B20F1"/>
    <w:rsid w:val="008B218C"/>
    <w:rsid w:val="008B29EE"/>
    <w:rsid w:val="008B2F20"/>
    <w:rsid w:val="008B3141"/>
    <w:rsid w:val="008B3732"/>
    <w:rsid w:val="008B3885"/>
    <w:rsid w:val="008B3E6B"/>
    <w:rsid w:val="008B44A4"/>
    <w:rsid w:val="008B48A1"/>
    <w:rsid w:val="008B4DB1"/>
    <w:rsid w:val="008B53E7"/>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2E1F"/>
    <w:rsid w:val="008E343C"/>
    <w:rsid w:val="008E5E34"/>
    <w:rsid w:val="008E6DE9"/>
    <w:rsid w:val="008E7C42"/>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44A0"/>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4B5"/>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9C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33E"/>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5529"/>
    <w:rsid w:val="009C577D"/>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772"/>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64"/>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6D1C"/>
    <w:rsid w:val="009F7C3B"/>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64"/>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2D41"/>
    <w:rsid w:val="00A6393F"/>
    <w:rsid w:val="00A63C87"/>
    <w:rsid w:val="00A63C9A"/>
    <w:rsid w:val="00A64E69"/>
    <w:rsid w:val="00A65A4D"/>
    <w:rsid w:val="00A65FF0"/>
    <w:rsid w:val="00A664CB"/>
    <w:rsid w:val="00A66B34"/>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4D5D"/>
    <w:rsid w:val="00A7532A"/>
    <w:rsid w:val="00A75795"/>
    <w:rsid w:val="00A75A31"/>
    <w:rsid w:val="00A763CF"/>
    <w:rsid w:val="00A763D7"/>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52"/>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44A2"/>
    <w:rsid w:val="00AE50A8"/>
    <w:rsid w:val="00AE596C"/>
    <w:rsid w:val="00AE67B9"/>
    <w:rsid w:val="00AF08E1"/>
    <w:rsid w:val="00AF094A"/>
    <w:rsid w:val="00AF0B33"/>
    <w:rsid w:val="00AF1B12"/>
    <w:rsid w:val="00AF345B"/>
    <w:rsid w:val="00AF384D"/>
    <w:rsid w:val="00AF3FF2"/>
    <w:rsid w:val="00AF43E7"/>
    <w:rsid w:val="00AF5010"/>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0A4F"/>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6B42"/>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3F"/>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4EC"/>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6E2F"/>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6E0D"/>
    <w:rsid w:val="00CC7F6B"/>
    <w:rsid w:val="00CD000D"/>
    <w:rsid w:val="00CD0394"/>
    <w:rsid w:val="00CD0979"/>
    <w:rsid w:val="00CD0FC2"/>
    <w:rsid w:val="00CD14E0"/>
    <w:rsid w:val="00CD15DC"/>
    <w:rsid w:val="00CD2CE6"/>
    <w:rsid w:val="00CD3139"/>
    <w:rsid w:val="00CD38D8"/>
    <w:rsid w:val="00CD397A"/>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17C31"/>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A34"/>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2DF"/>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3F13"/>
    <w:rsid w:val="00D65600"/>
    <w:rsid w:val="00D6734B"/>
    <w:rsid w:val="00D67773"/>
    <w:rsid w:val="00D67909"/>
    <w:rsid w:val="00D67984"/>
    <w:rsid w:val="00D67FB1"/>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520"/>
    <w:rsid w:val="00D83751"/>
    <w:rsid w:val="00D83B6C"/>
    <w:rsid w:val="00D84145"/>
    <w:rsid w:val="00D84493"/>
    <w:rsid w:val="00D850ED"/>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89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2A2B"/>
    <w:rsid w:val="00DB31A0"/>
    <w:rsid w:val="00DB4C1F"/>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BA8"/>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2C1"/>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6C3C"/>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DFF"/>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44"/>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4942"/>
    <w:rsid w:val="00E95844"/>
    <w:rsid w:val="00E95958"/>
    <w:rsid w:val="00E95DD3"/>
    <w:rsid w:val="00E96967"/>
    <w:rsid w:val="00EA01F6"/>
    <w:rsid w:val="00EA0552"/>
    <w:rsid w:val="00EA119D"/>
    <w:rsid w:val="00EA1497"/>
    <w:rsid w:val="00EA1B93"/>
    <w:rsid w:val="00EA1EF8"/>
    <w:rsid w:val="00EA2EAB"/>
    <w:rsid w:val="00EA3787"/>
    <w:rsid w:val="00EA3839"/>
    <w:rsid w:val="00EA5607"/>
    <w:rsid w:val="00EA6164"/>
    <w:rsid w:val="00EA6576"/>
    <w:rsid w:val="00EA6877"/>
    <w:rsid w:val="00EA7239"/>
    <w:rsid w:val="00EA72C0"/>
    <w:rsid w:val="00EA748D"/>
    <w:rsid w:val="00EA775B"/>
    <w:rsid w:val="00EA7B14"/>
    <w:rsid w:val="00EB0440"/>
    <w:rsid w:val="00EB17F6"/>
    <w:rsid w:val="00EB1E62"/>
    <w:rsid w:val="00EB1F64"/>
    <w:rsid w:val="00EB1FA6"/>
    <w:rsid w:val="00EB2EA1"/>
    <w:rsid w:val="00EB339C"/>
    <w:rsid w:val="00EB3B27"/>
    <w:rsid w:val="00EB3BF5"/>
    <w:rsid w:val="00EB514D"/>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4A6D"/>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20B"/>
    <w:rsid w:val="00F27542"/>
    <w:rsid w:val="00F278F1"/>
    <w:rsid w:val="00F279C9"/>
    <w:rsid w:val="00F3120B"/>
    <w:rsid w:val="00F313E0"/>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502"/>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11"/>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737"/>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87F"/>
    <w:rsid w:val="00F62DCF"/>
    <w:rsid w:val="00F6378F"/>
    <w:rsid w:val="00F63BE2"/>
    <w:rsid w:val="00F64113"/>
    <w:rsid w:val="00F64B9A"/>
    <w:rsid w:val="00F652CF"/>
    <w:rsid w:val="00F6582E"/>
    <w:rsid w:val="00F65D70"/>
    <w:rsid w:val="00F6723C"/>
    <w:rsid w:val="00F67624"/>
    <w:rsid w:val="00F6790E"/>
    <w:rsid w:val="00F70A6F"/>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4847"/>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B7A2C"/>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D7DB4"/>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85AB4"/>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rsid w:val="000837E8"/>
    <w:pPr>
      <w:tabs>
        <w:tab w:val="center" w:pos="4536"/>
        <w:tab w:val="right" w:pos="9072"/>
      </w:tabs>
    </w:pPr>
  </w:style>
  <w:style w:type="character" w:customStyle="1" w:styleId="StopkaZnak">
    <w:name w:val="Stopka Znak"/>
    <w:basedOn w:val="Domylnaczcionkaakapitu"/>
    <w:link w:val="Stopka"/>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locked/>
    <w:rsid w:val="003C61DC"/>
    <w:rPr>
      <w:rFonts w:ascii="Times New Roman" w:eastAsia="Times New Roman" w:hAnsi="Times New Roman" w:cs="Times New Roman"/>
      <w:sz w:val="20"/>
      <w:szCs w:val="20"/>
      <w:lang w:eastAsia="zh-CN"/>
    </w:rPr>
  </w:style>
  <w:style w:type="numbering" w:customStyle="1" w:styleId="Bezlisty1">
    <w:name w:val="Bez listy1"/>
    <w:next w:val="Bezlisty"/>
    <w:uiPriority w:val="99"/>
    <w:semiHidden/>
    <w:unhideWhenUsed/>
    <w:rsid w:val="00314555"/>
  </w:style>
  <w:style w:type="character" w:customStyle="1" w:styleId="TekstprzypisudolnegoZnak1">
    <w:name w:val="Tekst przypisu dolnego Znak1"/>
    <w:basedOn w:val="Domylnaczcionkaakapitu"/>
    <w:semiHidden/>
    <w:locked/>
    <w:rsid w:val="00314555"/>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locked/>
    <w:rsid w:val="00314555"/>
    <w:rPr>
      <w:rFonts w:ascii="Times New Roman" w:eastAsia="Times New Roman" w:hAnsi="Times New Roman" w:cs="Times New Roman"/>
      <w:sz w:val="20"/>
      <w:szCs w:val="20"/>
      <w:lang w:eastAsia="zh-CN"/>
    </w:rPr>
  </w:style>
  <w:style w:type="character" w:customStyle="1" w:styleId="NagwekZnak1">
    <w:name w:val="Nagłówek Znak1"/>
    <w:basedOn w:val="Domylnaczcionkaakapitu"/>
    <w:locked/>
    <w:rsid w:val="00314555"/>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
    <w:semiHidden/>
    <w:locked/>
    <w:rsid w:val="00314555"/>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314555"/>
    <w:rPr>
      <w:rFonts w:ascii="Tahoma" w:eastAsia="Times New Roman" w:hAnsi="Tahoma" w:cs="Tahoma"/>
      <w:sz w:val="16"/>
      <w:szCs w:val="16"/>
      <w:lang w:eastAsia="zh-CN"/>
    </w:rPr>
  </w:style>
  <w:style w:type="paragraph" w:customStyle="1" w:styleId="Indeks">
    <w:name w:val="Indeks"/>
    <w:basedOn w:val="Normalny"/>
    <w:rsid w:val="00314555"/>
    <w:pPr>
      <w:suppressLineNumbers/>
      <w:suppressAutoHyphens/>
      <w:spacing w:before="0" w:after="0" w:line="240" w:lineRule="auto"/>
    </w:pPr>
    <w:rPr>
      <w:rFonts w:ascii="Times New Roman" w:hAnsi="Times New Roman" w:cs="Mangal"/>
      <w:sz w:val="24"/>
      <w:szCs w:val="24"/>
      <w:lang w:eastAsia="zh-CN" w:bidi="ar-SA"/>
    </w:rPr>
  </w:style>
  <w:style w:type="paragraph" w:customStyle="1" w:styleId="Tekstkomentarza1">
    <w:name w:val="Tekst komentarza1"/>
    <w:basedOn w:val="Normalny"/>
    <w:rsid w:val="00314555"/>
    <w:pPr>
      <w:suppressAutoHyphens/>
      <w:spacing w:before="0" w:after="0" w:line="240" w:lineRule="auto"/>
    </w:pPr>
    <w:rPr>
      <w:rFonts w:ascii="Times New Roman" w:hAnsi="Times New Roman"/>
      <w:lang w:eastAsia="zh-CN" w:bidi="ar-SA"/>
    </w:rPr>
  </w:style>
  <w:style w:type="paragraph" w:customStyle="1" w:styleId="Tekstblokowy1">
    <w:name w:val="Tekst blokowy1"/>
    <w:basedOn w:val="Normalny"/>
    <w:rsid w:val="00314555"/>
    <w:pPr>
      <w:suppressAutoHyphens/>
      <w:spacing w:before="0" w:after="0" w:line="240" w:lineRule="auto"/>
      <w:ind w:left="283" w:right="-143" w:hanging="283"/>
    </w:pPr>
    <w:rPr>
      <w:rFonts w:ascii="Arial" w:hAnsi="Arial" w:cs="Arial"/>
      <w:b/>
      <w:sz w:val="24"/>
      <w:lang w:eastAsia="zh-CN" w:bidi="ar-SA"/>
    </w:rPr>
  </w:style>
  <w:style w:type="paragraph" w:customStyle="1" w:styleId="Tekstpodstawowywcity21">
    <w:name w:val="Tekst podstawowy wcięty 21"/>
    <w:basedOn w:val="Normalny"/>
    <w:rsid w:val="00314555"/>
    <w:pPr>
      <w:suppressAutoHyphens/>
      <w:spacing w:before="0" w:after="0" w:line="240" w:lineRule="auto"/>
      <w:ind w:firstLine="360"/>
    </w:pPr>
    <w:rPr>
      <w:rFonts w:ascii="Arial" w:hAnsi="Arial" w:cs="Arial"/>
      <w:sz w:val="24"/>
      <w:lang w:eastAsia="zh-CN" w:bidi="ar-SA"/>
    </w:rPr>
  </w:style>
  <w:style w:type="paragraph" w:customStyle="1" w:styleId="Tekstpodstawowywcity31">
    <w:name w:val="Tekst podstawowy wcięty 31"/>
    <w:basedOn w:val="Normalny"/>
    <w:rsid w:val="00314555"/>
    <w:pPr>
      <w:suppressAutoHyphens/>
      <w:spacing w:before="0" w:after="120" w:line="240" w:lineRule="auto"/>
      <w:ind w:left="283"/>
    </w:pPr>
    <w:rPr>
      <w:rFonts w:ascii="Times New Roman" w:hAnsi="Times New Roman"/>
      <w:sz w:val="16"/>
      <w:szCs w:val="16"/>
      <w:lang w:eastAsia="zh-CN" w:bidi="ar-SA"/>
    </w:rPr>
  </w:style>
  <w:style w:type="paragraph" w:customStyle="1" w:styleId="ust">
    <w:name w:val="ust"/>
    <w:rsid w:val="00314555"/>
    <w:pPr>
      <w:suppressAutoHyphens/>
      <w:spacing w:before="60" w:after="60"/>
      <w:ind w:left="426" w:hanging="284"/>
      <w:jc w:val="both"/>
    </w:pPr>
    <w:rPr>
      <w:rFonts w:ascii="Times New Roman" w:eastAsia="Arial" w:hAnsi="Times New Roman"/>
      <w:sz w:val="24"/>
      <w:lang w:eastAsia="zh-CN"/>
    </w:rPr>
  </w:style>
  <w:style w:type="paragraph" w:customStyle="1" w:styleId="w">
    <w:name w:val="w"/>
    <w:basedOn w:val="Normalny"/>
    <w:rsid w:val="00314555"/>
    <w:pPr>
      <w:suppressAutoHyphens/>
      <w:spacing w:before="280" w:after="280" w:line="240" w:lineRule="auto"/>
    </w:pPr>
    <w:rPr>
      <w:rFonts w:ascii="Times New Roman" w:hAnsi="Times New Roman"/>
      <w:color w:val="000000"/>
      <w:sz w:val="28"/>
      <w:szCs w:val="24"/>
      <w:lang w:eastAsia="zh-CN" w:bidi="ar-SA"/>
    </w:rPr>
  </w:style>
  <w:style w:type="paragraph" w:customStyle="1" w:styleId="Zawartotabeli">
    <w:name w:val="Zawartość tabeli"/>
    <w:basedOn w:val="Normalny"/>
    <w:rsid w:val="00314555"/>
    <w:pPr>
      <w:suppressLineNumbers/>
      <w:suppressAutoHyphens/>
      <w:spacing w:before="0" w:after="0" w:line="240" w:lineRule="auto"/>
    </w:pPr>
    <w:rPr>
      <w:rFonts w:ascii="Times New Roman" w:hAnsi="Times New Roman"/>
      <w:sz w:val="24"/>
      <w:szCs w:val="24"/>
      <w:lang w:eastAsia="zh-CN" w:bidi="ar-SA"/>
    </w:rPr>
  </w:style>
  <w:style w:type="paragraph" w:customStyle="1" w:styleId="Nagwektabeli">
    <w:name w:val="Nagłówek tabeli"/>
    <w:basedOn w:val="Zawartotabeli"/>
    <w:rsid w:val="00314555"/>
    <w:pPr>
      <w:jc w:val="center"/>
    </w:pPr>
    <w:rPr>
      <w:b/>
      <w:bCs/>
    </w:rPr>
  </w:style>
  <w:style w:type="paragraph" w:customStyle="1" w:styleId="Zawartoramki">
    <w:name w:val="Zawartość ramki"/>
    <w:basedOn w:val="Normalny"/>
    <w:rsid w:val="00314555"/>
    <w:pPr>
      <w:suppressAutoHyphens/>
      <w:spacing w:before="0" w:after="0" w:line="240" w:lineRule="auto"/>
    </w:pPr>
    <w:rPr>
      <w:rFonts w:ascii="Times New Roman" w:hAnsi="Times New Roman"/>
      <w:sz w:val="24"/>
      <w:szCs w:val="24"/>
      <w:lang w:eastAsia="zh-CN" w:bidi="ar-SA"/>
    </w:rPr>
  </w:style>
  <w:style w:type="character" w:customStyle="1" w:styleId="WW8Num1z0">
    <w:name w:val="WW8Num1z0"/>
    <w:rsid w:val="00314555"/>
    <w:rPr>
      <w:rFonts w:ascii="Courier New" w:hAnsi="Courier New" w:cs="Courier New" w:hint="default"/>
    </w:rPr>
  </w:style>
  <w:style w:type="character" w:customStyle="1" w:styleId="WW8Num1z1">
    <w:name w:val="WW8Num1z1"/>
    <w:rsid w:val="00314555"/>
    <w:rPr>
      <w:rFonts w:ascii="Wingdings" w:hAnsi="Wingdings" w:cs="Wingdings" w:hint="default"/>
    </w:rPr>
  </w:style>
  <w:style w:type="character" w:customStyle="1" w:styleId="WW8Num1z2">
    <w:name w:val="WW8Num1z2"/>
    <w:rsid w:val="00314555"/>
  </w:style>
  <w:style w:type="character" w:customStyle="1" w:styleId="WW8Num1z3">
    <w:name w:val="WW8Num1z3"/>
    <w:rsid w:val="00314555"/>
    <w:rPr>
      <w:rFonts w:ascii="Symbol" w:hAnsi="Symbol" w:cs="Symbol" w:hint="default"/>
    </w:rPr>
  </w:style>
  <w:style w:type="character" w:customStyle="1" w:styleId="WW8Num1z4">
    <w:name w:val="WW8Num1z4"/>
    <w:rsid w:val="00314555"/>
  </w:style>
  <w:style w:type="character" w:customStyle="1" w:styleId="WW8Num1z5">
    <w:name w:val="WW8Num1z5"/>
    <w:rsid w:val="00314555"/>
  </w:style>
  <w:style w:type="character" w:customStyle="1" w:styleId="WW8Num1z6">
    <w:name w:val="WW8Num1z6"/>
    <w:rsid w:val="00314555"/>
  </w:style>
  <w:style w:type="character" w:customStyle="1" w:styleId="WW8Num1z7">
    <w:name w:val="WW8Num1z7"/>
    <w:rsid w:val="00314555"/>
  </w:style>
  <w:style w:type="character" w:customStyle="1" w:styleId="WW8Num1z8">
    <w:name w:val="WW8Num1z8"/>
    <w:rsid w:val="00314555"/>
  </w:style>
  <w:style w:type="character" w:customStyle="1" w:styleId="WW8Num2z0">
    <w:name w:val="WW8Num2z0"/>
    <w:rsid w:val="00314555"/>
    <w:rPr>
      <w:rFonts w:ascii="Arial" w:hAnsi="Arial" w:cs="Arial" w:hint="default"/>
      <w:sz w:val="22"/>
      <w:szCs w:val="22"/>
    </w:rPr>
  </w:style>
  <w:style w:type="character" w:customStyle="1" w:styleId="WW8Num3z0">
    <w:name w:val="WW8Num3z0"/>
    <w:rsid w:val="00314555"/>
    <w:rPr>
      <w:rFonts w:ascii="Arial" w:hAnsi="Arial" w:cs="Arial" w:hint="default"/>
      <w:b w:val="0"/>
      <w:bCs w:val="0"/>
      <w:color w:val="000000"/>
      <w:sz w:val="22"/>
      <w:szCs w:val="22"/>
    </w:rPr>
  </w:style>
  <w:style w:type="character" w:customStyle="1" w:styleId="WW8Num4z0">
    <w:name w:val="WW8Num4z0"/>
    <w:rsid w:val="00314555"/>
    <w:rPr>
      <w:rFonts w:ascii="Times New Roman" w:hAnsi="Times New Roman" w:cs="Times New Roman" w:hint="default"/>
    </w:rPr>
  </w:style>
  <w:style w:type="character" w:customStyle="1" w:styleId="WW8Num5z0">
    <w:name w:val="WW8Num5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314555"/>
    <w:rPr>
      <w:rFonts w:ascii="Arial" w:hAnsi="Arial" w:cs="Arial" w:hint="default"/>
      <w:color w:val="0000FF"/>
      <w:sz w:val="22"/>
      <w:szCs w:val="22"/>
    </w:rPr>
  </w:style>
  <w:style w:type="character" w:customStyle="1" w:styleId="WW8Num7z0">
    <w:name w:val="WW8Num7z0"/>
    <w:rsid w:val="00314555"/>
    <w:rPr>
      <w:b/>
      <w:bCs w:val="0"/>
    </w:rPr>
  </w:style>
  <w:style w:type="character" w:customStyle="1" w:styleId="WW8Num8z0">
    <w:name w:val="WW8Num8z0"/>
    <w:rsid w:val="00314555"/>
    <w:rPr>
      <w:rFonts w:ascii="Arial" w:hAnsi="Arial" w:cs="Arial" w:hint="default"/>
    </w:rPr>
  </w:style>
  <w:style w:type="character" w:customStyle="1" w:styleId="WW8Num9z0">
    <w:name w:val="WW8Num9z0"/>
    <w:rsid w:val="00314555"/>
    <w:rPr>
      <w:rFonts w:ascii="Arial" w:hAnsi="Arial" w:cs="Arial" w:hint="default"/>
      <w:sz w:val="22"/>
      <w:szCs w:val="22"/>
    </w:rPr>
  </w:style>
  <w:style w:type="character" w:customStyle="1" w:styleId="WW8Num9z1">
    <w:name w:val="WW8Num9z1"/>
    <w:rsid w:val="00314555"/>
    <w:rPr>
      <w:rFonts w:ascii="Courier New" w:hAnsi="Courier New" w:cs="Courier New" w:hint="default"/>
    </w:rPr>
  </w:style>
  <w:style w:type="character" w:customStyle="1" w:styleId="WW8Num9z2">
    <w:name w:val="WW8Num9z2"/>
    <w:rsid w:val="00314555"/>
    <w:rPr>
      <w:rFonts w:ascii="Wingdings" w:hAnsi="Wingdings" w:cs="Wingdings" w:hint="default"/>
    </w:rPr>
  </w:style>
  <w:style w:type="character" w:customStyle="1" w:styleId="WW8Num9z3">
    <w:name w:val="WW8Num9z3"/>
    <w:rsid w:val="00314555"/>
    <w:rPr>
      <w:rFonts w:ascii="Symbol" w:hAnsi="Symbol" w:cs="Symbol" w:hint="default"/>
    </w:rPr>
  </w:style>
  <w:style w:type="character" w:customStyle="1" w:styleId="WW8Num9z4">
    <w:name w:val="WW8Num9z4"/>
    <w:rsid w:val="00314555"/>
  </w:style>
  <w:style w:type="character" w:customStyle="1" w:styleId="WW8Num9z5">
    <w:name w:val="WW8Num9z5"/>
    <w:rsid w:val="00314555"/>
  </w:style>
  <w:style w:type="character" w:customStyle="1" w:styleId="WW8Num9z6">
    <w:name w:val="WW8Num9z6"/>
    <w:rsid w:val="00314555"/>
  </w:style>
  <w:style w:type="character" w:customStyle="1" w:styleId="WW8Num9z7">
    <w:name w:val="WW8Num9z7"/>
    <w:rsid w:val="00314555"/>
  </w:style>
  <w:style w:type="character" w:customStyle="1" w:styleId="WW8Num9z8">
    <w:name w:val="WW8Num9z8"/>
    <w:rsid w:val="00314555"/>
  </w:style>
  <w:style w:type="character" w:customStyle="1" w:styleId="WW8Num10z0">
    <w:name w:val="WW8Num10z0"/>
    <w:rsid w:val="00314555"/>
    <w:rPr>
      <w:rFonts w:ascii="Arial" w:hAnsi="Arial" w:cs="Arial" w:hint="default"/>
      <w:iCs/>
      <w:sz w:val="22"/>
      <w:szCs w:val="22"/>
    </w:rPr>
  </w:style>
  <w:style w:type="character" w:customStyle="1" w:styleId="WW8Num12z0">
    <w:name w:val="WW8Num12z0"/>
    <w:rsid w:val="00314555"/>
    <w:rPr>
      <w:rFonts w:ascii="Arial" w:hAnsi="Arial" w:cs="Times New Roman" w:hint="default"/>
      <w:sz w:val="22"/>
      <w:szCs w:val="22"/>
    </w:rPr>
  </w:style>
  <w:style w:type="character" w:customStyle="1" w:styleId="WW8Num13z0">
    <w:name w:val="WW8Num13z0"/>
    <w:rsid w:val="00314555"/>
    <w:rPr>
      <w:rFonts w:ascii="Arial" w:hAnsi="Arial" w:cs="Arial" w:hint="default"/>
    </w:rPr>
  </w:style>
  <w:style w:type="character" w:customStyle="1" w:styleId="WW8Num14z0">
    <w:name w:val="WW8Num14z0"/>
    <w:rsid w:val="00314555"/>
    <w:rPr>
      <w:rFonts w:ascii="Arial" w:hAnsi="Arial" w:cs="Arial" w:hint="default"/>
      <w:color w:val="000000"/>
      <w:sz w:val="22"/>
      <w:szCs w:val="22"/>
    </w:rPr>
  </w:style>
  <w:style w:type="character" w:customStyle="1" w:styleId="WW8Num14z3">
    <w:name w:val="WW8Num14z3"/>
    <w:rsid w:val="00314555"/>
  </w:style>
  <w:style w:type="character" w:customStyle="1" w:styleId="WW8Num14z6">
    <w:name w:val="WW8Num14z6"/>
    <w:rsid w:val="00314555"/>
  </w:style>
  <w:style w:type="character" w:customStyle="1" w:styleId="WW8Num15z0">
    <w:name w:val="WW8Num15z0"/>
    <w:rsid w:val="00314555"/>
    <w:rPr>
      <w:rFonts w:ascii="Arial" w:hAnsi="Arial" w:cs="Arial" w:hint="default"/>
      <w:sz w:val="22"/>
      <w:szCs w:val="22"/>
    </w:rPr>
  </w:style>
  <w:style w:type="character" w:customStyle="1" w:styleId="WW8Num16z0">
    <w:name w:val="WW8Num16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314555"/>
    <w:rPr>
      <w:rFonts w:ascii="Symbol" w:hAnsi="Symbol" w:cs="Symbol" w:hint="default"/>
    </w:rPr>
  </w:style>
  <w:style w:type="character" w:customStyle="1" w:styleId="WW8Num18z1">
    <w:name w:val="WW8Num18z1"/>
    <w:rsid w:val="00314555"/>
    <w:rPr>
      <w:rFonts w:ascii="Arial" w:hAnsi="Arial" w:cs="Arial" w:hint="default"/>
    </w:rPr>
  </w:style>
  <w:style w:type="character" w:customStyle="1" w:styleId="WW8Num18z2">
    <w:name w:val="WW8Num18z2"/>
    <w:rsid w:val="00314555"/>
  </w:style>
  <w:style w:type="character" w:customStyle="1" w:styleId="WW8Num18z3">
    <w:name w:val="WW8Num18z3"/>
    <w:rsid w:val="00314555"/>
  </w:style>
  <w:style w:type="character" w:customStyle="1" w:styleId="WW8Num18z4">
    <w:name w:val="WW8Num18z4"/>
    <w:rsid w:val="00314555"/>
  </w:style>
  <w:style w:type="character" w:customStyle="1" w:styleId="WW8Num18z6">
    <w:name w:val="WW8Num18z6"/>
    <w:rsid w:val="00314555"/>
  </w:style>
  <w:style w:type="character" w:customStyle="1" w:styleId="WW8Num18z7">
    <w:name w:val="WW8Num18z7"/>
    <w:rsid w:val="00314555"/>
  </w:style>
  <w:style w:type="character" w:customStyle="1" w:styleId="WW8Num18z8">
    <w:name w:val="WW8Num18z8"/>
    <w:rsid w:val="00314555"/>
  </w:style>
  <w:style w:type="character" w:customStyle="1" w:styleId="WW8Num19z0">
    <w:name w:val="WW8Num19z0"/>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sid w:val="00314555"/>
    <w:rPr>
      <w:rFonts w:ascii="Arial" w:eastAsia="Times New Roman" w:hAnsi="Arial" w:cs="Arial" w:hint="default"/>
    </w:rPr>
  </w:style>
  <w:style w:type="character" w:customStyle="1" w:styleId="WW8Num21z1">
    <w:name w:val="WW8Num21z1"/>
    <w:rsid w:val="00314555"/>
    <w:rPr>
      <w:rFonts w:ascii="Courier New" w:hAnsi="Courier New" w:cs="Courier New" w:hint="default"/>
    </w:rPr>
  </w:style>
  <w:style w:type="character" w:customStyle="1" w:styleId="WW8Num21z2">
    <w:name w:val="WW8Num21z2"/>
    <w:rsid w:val="00314555"/>
    <w:rPr>
      <w:rFonts w:ascii="Wingdings" w:hAnsi="Wingdings" w:cs="Wingdings" w:hint="default"/>
    </w:rPr>
  </w:style>
  <w:style w:type="character" w:customStyle="1" w:styleId="WW8Num21z3">
    <w:name w:val="WW8Num21z3"/>
    <w:rsid w:val="00314555"/>
    <w:rPr>
      <w:rFonts w:ascii="Symbol" w:hAnsi="Symbol" w:cs="Symbol" w:hint="default"/>
    </w:rPr>
  </w:style>
  <w:style w:type="character" w:customStyle="1" w:styleId="WW8Num21z4">
    <w:name w:val="WW8Num21z4"/>
    <w:rsid w:val="00314555"/>
  </w:style>
  <w:style w:type="character" w:customStyle="1" w:styleId="WW8Num21z5">
    <w:name w:val="WW8Num21z5"/>
    <w:rsid w:val="00314555"/>
  </w:style>
  <w:style w:type="character" w:customStyle="1" w:styleId="WW8Num21z6">
    <w:name w:val="WW8Num21z6"/>
    <w:rsid w:val="00314555"/>
  </w:style>
  <w:style w:type="character" w:customStyle="1" w:styleId="WW8Num21z7">
    <w:name w:val="WW8Num21z7"/>
    <w:rsid w:val="00314555"/>
  </w:style>
  <w:style w:type="character" w:customStyle="1" w:styleId="WW8Num21z8">
    <w:name w:val="WW8Num21z8"/>
    <w:rsid w:val="00314555"/>
  </w:style>
  <w:style w:type="character" w:customStyle="1" w:styleId="WW8Num22z0">
    <w:name w:val="WW8Num22z0"/>
    <w:rsid w:val="00314555"/>
  </w:style>
  <w:style w:type="character" w:customStyle="1" w:styleId="WW8Num22z1">
    <w:name w:val="WW8Num22z1"/>
    <w:rsid w:val="00314555"/>
    <w:rPr>
      <w:rFonts w:ascii="Arial" w:hAnsi="Arial" w:cs="Arial" w:hint="default"/>
      <w:sz w:val="22"/>
      <w:szCs w:val="22"/>
    </w:rPr>
  </w:style>
  <w:style w:type="character" w:customStyle="1" w:styleId="WW8Num23z0">
    <w:name w:val="WW8Num23z0"/>
    <w:rsid w:val="00314555"/>
    <w:rPr>
      <w:rFonts w:ascii="Arial" w:hAnsi="Arial" w:cs="Arial" w:hint="default"/>
      <w:color w:val="000000"/>
      <w:sz w:val="22"/>
      <w:szCs w:val="22"/>
    </w:rPr>
  </w:style>
  <w:style w:type="character" w:customStyle="1" w:styleId="WW8Num24z0">
    <w:name w:val="WW8Num24z0"/>
    <w:rsid w:val="00314555"/>
    <w:rPr>
      <w:rFonts w:ascii="Symbol" w:hAnsi="Symbol" w:cs="Symbol" w:hint="default"/>
    </w:rPr>
  </w:style>
  <w:style w:type="character" w:customStyle="1" w:styleId="WW8Num25z0">
    <w:name w:val="WW8Num25z0"/>
    <w:rsid w:val="00314555"/>
    <w:rPr>
      <w:rFonts w:ascii="Arial" w:hAnsi="Arial" w:cs="Arial" w:hint="default"/>
    </w:rPr>
  </w:style>
  <w:style w:type="character" w:customStyle="1" w:styleId="WW8Num26z0">
    <w:name w:val="WW8Num26z0"/>
    <w:rsid w:val="00314555"/>
    <w:rPr>
      <w:rFonts w:ascii="Arial" w:hAnsi="Arial" w:cs="Times New Roman" w:hint="default"/>
      <w:sz w:val="22"/>
      <w:szCs w:val="22"/>
    </w:rPr>
  </w:style>
  <w:style w:type="character" w:customStyle="1" w:styleId="WW8Num27z0">
    <w:name w:val="WW8Num27z0"/>
    <w:rsid w:val="00314555"/>
    <w:rPr>
      <w:rFonts w:ascii="Arial" w:hAnsi="Arial" w:cs="Times New Roman" w:hint="default"/>
      <w:color w:val="000000"/>
      <w:sz w:val="22"/>
      <w:szCs w:val="22"/>
    </w:rPr>
  </w:style>
  <w:style w:type="character" w:customStyle="1" w:styleId="WW8Num28z0">
    <w:name w:val="WW8Num28z0"/>
    <w:rsid w:val="00314555"/>
    <w:rPr>
      <w:rFonts w:ascii="Arial" w:hAnsi="Arial" w:cs="Arial" w:hint="default"/>
      <w:sz w:val="22"/>
      <w:szCs w:val="22"/>
    </w:rPr>
  </w:style>
  <w:style w:type="character" w:customStyle="1" w:styleId="WW8Num29z0">
    <w:name w:val="WW8Num29z0"/>
    <w:rsid w:val="00314555"/>
    <w:rPr>
      <w:rFonts w:ascii="Verdana" w:eastAsia="Times New Roman" w:hAnsi="Verdana" w:cs="Tahoma" w:hint="default"/>
    </w:rPr>
  </w:style>
  <w:style w:type="character" w:customStyle="1" w:styleId="WW8Num30z0">
    <w:name w:val="WW8Num30z0"/>
    <w:rsid w:val="00314555"/>
    <w:rPr>
      <w:rFonts w:ascii="Arial" w:hAnsi="Arial" w:cs="Arial" w:hint="default"/>
      <w:b w:val="0"/>
      <w:bCs w:val="0"/>
    </w:rPr>
  </w:style>
  <w:style w:type="character" w:customStyle="1" w:styleId="WW8Num31z0">
    <w:name w:val="WW8Num31z0"/>
    <w:rsid w:val="00314555"/>
    <w:rPr>
      <w:rFonts w:ascii="Arial" w:hAnsi="Arial" w:cs="Arial" w:hint="default"/>
      <w:b w:val="0"/>
      <w:bCs w:val="0"/>
      <w:sz w:val="22"/>
      <w:szCs w:val="22"/>
    </w:rPr>
  </w:style>
  <w:style w:type="character" w:customStyle="1" w:styleId="WW8Num31z1">
    <w:name w:val="WW8Num31z1"/>
    <w:rsid w:val="00314555"/>
  </w:style>
  <w:style w:type="character" w:customStyle="1" w:styleId="WW8Num31z2">
    <w:name w:val="WW8Num31z2"/>
    <w:rsid w:val="00314555"/>
    <w:rPr>
      <w:rFonts w:ascii="Arial" w:hAnsi="Arial" w:cs="Arial" w:hint="default"/>
    </w:rPr>
  </w:style>
  <w:style w:type="character" w:customStyle="1" w:styleId="WW8Num31z3">
    <w:name w:val="WW8Num31z3"/>
    <w:rsid w:val="00314555"/>
  </w:style>
  <w:style w:type="character" w:customStyle="1" w:styleId="WW8Num32z0">
    <w:name w:val="WW8Num32z0"/>
    <w:rsid w:val="00314555"/>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314555"/>
    <w:rPr>
      <w:rFonts w:ascii="Arial" w:hAnsi="Arial" w:cs="Arial" w:hint="default"/>
    </w:rPr>
  </w:style>
  <w:style w:type="character" w:customStyle="1" w:styleId="WW8Num32z2">
    <w:name w:val="WW8Num32z2"/>
    <w:rsid w:val="00314555"/>
    <w:rPr>
      <w:rFonts w:ascii="Arial" w:hAnsi="Arial" w:cs="Arial" w:hint="default"/>
    </w:rPr>
  </w:style>
  <w:style w:type="character" w:customStyle="1" w:styleId="WW8Num32z3">
    <w:name w:val="WW8Num32z3"/>
    <w:rsid w:val="00314555"/>
  </w:style>
  <w:style w:type="character" w:customStyle="1" w:styleId="WW8Num32z4">
    <w:name w:val="WW8Num32z4"/>
    <w:rsid w:val="00314555"/>
  </w:style>
  <w:style w:type="character" w:customStyle="1" w:styleId="WW8Num32z5">
    <w:name w:val="WW8Num32z5"/>
    <w:rsid w:val="00314555"/>
  </w:style>
  <w:style w:type="character" w:customStyle="1" w:styleId="WW8Num32z6">
    <w:name w:val="WW8Num32z6"/>
    <w:rsid w:val="00314555"/>
  </w:style>
  <w:style w:type="character" w:customStyle="1" w:styleId="WW8Num32z7">
    <w:name w:val="WW8Num32z7"/>
    <w:rsid w:val="00314555"/>
  </w:style>
  <w:style w:type="character" w:customStyle="1" w:styleId="WW8Num32z8">
    <w:name w:val="WW8Num32z8"/>
    <w:rsid w:val="00314555"/>
  </w:style>
  <w:style w:type="character" w:customStyle="1" w:styleId="WW8Num33z0">
    <w:name w:val="WW8Num33z0"/>
    <w:rsid w:val="00314555"/>
    <w:rPr>
      <w:rFonts w:ascii="Arial" w:hAnsi="Arial" w:cs="Arial" w:hint="default"/>
    </w:rPr>
  </w:style>
  <w:style w:type="character" w:customStyle="1" w:styleId="WW8Num34z0">
    <w:name w:val="WW8Num34z0"/>
    <w:rsid w:val="00314555"/>
    <w:rPr>
      <w:rFonts w:ascii="Arial" w:hAnsi="Arial" w:cs="Times New Roman" w:hint="default"/>
      <w:sz w:val="22"/>
      <w:szCs w:val="22"/>
    </w:rPr>
  </w:style>
  <w:style w:type="character" w:customStyle="1" w:styleId="WW8Num35z0">
    <w:name w:val="WW8Num35z0"/>
    <w:rsid w:val="00314555"/>
  </w:style>
  <w:style w:type="character" w:customStyle="1" w:styleId="WW8Num36z0">
    <w:name w:val="WW8Num36z0"/>
    <w:rsid w:val="00314555"/>
  </w:style>
  <w:style w:type="character" w:customStyle="1" w:styleId="WW8Num36z1">
    <w:name w:val="WW8Num36z1"/>
    <w:rsid w:val="00314555"/>
  </w:style>
  <w:style w:type="character" w:customStyle="1" w:styleId="WW8Num36z2">
    <w:name w:val="WW8Num36z2"/>
    <w:rsid w:val="00314555"/>
  </w:style>
  <w:style w:type="character" w:customStyle="1" w:styleId="WW8Num36z3">
    <w:name w:val="WW8Num36z3"/>
    <w:rsid w:val="00314555"/>
  </w:style>
  <w:style w:type="character" w:customStyle="1" w:styleId="WW8Num36z4">
    <w:name w:val="WW8Num36z4"/>
    <w:rsid w:val="00314555"/>
  </w:style>
  <w:style w:type="character" w:customStyle="1" w:styleId="WW8Num36z5">
    <w:name w:val="WW8Num36z5"/>
    <w:rsid w:val="00314555"/>
  </w:style>
  <w:style w:type="character" w:customStyle="1" w:styleId="WW8Num36z6">
    <w:name w:val="WW8Num36z6"/>
    <w:rsid w:val="00314555"/>
  </w:style>
  <w:style w:type="character" w:customStyle="1" w:styleId="WW8Num36z7">
    <w:name w:val="WW8Num36z7"/>
    <w:rsid w:val="00314555"/>
  </w:style>
  <w:style w:type="character" w:customStyle="1" w:styleId="WW8Num36z8">
    <w:name w:val="WW8Num36z8"/>
    <w:rsid w:val="00314555"/>
  </w:style>
  <w:style w:type="character" w:customStyle="1" w:styleId="WW8Num37z0">
    <w:name w:val="WW8Num37z0"/>
    <w:rsid w:val="00314555"/>
    <w:rPr>
      <w:rFonts w:ascii="Times New Roman" w:hAnsi="Times New Roman" w:cs="Times New Roman" w:hint="default"/>
    </w:rPr>
  </w:style>
  <w:style w:type="character" w:customStyle="1" w:styleId="WW8Num38z0">
    <w:name w:val="WW8Num38z0"/>
    <w:rsid w:val="00314555"/>
    <w:rPr>
      <w:rFonts w:ascii="Symbol" w:hAnsi="Symbol" w:cs="Symbol" w:hint="default"/>
      <w:sz w:val="16"/>
      <w:szCs w:val="16"/>
    </w:rPr>
  </w:style>
  <w:style w:type="character" w:customStyle="1" w:styleId="WW8Num39z0">
    <w:name w:val="WW8Num39z0"/>
    <w:rsid w:val="00314555"/>
  </w:style>
  <w:style w:type="character" w:customStyle="1" w:styleId="WW8Num40z0">
    <w:name w:val="WW8Num40z0"/>
    <w:rsid w:val="00314555"/>
    <w:rPr>
      <w:rFonts w:ascii="Arial" w:hAnsi="Arial" w:cs="Arial" w:hint="default"/>
      <w:b/>
      <w:bCs/>
      <w:color w:val="000000"/>
      <w:sz w:val="22"/>
      <w:szCs w:val="22"/>
    </w:rPr>
  </w:style>
  <w:style w:type="character" w:customStyle="1" w:styleId="WW8Num41z0">
    <w:name w:val="WW8Num41z0"/>
    <w:rsid w:val="00314555"/>
    <w:rPr>
      <w:rFonts w:ascii="Arial" w:hAnsi="Arial" w:cs="Arial" w:hint="default"/>
      <w:b w:val="0"/>
      <w:bCs w:val="0"/>
      <w:i w:val="0"/>
      <w:iCs w:val="0"/>
      <w:sz w:val="24"/>
    </w:rPr>
  </w:style>
  <w:style w:type="character" w:customStyle="1" w:styleId="WW8Num41z1">
    <w:name w:val="WW8Num41z1"/>
    <w:rsid w:val="00314555"/>
  </w:style>
  <w:style w:type="character" w:customStyle="1" w:styleId="WW8Num41z2">
    <w:name w:val="WW8Num41z2"/>
    <w:rsid w:val="00314555"/>
  </w:style>
  <w:style w:type="character" w:customStyle="1" w:styleId="WW8Num41z3">
    <w:name w:val="WW8Num41z3"/>
    <w:rsid w:val="00314555"/>
  </w:style>
  <w:style w:type="character" w:customStyle="1" w:styleId="WW8Num41z4">
    <w:name w:val="WW8Num41z4"/>
    <w:rsid w:val="00314555"/>
  </w:style>
  <w:style w:type="character" w:customStyle="1" w:styleId="WW8Num41z5">
    <w:name w:val="WW8Num41z5"/>
    <w:rsid w:val="00314555"/>
  </w:style>
  <w:style w:type="character" w:customStyle="1" w:styleId="WW8Num41z6">
    <w:name w:val="WW8Num41z6"/>
    <w:rsid w:val="00314555"/>
  </w:style>
  <w:style w:type="character" w:customStyle="1" w:styleId="WW8Num41z7">
    <w:name w:val="WW8Num41z7"/>
    <w:rsid w:val="00314555"/>
  </w:style>
  <w:style w:type="character" w:customStyle="1" w:styleId="WW8Num41z8">
    <w:name w:val="WW8Num41z8"/>
    <w:rsid w:val="00314555"/>
  </w:style>
  <w:style w:type="character" w:customStyle="1" w:styleId="WW8Num42z0">
    <w:name w:val="WW8Num42z0"/>
    <w:rsid w:val="00314555"/>
    <w:rPr>
      <w:rFonts w:ascii="Arial" w:hAnsi="Arial" w:cs="Arial" w:hint="default"/>
      <w:color w:val="000000"/>
      <w:sz w:val="22"/>
      <w:szCs w:val="22"/>
    </w:rPr>
  </w:style>
  <w:style w:type="character" w:customStyle="1" w:styleId="WW8Num43z0">
    <w:name w:val="WW8Num43z0"/>
    <w:rsid w:val="00314555"/>
    <w:rPr>
      <w:rFonts w:ascii="Times New Roman" w:hAnsi="Times New Roman" w:cs="Times New Roman" w:hint="default"/>
    </w:rPr>
  </w:style>
  <w:style w:type="character" w:customStyle="1" w:styleId="WW8Num44z0">
    <w:name w:val="WW8Num44z0"/>
    <w:rsid w:val="00314555"/>
    <w:rPr>
      <w:rFonts w:ascii="Arial" w:hAnsi="Arial" w:cs="Arial" w:hint="default"/>
      <w:b w:val="0"/>
      <w:bCs w:val="0"/>
      <w:i w:val="0"/>
      <w:iCs w:val="0"/>
      <w:color w:val="000000"/>
      <w:sz w:val="22"/>
      <w:szCs w:val="22"/>
    </w:rPr>
  </w:style>
  <w:style w:type="character" w:customStyle="1" w:styleId="WW8Num44z1">
    <w:name w:val="WW8Num44z1"/>
    <w:rsid w:val="00314555"/>
  </w:style>
  <w:style w:type="character" w:customStyle="1" w:styleId="WW8Num44z2">
    <w:name w:val="WW8Num44z2"/>
    <w:rsid w:val="00314555"/>
  </w:style>
  <w:style w:type="character" w:customStyle="1" w:styleId="WW8Num44z3">
    <w:name w:val="WW8Num44z3"/>
    <w:rsid w:val="00314555"/>
  </w:style>
  <w:style w:type="character" w:customStyle="1" w:styleId="WW8Num44z4">
    <w:name w:val="WW8Num44z4"/>
    <w:rsid w:val="00314555"/>
  </w:style>
  <w:style w:type="character" w:customStyle="1" w:styleId="WW8Num44z5">
    <w:name w:val="WW8Num44z5"/>
    <w:rsid w:val="00314555"/>
  </w:style>
  <w:style w:type="character" w:customStyle="1" w:styleId="WW8Num44z6">
    <w:name w:val="WW8Num44z6"/>
    <w:rsid w:val="00314555"/>
  </w:style>
  <w:style w:type="character" w:customStyle="1" w:styleId="WW8Num44z7">
    <w:name w:val="WW8Num44z7"/>
    <w:rsid w:val="00314555"/>
  </w:style>
  <w:style w:type="character" w:customStyle="1" w:styleId="WW8Num44z8">
    <w:name w:val="WW8Num44z8"/>
    <w:rsid w:val="00314555"/>
  </w:style>
  <w:style w:type="character" w:customStyle="1" w:styleId="WW8Num45z0">
    <w:name w:val="WW8Num45z0"/>
    <w:rsid w:val="00314555"/>
  </w:style>
  <w:style w:type="character" w:customStyle="1" w:styleId="WW8Num46z0">
    <w:name w:val="WW8Num46z0"/>
    <w:rsid w:val="00314555"/>
    <w:rPr>
      <w:rFonts w:ascii="Arial" w:hAnsi="Arial" w:cs="Arial" w:hint="default"/>
      <w:color w:val="000000"/>
      <w:spacing w:val="-3"/>
      <w:sz w:val="22"/>
      <w:szCs w:val="22"/>
      <w:shd w:val="clear" w:color="auto" w:fill="FFFFFF"/>
    </w:rPr>
  </w:style>
  <w:style w:type="character" w:customStyle="1" w:styleId="WW8Num47z0">
    <w:name w:val="WW8Num47z0"/>
    <w:rsid w:val="00314555"/>
    <w:rPr>
      <w:rFonts w:ascii="Arial" w:hAnsi="Arial" w:cs="Arial" w:hint="default"/>
      <w:color w:val="000000"/>
      <w:sz w:val="22"/>
      <w:szCs w:val="22"/>
    </w:rPr>
  </w:style>
  <w:style w:type="character" w:customStyle="1" w:styleId="WW8Num48z0">
    <w:name w:val="WW8Num48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314555"/>
    <w:rPr>
      <w:rFonts w:ascii="Times New Roman" w:hAnsi="Times New Roman" w:cs="Times New Roman" w:hint="default"/>
    </w:rPr>
  </w:style>
  <w:style w:type="character" w:customStyle="1" w:styleId="WW8Num51z0">
    <w:name w:val="WW8Num51z0"/>
    <w:rsid w:val="00314555"/>
    <w:rPr>
      <w:rFonts w:ascii="Arial" w:hAnsi="Arial" w:cs="Times New Roman" w:hint="default"/>
      <w:i w:val="0"/>
      <w:iCs/>
      <w:sz w:val="22"/>
      <w:szCs w:val="22"/>
    </w:rPr>
  </w:style>
  <w:style w:type="character" w:customStyle="1" w:styleId="WW8Num51z1">
    <w:name w:val="WW8Num51z1"/>
    <w:rsid w:val="00314555"/>
    <w:rPr>
      <w:rFonts w:ascii="Times New Roman" w:hAnsi="Times New Roman" w:cs="Times New Roman" w:hint="default"/>
    </w:rPr>
  </w:style>
  <w:style w:type="character" w:customStyle="1" w:styleId="WW8Num51z2">
    <w:name w:val="WW8Num51z2"/>
    <w:rsid w:val="00314555"/>
  </w:style>
  <w:style w:type="character" w:customStyle="1" w:styleId="WW8Num51z3">
    <w:name w:val="WW8Num51z3"/>
    <w:rsid w:val="00314555"/>
  </w:style>
  <w:style w:type="character" w:customStyle="1" w:styleId="WW8Num51z4">
    <w:name w:val="WW8Num51z4"/>
    <w:rsid w:val="00314555"/>
  </w:style>
  <w:style w:type="character" w:customStyle="1" w:styleId="WW8Num51z5">
    <w:name w:val="WW8Num51z5"/>
    <w:rsid w:val="00314555"/>
  </w:style>
  <w:style w:type="character" w:customStyle="1" w:styleId="WW8Num51z6">
    <w:name w:val="WW8Num51z6"/>
    <w:rsid w:val="00314555"/>
  </w:style>
  <w:style w:type="character" w:customStyle="1" w:styleId="WW8Num51z7">
    <w:name w:val="WW8Num51z7"/>
    <w:rsid w:val="00314555"/>
  </w:style>
  <w:style w:type="character" w:customStyle="1" w:styleId="WW8Num51z8">
    <w:name w:val="WW8Num51z8"/>
    <w:rsid w:val="00314555"/>
  </w:style>
  <w:style w:type="character" w:customStyle="1" w:styleId="WW8Num52z0">
    <w:name w:val="WW8Num52z0"/>
    <w:rsid w:val="00314555"/>
    <w:rPr>
      <w:rFonts w:ascii="Arial" w:hAnsi="Arial" w:cs="Times New Roman" w:hint="default"/>
      <w:sz w:val="22"/>
      <w:szCs w:val="22"/>
    </w:rPr>
  </w:style>
  <w:style w:type="character" w:customStyle="1" w:styleId="WW8Num52z1">
    <w:name w:val="WW8Num52z1"/>
    <w:rsid w:val="00314555"/>
  </w:style>
  <w:style w:type="character" w:customStyle="1" w:styleId="WW8Num52z2">
    <w:name w:val="WW8Num52z2"/>
    <w:rsid w:val="00314555"/>
    <w:rPr>
      <w:rFonts w:ascii="Times New Roman" w:hAnsi="Times New Roman" w:cs="Times New Roman" w:hint="default"/>
    </w:rPr>
  </w:style>
  <w:style w:type="character" w:customStyle="1" w:styleId="WW8Num52z3">
    <w:name w:val="WW8Num52z3"/>
    <w:rsid w:val="00314555"/>
  </w:style>
  <w:style w:type="character" w:customStyle="1" w:styleId="WW8Num52z4">
    <w:name w:val="WW8Num52z4"/>
    <w:rsid w:val="00314555"/>
  </w:style>
  <w:style w:type="character" w:customStyle="1" w:styleId="WW8Num52z5">
    <w:name w:val="WW8Num52z5"/>
    <w:rsid w:val="00314555"/>
  </w:style>
  <w:style w:type="character" w:customStyle="1" w:styleId="WW8Num52z6">
    <w:name w:val="WW8Num52z6"/>
    <w:rsid w:val="00314555"/>
  </w:style>
  <w:style w:type="character" w:customStyle="1" w:styleId="WW8Num52z7">
    <w:name w:val="WW8Num52z7"/>
    <w:rsid w:val="00314555"/>
  </w:style>
  <w:style w:type="character" w:customStyle="1" w:styleId="WW8Num52z8">
    <w:name w:val="WW8Num52z8"/>
    <w:rsid w:val="00314555"/>
  </w:style>
  <w:style w:type="character" w:customStyle="1" w:styleId="WW8Num53z0">
    <w:name w:val="WW8Num53z0"/>
    <w:rsid w:val="00314555"/>
    <w:rPr>
      <w:rFonts w:ascii="Arial" w:hAnsi="Arial" w:cs="Arial" w:hint="default"/>
    </w:rPr>
  </w:style>
  <w:style w:type="character" w:customStyle="1" w:styleId="WW8Num54z0">
    <w:name w:val="WW8Num54z0"/>
    <w:rsid w:val="00314555"/>
    <w:rPr>
      <w:rFonts w:ascii="Arial" w:hAnsi="Arial" w:cs="Arial" w:hint="default"/>
      <w:bCs/>
      <w:sz w:val="22"/>
      <w:szCs w:val="22"/>
    </w:rPr>
  </w:style>
  <w:style w:type="character" w:customStyle="1" w:styleId="WW8Num55z0">
    <w:name w:val="WW8Num55z0"/>
    <w:rsid w:val="00314555"/>
    <w:rPr>
      <w:rFonts w:ascii="Arial" w:hAnsi="Arial" w:cs="Times New Roman" w:hint="default"/>
      <w:color w:val="000000"/>
      <w:sz w:val="22"/>
      <w:szCs w:val="22"/>
    </w:rPr>
  </w:style>
  <w:style w:type="character" w:customStyle="1" w:styleId="WW8Num56z0">
    <w:name w:val="WW8Num56z0"/>
    <w:rsid w:val="00314555"/>
    <w:rPr>
      <w:rFonts w:ascii="Wingdings" w:hAnsi="Wingdings" w:cs="Wingdings" w:hint="default"/>
      <w:sz w:val="22"/>
    </w:rPr>
  </w:style>
  <w:style w:type="character" w:customStyle="1" w:styleId="WW8Num57z0">
    <w:name w:val="WW8Num57z0"/>
    <w:rsid w:val="00314555"/>
    <w:rPr>
      <w:rFonts w:ascii="Arial" w:hAnsi="Arial" w:cs="Arial" w:hint="default"/>
      <w:sz w:val="22"/>
      <w:szCs w:val="22"/>
    </w:rPr>
  </w:style>
  <w:style w:type="character" w:customStyle="1" w:styleId="WW8Num58z0">
    <w:name w:val="WW8Num58z0"/>
    <w:rsid w:val="00314555"/>
    <w:rPr>
      <w:rFonts w:ascii="Arial" w:hAnsi="Arial" w:cs="Arial" w:hint="default"/>
      <w:sz w:val="22"/>
      <w:szCs w:val="22"/>
    </w:rPr>
  </w:style>
  <w:style w:type="character" w:customStyle="1" w:styleId="WW8Num59z0">
    <w:name w:val="WW8Num59z0"/>
    <w:rsid w:val="00314555"/>
    <w:rPr>
      <w:rFonts w:ascii="Arial" w:hAnsi="Arial" w:cs="Arial" w:hint="default"/>
      <w:color w:val="000000"/>
      <w:sz w:val="22"/>
      <w:szCs w:val="22"/>
    </w:rPr>
  </w:style>
  <w:style w:type="character" w:customStyle="1" w:styleId="WW8Num60z0">
    <w:name w:val="WW8Num60z0"/>
    <w:rsid w:val="00314555"/>
    <w:rPr>
      <w:rFonts w:ascii="Arial" w:hAnsi="Arial" w:cs="Arial" w:hint="default"/>
      <w:sz w:val="22"/>
      <w:szCs w:val="22"/>
    </w:rPr>
  </w:style>
  <w:style w:type="character" w:customStyle="1" w:styleId="WW8Num60z2">
    <w:name w:val="WW8Num60z2"/>
    <w:rsid w:val="00314555"/>
  </w:style>
  <w:style w:type="character" w:customStyle="1" w:styleId="WW8Num61z0">
    <w:name w:val="WW8Num61z0"/>
    <w:rsid w:val="00314555"/>
    <w:rPr>
      <w:rFonts w:ascii="Arial" w:hAnsi="Arial" w:cs="Arial" w:hint="default"/>
    </w:rPr>
  </w:style>
  <w:style w:type="character" w:customStyle="1" w:styleId="WW8Num62z0">
    <w:name w:val="WW8Num62z0"/>
    <w:rsid w:val="00314555"/>
    <w:rPr>
      <w:rFonts w:ascii="Wingdings" w:hAnsi="Wingdings" w:cs="Wingdings" w:hint="default"/>
      <w:b/>
      <w:bCs w:val="0"/>
      <w:color w:val="000000"/>
      <w:sz w:val="22"/>
      <w:szCs w:val="22"/>
    </w:rPr>
  </w:style>
  <w:style w:type="character" w:customStyle="1" w:styleId="WW8Num63z0">
    <w:name w:val="WW8Num63z0"/>
    <w:rsid w:val="00314555"/>
    <w:rPr>
      <w:rFonts w:ascii="Arial" w:hAnsi="Arial" w:cs="Arial" w:hint="default"/>
      <w:b w:val="0"/>
      <w:bCs w:val="0"/>
      <w:i w:val="0"/>
      <w:iCs w:val="0"/>
      <w:sz w:val="20"/>
    </w:rPr>
  </w:style>
  <w:style w:type="character" w:customStyle="1" w:styleId="WW8Num64z0">
    <w:name w:val="WW8Num64z0"/>
    <w:rsid w:val="00314555"/>
    <w:rPr>
      <w:rFonts w:ascii="Arial" w:hAnsi="Arial" w:cs="Arial" w:hint="default"/>
      <w:b w:val="0"/>
      <w:bCs w:val="0"/>
      <w:color w:val="000000"/>
      <w:sz w:val="22"/>
      <w:szCs w:val="22"/>
    </w:rPr>
  </w:style>
  <w:style w:type="character" w:customStyle="1" w:styleId="WW8Num65z0">
    <w:name w:val="WW8Num65z0"/>
    <w:rsid w:val="00314555"/>
    <w:rPr>
      <w:rFonts w:ascii="Arial" w:hAnsi="Arial" w:cs="Times New Roman" w:hint="default"/>
      <w:b w:val="0"/>
      <w:bCs w:val="0"/>
      <w:sz w:val="22"/>
      <w:szCs w:val="22"/>
    </w:rPr>
  </w:style>
  <w:style w:type="character" w:customStyle="1" w:styleId="WW8Num67z0">
    <w:name w:val="WW8Num67z0"/>
    <w:rsid w:val="00314555"/>
    <w:rPr>
      <w:rFonts w:ascii="Wingdings" w:hAnsi="Wingdings" w:cs="Wingdings" w:hint="default"/>
    </w:rPr>
  </w:style>
  <w:style w:type="character" w:customStyle="1" w:styleId="WW8Num68z0">
    <w:name w:val="WW8Num68z0"/>
    <w:rsid w:val="00314555"/>
    <w:rPr>
      <w:rFonts w:ascii="Arial" w:hAnsi="Arial" w:cs="Arial" w:hint="default"/>
      <w:color w:val="000000"/>
      <w:sz w:val="22"/>
      <w:szCs w:val="22"/>
    </w:rPr>
  </w:style>
  <w:style w:type="character" w:customStyle="1" w:styleId="WW8Num69z0">
    <w:name w:val="WW8Num69z0"/>
    <w:rsid w:val="00314555"/>
    <w:rPr>
      <w:rFonts w:ascii="Wingdings" w:hAnsi="Wingdings" w:cs="Wingdings" w:hint="default"/>
      <w:sz w:val="22"/>
      <w:szCs w:val="22"/>
    </w:rPr>
  </w:style>
  <w:style w:type="character" w:customStyle="1" w:styleId="WW8Num70z0">
    <w:name w:val="WW8Num70z0"/>
    <w:rsid w:val="00314555"/>
    <w:rPr>
      <w:rFonts w:ascii="Wingdings" w:hAnsi="Wingdings" w:cs="Wingdings" w:hint="default"/>
      <w:sz w:val="18"/>
    </w:rPr>
  </w:style>
  <w:style w:type="character" w:customStyle="1" w:styleId="WW8Num71z0">
    <w:name w:val="WW8Num71z0"/>
    <w:rsid w:val="00314555"/>
  </w:style>
  <w:style w:type="character" w:customStyle="1" w:styleId="WW8Num71z1">
    <w:name w:val="WW8Num71z1"/>
    <w:rsid w:val="00314555"/>
  </w:style>
  <w:style w:type="character" w:customStyle="1" w:styleId="WW8Num71z2">
    <w:name w:val="WW8Num71z2"/>
    <w:rsid w:val="00314555"/>
  </w:style>
  <w:style w:type="character" w:customStyle="1" w:styleId="WW8Num71z3">
    <w:name w:val="WW8Num71z3"/>
    <w:rsid w:val="00314555"/>
  </w:style>
  <w:style w:type="character" w:customStyle="1" w:styleId="WW8Num71z4">
    <w:name w:val="WW8Num71z4"/>
    <w:rsid w:val="00314555"/>
  </w:style>
  <w:style w:type="character" w:customStyle="1" w:styleId="WW8Num71z5">
    <w:name w:val="WW8Num71z5"/>
    <w:rsid w:val="00314555"/>
  </w:style>
  <w:style w:type="character" w:customStyle="1" w:styleId="WW8Num71z6">
    <w:name w:val="WW8Num71z6"/>
    <w:rsid w:val="00314555"/>
  </w:style>
  <w:style w:type="character" w:customStyle="1" w:styleId="WW8Num71z7">
    <w:name w:val="WW8Num71z7"/>
    <w:rsid w:val="00314555"/>
  </w:style>
  <w:style w:type="character" w:customStyle="1" w:styleId="WW8Num71z8">
    <w:name w:val="WW8Num71z8"/>
    <w:rsid w:val="00314555"/>
  </w:style>
  <w:style w:type="character" w:customStyle="1" w:styleId="WW8Num72z0">
    <w:name w:val="WW8Num72z0"/>
    <w:rsid w:val="00314555"/>
    <w:rPr>
      <w:rFonts w:ascii="Wingdings" w:hAnsi="Wingdings" w:cs="Wingdings" w:hint="default"/>
      <w:sz w:val="18"/>
    </w:rPr>
  </w:style>
  <w:style w:type="character" w:customStyle="1" w:styleId="WW8Num73z0">
    <w:name w:val="WW8Num73z0"/>
    <w:rsid w:val="00314555"/>
    <w:rPr>
      <w:rFonts w:ascii="Times New Roman" w:hAnsi="Times New Roman" w:cs="Times New Roman" w:hint="default"/>
    </w:rPr>
  </w:style>
  <w:style w:type="character" w:customStyle="1" w:styleId="WW8Num74z0">
    <w:name w:val="WW8Num74z0"/>
    <w:rsid w:val="00314555"/>
    <w:rPr>
      <w:rFonts w:ascii="Arial" w:hAnsi="Arial" w:cs="Times New Roman" w:hint="default"/>
      <w:b w:val="0"/>
      <w:bCs w:val="0"/>
      <w:sz w:val="22"/>
      <w:szCs w:val="22"/>
    </w:rPr>
  </w:style>
  <w:style w:type="character" w:customStyle="1" w:styleId="WW8Num75z0">
    <w:name w:val="WW8Num75z0"/>
    <w:rsid w:val="00314555"/>
    <w:rPr>
      <w:rFonts w:ascii="Verdana" w:hAnsi="Verdana" w:cs="Verdana" w:hint="default"/>
    </w:rPr>
  </w:style>
  <w:style w:type="character" w:customStyle="1" w:styleId="WW8Num75z1">
    <w:name w:val="WW8Num75z1"/>
    <w:rsid w:val="00314555"/>
  </w:style>
  <w:style w:type="character" w:customStyle="1" w:styleId="WW8Num75z2">
    <w:name w:val="WW8Num75z2"/>
    <w:rsid w:val="00314555"/>
  </w:style>
  <w:style w:type="character" w:customStyle="1" w:styleId="WW8Num75z3">
    <w:name w:val="WW8Num75z3"/>
    <w:rsid w:val="00314555"/>
  </w:style>
  <w:style w:type="character" w:customStyle="1" w:styleId="WW8Num75z4">
    <w:name w:val="WW8Num75z4"/>
    <w:rsid w:val="00314555"/>
  </w:style>
  <w:style w:type="character" w:customStyle="1" w:styleId="WW8Num75z5">
    <w:name w:val="WW8Num75z5"/>
    <w:rsid w:val="00314555"/>
  </w:style>
  <w:style w:type="character" w:customStyle="1" w:styleId="WW8Num75z6">
    <w:name w:val="WW8Num75z6"/>
    <w:rsid w:val="00314555"/>
  </w:style>
  <w:style w:type="character" w:customStyle="1" w:styleId="WW8Num75z7">
    <w:name w:val="WW8Num75z7"/>
    <w:rsid w:val="00314555"/>
  </w:style>
  <w:style w:type="character" w:customStyle="1" w:styleId="WW8Num75z8">
    <w:name w:val="WW8Num75z8"/>
    <w:rsid w:val="00314555"/>
  </w:style>
  <w:style w:type="character" w:customStyle="1" w:styleId="WW8Num76z0">
    <w:name w:val="WW8Num76z0"/>
    <w:rsid w:val="00314555"/>
    <w:rPr>
      <w:rFonts w:ascii="Arial" w:hAnsi="Arial" w:cs="Arial" w:hint="default"/>
      <w:b w:val="0"/>
      <w:bCs w:val="0"/>
      <w:sz w:val="22"/>
      <w:szCs w:val="22"/>
    </w:rPr>
  </w:style>
  <w:style w:type="character" w:customStyle="1" w:styleId="WW8Num76z1">
    <w:name w:val="WW8Num76z1"/>
    <w:rsid w:val="00314555"/>
  </w:style>
  <w:style w:type="character" w:customStyle="1" w:styleId="WW8Num76z2">
    <w:name w:val="WW8Num76z2"/>
    <w:rsid w:val="00314555"/>
  </w:style>
  <w:style w:type="character" w:customStyle="1" w:styleId="WW8Num76z3">
    <w:name w:val="WW8Num76z3"/>
    <w:rsid w:val="00314555"/>
  </w:style>
  <w:style w:type="character" w:customStyle="1" w:styleId="WW8Num76z4">
    <w:name w:val="WW8Num76z4"/>
    <w:rsid w:val="00314555"/>
  </w:style>
  <w:style w:type="character" w:customStyle="1" w:styleId="WW8Num76z5">
    <w:name w:val="WW8Num76z5"/>
    <w:rsid w:val="00314555"/>
  </w:style>
  <w:style w:type="character" w:customStyle="1" w:styleId="WW8Num76z6">
    <w:name w:val="WW8Num76z6"/>
    <w:rsid w:val="00314555"/>
  </w:style>
  <w:style w:type="character" w:customStyle="1" w:styleId="WW8Num76z7">
    <w:name w:val="WW8Num76z7"/>
    <w:rsid w:val="00314555"/>
  </w:style>
  <w:style w:type="character" w:customStyle="1" w:styleId="WW8Num76z8">
    <w:name w:val="WW8Num76z8"/>
    <w:rsid w:val="00314555"/>
  </w:style>
  <w:style w:type="character" w:customStyle="1" w:styleId="WW8Num77z0">
    <w:name w:val="WW8Num77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314555"/>
  </w:style>
  <w:style w:type="character" w:customStyle="1" w:styleId="WW8Num77z2">
    <w:name w:val="WW8Num77z2"/>
    <w:rsid w:val="00314555"/>
  </w:style>
  <w:style w:type="character" w:customStyle="1" w:styleId="WW8Num77z3">
    <w:name w:val="WW8Num77z3"/>
    <w:rsid w:val="00314555"/>
  </w:style>
  <w:style w:type="character" w:customStyle="1" w:styleId="WW8Num77z4">
    <w:name w:val="WW8Num77z4"/>
    <w:rsid w:val="00314555"/>
  </w:style>
  <w:style w:type="character" w:customStyle="1" w:styleId="WW8Num77z5">
    <w:name w:val="WW8Num77z5"/>
    <w:rsid w:val="00314555"/>
  </w:style>
  <w:style w:type="character" w:customStyle="1" w:styleId="WW8Num77z6">
    <w:name w:val="WW8Num77z6"/>
    <w:rsid w:val="00314555"/>
  </w:style>
  <w:style w:type="character" w:customStyle="1" w:styleId="WW8Num77z7">
    <w:name w:val="WW8Num77z7"/>
    <w:rsid w:val="00314555"/>
  </w:style>
  <w:style w:type="character" w:customStyle="1" w:styleId="WW8Num77z8">
    <w:name w:val="WW8Num77z8"/>
    <w:rsid w:val="00314555"/>
  </w:style>
  <w:style w:type="character" w:customStyle="1" w:styleId="WW8Num78z0">
    <w:name w:val="WW8Num78z0"/>
    <w:rsid w:val="00314555"/>
    <w:rPr>
      <w:b w:val="0"/>
      <w:bCs w:val="0"/>
      <w:i w:val="0"/>
      <w:iCs w:val="0"/>
      <w:sz w:val="24"/>
    </w:rPr>
  </w:style>
  <w:style w:type="character" w:customStyle="1" w:styleId="WW8Num78z1">
    <w:name w:val="WW8Num78z1"/>
    <w:rsid w:val="00314555"/>
  </w:style>
  <w:style w:type="character" w:customStyle="1" w:styleId="WW8Num78z2">
    <w:name w:val="WW8Num78z2"/>
    <w:rsid w:val="00314555"/>
  </w:style>
  <w:style w:type="character" w:customStyle="1" w:styleId="WW8Num78z3">
    <w:name w:val="WW8Num78z3"/>
    <w:rsid w:val="00314555"/>
  </w:style>
  <w:style w:type="character" w:customStyle="1" w:styleId="WW8Num78z4">
    <w:name w:val="WW8Num78z4"/>
    <w:rsid w:val="00314555"/>
  </w:style>
  <w:style w:type="character" w:customStyle="1" w:styleId="WW8Num78z5">
    <w:name w:val="WW8Num78z5"/>
    <w:rsid w:val="00314555"/>
  </w:style>
  <w:style w:type="character" w:customStyle="1" w:styleId="WW8Num78z6">
    <w:name w:val="WW8Num78z6"/>
    <w:rsid w:val="00314555"/>
  </w:style>
  <w:style w:type="character" w:customStyle="1" w:styleId="WW8Num78z7">
    <w:name w:val="WW8Num78z7"/>
    <w:rsid w:val="00314555"/>
  </w:style>
  <w:style w:type="character" w:customStyle="1" w:styleId="WW8Num78z8">
    <w:name w:val="WW8Num78z8"/>
    <w:rsid w:val="00314555"/>
  </w:style>
  <w:style w:type="character" w:customStyle="1" w:styleId="WW8Num79z0">
    <w:name w:val="WW8Num7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314555"/>
  </w:style>
  <w:style w:type="character" w:customStyle="1" w:styleId="WW8Num79z2">
    <w:name w:val="WW8Num79z2"/>
    <w:rsid w:val="00314555"/>
  </w:style>
  <w:style w:type="character" w:customStyle="1" w:styleId="WW8Num79z3">
    <w:name w:val="WW8Num79z3"/>
    <w:rsid w:val="00314555"/>
  </w:style>
  <w:style w:type="character" w:customStyle="1" w:styleId="WW8Num79z4">
    <w:name w:val="WW8Num79z4"/>
    <w:rsid w:val="00314555"/>
  </w:style>
  <w:style w:type="character" w:customStyle="1" w:styleId="WW8Num79z5">
    <w:name w:val="WW8Num79z5"/>
    <w:rsid w:val="00314555"/>
  </w:style>
  <w:style w:type="character" w:customStyle="1" w:styleId="WW8Num79z6">
    <w:name w:val="WW8Num79z6"/>
    <w:rsid w:val="00314555"/>
  </w:style>
  <w:style w:type="character" w:customStyle="1" w:styleId="WW8Num79z7">
    <w:name w:val="WW8Num79z7"/>
    <w:rsid w:val="00314555"/>
  </w:style>
  <w:style w:type="character" w:customStyle="1" w:styleId="WW8Num79z8">
    <w:name w:val="WW8Num79z8"/>
    <w:rsid w:val="00314555"/>
  </w:style>
  <w:style w:type="character" w:customStyle="1" w:styleId="WW8Num80z0">
    <w:name w:val="WW8Num80z0"/>
    <w:rsid w:val="00314555"/>
    <w:rPr>
      <w:rFonts w:ascii="Arial" w:hAnsi="Arial" w:cs="Arial" w:hint="default"/>
      <w:b/>
      <w:bCs/>
      <w:color w:val="auto"/>
      <w:sz w:val="22"/>
      <w:szCs w:val="22"/>
      <w:shd w:val="clear" w:color="auto" w:fill="FFFFFF"/>
    </w:rPr>
  </w:style>
  <w:style w:type="character" w:customStyle="1" w:styleId="WW8Num80z1">
    <w:name w:val="WW8Num80z1"/>
    <w:rsid w:val="00314555"/>
  </w:style>
  <w:style w:type="character" w:customStyle="1" w:styleId="WW8Num80z2">
    <w:name w:val="WW8Num80z2"/>
    <w:rsid w:val="00314555"/>
  </w:style>
  <w:style w:type="character" w:customStyle="1" w:styleId="WW8Num80z3">
    <w:name w:val="WW8Num80z3"/>
    <w:rsid w:val="00314555"/>
  </w:style>
  <w:style w:type="character" w:customStyle="1" w:styleId="WW8Num80z4">
    <w:name w:val="WW8Num80z4"/>
    <w:rsid w:val="00314555"/>
  </w:style>
  <w:style w:type="character" w:customStyle="1" w:styleId="WW8Num80z5">
    <w:name w:val="WW8Num80z5"/>
    <w:rsid w:val="00314555"/>
  </w:style>
  <w:style w:type="character" w:customStyle="1" w:styleId="WW8Num80z6">
    <w:name w:val="WW8Num80z6"/>
    <w:rsid w:val="00314555"/>
  </w:style>
  <w:style w:type="character" w:customStyle="1" w:styleId="WW8Num80z7">
    <w:name w:val="WW8Num80z7"/>
    <w:rsid w:val="00314555"/>
  </w:style>
  <w:style w:type="character" w:customStyle="1" w:styleId="WW8Num80z8">
    <w:name w:val="WW8Num80z8"/>
    <w:rsid w:val="00314555"/>
  </w:style>
  <w:style w:type="character" w:customStyle="1" w:styleId="WW8Num81z0">
    <w:name w:val="WW8Num81z0"/>
    <w:rsid w:val="00314555"/>
    <w:rPr>
      <w:rFonts w:ascii="Times New Roman" w:hAnsi="Times New Roman" w:cs="Times New Roman" w:hint="default"/>
      <w:b w:val="0"/>
      <w:bCs w:val="0"/>
    </w:rPr>
  </w:style>
  <w:style w:type="character" w:customStyle="1" w:styleId="WW8Num81z1">
    <w:name w:val="WW8Num81z1"/>
    <w:rsid w:val="00314555"/>
    <w:rPr>
      <w:rFonts w:ascii="Times New Roman" w:hAnsi="Times New Roman" w:cs="Times New Roman" w:hint="default"/>
    </w:rPr>
  </w:style>
  <w:style w:type="character" w:customStyle="1" w:styleId="WW8Num81z2">
    <w:name w:val="WW8Num81z2"/>
    <w:rsid w:val="00314555"/>
  </w:style>
  <w:style w:type="character" w:customStyle="1" w:styleId="WW8Num81z3">
    <w:name w:val="WW8Num81z3"/>
    <w:rsid w:val="00314555"/>
  </w:style>
  <w:style w:type="character" w:customStyle="1" w:styleId="WW8Num81z4">
    <w:name w:val="WW8Num81z4"/>
    <w:rsid w:val="00314555"/>
  </w:style>
  <w:style w:type="character" w:customStyle="1" w:styleId="WW8Num81z5">
    <w:name w:val="WW8Num81z5"/>
    <w:rsid w:val="00314555"/>
  </w:style>
  <w:style w:type="character" w:customStyle="1" w:styleId="WW8Num81z6">
    <w:name w:val="WW8Num81z6"/>
    <w:rsid w:val="00314555"/>
  </w:style>
  <w:style w:type="character" w:customStyle="1" w:styleId="WW8Num81z7">
    <w:name w:val="WW8Num81z7"/>
    <w:rsid w:val="00314555"/>
  </w:style>
  <w:style w:type="character" w:customStyle="1" w:styleId="WW8Num81z8">
    <w:name w:val="WW8Num81z8"/>
    <w:rsid w:val="00314555"/>
  </w:style>
  <w:style w:type="character" w:customStyle="1" w:styleId="WW8Num82z0">
    <w:name w:val="WW8Num82z0"/>
    <w:rsid w:val="00314555"/>
    <w:rPr>
      <w:rFonts w:ascii="Verdana" w:hAnsi="Verdana" w:cs="Verdana" w:hint="default"/>
      <w:sz w:val="16"/>
      <w:szCs w:val="16"/>
    </w:rPr>
  </w:style>
  <w:style w:type="character" w:customStyle="1" w:styleId="WW8Num82z1">
    <w:name w:val="WW8Num82z1"/>
    <w:rsid w:val="00314555"/>
  </w:style>
  <w:style w:type="character" w:customStyle="1" w:styleId="WW8Num82z2">
    <w:name w:val="WW8Num82z2"/>
    <w:rsid w:val="00314555"/>
  </w:style>
  <w:style w:type="character" w:customStyle="1" w:styleId="WW8Num82z3">
    <w:name w:val="WW8Num82z3"/>
    <w:rsid w:val="00314555"/>
  </w:style>
  <w:style w:type="character" w:customStyle="1" w:styleId="WW8Num82z4">
    <w:name w:val="WW8Num82z4"/>
    <w:rsid w:val="00314555"/>
  </w:style>
  <w:style w:type="character" w:customStyle="1" w:styleId="WW8Num82z5">
    <w:name w:val="WW8Num82z5"/>
    <w:rsid w:val="00314555"/>
  </w:style>
  <w:style w:type="character" w:customStyle="1" w:styleId="WW8Num82z6">
    <w:name w:val="WW8Num82z6"/>
    <w:rsid w:val="00314555"/>
  </w:style>
  <w:style w:type="character" w:customStyle="1" w:styleId="WW8Num82z7">
    <w:name w:val="WW8Num82z7"/>
    <w:rsid w:val="00314555"/>
  </w:style>
  <w:style w:type="character" w:customStyle="1" w:styleId="WW8Num82z8">
    <w:name w:val="WW8Num82z8"/>
    <w:rsid w:val="00314555"/>
  </w:style>
  <w:style w:type="character" w:customStyle="1" w:styleId="WW8Num83z0">
    <w:name w:val="WW8Num83z0"/>
    <w:rsid w:val="00314555"/>
    <w:rPr>
      <w:rFonts w:ascii="Arial" w:hAnsi="Arial" w:cs="Arial" w:hint="default"/>
    </w:rPr>
  </w:style>
  <w:style w:type="character" w:customStyle="1" w:styleId="WW8Num83z1">
    <w:name w:val="WW8Num83z1"/>
    <w:rsid w:val="00314555"/>
  </w:style>
  <w:style w:type="character" w:customStyle="1" w:styleId="WW8Num83z2">
    <w:name w:val="WW8Num83z2"/>
    <w:rsid w:val="00314555"/>
  </w:style>
  <w:style w:type="character" w:customStyle="1" w:styleId="WW8Num83z3">
    <w:name w:val="WW8Num83z3"/>
    <w:rsid w:val="00314555"/>
  </w:style>
  <w:style w:type="character" w:customStyle="1" w:styleId="WW8Num83z4">
    <w:name w:val="WW8Num83z4"/>
    <w:rsid w:val="00314555"/>
  </w:style>
  <w:style w:type="character" w:customStyle="1" w:styleId="WW8Num83z5">
    <w:name w:val="WW8Num83z5"/>
    <w:rsid w:val="00314555"/>
  </w:style>
  <w:style w:type="character" w:customStyle="1" w:styleId="WW8Num83z6">
    <w:name w:val="WW8Num83z6"/>
    <w:rsid w:val="00314555"/>
  </w:style>
  <w:style w:type="character" w:customStyle="1" w:styleId="WW8Num83z7">
    <w:name w:val="WW8Num83z7"/>
    <w:rsid w:val="00314555"/>
  </w:style>
  <w:style w:type="character" w:customStyle="1" w:styleId="WW8Num83z8">
    <w:name w:val="WW8Num83z8"/>
    <w:rsid w:val="00314555"/>
  </w:style>
  <w:style w:type="character" w:customStyle="1" w:styleId="WW8Num84z0">
    <w:name w:val="WW8Num84z0"/>
    <w:rsid w:val="00314555"/>
    <w:rPr>
      <w:rFonts w:ascii="Arial" w:hAnsi="Arial" w:cs="Arial" w:hint="default"/>
      <w:b w:val="0"/>
      <w:bCs w:val="0"/>
      <w:i w:val="0"/>
      <w:iCs w:val="0"/>
      <w:color w:val="000000"/>
      <w:sz w:val="22"/>
      <w:szCs w:val="22"/>
    </w:rPr>
  </w:style>
  <w:style w:type="character" w:customStyle="1" w:styleId="WW8Num84z1">
    <w:name w:val="WW8Num84z1"/>
    <w:rsid w:val="00314555"/>
  </w:style>
  <w:style w:type="character" w:customStyle="1" w:styleId="WW8Num84z2">
    <w:name w:val="WW8Num84z2"/>
    <w:rsid w:val="00314555"/>
  </w:style>
  <w:style w:type="character" w:customStyle="1" w:styleId="WW8Num84z3">
    <w:name w:val="WW8Num84z3"/>
    <w:rsid w:val="00314555"/>
  </w:style>
  <w:style w:type="character" w:customStyle="1" w:styleId="WW8Num84z4">
    <w:name w:val="WW8Num84z4"/>
    <w:rsid w:val="00314555"/>
  </w:style>
  <w:style w:type="character" w:customStyle="1" w:styleId="WW8Num84z5">
    <w:name w:val="WW8Num84z5"/>
    <w:rsid w:val="00314555"/>
  </w:style>
  <w:style w:type="character" w:customStyle="1" w:styleId="WW8Num84z6">
    <w:name w:val="WW8Num84z6"/>
    <w:rsid w:val="00314555"/>
  </w:style>
  <w:style w:type="character" w:customStyle="1" w:styleId="WW8Num84z7">
    <w:name w:val="WW8Num84z7"/>
    <w:rsid w:val="00314555"/>
  </w:style>
  <w:style w:type="character" w:customStyle="1" w:styleId="WW8Num84z8">
    <w:name w:val="WW8Num84z8"/>
    <w:rsid w:val="00314555"/>
  </w:style>
  <w:style w:type="character" w:customStyle="1" w:styleId="WW8Num85z0">
    <w:name w:val="WW8Num85z0"/>
    <w:rsid w:val="00314555"/>
    <w:rPr>
      <w:rFonts w:ascii="Arial" w:hAnsi="Arial" w:cs="Arial" w:hint="default"/>
      <w:b w:val="0"/>
      <w:bCs w:val="0"/>
      <w:i w:val="0"/>
      <w:iCs w:val="0"/>
      <w:sz w:val="24"/>
    </w:rPr>
  </w:style>
  <w:style w:type="character" w:customStyle="1" w:styleId="WW8Num85z1">
    <w:name w:val="WW8Num85z1"/>
    <w:rsid w:val="00314555"/>
  </w:style>
  <w:style w:type="character" w:customStyle="1" w:styleId="WW8Num85z2">
    <w:name w:val="WW8Num85z2"/>
    <w:rsid w:val="00314555"/>
  </w:style>
  <w:style w:type="character" w:customStyle="1" w:styleId="WW8Num85z3">
    <w:name w:val="WW8Num85z3"/>
    <w:rsid w:val="00314555"/>
  </w:style>
  <w:style w:type="character" w:customStyle="1" w:styleId="WW8Num85z4">
    <w:name w:val="WW8Num85z4"/>
    <w:rsid w:val="00314555"/>
  </w:style>
  <w:style w:type="character" w:customStyle="1" w:styleId="WW8Num85z5">
    <w:name w:val="WW8Num85z5"/>
    <w:rsid w:val="00314555"/>
  </w:style>
  <w:style w:type="character" w:customStyle="1" w:styleId="WW8Num85z6">
    <w:name w:val="WW8Num85z6"/>
    <w:rsid w:val="00314555"/>
  </w:style>
  <w:style w:type="character" w:customStyle="1" w:styleId="WW8Num85z7">
    <w:name w:val="WW8Num85z7"/>
    <w:rsid w:val="00314555"/>
  </w:style>
  <w:style w:type="character" w:customStyle="1" w:styleId="WW8Num85z8">
    <w:name w:val="WW8Num85z8"/>
    <w:rsid w:val="00314555"/>
  </w:style>
  <w:style w:type="character" w:customStyle="1" w:styleId="WW8Num10z1">
    <w:name w:val="WW8Num10z1"/>
    <w:rsid w:val="00314555"/>
  </w:style>
  <w:style w:type="character" w:customStyle="1" w:styleId="WW8Num10z2">
    <w:name w:val="WW8Num10z2"/>
    <w:rsid w:val="00314555"/>
  </w:style>
  <w:style w:type="character" w:customStyle="1" w:styleId="WW8Num10z3">
    <w:name w:val="WW8Num10z3"/>
    <w:rsid w:val="00314555"/>
  </w:style>
  <w:style w:type="character" w:customStyle="1" w:styleId="WW8Num10z4">
    <w:name w:val="WW8Num10z4"/>
    <w:rsid w:val="00314555"/>
  </w:style>
  <w:style w:type="character" w:customStyle="1" w:styleId="WW8Num10z5">
    <w:name w:val="WW8Num10z5"/>
    <w:rsid w:val="00314555"/>
  </w:style>
  <w:style w:type="character" w:customStyle="1" w:styleId="WW8Num10z6">
    <w:name w:val="WW8Num10z6"/>
    <w:rsid w:val="00314555"/>
  </w:style>
  <w:style w:type="character" w:customStyle="1" w:styleId="WW8Num10z7">
    <w:name w:val="WW8Num10z7"/>
    <w:rsid w:val="00314555"/>
  </w:style>
  <w:style w:type="character" w:customStyle="1" w:styleId="WW8Num10z8">
    <w:name w:val="WW8Num10z8"/>
    <w:rsid w:val="00314555"/>
  </w:style>
  <w:style w:type="character" w:customStyle="1" w:styleId="WW8Num16z1">
    <w:name w:val="WW8Num16z1"/>
    <w:rsid w:val="00314555"/>
    <w:rPr>
      <w:rFonts w:ascii="Arial" w:hAnsi="Arial" w:cs="Arial" w:hint="default"/>
    </w:rPr>
  </w:style>
  <w:style w:type="character" w:customStyle="1" w:styleId="WW8Num16z3">
    <w:name w:val="WW8Num16z3"/>
    <w:rsid w:val="00314555"/>
  </w:style>
  <w:style w:type="character" w:customStyle="1" w:styleId="WW8Num16z6">
    <w:name w:val="WW8Num16z6"/>
    <w:rsid w:val="00314555"/>
  </w:style>
  <w:style w:type="character" w:customStyle="1" w:styleId="WW8Num20z1">
    <w:name w:val="WW8Num20z1"/>
    <w:rsid w:val="00314555"/>
    <w:rPr>
      <w:rFonts w:ascii="Arial" w:hAnsi="Arial" w:cs="Arial" w:hint="default"/>
    </w:rPr>
  </w:style>
  <w:style w:type="character" w:customStyle="1" w:styleId="WW8Num20z2">
    <w:name w:val="WW8Num20z2"/>
    <w:rsid w:val="00314555"/>
  </w:style>
  <w:style w:type="character" w:customStyle="1" w:styleId="WW8Num20z3">
    <w:name w:val="WW8Num20z3"/>
    <w:rsid w:val="00314555"/>
  </w:style>
  <w:style w:type="character" w:customStyle="1" w:styleId="WW8Num20z4">
    <w:name w:val="WW8Num20z4"/>
    <w:rsid w:val="00314555"/>
  </w:style>
  <w:style w:type="character" w:customStyle="1" w:styleId="WW8Num20z5">
    <w:name w:val="WW8Num20z5"/>
    <w:rsid w:val="00314555"/>
  </w:style>
  <w:style w:type="character" w:customStyle="1" w:styleId="WW8Num20z6">
    <w:name w:val="WW8Num20z6"/>
    <w:rsid w:val="00314555"/>
  </w:style>
  <w:style w:type="character" w:customStyle="1" w:styleId="WW8Num20z7">
    <w:name w:val="WW8Num20z7"/>
    <w:rsid w:val="00314555"/>
  </w:style>
  <w:style w:type="character" w:customStyle="1" w:styleId="WW8Num20z8">
    <w:name w:val="WW8Num20z8"/>
    <w:rsid w:val="00314555"/>
  </w:style>
  <w:style w:type="character" w:customStyle="1" w:styleId="WW8Num23z1">
    <w:name w:val="WW8Num23z1"/>
    <w:rsid w:val="00314555"/>
    <w:rPr>
      <w:rFonts w:ascii="Arial" w:hAnsi="Arial" w:cs="Arial" w:hint="default"/>
    </w:rPr>
  </w:style>
  <w:style w:type="character" w:customStyle="1" w:styleId="WW8Num23z2">
    <w:name w:val="WW8Num23z2"/>
    <w:rsid w:val="00314555"/>
  </w:style>
  <w:style w:type="character" w:customStyle="1" w:styleId="WW8Num23z3">
    <w:name w:val="WW8Num23z3"/>
    <w:rsid w:val="00314555"/>
  </w:style>
  <w:style w:type="character" w:customStyle="1" w:styleId="WW8Num23z4">
    <w:name w:val="WW8Num23z4"/>
    <w:rsid w:val="00314555"/>
  </w:style>
  <w:style w:type="character" w:customStyle="1" w:styleId="WW8Num23z5">
    <w:name w:val="WW8Num23z5"/>
    <w:rsid w:val="00314555"/>
  </w:style>
  <w:style w:type="character" w:customStyle="1" w:styleId="WW8Num23z6">
    <w:name w:val="WW8Num23z6"/>
    <w:rsid w:val="00314555"/>
  </w:style>
  <w:style w:type="character" w:customStyle="1" w:styleId="WW8Num23z7">
    <w:name w:val="WW8Num23z7"/>
    <w:rsid w:val="00314555"/>
  </w:style>
  <w:style w:type="character" w:customStyle="1" w:styleId="WW8Num23z8">
    <w:name w:val="WW8Num23z8"/>
    <w:rsid w:val="00314555"/>
  </w:style>
  <w:style w:type="character" w:customStyle="1" w:styleId="WW8Num24z1">
    <w:name w:val="WW8Num24z1"/>
    <w:rsid w:val="00314555"/>
    <w:rPr>
      <w:rFonts w:ascii="Courier New" w:hAnsi="Courier New" w:cs="Courier New" w:hint="default"/>
    </w:rPr>
  </w:style>
  <w:style w:type="character" w:customStyle="1" w:styleId="WW8Num34z1">
    <w:name w:val="WW8Num34z1"/>
    <w:rsid w:val="00314555"/>
    <w:rPr>
      <w:rFonts w:ascii="Times New Roman" w:hAnsi="Times New Roman" w:cs="Times New Roman" w:hint="default"/>
    </w:rPr>
  </w:style>
  <w:style w:type="character" w:customStyle="1" w:styleId="WW8Num34z2">
    <w:name w:val="WW8Num34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314555"/>
    <w:rPr>
      <w:rFonts w:ascii="Arial" w:hAnsi="Arial" w:cs="Times New Roman" w:hint="default"/>
      <w:b w:val="0"/>
      <w:bCs w:val="0"/>
      <w:i w:val="0"/>
      <w:iCs w:val="0"/>
      <w:sz w:val="22"/>
      <w:szCs w:val="22"/>
    </w:rPr>
  </w:style>
  <w:style w:type="character" w:customStyle="1" w:styleId="WW8Num35z1">
    <w:name w:val="WW8Num35z1"/>
    <w:rsid w:val="00314555"/>
    <w:rPr>
      <w:rFonts w:ascii="Arial" w:hAnsi="Arial" w:cs="Arial" w:hint="default"/>
      <w:b w:val="0"/>
      <w:bCs w:val="0"/>
      <w:i w:val="0"/>
      <w:iCs w:val="0"/>
      <w:color w:val="000000"/>
      <w:sz w:val="22"/>
      <w:szCs w:val="22"/>
    </w:rPr>
  </w:style>
  <w:style w:type="character" w:customStyle="1" w:styleId="WW8Num35z2">
    <w:name w:val="WW8Num35z2"/>
    <w:rsid w:val="00314555"/>
    <w:rPr>
      <w:rFonts w:ascii="Arial" w:eastAsia="Times New Roman" w:hAnsi="Arial" w:cs="Arial" w:hint="default"/>
      <w:b w:val="0"/>
      <w:bCs w:val="0"/>
      <w:i w:val="0"/>
      <w:iCs w:val="0"/>
      <w:sz w:val="22"/>
      <w:szCs w:val="22"/>
    </w:rPr>
  </w:style>
  <w:style w:type="character" w:customStyle="1" w:styleId="WW8Num35z3">
    <w:name w:val="WW8Num35z3"/>
    <w:rsid w:val="00314555"/>
  </w:style>
  <w:style w:type="character" w:customStyle="1" w:styleId="WW8Num35z4">
    <w:name w:val="WW8Num35z4"/>
    <w:rsid w:val="00314555"/>
  </w:style>
  <w:style w:type="character" w:customStyle="1" w:styleId="WW8Num35z5">
    <w:name w:val="WW8Num35z5"/>
    <w:rsid w:val="00314555"/>
  </w:style>
  <w:style w:type="character" w:customStyle="1" w:styleId="WW8Num35z6">
    <w:name w:val="WW8Num35z6"/>
    <w:rsid w:val="00314555"/>
  </w:style>
  <w:style w:type="character" w:customStyle="1" w:styleId="WW8Num35z7">
    <w:name w:val="WW8Num35z7"/>
    <w:rsid w:val="00314555"/>
  </w:style>
  <w:style w:type="character" w:customStyle="1" w:styleId="WW8Num35z8">
    <w:name w:val="WW8Num35z8"/>
    <w:rsid w:val="00314555"/>
  </w:style>
  <w:style w:type="character" w:customStyle="1" w:styleId="WW8Num40z1">
    <w:name w:val="WW8Num40z1"/>
    <w:rsid w:val="00314555"/>
    <w:rPr>
      <w:rFonts w:ascii="Arial" w:hAnsi="Arial" w:cs="Arial" w:hint="default"/>
      <w:b w:val="0"/>
      <w:bCs w:val="0"/>
      <w:i w:val="0"/>
      <w:iCs w:val="0"/>
      <w:color w:val="000000"/>
      <w:sz w:val="22"/>
      <w:szCs w:val="22"/>
    </w:rPr>
  </w:style>
  <w:style w:type="character" w:customStyle="1" w:styleId="WW8Num40z2">
    <w:name w:val="WW8Num40z2"/>
    <w:rsid w:val="00314555"/>
    <w:rPr>
      <w:rFonts w:ascii="Arial" w:eastAsia="Times New Roman" w:hAnsi="Arial" w:cs="Arial" w:hint="default"/>
      <w:b w:val="0"/>
      <w:bCs w:val="0"/>
      <w:i w:val="0"/>
      <w:iCs w:val="0"/>
      <w:sz w:val="22"/>
      <w:szCs w:val="22"/>
    </w:rPr>
  </w:style>
  <w:style w:type="character" w:customStyle="1" w:styleId="WW8Num40z3">
    <w:name w:val="WW8Num40z3"/>
    <w:rsid w:val="00314555"/>
  </w:style>
  <w:style w:type="character" w:customStyle="1" w:styleId="WW8Num40z4">
    <w:name w:val="WW8Num40z4"/>
    <w:rsid w:val="00314555"/>
  </w:style>
  <w:style w:type="character" w:customStyle="1" w:styleId="WW8Num40z5">
    <w:name w:val="WW8Num40z5"/>
    <w:rsid w:val="00314555"/>
  </w:style>
  <w:style w:type="character" w:customStyle="1" w:styleId="WW8Num40z6">
    <w:name w:val="WW8Num40z6"/>
    <w:rsid w:val="00314555"/>
  </w:style>
  <w:style w:type="character" w:customStyle="1" w:styleId="WW8Num40z7">
    <w:name w:val="WW8Num40z7"/>
    <w:rsid w:val="00314555"/>
  </w:style>
  <w:style w:type="character" w:customStyle="1" w:styleId="WW8Num40z8">
    <w:name w:val="WW8Num40z8"/>
    <w:rsid w:val="00314555"/>
  </w:style>
  <w:style w:type="character" w:customStyle="1" w:styleId="WW8Num45z3">
    <w:name w:val="WW8Num45z3"/>
    <w:rsid w:val="00314555"/>
  </w:style>
  <w:style w:type="character" w:customStyle="1" w:styleId="WW8Num48z1">
    <w:name w:val="WW8Num48z1"/>
    <w:rsid w:val="00314555"/>
  </w:style>
  <w:style w:type="character" w:customStyle="1" w:styleId="WW8Num48z2">
    <w:name w:val="WW8Num48z2"/>
    <w:rsid w:val="00314555"/>
  </w:style>
  <w:style w:type="character" w:customStyle="1" w:styleId="WW8Num48z3">
    <w:name w:val="WW8Num48z3"/>
    <w:rsid w:val="00314555"/>
  </w:style>
  <w:style w:type="character" w:customStyle="1" w:styleId="WW8Num48z4">
    <w:name w:val="WW8Num48z4"/>
    <w:rsid w:val="00314555"/>
  </w:style>
  <w:style w:type="character" w:customStyle="1" w:styleId="WW8Num48z5">
    <w:name w:val="WW8Num48z5"/>
    <w:rsid w:val="00314555"/>
  </w:style>
  <w:style w:type="character" w:customStyle="1" w:styleId="WW8Num48z6">
    <w:name w:val="WW8Num48z6"/>
    <w:rsid w:val="00314555"/>
  </w:style>
  <w:style w:type="character" w:customStyle="1" w:styleId="WW8Num48z7">
    <w:name w:val="WW8Num48z7"/>
    <w:rsid w:val="00314555"/>
  </w:style>
  <w:style w:type="character" w:customStyle="1" w:styleId="WW8Num48z8">
    <w:name w:val="WW8Num48z8"/>
    <w:rsid w:val="00314555"/>
  </w:style>
  <w:style w:type="character" w:customStyle="1" w:styleId="WW8Num57z1">
    <w:name w:val="WW8Num57z1"/>
    <w:rsid w:val="00314555"/>
    <w:rPr>
      <w:rFonts w:ascii="Arial" w:hAnsi="Arial" w:cs="Arial" w:hint="default"/>
    </w:rPr>
  </w:style>
  <w:style w:type="character" w:customStyle="1" w:styleId="WW8Num57z2">
    <w:name w:val="WW8Num57z2"/>
    <w:rsid w:val="00314555"/>
  </w:style>
  <w:style w:type="character" w:customStyle="1" w:styleId="WW8Num57z3">
    <w:name w:val="WW8Num57z3"/>
    <w:rsid w:val="00314555"/>
  </w:style>
  <w:style w:type="character" w:customStyle="1" w:styleId="WW8Num57z4">
    <w:name w:val="WW8Num57z4"/>
    <w:rsid w:val="00314555"/>
  </w:style>
  <w:style w:type="character" w:customStyle="1" w:styleId="WW8Num57z5">
    <w:name w:val="WW8Num57z5"/>
    <w:rsid w:val="00314555"/>
  </w:style>
  <w:style w:type="character" w:customStyle="1" w:styleId="WW8Num57z6">
    <w:name w:val="WW8Num57z6"/>
    <w:rsid w:val="00314555"/>
  </w:style>
  <w:style w:type="character" w:customStyle="1" w:styleId="WW8Num57z7">
    <w:name w:val="WW8Num57z7"/>
    <w:rsid w:val="00314555"/>
  </w:style>
  <w:style w:type="character" w:customStyle="1" w:styleId="WW8Num57z8">
    <w:name w:val="WW8Num57z8"/>
    <w:rsid w:val="00314555"/>
  </w:style>
  <w:style w:type="character" w:customStyle="1" w:styleId="WW8Num58z1">
    <w:name w:val="WW8Num58z1"/>
    <w:rsid w:val="00314555"/>
  </w:style>
  <w:style w:type="character" w:customStyle="1" w:styleId="WW8Num58z2">
    <w:name w:val="WW8Num58z2"/>
    <w:rsid w:val="00314555"/>
  </w:style>
  <w:style w:type="character" w:customStyle="1" w:styleId="WW8Num58z3">
    <w:name w:val="WW8Num58z3"/>
    <w:rsid w:val="00314555"/>
  </w:style>
  <w:style w:type="character" w:customStyle="1" w:styleId="WW8Num58z4">
    <w:name w:val="WW8Num58z4"/>
    <w:rsid w:val="00314555"/>
  </w:style>
  <w:style w:type="character" w:customStyle="1" w:styleId="WW8Num58z5">
    <w:name w:val="WW8Num58z5"/>
    <w:rsid w:val="00314555"/>
  </w:style>
  <w:style w:type="character" w:customStyle="1" w:styleId="WW8Num58z6">
    <w:name w:val="WW8Num58z6"/>
    <w:rsid w:val="00314555"/>
  </w:style>
  <w:style w:type="character" w:customStyle="1" w:styleId="WW8Num58z7">
    <w:name w:val="WW8Num58z7"/>
    <w:rsid w:val="00314555"/>
  </w:style>
  <w:style w:type="character" w:customStyle="1" w:styleId="WW8Num58z8">
    <w:name w:val="WW8Num58z8"/>
    <w:rsid w:val="00314555"/>
  </w:style>
  <w:style w:type="character" w:customStyle="1" w:styleId="WW8Num66z2">
    <w:name w:val="WW8Num66z2"/>
    <w:rsid w:val="00314555"/>
  </w:style>
  <w:style w:type="character" w:customStyle="1" w:styleId="WW8Num86z0">
    <w:name w:val="WW8Num86z0"/>
    <w:rsid w:val="00314555"/>
    <w:rPr>
      <w:rFonts w:ascii="Arial" w:hAnsi="Arial" w:cs="Arial" w:hint="default"/>
      <w:sz w:val="22"/>
      <w:szCs w:val="22"/>
    </w:rPr>
  </w:style>
  <w:style w:type="character" w:customStyle="1" w:styleId="WW8Num86z1">
    <w:name w:val="WW8Num86z1"/>
    <w:rsid w:val="00314555"/>
  </w:style>
  <w:style w:type="character" w:customStyle="1" w:styleId="WW8Num86z2">
    <w:name w:val="WW8Num86z2"/>
    <w:rsid w:val="00314555"/>
  </w:style>
  <w:style w:type="character" w:customStyle="1" w:styleId="WW8Num86z3">
    <w:name w:val="WW8Num86z3"/>
    <w:rsid w:val="00314555"/>
  </w:style>
  <w:style w:type="character" w:customStyle="1" w:styleId="WW8Num86z4">
    <w:name w:val="WW8Num86z4"/>
    <w:rsid w:val="00314555"/>
  </w:style>
  <w:style w:type="character" w:customStyle="1" w:styleId="WW8Num86z5">
    <w:name w:val="WW8Num86z5"/>
    <w:rsid w:val="00314555"/>
  </w:style>
  <w:style w:type="character" w:customStyle="1" w:styleId="WW8Num86z6">
    <w:name w:val="WW8Num86z6"/>
    <w:rsid w:val="00314555"/>
  </w:style>
  <w:style w:type="character" w:customStyle="1" w:styleId="WW8Num86z7">
    <w:name w:val="WW8Num86z7"/>
    <w:rsid w:val="00314555"/>
  </w:style>
  <w:style w:type="character" w:customStyle="1" w:styleId="WW8Num86z8">
    <w:name w:val="WW8Num86z8"/>
    <w:rsid w:val="00314555"/>
  </w:style>
  <w:style w:type="character" w:customStyle="1" w:styleId="WW8Num87z0">
    <w:name w:val="WW8Num87z0"/>
    <w:rsid w:val="00314555"/>
  </w:style>
  <w:style w:type="character" w:customStyle="1" w:styleId="WW8Num87z1">
    <w:name w:val="WW8Num87z1"/>
    <w:rsid w:val="00314555"/>
  </w:style>
  <w:style w:type="character" w:customStyle="1" w:styleId="WW8Num87z2">
    <w:name w:val="WW8Num87z2"/>
    <w:rsid w:val="00314555"/>
  </w:style>
  <w:style w:type="character" w:customStyle="1" w:styleId="WW8Num87z3">
    <w:name w:val="WW8Num87z3"/>
    <w:rsid w:val="00314555"/>
  </w:style>
  <w:style w:type="character" w:customStyle="1" w:styleId="WW8Num87z4">
    <w:name w:val="WW8Num87z4"/>
    <w:rsid w:val="00314555"/>
  </w:style>
  <w:style w:type="character" w:customStyle="1" w:styleId="WW8Num87z5">
    <w:name w:val="WW8Num87z5"/>
    <w:rsid w:val="00314555"/>
  </w:style>
  <w:style w:type="character" w:customStyle="1" w:styleId="WW8Num87z6">
    <w:name w:val="WW8Num87z6"/>
    <w:rsid w:val="00314555"/>
  </w:style>
  <w:style w:type="character" w:customStyle="1" w:styleId="WW8Num87z7">
    <w:name w:val="WW8Num87z7"/>
    <w:rsid w:val="00314555"/>
  </w:style>
  <w:style w:type="character" w:customStyle="1" w:styleId="WW8Num87z8">
    <w:name w:val="WW8Num87z8"/>
    <w:rsid w:val="00314555"/>
  </w:style>
  <w:style w:type="character" w:customStyle="1" w:styleId="WW8Num88z0">
    <w:name w:val="WW8Num88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314555"/>
  </w:style>
  <w:style w:type="character" w:customStyle="1" w:styleId="WW8Num88z2">
    <w:name w:val="WW8Num88z2"/>
    <w:rsid w:val="00314555"/>
  </w:style>
  <w:style w:type="character" w:customStyle="1" w:styleId="WW8Num88z3">
    <w:name w:val="WW8Num88z3"/>
    <w:rsid w:val="00314555"/>
  </w:style>
  <w:style w:type="character" w:customStyle="1" w:styleId="WW8Num88z4">
    <w:name w:val="WW8Num88z4"/>
    <w:rsid w:val="00314555"/>
  </w:style>
  <w:style w:type="character" w:customStyle="1" w:styleId="WW8Num88z5">
    <w:name w:val="WW8Num88z5"/>
    <w:rsid w:val="00314555"/>
  </w:style>
  <w:style w:type="character" w:customStyle="1" w:styleId="WW8Num88z6">
    <w:name w:val="WW8Num88z6"/>
    <w:rsid w:val="00314555"/>
  </w:style>
  <w:style w:type="character" w:customStyle="1" w:styleId="WW8Num88z7">
    <w:name w:val="WW8Num88z7"/>
    <w:rsid w:val="00314555"/>
  </w:style>
  <w:style w:type="character" w:customStyle="1" w:styleId="WW8Num88z8">
    <w:name w:val="WW8Num88z8"/>
    <w:rsid w:val="00314555"/>
  </w:style>
  <w:style w:type="character" w:customStyle="1" w:styleId="WW8Num89z0">
    <w:name w:val="WW8Num89z0"/>
    <w:rsid w:val="00314555"/>
    <w:rPr>
      <w:rFonts w:ascii="Arial" w:hAnsi="Arial" w:cs="Times New Roman" w:hint="default"/>
      <w:sz w:val="22"/>
      <w:szCs w:val="22"/>
    </w:rPr>
  </w:style>
  <w:style w:type="character" w:customStyle="1" w:styleId="WW8Num89z1">
    <w:name w:val="WW8Num89z1"/>
    <w:rsid w:val="00314555"/>
    <w:rPr>
      <w:rFonts w:ascii="Times New Roman" w:hAnsi="Times New Roman" w:cs="Times New Roman" w:hint="default"/>
    </w:rPr>
  </w:style>
  <w:style w:type="character" w:customStyle="1" w:styleId="WW8Num89z2">
    <w:name w:val="WW8Num89z2"/>
    <w:rsid w:val="00314555"/>
  </w:style>
  <w:style w:type="character" w:customStyle="1" w:styleId="WW8Num89z3">
    <w:name w:val="WW8Num89z3"/>
    <w:rsid w:val="00314555"/>
  </w:style>
  <w:style w:type="character" w:customStyle="1" w:styleId="WW8Num89z4">
    <w:name w:val="WW8Num89z4"/>
    <w:rsid w:val="00314555"/>
  </w:style>
  <w:style w:type="character" w:customStyle="1" w:styleId="WW8Num89z5">
    <w:name w:val="WW8Num89z5"/>
    <w:rsid w:val="00314555"/>
  </w:style>
  <w:style w:type="character" w:customStyle="1" w:styleId="WW8Num89z6">
    <w:name w:val="WW8Num89z6"/>
    <w:rsid w:val="00314555"/>
  </w:style>
  <w:style w:type="character" w:customStyle="1" w:styleId="WW8Num89z7">
    <w:name w:val="WW8Num89z7"/>
    <w:rsid w:val="00314555"/>
  </w:style>
  <w:style w:type="character" w:customStyle="1" w:styleId="WW8Num89z8">
    <w:name w:val="WW8Num89z8"/>
    <w:rsid w:val="00314555"/>
  </w:style>
  <w:style w:type="character" w:customStyle="1" w:styleId="WW8Num90z0">
    <w:name w:val="WW8Num90z0"/>
    <w:rsid w:val="00314555"/>
    <w:rPr>
      <w:rFonts w:ascii="Times New Roman" w:hAnsi="Times New Roman" w:cs="Times New Roman" w:hint="default"/>
      <w:b/>
      <w:bCs w:val="0"/>
      <w:i w:val="0"/>
      <w:iCs w:val="0"/>
    </w:rPr>
  </w:style>
  <w:style w:type="character" w:customStyle="1" w:styleId="WW8Num90z1">
    <w:name w:val="WW8Num90z1"/>
    <w:rsid w:val="00314555"/>
    <w:rPr>
      <w:rFonts w:ascii="Times New Roman" w:hAnsi="Times New Roman" w:cs="Times New Roman" w:hint="default"/>
      <w:b w:val="0"/>
      <w:bCs w:val="0"/>
      <w:i w:val="0"/>
      <w:iCs w:val="0"/>
    </w:rPr>
  </w:style>
  <w:style w:type="character" w:customStyle="1" w:styleId="WW8Num90z2">
    <w:name w:val="WW8Num90z2"/>
    <w:rsid w:val="00314555"/>
    <w:rPr>
      <w:rFonts w:ascii="Arial" w:hAnsi="Arial" w:cs="Times New Roman" w:hint="default"/>
      <w:sz w:val="22"/>
      <w:szCs w:val="22"/>
    </w:rPr>
  </w:style>
  <w:style w:type="character" w:customStyle="1" w:styleId="WW8Num90z3">
    <w:name w:val="WW8Num90z3"/>
    <w:rsid w:val="00314555"/>
  </w:style>
  <w:style w:type="character" w:customStyle="1" w:styleId="WW8Num90z4">
    <w:name w:val="WW8Num90z4"/>
    <w:rsid w:val="00314555"/>
  </w:style>
  <w:style w:type="character" w:customStyle="1" w:styleId="WW8Num90z5">
    <w:name w:val="WW8Num90z5"/>
    <w:rsid w:val="00314555"/>
  </w:style>
  <w:style w:type="character" w:customStyle="1" w:styleId="WW8Num90z6">
    <w:name w:val="WW8Num90z6"/>
    <w:rsid w:val="00314555"/>
  </w:style>
  <w:style w:type="character" w:customStyle="1" w:styleId="WW8Num90z7">
    <w:name w:val="WW8Num90z7"/>
    <w:rsid w:val="00314555"/>
  </w:style>
  <w:style w:type="character" w:customStyle="1" w:styleId="WW8Num90z8">
    <w:name w:val="WW8Num90z8"/>
    <w:rsid w:val="00314555"/>
  </w:style>
  <w:style w:type="character" w:customStyle="1" w:styleId="WW8Num91z0">
    <w:name w:val="WW8Num91z0"/>
    <w:rsid w:val="00314555"/>
    <w:rPr>
      <w:rFonts w:ascii="Arial" w:hAnsi="Arial" w:cs="Times New Roman" w:hint="default"/>
      <w:b w:val="0"/>
      <w:bCs w:val="0"/>
      <w:sz w:val="22"/>
      <w:szCs w:val="22"/>
    </w:rPr>
  </w:style>
  <w:style w:type="character" w:customStyle="1" w:styleId="WW8Num91z1">
    <w:name w:val="WW8Num91z1"/>
    <w:rsid w:val="00314555"/>
    <w:rPr>
      <w:rFonts w:ascii="Times New Roman" w:hAnsi="Times New Roman" w:cs="Times New Roman" w:hint="default"/>
    </w:rPr>
  </w:style>
  <w:style w:type="character" w:customStyle="1" w:styleId="WW8Num91z2">
    <w:name w:val="WW8Num91z2"/>
    <w:rsid w:val="00314555"/>
  </w:style>
  <w:style w:type="character" w:customStyle="1" w:styleId="WW8Num91z3">
    <w:name w:val="WW8Num91z3"/>
    <w:rsid w:val="00314555"/>
  </w:style>
  <w:style w:type="character" w:customStyle="1" w:styleId="WW8Num91z4">
    <w:name w:val="WW8Num91z4"/>
    <w:rsid w:val="00314555"/>
  </w:style>
  <w:style w:type="character" w:customStyle="1" w:styleId="WW8Num91z5">
    <w:name w:val="WW8Num91z5"/>
    <w:rsid w:val="00314555"/>
  </w:style>
  <w:style w:type="character" w:customStyle="1" w:styleId="WW8Num91z6">
    <w:name w:val="WW8Num91z6"/>
    <w:rsid w:val="00314555"/>
  </w:style>
  <w:style w:type="character" w:customStyle="1" w:styleId="WW8Num91z7">
    <w:name w:val="WW8Num91z7"/>
    <w:rsid w:val="00314555"/>
  </w:style>
  <w:style w:type="character" w:customStyle="1" w:styleId="WW8Num91z8">
    <w:name w:val="WW8Num91z8"/>
    <w:rsid w:val="00314555"/>
  </w:style>
  <w:style w:type="character" w:customStyle="1" w:styleId="WW8Num92z0">
    <w:name w:val="WW8Num92z0"/>
    <w:rsid w:val="00314555"/>
    <w:rPr>
      <w:rFonts w:ascii="Arial" w:hAnsi="Arial" w:cs="Arial" w:hint="default"/>
      <w:sz w:val="18"/>
      <w:szCs w:val="18"/>
    </w:rPr>
  </w:style>
  <w:style w:type="character" w:customStyle="1" w:styleId="WW8Num92z1">
    <w:name w:val="WW8Num92z1"/>
    <w:rsid w:val="00314555"/>
    <w:rPr>
      <w:rFonts w:ascii="Times New Roman" w:hAnsi="Times New Roman" w:cs="Times New Roman" w:hint="default"/>
    </w:rPr>
  </w:style>
  <w:style w:type="character" w:customStyle="1" w:styleId="WW8Num92z2">
    <w:name w:val="WW8Num92z2"/>
    <w:rsid w:val="00314555"/>
  </w:style>
  <w:style w:type="character" w:customStyle="1" w:styleId="WW8Num92z3">
    <w:name w:val="WW8Num92z3"/>
    <w:rsid w:val="00314555"/>
  </w:style>
  <w:style w:type="character" w:customStyle="1" w:styleId="WW8Num92z4">
    <w:name w:val="WW8Num92z4"/>
    <w:rsid w:val="00314555"/>
  </w:style>
  <w:style w:type="character" w:customStyle="1" w:styleId="WW8Num92z5">
    <w:name w:val="WW8Num92z5"/>
    <w:rsid w:val="00314555"/>
  </w:style>
  <w:style w:type="character" w:customStyle="1" w:styleId="WW8Num92z6">
    <w:name w:val="WW8Num92z6"/>
    <w:rsid w:val="00314555"/>
  </w:style>
  <w:style w:type="character" w:customStyle="1" w:styleId="WW8Num92z7">
    <w:name w:val="WW8Num92z7"/>
    <w:rsid w:val="00314555"/>
  </w:style>
  <w:style w:type="character" w:customStyle="1" w:styleId="WW8Num92z8">
    <w:name w:val="WW8Num92z8"/>
    <w:rsid w:val="00314555"/>
  </w:style>
  <w:style w:type="character" w:customStyle="1" w:styleId="WW8Num93z0">
    <w:name w:val="WW8Num93z0"/>
    <w:rsid w:val="00314555"/>
    <w:rPr>
      <w:rFonts w:ascii="Arial" w:hAnsi="Arial" w:cs="Tahoma" w:hint="default"/>
      <w:b w:val="0"/>
      <w:bCs w:val="0"/>
      <w:i w:val="0"/>
      <w:iCs w:val="0"/>
      <w:sz w:val="22"/>
      <w:szCs w:val="22"/>
    </w:rPr>
  </w:style>
  <w:style w:type="character" w:customStyle="1" w:styleId="WW8Num93z1">
    <w:name w:val="WW8Num93z1"/>
    <w:rsid w:val="00314555"/>
  </w:style>
  <w:style w:type="character" w:customStyle="1" w:styleId="WW8Num93z2">
    <w:name w:val="WW8Num93z2"/>
    <w:rsid w:val="00314555"/>
  </w:style>
  <w:style w:type="character" w:customStyle="1" w:styleId="WW8Num93z3">
    <w:name w:val="WW8Num93z3"/>
    <w:rsid w:val="00314555"/>
  </w:style>
  <w:style w:type="character" w:customStyle="1" w:styleId="WW8Num93z4">
    <w:name w:val="WW8Num93z4"/>
    <w:rsid w:val="00314555"/>
  </w:style>
  <w:style w:type="character" w:customStyle="1" w:styleId="WW8Num93z5">
    <w:name w:val="WW8Num93z5"/>
    <w:rsid w:val="00314555"/>
  </w:style>
  <w:style w:type="character" w:customStyle="1" w:styleId="WW8Num93z6">
    <w:name w:val="WW8Num93z6"/>
    <w:rsid w:val="00314555"/>
  </w:style>
  <w:style w:type="character" w:customStyle="1" w:styleId="WW8Num93z7">
    <w:name w:val="WW8Num93z7"/>
    <w:rsid w:val="00314555"/>
  </w:style>
  <w:style w:type="character" w:customStyle="1" w:styleId="WW8Num93z8">
    <w:name w:val="WW8Num93z8"/>
    <w:rsid w:val="00314555"/>
  </w:style>
  <w:style w:type="character" w:customStyle="1" w:styleId="WW8Num94z0">
    <w:name w:val="WW8Num94z0"/>
    <w:rsid w:val="00314555"/>
  </w:style>
  <w:style w:type="character" w:customStyle="1" w:styleId="WW8Num94z1">
    <w:name w:val="WW8Num94z1"/>
    <w:rsid w:val="00314555"/>
  </w:style>
  <w:style w:type="character" w:customStyle="1" w:styleId="WW8Num94z2">
    <w:name w:val="WW8Num94z2"/>
    <w:rsid w:val="00314555"/>
  </w:style>
  <w:style w:type="character" w:customStyle="1" w:styleId="WW8Num94z3">
    <w:name w:val="WW8Num94z3"/>
    <w:rsid w:val="00314555"/>
  </w:style>
  <w:style w:type="character" w:customStyle="1" w:styleId="WW8Num94z4">
    <w:name w:val="WW8Num94z4"/>
    <w:rsid w:val="00314555"/>
  </w:style>
  <w:style w:type="character" w:customStyle="1" w:styleId="WW8Num94z5">
    <w:name w:val="WW8Num94z5"/>
    <w:rsid w:val="00314555"/>
  </w:style>
  <w:style w:type="character" w:customStyle="1" w:styleId="WW8Num94z6">
    <w:name w:val="WW8Num94z6"/>
    <w:rsid w:val="00314555"/>
  </w:style>
  <w:style w:type="character" w:customStyle="1" w:styleId="WW8Num94z7">
    <w:name w:val="WW8Num94z7"/>
    <w:rsid w:val="00314555"/>
  </w:style>
  <w:style w:type="character" w:customStyle="1" w:styleId="WW8Num94z8">
    <w:name w:val="WW8Num94z8"/>
    <w:rsid w:val="00314555"/>
  </w:style>
  <w:style w:type="character" w:customStyle="1" w:styleId="WW8Num95z0">
    <w:name w:val="WW8Num95z0"/>
    <w:rsid w:val="00314555"/>
    <w:rPr>
      <w:rFonts w:ascii="Arial" w:hAnsi="Arial" w:cs="Arial" w:hint="default"/>
      <w:sz w:val="22"/>
      <w:szCs w:val="22"/>
    </w:rPr>
  </w:style>
  <w:style w:type="character" w:customStyle="1" w:styleId="WW8Num95z1">
    <w:name w:val="WW8Num95z1"/>
    <w:rsid w:val="00314555"/>
  </w:style>
  <w:style w:type="character" w:customStyle="1" w:styleId="WW8Num95z2">
    <w:name w:val="WW8Num95z2"/>
    <w:rsid w:val="00314555"/>
  </w:style>
  <w:style w:type="character" w:customStyle="1" w:styleId="WW8Num95z3">
    <w:name w:val="WW8Num95z3"/>
    <w:rsid w:val="00314555"/>
  </w:style>
  <w:style w:type="character" w:customStyle="1" w:styleId="WW8Num95z4">
    <w:name w:val="WW8Num95z4"/>
    <w:rsid w:val="00314555"/>
  </w:style>
  <w:style w:type="character" w:customStyle="1" w:styleId="WW8Num95z5">
    <w:name w:val="WW8Num95z5"/>
    <w:rsid w:val="00314555"/>
  </w:style>
  <w:style w:type="character" w:customStyle="1" w:styleId="WW8Num95z6">
    <w:name w:val="WW8Num95z6"/>
    <w:rsid w:val="00314555"/>
  </w:style>
  <w:style w:type="character" w:customStyle="1" w:styleId="WW8Num95z7">
    <w:name w:val="WW8Num95z7"/>
    <w:rsid w:val="00314555"/>
  </w:style>
  <w:style w:type="character" w:customStyle="1" w:styleId="WW8Num95z8">
    <w:name w:val="WW8Num95z8"/>
    <w:rsid w:val="00314555"/>
  </w:style>
  <w:style w:type="character" w:customStyle="1" w:styleId="WW8Num96z0">
    <w:name w:val="WW8Num96z0"/>
    <w:rsid w:val="00314555"/>
    <w:rPr>
      <w:rFonts w:ascii="Arial" w:hAnsi="Arial" w:cs="Arial" w:hint="default"/>
      <w:sz w:val="22"/>
      <w:szCs w:val="22"/>
    </w:rPr>
  </w:style>
  <w:style w:type="character" w:customStyle="1" w:styleId="WW8Num96z1">
    <w:name w:val="WW8Num96z1"/>
    <w:rsid w:val="00314555"/>
  </w:style>
  <w:style w:type="character" w:customStyle="1" w:styleId="WW8Num96z2">
    <w:name w:val="WW8Num96z2"/>
    <w:rsid w:val="00314555"/>
  </w:style>
  <w:style w:type="character" w:customStyle="1" w:styleId="WW8Num96z3">
    <w:name w:val="WW8Num96z3"/>
    <w:rsid w:val="00314555"/>
  </w:style>
  <w:style w:type="character" w:customStyle="1" w:styleId="WW8Num96z4">
    <w:name w:val="WW8Num96z4"/>
    <w:rsid w:val="00314555"/>
  </w:style>
  <w:style w:type="character" w:customStyle="1" w:styleId="WW8Num96z5">
    <w:name w:val="WW8Num96z5"/>
    <w:rsid w:val="00314555"/>
  </w:style>
  <w:style w:type="character" w:customStyle="1" w:styleId="WW8Num96z6">
    <w:name w:val="WW8Num96z6"/>
    <w:rsid w:val="00314555"/>
  </w:style>
  <w:style w:type="character" w:customStyle="1" w:styleId="WW8Num96z7">
    <w:name w:val="WW8Num96z7"/>
    <w:rsid w:val="00314555"/>
  </w:style>
  <w:style w:type="character" w:customStyle="1" w:styleId="WW8Num96z8">
    <w:name w:val="WW8Num96z8"/>
    <w:rsid w:val="00314555"/>
  </w:style>
  <w:style w:type="character" w:customStyle="1" w:styleId="WW8Num2z1">
    <w:name w:val="WW8Num2z1"/>
    <w:rsid w:val="00314555"/>
  </w:style>
  <w:style w:type="character" w:customStyle="1" w:styleId="WW8Num2z2">
    <w:name w:val="WW8Num2z2"/>
    <w:rsid w:val="00314555"/>
  </w:style>
  <w:style w:type="character" w:customStyle="1" w:styleId="WW8Num2z3">
    <w:name w:val="WW8Num2z3"/>
    <w:rsid w:val="00314555"/>
  </w:style>
  <w:style w:type="character" w:customStyle="1" w:styleId="WW8Num2z4">
    <w:name w:val="WW8Num2z4"/>
    <w:rsid w:val="00314555"/>
  </w:style>
  <w:style w:type="character" w:customStyle="1" w:styleId="WW8Num2z5">
    <w:name w:val="WW8Num2z5"/>
    <w:rsid w:val="00314555"/>
  </w:style>
  <w:style w:type="character" w:customStyle="1" w:styleId="WW8Num2z6">
    <w:name w:val="WW8Num2z6"/>
    <w:rsid w:val="00314555"/>
  </w:style>
  <w:style w:type="character" w:customStyle="1" w:styleId="WW8Num2z7">
    <w:name w:val="WW8Num2z7"/>
    <w:rsid w:val="00314555"/>
  </w:style>
  <w:style w:type="character" w:customStyle="1" w:styleId="WW8Num2z8">
    <w:name w:val="WW8Num2z8"/>
    <w:rsid w:val="00314555"/>
  </w:style>
  <w:style w:type="character" w:customStyle="1" w:styleId="WW8Num3z2">
    <w:name w:val="WW8Num3z2"/>
    <w:rsid w:val="00314555"/>
  </w:style>
  <w:style w:type="character" w:customStyle="1" w:styleId="WW8Num3z3">
    <w:name w:val="WW8Num3z3"/>
    <w:rsid w:val="00314555"/>
  </w:style>
  <w:style w:type="character" w:customStyle="1" w:styleId="WW8Num3z4">
    <w:name w:val="WW8Num3z4"/>
    <w:rsid w:val="00314555"/>
  </w:style>
  <w:style w:type="character" w:customStyle="1" w:styleId="WW8Num3z5">
    <w:name w:val="WW8Num3z5"/>
    <w:rsid w:val="00314555"/>
  </w:style>
  <w:style w:type="character" w:customStyle="1" w:styleId="WW8Num3z6">
    <w:name w:val="WW8Num3z6"/>
    <w:rsid w:val="00314555"/>
  </w:style>
  <w:style w:type="character" w:customStyle="1" w:styleId="WW8Num3z7">
    <w:name w:val="WW8Num3z7"/>
    <w:rsid w:val="00314555"/>
  </w:style>
  <w:style w:type="character" w:customStyle="1" w:styleId="WW8Num3z8">
    <w:name w:val="WW8Num3z8"/>
    <w:rsid w:val="00314555"/>
  </w:style>
  <w:style w:type="character" w:customStyle="1" w:styleId="WW8Num5z1">
    <w:name w:val="WW8Num5z1"/>
    <w:rsid w:val="00314555"/>
  </w:style>
  <w:style w:type="character" w:customStyle="1" w:styleId="WW8Num5z2">
    <w:name w:val="WW8Num5z2"/>
    <w:rsid w:val="00314555"/>
  </w:style>
  <w:style w:type="character" w:customStyle="1" w:styleId="WW8Num5z3">
    <w:name w:val="WW8Num5z3"/>
    <w:rsid w:val="00314555"/>
  </w:style>
  <w:style w:type="character" w:customStyle="1" w:styleId="WW8Num5z4">
    <w:name w:val="WW8Num5z4"/>
    <w:rsid w:val="00314555"/>
  </w:style>
  <w:style w:type="character" w:customStyle="1" w:styleId="WW8Num5z5">
    <w:name w:val="WW8Num5z5"/>
    <w:rsid w:val="00314555"/>
  </w:style>
  <w:style w:type="character" w:customStyle="1" w:styleId="WW8Num5z6">
    <w:name w:val="WW8Num5z6"/>
    <w:rsid w:val="00314555"/>
  </w:style>
  <w:style w:type="character" w:customStyle="1" w:styleId="WW8Num5z7">
    <w:name w:val="WW8Num5z7"/>
    <w:rsid w:val="00314555"/>
  </w:style>
  <w:style w:type="character" w:customStyle="1" w:styleId="WW8Num5z8">
    <w:name w:val="WW8Num5z8"/>
    <w:rsid w:val="00314555"/>
  </w:style>
  <w:style w:type="character" w:customStyle="1" w:styleId="WW8Num6z1">
    <w:name w:val="WW8Num6z1"/>
    <w:rsid w:val="00314555"/>
  </w:style>
  <w:style w:type="character" w:customStyle="1" w:styleId="WW8Num6z2">
    <w:name w:val="WW8Num6z2"/>
    <w:rsid w:val="00314555"/>
  </w:style>
  <w:style w:type="character" w:customStyle="1" w:styleId="WW8Num6z3">
    <w:name w:val="WW8Num6z3"/>
    <w:rsid w:val="00314555"/>
  </w:style>
  <w:style w:type="character" w:customStyle="1" w:styleId="WW8Num6z4">
    <w:name w:val="WW8Num6z4"/>
    <w:rsid w:val="00314555"/>
  </w:style>
  <w:style w:type="character" w:customStyle="1" w:styleId="WW8Num6z5">
    <w:name w:val="WW8Num6z5"/>
    <w:rsid w:val="00314555"/>
  </w:style>
  <w:style w:type="character" w:customStyle="1" w:styleId="WW8Num6z6">
    <w:name w:val="WW8Num6z6"/>
    <w:rsid w:val="00314555"/>
  </w:style>
  <w:style w:type="character" w:customStyle="1" w:styleId="WW8Num6z7">
    <w:name w:val="WW8Num6z7"/>
    <w:rsid w:val="00314555"/>
  </w:style>
  <w:style w:type="character" w:customStyle="1" w:styleId="WW8Num6z8">
    <w:name w:val="WW8Num6z8"/>
    <w:rsid w:val="00314555"/>
  </w:style>
  <w:style w:type="character" w:customStyle="1" w:styleId="WW8Num7z1">
    <w:name w:val="WW8Num7z1"/>
    <w:rsid w:val="00314555"/>
    <w:rPr>
      <w:rFonts w:ascii="Verdana" w:hAnsi="Verdana" w:cs="Verdana" w:hint="default"/>
      <w:b w:val="0"/>
      <w:bCs w:val="0"/>
      <w:i w:val="0"/>
      <w:iCs w:val="0"/>
      <w:sz w:val="18"/>
    </w:rPr>
  </w:style>
  <w:style w:type="character" w:customStyle="1" w:styleId="WW8Num7z3">
    <w:name w:val="WW8Num7z3"/>
    <w:rsid w:val="00314555"/>
  </w:style>
  <w:style w:type="character" w:customStyle="1" w:styleId="WW8Num7z4">
    <w:name w:val="WW8Num7z4"/>
    <w:rsid w:val="00314555"/>
  </w:style>
  <w:style w:type="character" w:customStyle="1" w:styleId="WW8Num7z5">
    <w:name w:val="WW8Num7z5"/>
    <w:rsid w:val="00314555"/>
  </w:style>
  <w:style w:type="character" w:customStyle="1" w:styleId="WW8Num7z6">
    <w:name w:val="WW8Num7z6"/>
    <w:rsid w:val="00314555"/>
  </w:style>
  <w:style w:type="character" w:customStyle="1" w:styleId="WW8Num7z7">
    <w:name w:val="WW8Num7z7"/>
    <w:rsid w:val="00314555"/>
  </w:style>
  <w:style w:type="character" w:customStyle="1" w:styleId="WW8Num7z8">
    <w:name w:val="WW8Num7z8"/>
    <w:rsid w:val="00314555"/>
  </w:style>
  <w:style w:type="character" w:customStyle="1" w:styleId="WW8Num8z1">
    <w:name w:val="WW8Num8z1"/>
    <w:rsid w:val="00314555"/>
  </w:style>
  <w:style w:type="character" w:customStyle="1" w:styleId="WW8Num8z2">
    <w:name w:val="WW8Num8z2"/>
    <w:rsid w:val="00314555"/>
  </w:style>
  <w:style w:type="character" w:customStyle="1" w:styleId="WW8Num8z3">
    <w:name w:val="WW8Num8z3"/>
    <w:rsid w:val="00314555"/>
  </w:style>
  <w:style w:type="character" w:customStyle="1" w:styleId="WW8Num8z4">
    <w:name w:val="WW8Num8z4"/>
    <w:rsid w:val="00314555"/>
  </w:style>
  <w:style w:type="character" w:customStyle="1" w:styleId="WW8Num8z5">
    <w:name w:val="WW8Num8z5"/>
    <w:rsid w:val="00314555"/>
  </w:style>
  <w:style w:type="character" w:customStyle="1" w:styleId="WW8Num8z6">
    <w:name w:val="WW8Num8z6"/>
    <w:rsid w:val="00314555"/>
  </w:style>
  <w:style w:type="character" w:customStyle="1" w:styleId="WW8Num8z7">
    <w:name w:val="WW8Num8z7"/>
    <w:rsid w:val="00314555"/>
  </w:style>
  <w:style w:type="character" w:customStyle="1" w:styleId="WW8Num8z8">
    <w:name w:val="WW8Num8z8"/>
    <w:rsid w:val="00314555"/>
  </w:style>
  <w:style w:type="character" w:customStyle="1" w:styleId="WW8Num11z1">
    <w:name w:val="WW8Num11z1"/>
    <w:rsid w:val="00314555"/>
  </w:style>
  <w:style w:type="character" w:customStyle="1" w:styleId="WW8Num11z2">
    <w:name w:val="WW8Num11z2"/>
    <w:rsid w:val="00314555"/>
  </w:style>
  <w:style w:type="character" w:customStyle="1" w:styleId="WW8Num11z3">
    <w:name w:val="WW8Num11z3"/>
    <w:rsid w:val="00314555"/>
  </w:style>
  <w:style w:type="character" w:customStyle="1" w:styleId="WW8Num11z4">
    <w:name w:val="WW8Num11z4"/>
    <w:rsid w:val="00314555"/>
  </w:style>
  <w:style w:type="character" w:customStyle="1" w:styleId="WW8Num11z5">
    <w:name w:val="WW8Num11z5"/>
    <w:rsid w:val="00314555"/>
  </w:style>
  <w:style w:type="character" w:customStyle="1" w:styleId="WW8Num11z6">
    <w:name w:val="WW8Num11z6"/>
    <w:rsid w:val="00314555"/>
  </w:style>
  <w:style w:type="character" w:customStyle="1" w:styleId="WW8Num11z7">
    <w:name w:val="WW8Num11z7"/>
    <w:rsid w:val="00314555"/>
  </w:style>
  <w:style w:type="character" w:customStyle="1" w:styleId="WW8Num11z8">
    <w:name w:val="WW8Num11z8"/>
    <w:rsid w:val="00314555"/>
  </w:style>
  <w:style w:type="character" w:customStyle="1" w:styleId="WW8Num13z1">
    <w:name w:val="WW8Num13z1"/>
    <w:rsid w:val="00314555"/>
  </w:style>
  <w:style w:type="character" w:customStyle="1" w:styleId="WW8Num13z2">
    <w:name w:val="WW8Num13z2"/>
    <w:rsid w:val="00314555"/>
  </w:style>
  <w:style w:type="character" w:customStyle="1" w:styleId="WW8Num13z3">
    <w:name w:val="WW8Num13z3"/>
    <w:rsid w:val="00314555"/>
  </w:style>
  <w:style w:type="character" w:customStyle="1" w:styleId="WW8Num13z4">
    <w:name w:val="WW8Num13z4"/>
    <w:rsid w:val="00314555"/>
  </w:style>
  <w:style w:type="character" w:customStyle="1" w:styleId="WW8Num13z5">
    <w:name w:val="WW8Num13z5"/>
    <w:rsid w:val="00314555"/>
  </w:style>
  <w:style w:type="character" w:customStyle="1" w:styleId="WW8Num13z6">
    <w:name w:val="WW8Num13z6"/>
    <w:rsid w:val="00314555"/>
  </w:style>
  <w:style w:type="character" w:customStyle="1" w:styleId="WW8Num13z7">
    <w:name w:val="WW8Num13z7"/>
    <w:rsid w:val="00314555"/>
  </w:style>
  <w:style w:type="character" w:customStyle="1" w:styleId="WW8Num13z8">
    <w:name w:val="WW8Num13z8"/>
    <w:rsid w:val="00314555"/>
  </w:style>
  <w:style w:type="character" w:customStyle="1" w:styleId="WW8Num14z2">
    <w:name w:val="WW8Num14z2"/>
    <w:rsid w:val="00314555"/>
  </w:style>
  <w:style w:type="character" w:customStyle="1" w:styleId="WW8Num14z4">
    <w:name w:val="WW8Num14z4"/>
    <w:rsid w:val="00314555"/>
  </w:style>
  <w:style w:type="character" w:customStyle="1" w:styleId="WW8Num14z5">
    <w:name w:val="WW8Num14z5"/>
    <w:rsid w:val="00314555"/>
  </w:style>
  <w:style w:type="character" w:customStyle="1" w:styleId="WW8Num14z7">
    <w:name w:val="WW8Num14z7"/>
    <w:rsid w:val="00314555"/>
  </w:style>
  <w:style w:type="character" w:customStyle="1" w:styleId="WW8Num14z8">
    <w:name w:val="WW8Num14z8"/>
    <w:rsid w:val="00314555"/>
  </w:style>
  <w:style w:type="character" w:customStyle="1" w:styleId="WW8Num15z2">
    <w:name w:val="WW8Num15z2"/>
    <w:rsid w:val="00314555"/>
  </w:style>
  <w:style w:type="character" w:customStyle="1" w:styleId="WW8Num15z3">
    <w:name w:val="WW8Num15z3"/>
    <w:rsid w:val="00314555"/>
  </w:style>
  <w:style w:type="character" w:customStyle="1" w:styleId="WW8Num15z4">
    <w:name w:val="WW8Num15z4"/>
    <w:rsid w:val="00314555"/>
  </w:style>
  <w:style w:type="character" w:customStyle="1" w:styleId="WW8Num15z5">
    <w:name w:val="WW8Num15z5"/>
    <w:rsid w:val="00314555"/>
  </w:style>
  <w:style w:type="character" w:customStyle="1" w:styleId="WW8Num15z6">
    <w:name w:val="WW8Num15z6"/>
    <w:rsid w:val="00314555"/>
  </w:style>
  <w:style w:type="character" w:customStyle="1" w:styleId="WW8Num15z7">
    <w:name w:val="WW8Num15z7"/>
    <w:rsid w:val="00314555"/>
  </w:style>
  <w:style w:type="character" w:customStyle="1" w:styleId="WW8Num15z8">
    <w:name w:val="WW8Num15z8"/>
    <w:rsid w:val="00314555"/>
  </w:style>
  <w:style w:type="character" w:customStyle="1" w:styleId="WW8Num16z2">
    <w:name w:val="WW8Num16z2"/>
    <w:rsid w:val="00314555"/>
  </w:style>
  <w:style w:type="character" w:customStyle="1" w:styleId="WW8Num16z4">
    <w:name w:val="WW8Num16z4"/>
    <w:rsid w:val="00314555"/>
  </w:style>
  <w:style w:type="character" w:customStyle="1" w:styleId="WW8Num16z5">
    <w:name w:val="WW8Num16z5"/>
    <w:rsid w:val="00314555"/>
  </w:style>
  <w:style w:type="character" w:customStyle="1" w:styleId="WW8Num16z7">
    <w:name w:val="WW8Num16z7"/>
    <w:rsid w:val="00314555"/>
  </w:style>
  <w:style w:type="character" w:customStyle="1" w:styleId="WW8Num16z8">
    <w:name w:val="WW8Num16z8"/>
    <w:rsid w:val="00314555"/>
  </w:style>
  <w:style w:type="character" w:customStyle="1" w:styleId="WW8Num17z1">
    <w:name w:val="WW8Num17z1"/>
    <w:rsid w:val="00314555"/>
    <w:rPr>
      <w:rFonts w:ascii="Arial" w:eastAsia="Calibri" w:hAnsi="Arial" w:cs="Times New Roman" w:hint="default"/>
      <w:sz w:val="20"/>
      <w:szCs w:val="20"/>
      <w:vertAlign w:val="superscript"/>
      <w:lang w:eastAsia="en-US"/>
    </w:rPr>
  </w:style>
  <w:style w:type="character" w:customStyle="1" w:styleId="WW8Num17z3">
    <w:name w:val="WW8Num17z3"/>
    <w:rsid w:val="00314555"/>
    <w:rPr>
      <w:rFonts w:ascii="Tahoma" w:hAnsi="Tahoma" w:cs="Tahoma" w:hint="default"/>
    </w:rPr>
  </w:style>
  <w:style w:type="character" w:customStyle="1" w:styleId="WW8Num17z6">
    <w:name w:val="WW8Num17z6"/>
    <w:rsid w:val="00314555"/>
  </w:style>
  <w:style w:type="character" w:customStyle="1" w:styleId="WW8Num19z1">
    <w:name w:val="WW8Num19z1"/>
    <w:rsid w:val="00314555"/>
  </w:style>
  <w:style w:type="character" w:customStyle="1" w:styleId="WW8Num19z2">
    <w:name w:val="WW8Num19z2"/>
    <w:rsid w:val="00314555"/>
  </w:style>
  <w:style w:type="character" w:customStyle="1" w:styleId="WW8Num19z3">
    <w:name w:val="WW8Num19z3"/>
    <w:rsid w:val="00314555"/>
  </w:style>
  <w:style w:type="character" w:customStyle="1" w:styleId="WW8Num19z4">
    <w:name w:val="WW8Num19z4"/>
    <w:rsid w:val="00314555"/>
  </w:style>
  <w:style w:type="character" w:customStyle="1" w:styleId="WW8Num19z5">
    <w:name w:val="WW8Num19z5"/>
    <w:rsid w:val="00314555"/>
  </w:style>
  <w:style w:type="character" w:customStyle="1" w:styleId="WW8Num19z6">
    <w:name w:val="WW8Num19z6"/>
    <w:rsid w:val="00314555"/>
  </w:style>
  <w:style w:type="character" w:customStyle="1" w:styleId="WW8Num19z7">
    <w:name w:val="WW8Num19z7"/>
    <w:rsid w:val="00314555"/>
  </w:style>
  <w:style w:type="character" w:customStyle="1" w:styleId="WW8Num19z8">
    <w:name w:val="WW8Num19z8"/>
    <w:rsid w:val="00314555"/>
  </w:style>
  <w:style w:type="character" w:customStyle="1" w:styleId="WW8Num22z2">
    <w:name w:val="WW8Num22z2"/>
    <w:rsid w:val="00314555"/>
  </w:style>
  <w:style w:type="character" w:customStyle="1" w:styleId="WW8Num22z3">
    <w:name w:val="WW8Num22z3"/>
    <w:rsid w:val="00314555"/>
  </w:style>
  <w:style w:type="character" w:customStyle="1" w:styleId="WW8Num22z4">
    <w:name w:val="WW8Num22z4"/>
    <w:rsid w:val="00314555"/>
  </w:style>
  <w:style w:type="character" w:customStyle="1" w:styleId="WW8Num22z5">
    <w:name w:val="WW8Num22z5"/>
    <w:rsid w:val="00314555"/>
  </w:style>
  <w:style w:type="character" w:customStyle="1" w:styleId="WW8Num22z6">
    <w:name w:val="WW8Num22z6"/>
    <w:rsid w:val="00314555"/>
  </w:style>
  <w:style w:type="character" w:customStyle="1" w:styleId="WW8Num22z7">
    <w:name w:val="WW8Num22z7"/>
    <w:rsid w:val="00314555"/>
  </w:style>
  <w:style w:type="character" w:customStyle="1" w:styleId="WW8Num22z8">
    <w:name w:val="WW8Num22z8"/>
    <w:rsid w:val="00314555"/>
  </w:style>
  <w:style w:type="character" w:customStyle="1" w:styleId="WW8Num24z2">
    <w:name w:val="WW8Num24z2"/>
    <w:rsid w:val="00314555"/>
    <w:rPr>
      <w:rFonts w:ascii="Wingdings" w:hAnsi="Wingdings" w:cs="Wingdings" w:hint="default"/>
    </w:rPr>
  </w:style>
  <w:style w:type="character" w:customStyle="1" w:styleId="WW8Num25z2">
    <w:name w:val="WW8Num25z2"/>
    <w:rsid w:val="00314555"/>
  </w:style>
  <w:style w:type="character" w:customStyle="1" w:styleId="WW8Num25z3">
    <w:name w:val="WW8Num25z3"/>
    <w:rsid w:val="00314555"/>
  </w:style>
  <w:style w:type="character" w:customStyle="1" w:styleId="WW8Num25z4">
    <w:name w:val="WW8Num25z4"/>
    <w:rsid w:val="00314555"/>
  </w:style>
  <w:style w:type="character" w:customStyle="1" w:styleId="WW8Num25z5">
    <w:name w:val="WW8Num25z5"/>
    <w:rsid w:val="00314555"/>
  </w:style>
  <w:style w:type="character" w:customStyle="1" w:styleId="WW8Num25z6">
    <w:name w:val="WW8Num25z6"/>
    <w:rsid w:val="00314555"/>
  </w:style>
  <w:style w:type="character" w:customStyle="1" w:styleId="WW8Num25z7">
    <w:name w:val="WW8Num25z7"/>
    <w:rsid w:val="00314555"/>
  </w:style>
  <w:style w:type="character" w:customStyle="1" w:styleId="WW8Num25z8">
    <w:name w:val="WW8Num25z8"/>
    <w:rsid w:val="00314555"/>
  </w:style>
  <w:style w:type="character" w:customStyle="1" w:styleId="WW8Num26z1">
    <w:name w:val="WW8Num26z1"/>
    <w:rsid w:val="00314555"/>
    <w:rPr>
      <w:rFonts w:ascii="Symbol" w:hAnsi="Symbol" w:cs="Symbol" w:hint="default"/>
      <w:sz w:val="16"/>
    </w:rPr>
  </w:style>
  <w:style w:type="character" w:customStyle="1" w:styleId="WW8Num28z1">
    <w:name w:val="WW8Num28z1"/>
    <w:rsid w:val="00314555"/>
  </w:style>
  <w:style w:type="character" w:customStyle="1" w:styleId="WW8Num28z3">
    <w:name w:val="WW8Num28z3"/>
    <w:rsid w:val="00314555"/>
  </w:style>
  <w:style w:type="character" w:customStyle="1" w:styleId="WW8Num28z4">
    <w:name w:val="WW8Num28z4"/>
    <w:rsid w:val="00314555"/>
  </w:style>
  <w:style w:type="character" w:customStyle="1" w:styleId="WW8Num28z5">
    <w:name w:val="WW8Num28z5"/>
    <w:rsid w:val="00314555"/>
  </w:style>
  <w:style w:type="character" w:customStyle="1" w:styleId="WW8Num28z6">
    <w:name w:val="WW8Num28z6"/>
    <w:rsid w:val="00314555"/>
  </w:style>
  <w:style w:type="character" w:customStyle="1" w:styleId="WW8Num28z7">
    <w:name w:val="WW8Num28z7"/>
    <w:rsid w:val="00314555"/>
  </w:style>
  <w:style w:type="character" w:customStyle="1" w:styleId="WW8Num28z8">
    <w:name w:val="WW8Num28z8"/>
    <w:rsid w:val="00314555"/>
  </w:style>
  <w:style w:type="character" w:customStyle="1" w:styleId="WW8Num29z1">
    <w:name w:val="WW8Num29z1"/>
    <w:rsid w:val="00314555"/>
    <w:rPr>
      <w:rFonts w:ascii="Times New Roman" w:hAnsi="Times New Roman" w:cs="Times New Roman" w:hint="default"/>
    </w:rPr>
  </w:style>
  <w:style w:type="character" w:customStyle="1" w:styleId="WW8Num30z1">
    <w:name w:val="WW8Num30z1"/>
    <w:rsid w:val="00314555"/>
  </w:style>
  <w:style w:type="character" w:customStyle="1" w:styleId="WW8Num30z2">
    <w:name w:val="WW8Num30z2"/>
    <w:rsid w:val="00314555"/>
  </w:style>
  <w:style w:type="character" w:customStyle="1" w:styleId="WW8Num30z3">
    <w:name w:val="WW8Num30z3"/>
    <w:rsid w:val="00314555"/>
  </w:style>
  <w:style w:type="character" w:customStyle="1" w:styleId="WW8Num30z4">
    <w:name w:val="WW8Num30z4"/>
    <w:rsid w:val="00314555"/>
  </w:style>
  <w:style w:type="character" w:customStyle="1" w:styleId="WW8Num30z5">
    <w:name w:val="WW8Num30z5"/>
    <w:rsid w:val="00314555"/>
  </w:style>
  <w:style w:type="character" w:customStyle="1" w:styleId="WW8Num30z6">
    <w:name w:val="WW8Num30z6"/>
    <w:rsid w:val="00314555"/>
  </w:style>
  <w:style w:type="character" w:customStyle="1" w:styleId="WW8Num30z7">
    <w:name w:val="WW8Num30z7"/>
    <w:rsid w:val="00314555"/>
  </w:style>
  <w:style w:type="character" w:customStyle="1" w:styleId="WW8Num30z8">
    <w:name w:val="WW8Num30z8"/>
    <w:rsid w:val="00314555"/>
  </w:style>
  <w:style w:type="character" w:customStyle="1" w:styleId="WW8Num31z4">
    <w:name w:val="WW8Num31z4"/>
    <w:rsid w:val="00314555"/>
  </w:style>
  <w:style w:type="character" w:customStyle="1" w:styleId="WW8Num31z5">
    <w:name w:val="WW8Num31z5"/>
    <w:rsid w:val="00314555"/>
  </w:style>
  <w:style w:type="character" w:customStyle="1" w:styleId="WW8Num31z6">
    <w:name w:val="WW8Num31z6"/>
    <w:rsid w:val="00314555"/>
  </w:style>
  <w:style w:type="character" w:customStyle="1" w:styleId="WW8Num31z7">
    <w:name w:val="WW8Num31z7"/>
    <w:rsid w:val="00314555"/>
  </w:style>
  <w:style w:type="character" w:customStyle="1" w:styleId="WW8Num31z8">
    <w:name w:val="WW8Num31z8"/>
    <w:rsid w:val="00314555"/>
  </w:style>
  <w:style w:type="character" w:customStyle="1" w:styleId="WW8Num33z1">
    <w:name w:val="WW8Num33z1"/>
    <w:rsid w:val="00314555"/>
    <w:rPr>
      <w:rFonts w:ascii="Courier New" w:hAnsi="Courier New" w:cs="Courier New" w:hint="default"/>
    </w:rPr>
  </w:style>
  <w:style w:type="character" w:customStyle="1" w:styleId="WW8Num33z2">
    <w:name w:val="WW8Num33z2"/>
    <w:rsid w:val="00314555"/>
    <w:rPr>
      <w:rFonts w:ascii="Wingdings" w:hAnsi="Wingdings" w:cs="Wingdings" w:hint="default"/>
    </w:rPr>
  </w:style>
  <w:style w:type="character" w:customStyle="1" w:styleId="WW8Num33z3">
    <w:name w:val="WW8Num33z3"/>
    <w:rsid w:val="00314555"/>
    <w:rPr>
      <w:rFonts w:ascii="Symbol" w:hAnsi="Symbol" w:cs="Symbol" w:hint="default"/>
    </w:rPr>
  </w:style>
  <w:style w:type="character" w:customStyle="1" w:styleId="WW8Num38z1">
    <w:name w:val="WW8Num38z1"/>
    <w:rsid w:val="00314555"/>
    <w:rPr>
      <w:rFonts w:ascii="Symbol" w:hAnsi="Symbol" w:cs="Symbol" w:hint="default"/>
      <w:color w:val="auto"/>
      <w:sz w:val="20"/>
      <w:szCs w:val="20"/>
    </w:rPr>
  </w:style>
  <w:style w:type="character" w:customStyle="1" w:styleId="WW8Num38z2">
    <w:name w:val="WW8Num38z2"/>
    <w:rsid w:val="00314555"/>
    <w:rPr>
      <w:rFonts w:ascii="Wingdings" w:hAnsi="Wingdings" w:cs="Wingdings" w:hint="default"/>
    </w:rPr>
  </w:style>
  <w:style w:type="character" w:customStyle="1" w:styleId="WW8Num38z3">
    <w:name w:val="WW8Num38z3"/>
    <w:rsid w:val="00314555"/>
    <w:rPr>
      <w:rFonts w:ascii="Symbol" w:hAnsi="Symbol" w:cs="Symbol" w:hint="default"/>
    </w:rPr>
  </w:style>
  <w:style w:type="character" w:customStyle="1" w:styleId="WW8Num38z4">
    <w:name w:val="WW8Num38z4"/>
    <w:rsid w:val="00314555"/>
    <w:rPr>
      <w:rFonts w:ascii="Courier New" w:hAnsi="Courier New" w:cs="Courier New" w:hint="default"/>
    </w:rPr>
  </w:style>
  <w:style w:type="character" w:customStyle="1" w:styleId="WW8Num39z1">
    <w:name w:val="WW8Num39z1"/>
    <w:rsid w:val="00314555"/>
    <w:rPr>
      <w:rFonts w:ascii="Times New Roman" w:hAnsi="Times New Roman" w:cs="Times New Roman" w:hint="default"/>
    </w:rPr>
  </w:style>
  <w:style w:type="character" w:customStyle="1" w:styleId="WW8Num39z2">
    <w:name w:val="WW8Num39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314555"/>
    <w:rPr>
      <w:rFonts w:ascii="Arial" w:hAnsi="Arial" w:cs="Times New Roman" w:hint="default"/>
      <w:b w:val="0"/>
      <w:bCs w:val="0"/>
      <w:i w:val="0"/>
      <w:iCs w:val="0"/>
      <w:sz w:val="22"/>
      <w:szCs w:val="22"/>
    </w:rPr>
  </w:style>
  <w:style w:type="character" w:customStyle="1" w:styleId="WW8Num42z1">
    <w:name w:val="WW8Num42z1"/>
    <w:rsid w:val="00314555"/>
  </w:style>
  <w:style w:type="character" w:customStyle="1" w:styleId="WW8Num42z2">
    <w:name w:val="WW8Num42z2"/>
    <w:rsid w:val="00314555"/>
  </w:style>
  <w:style w:type="character" w:customStyle="1" w:styleId="WW8Num42z3">
    <w:name w:val="WW8Num42z3"/>
    <w:rsid w:val="00314555"/>
  </w:style>
  <w:style w:type="character" w:customStyle="1" w:styleId="WW8Num42z4">
    <w:name w:val="WW8Num42z4"/>
    <w:rsid w:val="00314555"/>
  </w:style>
  <w:style w:type="character" w:customStyle="1" w:styleId="WW8Num42z5">
    <w:name w:val="WW8Num42z5"/>
    <w:rsid w:val="00314555"/>
  </w:style>
  <w:style w:type="character" w:customStyle="1" w:styleId="WW8Num42z6">
    <w:name w:val="WW8Num42z6"/>
    <w:rsid w:val="00314555"/>
  </w:style>
  <w:style w:type="character" w:customStyle="1" w:styleId="WW8Num42z7">
    <w:name w:val="WW8Num42z7"/>
    <w:rsid w:val="00314555"/>
  </w:style>
  <w:style w:type="character" w:customStyle="1" w:styleId="WW8Num42z8">
    <w:name w:val="WW8Num42z8"/>
    <w:rsid w:val="00314555"/>
  </w:style>
  <w:style w:type="character" w:customStyle="1" w:styleId="WW8Num45z1">
    <w:name w:val="WW8Num45z1"/>
    <w:rsid w:val="00314555"/>
  </w:style>
  <w:style w:type="character" w:customStyle="1" w:styleId="WW8Num45z2">
    <w:name w:val="WW8Num45z2"/>
    <w:rsid w:val="00314555"/>
  </w:style>
  <w:style w:type="character" w:customStyle="1" w:styleId="WW8Num45z4">
    <w:name w:val="WW8Num45z4"/>
    <w:rsid w:val="00314555"/>
  </w:style>
  <w:style w:type="character" w:customStyle="1" w:styleId="WW8Num45z5">
    <w:name w:val="WW8Num45z5"/>
    <w:rsid w:val="00314555"/>
  </w:style>
  <w:style w:type="character" w:customStyle="1" w:styleId="WW8Num45z6">
    <w:name w:val="WW8Num45z6"/>
    <w:rsid w:val="00314555"/>
  </w:style>
  <w:style w:type="character" w:customStyle="1" w:styleId="WW8Num45z7">
    <w:name w:val="WW8Num45z7"/>
    <w:rsid w:val="00314555"/>
  </w:style>
  <w:style w:type="character" w:customStyle="1" w:styleId="WW8Num45z8">
    <w:name w:val="WW8Num45z8"/>
    <w:rsid w:val="00314555"/>
  </w:style>
  <w:style w:type="character" w:customStyle="1" w:styleId="WW8Num46z1">
    <w:name w:val="WW8Num46z1"/>
    <w:rsid w:val="00314555"/>
  </w:style>
  <w:style w:type="character" w:customStyle="1" w:styleId="WW8Num46z2">
    <w:name w:val="WW8Num46z2"/>
    <w:rsid w:val="00314555"/>
  </w:style>
  <w:style w:type="character" w:customStyle="1" w:styleId="WW8Num46z3">
    <w:name w:val="WW8Num46z3"/>
    <w:rsid w:val="00314555"/>
  </w:style>
  <w:style w:type="character" w:customStyle="1" w:styleId="WW8Num46z4">
    <w:name w:val="WW8Num46z4"/>
    <w:rsid w:val="00314555"/>
  </w:style>
  <w:style w:type="character" w:customStyle="1" w:styleId="WW8Num46z5">
    <w:name w:val="WW8Num46z5"/>
    <w:rsid w:val="00314555"/>
  </w:style>
  <w:style w:type="character" w:customStyle="1" w:styleId="WW8Num46z6">
    <w:name w:val="WW8Num46z6"/>
    <w:rsid w:val="00314555"/>
  </w:style>
  <w:style w:type="character" w:customStyle="1" w:styleId="WW8Num46z7">
    <w:name w:val="WW8Num46z7"/>
    <w:rsid w:val="00314555"/>
  </w:style>
  <w:style w:type="character" w:customStyle="1" w:styleId="WW8Num46z8">
    <w:name w:val="WW8Num46z8"/>
    <w:rsid w:val="00314555"/>
  </w:style>
  <w:style w:type="character" w:customStyle="1" w:styleId="WW8Num47z1">
    <w:name w:val="WW8Num47z1"/>
    <w:rsid w:val="00314555"/>
  </w:style>
  <w:style w:type="character" w:customStyle="1" w:styleId="WW8Num47z2">
    <w:name w:val="WW8Num47z2"/>
    <w:rsid w:val="00314555"/>
  </w:style>
  <w:style w:type="character" w:customStyle="1" w:styleId="WW8Num47z3">
    <w:name w:val="WW8Num47z3"/>
    <w:rsid w:val="00314555"/>
  </w:style>
  <w:style w:type="character" w:customStyle="1" w:styleId="WW8Num47z4">
    <w:name w:val="WW8Num47z4"/>
    <w:rsid w:val="00314555"/>
  </w:style>
  <w:style w:type="character" w:customStyle="1" w:styleId="WW8Num47z5">
    <w:name w:val="WW8Num47z5"/>
    <w:rsid w:val="00314555"/>
  </w:style>
  <w:style w:type="character" w:customStyle="1" w:styleId="WW8Num47z6">
    <w:name w:val="WW8Num47z6"/>
    <w:rsid w:val="00314555"/>
  </w:style>
  <w:style w:type="character" w:customStyle="1" w:styleId="WW8Num47z7">
    <w:name w:val="WW8Num47z7"/>
    <w:rsid w:val="00314555"/>
  </w:style>
  <w:style w:type="character" w:customStyle="1" w:styleId="WW8Num47z8">
    <w:name w:val="WW8Num47z8"/>
    <w:rsid w:val="00314555"/>
  </w:style>
  <w:style w:type="character" w:customStyle="1" w:styleId="WW8Num49z1">
    <w:name w:val="WW8Num49z1"/>
    <w:rsid w:val="00314555"/>
  </w:style>
  <w:style w:type="character" w:customStyle="1" w:styleId="WW8Num49z2">
    <w:name w:val="WW8Num49z2"/>
    <w:rsid w:val="00314555"/>
  </w:style>
  <w:style w:type="character" w:customStyle="1" w:styleId="WW8Num49z3">
    <w:name w:val="WW8Num49z3"/>
    <w:rsid w:val="00314555"/>
  </w:style>
  <w:style w:type="character" w:customStyle="1" w:styleId="WW8Num49z4">
    <w:name w:val="WW8Num49z4"/>
    <w:rsid w:val="00314555"/>
  </w:style>
  <w:style w:type="character" w:customStyle="1" w:styleId="WW8Num49z5">
    <w:name w:val="WW8Num49z5"/>
    <w:rsid w:val="00314555"/>
  </w:style>
  <w:style w:type="character" w:customStyle="1" w:styleId="WW8Num49z6">
    <w:name w:val="WW8Num49z6"/>
    <w:rsid w:val="00314555"/>
  </w:style>
  <w:style w:type="character" w:customStyle="1" w:styleId="WW8Num49z7">
    <w:name w:val="WW8Num49z7"/>
    <w:rsid w:val="00314555"/>
  </w:style>
  <w:style w:type="character" w:customStyle="1" w:styleId="WW8Num49z8">
    <w:name w:val="WW8Num49z8"/>
    <w:rsid w:val="00314555"/>
  </w:style>
  <w:style w:type="character" w:customStyle="1" w:styleId="WW8Num50z3">
    <w:name w:val="WW8Num50z3"/>
    <w:rsid w:val="00314555"/>
    <w:rPr>
      <w:rFonts w:ascii="Arial" w:eastAsia="Times New Roman" w:hAnsi="Arial" w:cs="Arial" w:hint="default"/>
      <w:b w:val="0"/>
      <w:bCs w:val="0"/>
      <w:sz w:val="22"/>
      <w:szCs w:val="22"/>
    </w:rPr>
  </w:style>
  <w:style w:type="character" w:customStyle="1" w:styleId="WW8Num53z1">
    <w:name w:val="WW8Num53z1"/>
    <w:rsid w:val="00314555"/>
  </w:style>
  <w:style w:type="character" w:customStyle="1" w:styleId="WW8Num53z2">
    <w:name w:val="WW8Num53z2"/>
    <w:rsid w:val="00314555"/>
  </w:style>
  <w:style w:type="character" w:customStyle="1" w:styleId="WW8Num53z3">
    <w:name w:val="WW8Num53z3"/>
    <w:rsid w:val="00314555"/>
  </w:style>
  <w:style w:type="character" w:customStyle="1" w:styleId="WW8Num53z4">
    <w:name w:val="WW8Num53z4"/>
    <w:rsid w:val="00314555"/>
  </w:style>
  <w:style w:type="character" w:customStyle="1" w:styleId="WW8Num53z5">
    <w:name w:val="WW8Num53z5"/>
    <w:rsid w:val="00314555"/>
  </w:style>
  <w:style w:type="character" w:customStyle="1" w:styleId="WW8Num53z6">
    <w:name w:val="WW8Num53z6"/>
    <w:rsid w:val="00314555"/>
  </w:style>
  <w:style w:type="character" w:customStyle="1" w:styleId="WW8Num53z7">
    <w:name w:val="WW8Num53z7"/>
    <w:rsid w:val="00314555"/>
  </w:style>
  <w:style w:type="character" w:customStyle="1" w:styleId="WW8Num53z8">
    <w:name w:val="WW8Num53z8"/>
    <w:rsid w:val="00314555"/>
  </w:style>
  <w:style w:type="character" w:customStyle="1" w:styleId="WW8Num54z1">
    <w:name w:val="WW8Num54z1"/>
    <w:rsid w:val="00314555"/>
    <w:rPr>
      <w:rFonts w:ascii="Symbol" w:eastAsia="Times New Roman" w:hAnsi="Symbol" w:cs="Times New Roman" w:hint="default"/>
    </w:rPr>
  </w:style>
  <w:style w:type="character" w:customStyle="1" w:styleId="WW8Num54z2">
    <w:name w:val="WW8Num54z2"/>
    <w:rsid w:val="00314555"/>
  </w:style>
  <w:style w:type="character" w:customStyle="1" w:styleId="WW8Num54z3">
    <w:name w:val="WW8Num54z3"/>
    <w:rsid w:val="00314555"/>
  </w:style>
  <w:style w:type="character" w:customStyle="1" w:styleId="WW8Num54z4">
    <w:name w:val="WW8Num54z4"/>
    <w:rsid w:val="00314555"/>
  </w:style>
  <w:style w:type="character" w:customStyle="1" w:styleId="WW8Num54z5">
    <w:name w:val="WW8Num54z5"/>
    <w:rsid w:val="00314555"/>
  </w:style>
  <w:style w:type="character" w:customStyle="1" w:styleId="WW8Num54z6">
    <w:name w:val="WW8Num54z6"/>
    <w:rsid w:val="00314555"/>
  </w:style>
  <w:style w:type="character" w:customStyle="1" w:styleId="WW8Num54z7">
    <w:name w:val="WW8Num54z7"/>
    <w:rsid w:val="00314555"/>
  </w:style>
  <w:style w:type="character" w:customStyle="1" w:styleId="WW8Num54z8">
    <w:name w:val="WW8Num54z8"/>
    <w:rsid w:val="00314555"/>
  </w:style>
  <w:style w:type="character" w:customStyle="1" w:styleId="WW8Num56z1">
    <w:name w:val="WW8Num56z1"/>
    <w:rsid w:val="00314555"/>
    <w:rPr>
      <w:rFonts w:ascii="Courier New" w:hAnsi="Courier New" w:cs="Courier New" w:hint="default"/>
    </w:rPr>
  </w:style>
  <w:style w:type="character" w:customStyle="1" w:styleId="WW8Num56z2">
    <w:name w:val="WW8Num56z2"/>
    <w:rsid w:val="00314555"/>
    <w:rPr>
      <w:rFonts w:ascii="Wingdings" w:hAnsi="Wingdings" w:cs="Wingdings" w:hint="default"/>
    </w:rPr>
  </w:style>
  <w:style w:type="character" w:customStyle="1" w:styleId="WW8Num56z3">
    <w:name w:val="WW8Num56z3"/>
    <w:rsid w:val="00314555"/>
    <w:rPr>
      <w:rFonts w:ascii="Symbol" w:hAnsi="Symbol" w:cs="Symbol" w:hint="default"/>
    </w:rPr>
  </w:style>
  <w:style w:type="character" w:customStyle="1" w:styleId="WW8Num59z1">
    <w:name w:val="WW8Num59z1"/>
    <w:rsid w:val="00314555"/>
  </w:style>
  <w:style w:type="character" w:customStyle="1" w:styleId="WW8Num59z2">
    <w:name w:val="WW8Num59z2"/>
    <w:rsid w:val="00314555"/>
  </w:style>
  <w:style w:type="character" w:customStyle="1" w:styleId="WW8Num59z3">
    <w:name w:val="WW8Num59z3"/>
    <w:rsid w:val="00314555"/>
  </w:style>
  <w:style w:type="character" w:customStyle="1" w:styleId="WW8Num59z4">
    <w:name w:val="WW8Num59z4"/>
    <w:rsid w:val="00314555"/>
  </w:style>
  <w:style w:type="character" w:customStyle="1" w:styleId="WW8Num59z5">
    <w:name w:val="WW8Num59z5"/>
    <w:rsid w:val="00314555"/>
  </w:style>
  <w:style w:type="character" w:customStyle="1" w:styleId="WW8Num59z6">
    <w:name w:val="WW8Num59z6"/>
    <w:rsid w:val="00314555"/>
  </w:style>
  <w:style w:type="character" w:customStyle="1" w:styleId="WW8Num59z7">
    <w:name w:val="WW8Num59z7"/>
    <w:rsid w:val="00314555"/>
  </w:style>
  <w:style w:type="character" w:customStyle="1" w:styleId="WW8Num59z8">
    <w:name w:val="WW8Num59z8"/>
    <w:rsid w:val="00314555"/>
  </w:style>
  <w:style w:type="character" w:customStyle="1" w:styleId="WW8Num61z1">
    <w:name w:val="WW8Num61z1"/>
    <w:rsid w:val="00314555"/>
  </w:style>
  <w:style w:type="character" w:customStyle="1" w:styleId="WW8Num61z2">
    <w:name w:val="WW8Num61z2"/>
    <w:rsid w:val="00314555"/>
  </w:style>
  <w:style w:type="character" w:customStyle="1" w:styleId="WW8Num61z3">
    <w:name w:val="WW8Num61z3"/>
    <w:rsid w:val="00314555"/>
  </w:style>
  <w:style w:type="character" w:customStyle="1" w:styleId="WW8Num61z4">
    <w:name w:val="WW8Num61z4"/>
    <w:rsid w:val="00314555"/>
  </w:style>
  <w:style w:type="character" w:customStyle="1" w:styleId="WW8Num61z5">
    <w:name w:val="WW8Num61z5"/>
    <w:rsid w:val="00314555"/>
  </w:style>
  <w:style w:type="character" w:customStyle="1" w:styleId="WW8Num61z6">
    <w:name w:val="WW8Num61z6"/>
    <w:rsid w:val="00314555"/>
  </w:style>
  <w:style w:type="character" w:customStyle="1" w:styleId="WW8Num61z7">
    <w:name w:val="WW8Num61z7"/>
    <w:rsid w:val="00314555"/>
  </w:style>
  <w:style w:type="character" w:customStyle="1" w:styleId="WW8Num61z8">
    <w:name w:val="WW8Num61z8"/>
    <w:rsid w:val="00314555"/>
  </w:style>
  <w:style w:type="character" w:customStyle="1" w:styleId="WW8Num62z1">
    <w:name w:val="WW8Num62z1"/>
    <w:rsid w:val="00314555"/>
    <w:rPr>
      <w:rFonts w:ascii="Arial" w:hAnsi="Arial" w:cs="Arial" w:hint="default"/>
      <w:b w:val="0"/>
      <w:bCs w:val="0"/>
      <w:color w:val="000000"/>
      <w:sz w:val="22"/>
      <w:szCs w:val="22"/>
    </w:rPr>
  </w:style>
  <w:style w:type="character" w:customStyle="1" w:styleId="WW8Num62z2">
    <w:name w:val="WW8Num62z2"/>
    <w:rsid w:val="00314555"/>
  </w:style>
  <w:style w:type="character" w:customStyle="1" w:styleId="WW8Num62z3">
    <w:name w:val="WW8Num62z3"/>
    <w:rsid w:val="00314555"/>
  </w:style>
  <w:style w:type="character" w:customStyle="1" w:styleId="WW8Num62z4">
    <w:name w:val="WW8Num62z4"/>
    <w:rsid w:val="00314555"/>
  </w:style>
  <w:style w:type="character" w:customStyle="1" w:styleId="WW8Num62z5">
    <w:name w:val="WW8Num62z5"/>
    <w:rsid w:val="00314555"/>
  </w:style>
  <w:style w:type="character" w:customStyle="1" w:styleId="WW8Num62z6">
    <w:name w:val="WW8Num62z6"/>
    <w:rsid w:val="00314555"/>
  </w:style>
  <w:style w:type="character" w:customStyle="1" w:styleId="WW8Num62z7">
    <w:name w:val="WW8Num62z7"/>
    <w:rsid w:val="00314555"/>
  </w:style>
  <w:style w:type="character" w:customStyle="1" w:styleId="WW8Num62z8">
    <w:name w:val="WW8Num62z8"/>
    <w:rsid w:val="00314555"/>
  </w:style>
  <w:style w:type="character" w:customStyle="1" w:styleId="WW8Num63z1">
    <w:name w:val="WW8Num63z1"/>
    <w:rsid w:val="00314555"/>
    <w:rPr>
      <w:rFonts w:ascii="Times New Roman" w:eastAsia="Times New Roman" w:hAnsi="Times New Roman" w:cs="Times New Roman" w:hint="default"/>
    </w:rPr>
  </w:style>
  <w:style w:type="character" w:customStyle="1" w:styleId="WW8Num63z2">
    <w:name w:val="WW8Num63z2"/>
    <w:rsid w:val="00314555"/>
    <w:rPr>
      <w:rFonts w:ascii="Times New Roman" w:hAnsi="Times New Roman" w:cs="Times New Roman" w:hint="default"/>
    </w:rPr>
  </w:style>
  <w:style w:type="character" w:customStyle="1" w:styleId="WW8Num63z3">
    <w:name w:val="WW8Num63z3"/>
    <w:rsid w:val="00314555"/>
  </w:style>
  <w:style w:type="character" w:customStyle="1" w:styleId="WW8Num63z4">
    <w:name w:val="WW8Num63z4"/>
    <w:rsid w:val="00314555"/>
  </w:style>
  <w:style w:type="character" w:customStyle="1" w:styleId="WW8Num63z5">
    <w:name w:val="WW8Num63z5"/>
    <w:rsid w:val="00314555"/>
  </w:style>
  <w:style w:type="character" w:customStyle="1" w:styleId="WW8Num63z6">
    <w:name w:val="WW8Num63z6"/>
    <w:rsid w:val="00314555"/>
  </w:style>
  <w:style w:type="character" w:customStyle="1" w:styleId="WW8Num63z7">
    <w:name w:val="WW8Num63z7"/>
    <w:rsid w:val="00314555"/>
  </w:style>
  <w:style w:type="character" w:customStyle="1" w:styleId="WW8Num63z8">
    <w:name w:val="WW8Num63z8"/>
    <w:rsid w:val="00314555"/>
  </w:style>
  <w:style w:type="character" w:customStyle="1" w:styleId="WW8Num64z1">
    <w:name w:val="WW8Num64z1"/>
    <w:rsid w:val="00314555"/>
  </w:style>
  <w:style w:type="character" w:customStyle="1" w:styleId="WW8Num64z2">
    <w:name w:val="WW8Num64z2"/>
    <w:rsid w:val="00314555"/>
  </w:style>
  <w:style w:type="character" w:customStyle="1" w:styleId="WW8Num64z3">
    <w:name w:val="WW8Num64z3"/>
    <w:rsid w:val="00314555"/>
  </w:style>
  <w:style w:type="character" w:customStyle="1" w:styleId="WW8Num64z4">
    <w:name w:val="WW8Num64z4"/>
    <w:rsid w:val="00314555"/>
  </w:style>
  <w:style w:type="character" w:customStyle="1" w:styleId="WW8Num64z5">
    <w:name w:val="WW8Num64z5"/>
    <w:rsid w:val="00314555"/>
  </w:style>
  <w:style w:type="character" w:customStyle="1" w:styleId="WW8Num64z6">
    <w:name w:val="WW8Num64z6"/>
    <w:rsid w:val="00314555"/>
  </w:style>
  <w:style w:type="character" w:customStyle="1" w:styleId="WW8Num64z7">
    <w:name w:val="WW8Num64z7"/>
    <w:rsid w:val="00314555"/>
  </w:style>
  <w:style w:type="character" w:customStyle="1" w:styleId="WW8Num64z8">
    <w:name w:val="WW8Num64z8"/>
    <w:rsid w:val="00314555"/>
  </w:style>
  <w:style w:type="character" w:customStyle="1" w:styleId="WW8Num65z1">
    <w:name w:val="WW8Num65z1"/>
    <w:rsid w:val="00314555"/>
    <w:rPr>
      <w:rFonts w:ascii="Times New Roman" w:hAnsi="Times New Roman" w:cs="Times New Roman" w:hint="default"/>
    </w:rPr>
  </w:style>
  <w:style w:type="character" w:customStyle="1" w:styleId="WW8Num66z1">
    <w:name w:val="WW8Num66z1"/>
    <w:rsid w:val="00314555"/>
  </w:style>
  <w:style w:type="character" w:customStyle="1" w:styleId="WW8Num66z3">
    <w:name w:val="WW8Num66z3"/>
    <w:rsid w:val="00314555"/>
  </w:style>
  <w:style w:type="character" w:customStyle="1" w:styleId="WW8Num66z4">
    <w:name w:val="WW8Num66z4"/>
    <w:rsid w:val="00314555"/>
  </w:style>
  <w:style w:type="character" w:customStyle="1" w:styleId="WW8Num66z5">
    <w:name w:val="WW8Num66z5"/>
    <w:rsid w:val="00314555"/>
  </w:style>
  <w:style w:type="character" w:customStyle="1" w:styleId="WW8Num66z6">
    <w:name w:val="WW8Num66z6"/>
    <w:rsid w:val="00314555"/>
  </w:style>
  <w:style w:type="character" w:customStyle="1" w:styleId="WW8Num66z7">
    <w:name w:val="WW8Num66z7"/>
    <w:rsid w:val="00314555"/>
  </w:style>
  <w:style w:type="character" w:customStyle="1" w:styleId="WW8Num66z8">
    <w:name w:val="WW8Num66z8"/>
    <w:rsid w:val="00314555"/>
  </w:style>
  <w:style w:type="character" w:customStyle="1" w:styleId="WW8Num67z1">
    <w:name w:val="WW8Num67z1"/>
    <w:rsid w:val="00314555"/>
    <w:rPr>
      <w:rFonts w:ascii="Courier New" w:hAnsi="Courier New" w:cs="Courier New" w:hint="default"/>
    </w:rPr>
  </w:style>
  <w:style w:type="character" w:customStyle="1" w:styleId="WW8Num67z3">
    <w:name w:val="WW8Num67z3"/>
    <w:rsid w:val="00314555"/>
    <w:rPr>
      <w:rFonts w:ascii="Symbol" w:hAnsi="Symbol" w:cs="Symbol" w:hint="default"/>
    </w:rPr>
  </w:style>
  <w:style w:type="character" w:customStyle="1" w:styleId="WW8Num68z1">
    <w:name w:val="WW8Num68z1"/>
    <w:rsid w:val="00314555"/>
  </w:style>
  <w:style w:type="character" w:customStyle="1" w:styleId="WW8Num68z2">
    <w:name w:val="WW8Num68z2"/>
    <w:rsid w:val="00314555"/>
  </w:style>
  <w:style w:type="character" w:customStyle="1" w:styleId="WW8Num68z3">
    <w:name w:val="WW8Num68z3"/>
    <w:rsid w:val="00314555"/>
  </w:style>
  <w:style w:type="character" w:customStyle="1" w:styleId="WW8Num68z4">
    <w:name w:val="WW8Num68z4"/>
    <w:rsid w:val="00314555"/>
  </w:style>
  <w:style w:type="character" w:customStyle="1" w:styleId="WW8Num68z5">
    <w:name w:val="WW8Num68z5"/>
    <w:rsid w:val="00314555"/>
  </w:style>
  <w:style w:type="character" w:customStyle="1" w:styleId="WW8Num68z6">
    <w:name w:val="WW8Num68z6"/>
    <w:rsid w:val="00314555"/>
  </w:style>
  <w:style w:type="character" w:customStyle="1" w:styleId="WW8Num68z7">
    <w:name w:val="WW8Num68z7"/>
    <w:rsid w:val="00314555"/>
  </w:style>
  <w:style w:type="character" w:customStyle="1" w:styleId="WW8Num68z8">
    <w:name w:val="WW8Num68z8"/>
    <w:rsid w:val="00314555"/>
  </w:style>
  <w:style w:type="character" w:customStyle="1" w:styleId="WW8Num69z1">
    <w:name w:val="WW8Num69z1"/>
    <w:rsid w:val="00314555"/>
    <w:rPr>
      <w:rFonts w:ascii="Courier New" w:hAnsi="Courier New" w:cs="Courier New" w:hint="default"/>
    </w:rPr>
  </w:style>
  <w:style w:type="character" w:customStyle="1" w:styleId="WW8Num69z3">
    <w:name w:val="WW8Num69z3"/>
    <w:rsid w:val="00314555"/>
    <w:rPr>
      <w:rFonts w:ascii="Symbol" w:hAnsi="Symbol" w:cs="Symbol" w:hint="default"/>
    </w:rPr>
  </w:style>
  <w:style w:type="character" w:customStyle="1" w:styleId="WW8Num70z1">
    <w:name w:val="WW8Num70z1"/>
    <w:rsid w:val="00314555"/>
    <w:rPr>
      <w:rFonts w:ascii="Courier New" w:hAnsi="Courier New" w:cs="Courier New" w:hint="default"/>
    </w:rPr>
  </w:style>
  <w:style w:type="character" w:customStyle="1" w:styleId="WW8Num70z2">
    <w:name w:val="WW8Num70z2"/>
    <w:rsid w:val="00314555"/>
    <w:rPr>
      <w:rFonts w:ascii="Wingdings" w:hAnsi="Wingdings" w:cs="Wingdings" w:hint="default"/>
    </w:rPr>
  </w:style>
  <w:style w:type="character" w:customStyle="1" w:styleId="WW8Num70z3">
    <w:name w:val="WW8Num70z3"/>
    <w:rsid w:val="00314555"/>
    <w:rPr>
      <w:rFonts w:ascii="Symbol" w:hAnsi="Symbol" w:cs="Symbol" w:hint="default"/>
    </w:rPr>
  </w:style>
  <w:style w:type="character" w:customStyle="1" w:styleId="WW8Num72z1">
    <w:name w:val="WW8Num72z1"/>
    <w:rsid w:val="00314555"/>
    <w:rPr>
      <w:rFonts w:ascii="Courier New" w:hAnsi="Courier New" w:cs="Courier New" w:hint="default"/>
    </w:rPr>
  </w:style>
  <w:style w:type="character" w:customStyle="1" w:styleId="WW8Num72z2">
    <w:name w:val="WW8Num72z2"/>
    <w:rsid w:val="00314555"/>
    <w:rPr>
      <w:rFonts w:ascii="Wingdings" w:hAnsi="Wingdings" w:cs="Wingdings" w:hint="default"/>
    </w:rPr>
  </w:style>
  <w:style w:type="character" w:customStyle="1" w:styleId="WW8Num72z3">
    <w:name w:val="WW8Num72z3"/>
    <w:rsid w:val="00314555"/>
    <w:rPr>
      <w:rFonts w:ascii="Symbol" w:hAnsi="Symbol" w:cs="Symbol" w:hint="default"/>
    </w:rPr>
  </w:style>
  <w:style w:type="character" w:customStyle="1" w:styleId="WW8Num73z2">
    <w:name w:val="WW8Num73z2"/>
    <w:rsid w:val="00314555"/>
    <w:rPr>
      <w:bCs/>
    </w:rPr>
  </w:style>
  <w:style w:type="character" w:customStyle="1" w:styleId="WW8Num74z1">
    <w:name w:val="WW8Num74z1"/>
    <w:rsid w:val="00314555"/>
    <w:rPr>
      <w:rFonts w:ascii="Times New Roman" w:hAnsi="Times New Roman" w:cs="Times New Roman" w:hint="default"/>
    </w:rPr>
  </w:style>
  <w:style w:type="character" w:customStyle="1" w:styleId="Domylnaczcionkaakapitu1">
    <w:name w:val="Domyślna czcionka akapitu1"/>
    <w:rsid w:val="00314555"/>
  </w:style>
  <w:style w:type="character" w:customStyle="1" w:styleId="Nagwek3Znak1">
    <w:name w:val="Nagłówek 3 Znak1"/>
    <w:rsid w:val="00314555"/>
    <w:rPr>
      <w:rFonts w:ascii="Arial" w:hAnsi="Arial" w:cs="Arial" w:hint="default"/>
      <w:b/>
      <w:bCs/>
      <w:sz w:val="26"/>
      <w:szCs w:val="26"/>
    </w:rPr>
  </w:style>
  <w:style w:type="character" w:customStyle="1" w:styleId="Odwoaniedokomentarza1">
    <w:name w:val="Odwołanie do komentarza1"/>
    <w:rsid w:val="00314555"/>
    <w:rPr>
      <w:sz w:val="16"/>
      <w:szCs w:val="16"/>
    </w:rPr>
  </w:style>
  <w:style w:type="character" w:customStyle="1" w:styleId="TytuZnak1">
    <w:name w:val="Tytuł Znak1"/>
    <w:basedOn w:val="Domylnaczcionkaakapitu"/>
    <w:uiPriority w:val="10"/>
    <w:rsid w:val="00314555"/>
    <w:rPr>
      <w:rFonts w:asciiTheme="majorHAnsi" w:eastAsiaTheme="majorEastAsia" w:hAnsiTheme="majorHAnsi" w:cstheme="majorBidi"/>
      <w:color w:val="17365D" w:themeColor="text2" w:themeShade="BF"/>
      <w:spacing w:val="5"/>
      <w:kern w:val="28"/>
      <w:sz w:val="52"/>
      <w:szCs w:val="52"/>
    </w:rPr>
  </w:style>
  <w:style w:type="character" w:customStyle="1" w:styleId="Tekstpodstawowy3Znak1">
    <w:name w:val="Tekst podstawowy 3 Znak1"/>
    <w:basedOn w:val="Domylnaczcionkaakapitu"/>
    <w:uiPriority w:val="99"/>
    <w:semiHidden/>
    <w:rsid w:val="00314555"/>
    <w:rPr>
      <w:sz w:val="16"/>
      <w:szCs w:val="16"/>
    </w:rPr>
  </w:style>
  <w:style w:type="character" w:customStyle="1" w:styleId="ZwykytekstZnak1">
    <w:name w:val="Zwykły tekst Znak1"/>
    <w:basedOn w:val="Domylnaczcionkaakapitu"/>
    <w:uiPriority w:val="99"/>
    <w:semiHidden/>
    <w:rsid w:val="00314555"/>
    <w:rPr>
      <w:rFonts w:ascii="Consolas" w:hAnsi="Consolas"/>
      <w:sz w:val="21"/>
      <w:szCs w:val="21"/>
    </w:rPr>
  </w:style>
  <w:style w:type="numbering" w:customStyle="1" w:styleId="Bezlisty2">
    <w:name w:val="Bez listy2"/>
    <w:next w:val="Bezlisty"/>
    <w:uiPriority w:val="99"/>
    <w:semiHidden/>
    <w:unhideWhenUsed/>
    <w:rsid w:val="00B20A4F"/>
  </w:style>
  <w:style w:type="table" w:customStyle="1" w:styleId="Tabela-Siatka1">
    <w:name w:val="Tabela - Siatka1"/>
    <w:basedOn w:val="Standardowy"/>
    <w:next w:val="Tabela-Siatka"/>
    <w:uiPriority w:val="59"/>
    <w:rsid w:val="00B20A4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85AB4"/>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rsid w:val="000837E8"/>
    <w:pPr>
      <w:tabs>
        <w:tab w:val="center" w:pos="4536"/>
        <w:tab w:val="right" w:pos="9072"/>
      </w:tabs>
    </w:pPr>
  </w:style>
  <w:style w:type="character" w:customStyle="1" w:styleId="StopkaZnak">
    <w:name w:val="Stopka Znak"/>
    <w:basedOn w:val="Domylnaczcionkaakapitu"/>
    <w:link w:val="Stopka"/>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locked/>
    <w:rsid w:val="003C61DC"/>
    <w:rPr>
      <w:rFonts w:ascii="Times New Roman" w:eastAsia="Times New Roman" w:hAnsi="Times New Roman" w:cs="Times New Roman"/>
      <w:sz w:val="20"/>
      <w:szCs w:val="20"/>
      <w:lang w:eastAsia="zh-CN"/>
    </w:rPr>
  </w:style>
  <w:style w:type="numbering" w:customStyle="1" w:styleId="Bezlisty1">
    <w:name w:val="Bez listy1"/>
    <w:next w:val="Bezlisty"/>
    <w:uiPriority w:val="99"/>
    <w:semiHidden/>
    <w:unhideWhenUsed/>
    <w:rsid w:val="00314555"/>
  </w:style>
  <w:style w:type="character" w:customStyle="1" w:styleId="TekstprzypisudolnegoZnak1">
    <w:name w:val="Tekst przypisu dolnego Znak1"/>
    <w:basedOn w:val="Domylnaczcionkaakapitu"/>
    <w:semiHidden/>
    <w:locked/>
    <w:rsid w:val="00314555"/>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locked/>
    <w:rsid w:val="00314555"/>
    <w:rPr>
      <w:rFonts w:ascii="Times New Roman" w:eastAsia="Times New Roman" w:hAnsi="Times New Roman" w:cs="Times New Roman"/>
      <w:sz w:val="20"/>
      <w:szCs w:val="20"/>
      <w:lang w:eastAsia="zh-CN"/>
    </w:rPr>
  </w:style>
  <w:style w:type="character" w:customStyle="1" w:styleId="NagwekZnak1">
    <w:name w:val="Nagłówek Znak1"/>
    <w:basedOn w:val="Domylnaczcionkaakapitu"/>
    <w:locked/>
    <w:rsid w:val="00314555"/>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
    <w:semiHidden/>
    <w:locked/>
    <w:rsid w:val="00314555"/>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314555"/>
    <w:rPr>
      <w:rFonts w:ascii="Tahoma" w:eastAsia="Times New Roman" w:hAnsi="Tahoma" w:cs="Tahoma"/>
      <w:sz w:val="16"/>
      <w:szCs w:val="16"/>
      <w:lang w:eastAsia="zh-CN"/>
    </w:rPr>
  </w:style>
  <w:style w:type="paragraph" w:customStyle="1" w:styleId="Indeks">
    <w:name w:val="Indeks"/>
    <w:basedOn w:val="Normalny"/>
    <w:rsid w:val="00314555"/>
    <w:pPr>
      <w:suppressLineNumbers/>
      <w:suppressAutoHyphens/>
      <w:spacing w:before="0" w:after="0" w:line="240" w:lineRule="auto"/>
    </w:pPr>
    <w:rPr>
      <w:rFonts w:ascii="Times New Roman" w:hAnsi="Times New Roman" w:cs="Mangal"/>
      <w:sz w:val="24"/>
      <w:szCs w:val="24"/>
      <w:lang w:eastAsia="zh-CN" w:bidi="ar-SA"/>
    </w:rPr>
  </w:style>
  <w:style w:type="paragraph" w:customStyle="1" w:styleId="Tekstkomentarza1">
    <w:name w:val="Tekst komentarza1"/>
    <w:basedOn w:val="Normalny"/>
    <w:rsid w:val="00314555"/>
    <w:pPr>
      <w:suppressAutoHyphens/>
      <w:spacing w:before="0" w:after="0" w:line="240" w:lineRule="auto"/>
    </w:pPr>
    <w:rPr>
      <w:rFonts w:ascii="Times New Roman" w:hAnsi="Times New Roman"/>
      <w:lang w:eastAsia="zh-CN" w:bidi="ar-SA"/>
    </w:rPr>
  </w:style>
  <w:style w:type="paragraph" w:customStyle="1" w:styleId="Tekstblokowy1">
    <w:name w:val="Tekst blokowy1"/>
    <w:basedOn w:val="Normalny"/>
    <w:rsid w:val="00314555"/>
    <w:pPr>
      <w:suppressAutoHyphens/>
      <w:spacing w:before="0" w:after="0" w:line="240" w:lineRule="auto"/>
      <w:ind w:left="283" w:right="-143" w:hanging="283"/>
    </w:pPr>
    <w:rPr>
      <w:rFonts w:ascii="Arial" w:hAnsi="Arial" w:cs="Arial"/>
      <w:b/>
      <w:sz w:val="24"/>
      <w:lang w:eastAsia="zh-CN" w:bidi="ar-SA"/>
    </w:rPr>
  </w:style>
  <w:style w:type="paragraph" w:customStyle="1" w:styleId="Tekstpodstawowywcity21">
    <w:name w:val="Tekst podstawowy wcięty 21"/>
    <w:basedOn w:val="Normalny"/>
    <w:rsid w:val="00314555"/>
    <w:pPr>
      <w:suppressAutoHyphens/>
      <w:spacing w:before="0" w:after="0" w:line="240" w:lineRule="auto"/>
      <w:ind w:firstLine="360"/>
    </w:pPr>
    <w:rPr>
      <w:rFonts w:ascii="Arial" w:hAnsi="Arial" w:cs="Arial"/>
      <w:sz w:val="24"/>
      <w:lang w:eastAsia="zh-CN" w:bidi="ar-SA"/>
    </w:rPr>
  </w:style>
  <w:style w:type="paragraph" w:customStyle="1" w:styleId="Tekstpodstawowywcity31">
    <w:name w:val="Tekst podstawowy wcięty 31"/>
    <w:basedOn w:val="Normalny"/>
    <w:rsid w:val="00314555"/>
    <w:pPr>
      <w:suppressAutoHyphens/>
      <w:spacing w:before="0" w:after="120" w:line="240" w:lineRule="auto"/>
      <w:ind w:left="283"/>
    </w:pPr>
    <w:rPr>
      <w:rFonts w:ascii="Times New Roman" w:hAnsi="Times New Roman"/>
      <w:sz w:val="16"/>
      <w:szCs w:val="16"/>
      <w:lang w:eastAsia="zh-CN" w:bidi="ar-SA"/>
    </w:rPr>
  </w:style>
  <w:style w:type="paragraph" w:customStyle="1" w:styleId="ust">
    <w:name w:val="ust"/>
    <w:rsid w:val="00314555"/>
    <w:pPr>
      <w:suppressAutoHyphens/>
      <w:spacing w:before="60" w:after="60"/>
      <w:ind w:left="426" w:hanging="284"/>
      <w:jc w:val="both"/>
    </w:pPr>
    <w:rPr>
      <w:rFonts w:ascii="Times New Roman" w:eastAsia="Arial" w:hAnsi="Times New Roman"/>
      <w:sz w:val="24"/>
      <w:lang w:eastAsia="zh-CN"/>
    </w:rPr>
  </w:style>
  <w:style w:type="paragraph" w:customStyle="1" w:styleId="w">
    <w:name w:val="w"/>
    <w:basedOn w:val="Normalny"/>
    <w:rsid w:val="00314555"/>
    <w:pPr>
      <w:suppressAutoHyphens/>
      <w:spacing w:before="280" w:after="280" w:line="240" w:lineRule="auto"/>
    </w:pPr>
    <w:rPr>
      <w:rFonts w:ascii="Times New Roman" w:hAnsi="Times New Roman"/>
      <w:color w:val="000000"/>
      <w:sz w:val="28"/>
      <w:szCs w:val="24"/>
      <w:lang w:eastAsia="zh-CN" w:bidi="ar-SA"/>
    </w:rPr>
  </w:style>
  <w:style w:type="paragraph" w:customStyle="1" w:styleId="Zawartotabeli">
    <w:name w:val="Zawartość tabeli"/>
    <w:basedOn w:val="Normalny"/>
    <w:rsid w:val="00314555"/>
    <w:pPr>
      <w:suppressLineNumbers/>
      <w:suppressAutoHyphens/>
      <w:spacing w:before="0" w:after="0" w:line="240" w:lineRule="auto"/>
    </w:pPr>
    <w:rPr>
      <w:rFonts w:ascii="Times New Roman" w:hAnsi="Times New Roman"/>
      <w:sz w:val="24"/>
      <w:szCs w:val="24"/>
      <w:lang w:eastAsia="zh-CN" w:bidi="ar-SA"/>
    </w:rPr>
  </w:style>
  <w:style w:type="paragraph" w:customStyle="1" w:styleId="Nagwektabeli">
    <w:name w:val="Nagłówek tabeli"/>
    <w:basedOn w:val="Zawartotabeli"/>
    <w:rsid w:val="00314555"/>
    <w:pPr>
      <w:jc w:val="center"/>
    </w:pPr>
    <w:rPr>
      <w:b/>
      <w:bCs/>
    </w:rPr>
  </w:style>
  <w:style w:type="paragraph" w:customStyle="1" w:styleId="Zawartoramki">
    <w:name w:val="Zawartość ramki"/>
    <w:basedOn w:val="Normalny"/>
    <w:rsid w:val="00314555"/>
    <w:pPr>
      <w:suppressAutoHyphens/>
      <w:spacing w:before="0" w:after="0" w:line="240" w:lineRule="auto"/>
    </w:pPr>
    <w:rPr>
      <w:rFonts w:ascii="Times New Roman" w:hAnsi="Times New Roman"/>
      <w:sz w:val="24"/>
      <w:szCs w:val="24"/>
      <w:lang w:eastAsia="zh-CN" w:bidi="ar-SA"/>
    </w:rPr>
  </w:style>
  <w:style w:type="character" w:customStyle="1" w:styleId="WW8Num1z0">
    <w:name w:val="WW8Num1z0"/>
    <w:rsid w:val="00314555"/>
    <w:rPr>
      <w:rFonts w:ascii="Courier New" w:hAnsi="Courier New" w:cs="Courier New" w:hint="default"/>
    </w:rPr>
  </w:style>
  <w:style w:type="character" w:customStyle="1" w:styleId="WW8Num1z1">
    <w:name w:val="WW8Num1z1"/>
    <w:rsid w:val="00314555"/>
    <w:rPr>
      <w:rFonts w:ascii="Wingdings" w:hAnsi="Wingdings" w:cs="Wingdings" w:hint="default"/>
    </w:rPr>
  </w:style>
  <w:style w:type="character" w:customStyle="1" w:styleId="WW8Num1z2">
    <w:name w:val="WW8Num1z2"/>
    <w:rsid w:val="00314555"/>
  </w:style>
  <w:style w:type="character" w:customStyle="1" w:styleId="WW8Num1z3">
    <w:name w:val="WW8Num1z3"/>
    <w:rsid w:val="00314555"/>
    <w:rPr>
      <w:rFonts w:ascii="Symbol" w:hAnsi="Symbol" w:cs="Symbol" w:hint="default"/>
    </w:rPr>
  </w:style>
  <w:style w:type="character" w:customStyle="1" w:styleId="WW8Num1z4">
    <w:name w:val="WW8Num1z4"/>
    <w:rsid w:val="00314555"/>
  </w:style>
  <w:style w:type="character" w:customStyle="1" w:styleId="WW8Num1z5">
    <w:name w:val="WW8Num1z5"/>
    <w:rsid w:val="00314555"/>
  </w:style>
  <w:style w:type="character" w:customStyle="1" w:styleId="WW8Num1z6">
    <w:name w:val="WW8Num1z6"/>
    <w:rsid w:val="00314555"/>
  </w:style>
  <w:style w:type="character" w:customStyle="1" w:styleId="WW8Num1z7">
    <w:name w:val="WW8Num1z7"/>
    <w:rsid w:val="00314555"/>
  </w:style>
  <w:style w:type="character" w:customStyle="1" w:styleId="WW8Num1z8">
    <w:name w:val="WW8Num1z8"/>
    <w:rsid w:val="00314555"/>
  </w:style>
  <w:style w:type="character" w:customStyle="1" w:styleId="WW8Num2z0">
    <w:name w:val="WW8Num2z0"/>
    <w:rsid w:val="00314555"/>
    <w:rPr>
      <w:rFonts w:ascii="Arial" w:hAnsi="Arial" w:cs="Arial" w:hint="default"/>
      <w:sz w:val="22"/>
      <w:szCs w:val="22"/>
    </w:rPr>
  </w:style>
  <w:style w:type="character" w:customStyle="1" w:styleId="WW8Num3z0">
    <w:name w:val="WW8Num3z0"/>
    <w:rsid w:val="00314555"/>
    <w:rPr>
      <w:rFonts w:ascii="Arial" w:hAnsi="Arial" w:cs="Arial" w:hint="default"/>
      <w:b w:val="0"/>
      <w:bCs w:val="0"/>
      <w:color w:val="000000"/>
      <w:sz w:val="22"/>
      <w:szCs w:val="22"/>
    </w:rPr>
  </w:style>
  <w:style w:type="character" w:customStyle="1" w:styleId="WW8Num4z0">
    <w:name w:val="WW8Num4z0"/>
    <w:rsid w:val="00314555"/>
    <w:rPr>
      <w:rFonts w:ascii="Times New Roman" w:hAnsi="Times New Roman" w:cs="Times New Roman" w:hint="default"/>
    </w:rPr>
  </w:style>
  <w:style w:type="character" w:customStyle="1" w:styleId="WW8Num5z0">
    <w:name w:val="WW8Num5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314555"/>
    <w:rPr>
      <w:rFonts w:ascii="Arial" w:hAnsi="Arial" w:cs="Arial" w:hint="default"/>
      <w:color w:val="0000FF"/>
      <w:sz w:val="22"/>
      <w:szCs w:val="22"/>
    </w:rPr>
  </w:style>
  <w:style w:type="character" w:customStyle="1" w:styleId="WW8Num7z0">
    <w:name w:val="WW8Num7z0"/>
    <w:rsid w:val="00314555"/>
    <w:rPr>
      <w:b/>
      <w:bCs w:val="0"/>
    </w:rPr>
  </w:style>
  <w:style w:type="character" w:customStyle="1" w:styleId="WW8Num8z0">
    <w:name w:val="WW8Num8z0"/>
    <w:rsid w:val="00314555"/>
    <w:rPr>
      <w:rFonts w:ascii="Arial" w:hAnsi="Arial" w:cs="Arial" w:hint="default"/>
    </w:rPr>
  </w:style>
  <w:style w:type="character" w:customStyle="1" w:styleId="WW8Num9z0">
    <w:name w:val="WW8Num9z0"/>
    <w:rsid w:val="00314555"/>
    <w:rPr>
      <w:rFonts w:ascii="Arial" w:hAnsi="Arial" w:cs="Arial" w:hint="default"/>
      <w:sz w:val="22"/>
      <w:szCs w:val="22"/>
    </w:rPr>
  </w:style>
  <w:style w:type="character" w:customStyle="1" w:styleId="WW8Num9z1">
    <w:name w:val="WW8Num9z1"/>
    <w:rsid w:val="00314555"/>
    <w:rPr>
      <w:rFonts w:ascii="Courier New" w:hAnsi="Courier New" w:cs="Courier New" w:hint="default"/>
    </w:rPr>
  </w:style>
  <w:style w:type="character" w:customStyle="1" w:styleId="WW8Num9z2">
    <w:name w:val="WW8Num9z2"/>
    <w:rsid w:val="00314555"/>
    <w:rPr>
      <w:rFonts w:ascii="Wingdings" w:hAnsi="Wingdings" w:cs="Wingdings" w:hint="default"/>
    </w:rPr>
  </w:style>
  <w:style w:type="character" w:customStyle="1" w:styleId="WW8Num9z3">
    <w:name w:val="WW8Num9z3"/>
    <w:rsid w:val="00314555"/>
    <w:rPr>
      <w:rFonts w:ascii="Symbol" w:hAnsi="Symbol" w:cs="Symbol" w:hint="default"/>
    </w:rPr>
  </w:style>
  <w:style w:type="character" w:customStyle="1" w:styleId="WW8Num9z4">
    <w:name w:val="WW8Num9z4"/>
    <w:rsid w:val="00314555"/>
  </w:style>
  <w:style w:type="character" w:customStyle="1" w:styleId="WW8Num9z5">
    <w:name w:val="WW8Num9z5"/>
    <w:rsid w:val="00314555"/>
  </w:style>
  <w:style w:type="character" w:customStyle="1" w:styleId="WW8Num9z6">
    <w:name w:val="WW8Num9z6"/>
    <w:rsid w:val="00314555"/>
  </w:style>
  <w:style w:type="character" w:customStyle="1" w:styleId="WW8Num9z7">
    <w:name w:val="WW8Num9z7"/>
    <w:rsid w:val="00314555"/>
  </w:style>
  <w:style w:type="character" w:customStyle="1" w:styleId="WW8Num9z8">
    <w:name w:val="WW8Num9z8"/>
    <w:rsid w:val="00314555"/>
  </w:style>
  <w:style w:type="character" w:customStyle="1" w:styleId="WW8Num10z0">
    <w:name w:val="WW8Num10z0"/>
    <w:rsid w:val="00314555"/>
    <w:rPr>
      <w:rFonts w:ascii="Arial" w:hAnsi="Arial" w:cs="Arial" w:hint="default"/>
      <w:iCs/>
      <w:sz w:val="22"/>
      <w:szCs w:val="22"/>
    </w:rPr>
  </w:style>
  <w:style w:type="character" w:customStyle="1" w:styleId="WW8Num12z0">
    <w:name w:val="WW8Num12z0"/>
    <w:rsid w:val="00314555"/>
    <w:rPr>
      <w:rFonts w:ascii="Arial" w:hAnsi="Arial" w:cs="Times New Roman" w:hint="default"/>
      <w:sz w:val="22"/>
      <w:szCs w:val="22"/>
    </w:rPr>
  </w:style>
  <w:style w:type="character" w:customStyle="1" w:styleId="WW8Num13z0">
    <w:name w:val="WW8Num13z0"/>
    <w:rsid w:val="00314555"/>
    <w:rPr>
      <w:rFonts w:ascii="Arial" w:hAnsi="Arial" w:cs="Arial" w:hint="default"/>
    </w:rPr>
  </w:style>
  <w:style w:type="character" w:customStyle="1" w:styleId="WW8Num14z0">
    <w:name w:val="WW8Num14z0"/>
    <w:rsid w:val="00314555"/>
    <w:rPr>
      <w:rFonts w:ascii="Arial" w:hAnsi="Arial" w:cs="Arial" w:hint="default"/>
      <w:color w:val="000000"/>
      <w:sz w:val="22"/>
      <w:szCs w:val="22"/>
    </w:rPr>
  </w:style>
  <w:style w:type="character" w:customStyle="1" w:styleId="WW8Num14z3">
    <w:name w:val="WW8Num14z3"/>
    <w:rsid w:val="00314555"/>
  </w:style>
  <w:style w:type="character" w:customStyle="1" w:styleId="WW8Num14z6">
    <w:name w:val="WW8Num14z6"/>
    <w:rsid w:val="00314555"/>
  </w:style>
  <w:style w:type="character" w:customStyle="1" w:styleId="WW8Num15z0">
    <w:name w:val="WW8Num15z0"/>
    <w:rsid w:val="00314555"/>
    <w:rPr>
      <w:rFonts w:ascii="Arial" w:hAnsi="Arial" w:cs="Arial" w:hint="default"/>
      <w:sz w:val="22"/>
      <w:szCs w:val="22"/>
    </w:rPr>
  </w:style>
  <w:style w:type="character" w:customStyle="1" w:styleId="WW8Num16z0">
    <w:name w:val="WW8Num16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314555"/>
    <w:rPr>
      <w:rFonts w:ascii="Symbol" w:hAnsi="Symbol" w:cs="Symbol" w:hint="default"/>
    </w:rPr>
  </w:style>
  <w:style w:type="character" w:customStyle="1" w:styleId="WW8Num18z1">
    <w:name w:val="WW8Num18z1"/>
    <w:rsid w:val="00314555"/>
    <w:rPr>
      <w:rFonts w:ascii="Arial" w:hAnsi="Arial" w:cs="Arial" w:hint="default"/>
    </w:rPr>
  </w:style>
  <w:style w:type="character" w:customStyle="1" w:styleId="WW8Num18z2">
    <w:name w:val="WW8Num18z2"/>
    <w:rsid w:val="00314555"/>
  </w:style>
  <w:style w:type="character" w:customStyle="1" w:styleId="WW8Num18z3">
    <w:name w:val="WW8Num18z3"/>
    <w:rsid w:val="00314555"/>
  </w:style>
  <w:style w:type="character" w:customStyle="1" w:styleId="WW8Num18z4">
    <w:name w:val="WW8Num18z4"/>
    <w:rsid w:val="00314555"/>
  </w:style>
  <w:style w:type="character" w:customStyle="1" w:styleId="WW8Num18z6">
    <w:name w:val="WW8Num18z6"/>
    <w:rsid w:val="00314555"/>
  </w:style>
  <w:style w:type="character" w:customStyle="1" w:styleId="WW8Num18z7">
    <w:name w:val="WW8Num18z7"/>
    <w:rsid w:val="00314555"/>
  </w:style>
  <w:style w:type="character" w:customStyle="1" w:styleId="WW8Num18z8">
    <w:name w:val="WW8Num18z8"/>
    <w:rsid w:val="00314555"/>
  </w:style>
  <w:style w:type="character" w:customStyle="1" w:styleId="WW8Num19z0">
    <w:name w:val="WW8Num19z0"/>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sid w:val="00314555"/>
    <w:rPr>
      <w:rFonts w:ascii="Arial" w:eastAsia="Times New Roman" w:hAnsi="Arial" w:cs="Arial" w:hint="default"/>
    </w:rPr>
  </w:style>
  <w:style w:type="character" w:customStyle="1" w:styleId="WW8Num21z1">
    <w:name w:val="WW8Num21z1"/>
    <w:rsid w:val="00314555"/>
    <w:rPr>
      <w:rFonts w:ascii="Courier New" w:hAnsi="Courier New" w:cs="Courier New" w:hint="default"/>
    </w:rPr>
  </w:style>
  <w:style w:type="character" w:customStyle="1" w:styleId="WW8Num21z2">
    <w:name w:val="WW8Num21z2"/>
    <w:rsid w:val="00314555"/>
    <w:rPr>
      <w:rFonts w:ascii="Wingdings" w:hAnsi="Wingdings" w:cs="Wingdings" w:hint="default"/>
    </w:rPr>
  </w:style>
  <w:style w:type="character" w:customStyle="1" w:styleId="WW8Num21z3">
    <w:name w:val="WW8Num21z3"/>
    <w:rsid w:val="00314555"/>
    <w:rPr>
      <w:rFonts w:ascii="Symbol" w:hAnsi="Symbol" w:cs="Symbol" w:hint="default"/>
    </w:rPr>
  </w:style>
  <w:style w:type="character" w:customStyle="1" w:styleId="WW8Num21z4">
    <w:name w:val="WW8Num21z4"/>
    <w:rsid w:val="00314555"/>
  </w:style>
  <w:style w:type="character" w:customStyle="1" w:styleId="WW8Num21z5">
    <w:name w:val="WW8Num21z5"/>
    <w:rsid w:val="00314555"/>
  </w:style>
  <w:style w:type="character" w:customStyle="1" w:styleId="WW8Num21z6">
    <w:name w:val="WW8Num21z6"/>
    <w:rsid w:val="00314555"/>
  </w:style>
  <w:style w:type="character" w:customStyle="1" w:styleId="WW8Num21z7">
    <w:name w:val="WW8Num21z7"/>
    <w:rsid w:val="00314555"/>
  </w:style>
  <w:style w:type="character" w:customStyle="1" w:styleId="WW8Num21z8">
    <w:name w:val="WW8Num21z8"/>
    <w:rsid w:val="00314555"/>
  </w:style>
  <w:style w:type="character" w:customStyle="1" w:styleId="WW8Num22z0">
    <w:name w:val="WW8Num22z0"/>
    <w:rsid w:val="00314555"/>
  </w:style>
  <w:style w:type="character" w:customStyle="1" w:styleId="WW8Num22z1">
    <w:name w:val="WW8Num22z1"/>
    <w:rsid w:val="00314555"/>
    <w:rPr>
      <w:rFonts w:ascii="Arial" w:hAnsi="Arial" w:cs="Arial" w:hint="default"/>
      <w:sz w:val="22"/>
      <w:szCs w:val="22"/>
    </w:rPr>
  </w:style>
  <w:style w:type="character" w:customStyle="1" w:styleId="WW8Num23z0">
    <w:name w:val="WW8Num23z0"/>
    <w:rsid w:val="00314555"/>
    <w:rPr>
      <w:rFonts w:ascii="Arial" w:hAnsi="Arial" w:cs="Arial" w:hint="default"/>
      <w:color w:val="000000"/>
      <w:sz w:val="22"/>
      <w:szCs w:val="22"/>
    </w:rPr>
  </w:style>
  <w:style w:type="character" w:customStyle="1" w:styleId="WW8Num24z0">
    <w:name w:val="WW8Num24z0"/>
    <w:rsid w:val="00314555"/>
    <w:rPr>
      <w:rFonts w:ascii="Symbol" w:hAnsi="Symbol" w:cs="Symbol" w:hint="default"/>
    </w:rPr>
  </w:style>
  <w:style w:type="character" w:customStyle="1" w:styleId="WW8Num25z0">
    <w:name w:val="WW8Num25z0"/>
    <w:rsid w:val="00314555"/>
    <w:rPr>
      <w:rFonts w:ascii="Arial" w:hAnsi="Arial" w:cs="Arial" w:hint="default"/>
    </w:rPr>
  </w:style>
  <w:style w:type="character" w:customStyle="1" w:styleId="WW8Num26z0">
    <w:name w:val="WW8Num26z0"/>
    <w:rsid w:val="00314555"/>
    <w:rPr>
      <w:rFonts w:ascii="Arial" w:hAnsi="Arial" w:cs="Times New Roman" w:hint="default"/>
      <w:sz w:val="22"/>
      <w:szCs w:val="22"/>
    </w:rPr>
  </w:style>
  <w:style w:type="character" w:customStyle="1" w:styleId="WW8Num27z0">
    <w:name w:val="WW8Num27z0"/>
    <w:rsid w:val="00314555"/>
    <w:rPr>
      <w:rFonts w:ascii="Arial" w:hAnsi="Arial" w:cs="Times New Roman" w:hint="default"/>
      <w:color w:val="000000"/>
      <w:sz w:val="22"/>
      <w:szCs w:val="22"/>
    </w:rPr>
  </w:style>
  <w:style w:type="character" w:customStyle="1" w:styleId="WW8Num28z0">
    <w:name w:val="WW8Num28z0"/>
    <w:rsid w:val="00314555"/>
    <w:rPr>
      <w:rFonts w:ascii="Arial" w:hAnsi="Arial" w:cs="Arial" w:hint="default"/>
      <w:sz w:val="22"/>
      <w:szCs w:val="22"/>
    </w:rPr>
  </w:style>
  <w:style w:type="character" w:customStyle="1" w:styleId="WW8Num29z0">
    <w:name w:val="WW8Num29z0"/>
    <w:rsid w:val="00314555"/>
    <w:rPr>
      <w:rFonts w:ascii="Verdana" w:eastAsia="Times New Roman" w:hAnsi="Verdana" w:cs="Tahoma" w:hint="default"/>
    </w:rPr>
  </w:style>
  <w:style w:type="character" w:customStyle="1" w:styleId="WW8Num30z0">
    <w:name w:val="WW8Num30z0"/>
    <w:rsid w:val="00314555"/>
    <w:rPr>
      <w:rFonts w:ascii="Arial" w:hAnsi="Arial" w:cs="Arial" w:hint="default"/>
      <w:b w:val="0"/>
      <w:bCs w:val="0"/>
    </w:rPr>
  </w:style>
  <w:style w:type="character" w:customStyle="1" w:styleId="WW8Num31z0">
    <w:name w:val="WW8Num31z0"/>
    <w:rsid w:val="00314555"/>
    <w:rPr>
      <w:rFonts w:ascii="Arial" w:hAnsi="Arial" w:cs="Arial" w:hint="default"/>
      <w:b w:val="0"/>
      <w:bCs w:val="0"/>
      <w:sz w:val="22"/>
      <w:szCs w:val="22"/>
    </w:rPr>
  </w:style>
  <w:style w:type="character" w:customStyle="1" w:styleId="WW8Num31z1">
    <w:name w:val="WW8Num31z1"/>
    <w:rsid w:val="00314555"/>
  </w:style>
  <w:style w:type="character" w:customStyle="1" w:styleId="WW8Num31z2">
    <w:name w:val="WW8Num31z2"/>
    <w:rsid w:val="00314555"/>
    <w:rPr>
      <w:rFonts w:ascii="Arial" w:hAnsi="Arial" w:cs="Arial" w:hint="default"/>
    </w:rPr>
  </w:style>
  <w:style w:type="character" w:customStyle="1" w:styleId="WW8Num31z3">
    <w:name w:val="WW8Num31z3"/>
    <w:rsid w:val="00314555"/>
  </w:style>
  <w:style w:type="character" w:customStyle="1" w:styleId="WW8Num32z0">
    <w:name w:val="WW8Num32z0"/>
    <w:rsid w:val="00314555"/>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314555"/>
    <w:rPr>
      <w:rFonts w:ascii="Arial" w:hAnsi="Arial" w:cs="Arial" w:hint="default"/>
    </w:rPr>
  </w:style>
  <w:style w:type="character" w:customStyle="1" w:styleId="WW8Num32z2">
    <w:name w:val="WW8Num32z2"/>
    <w:rsid w:val="00314555"/>
    <w:rPr>
      <w:rFonts w:ascii="Arial" w:hAnsi="Arial" w:cs="Arial" w:hint="default"/>
    </w:rPr>
  </w:style>
  <w:style w:type="character" w:customStyle="1" w:styleId="WW8Num32z3">
    <w:name w:val="WW8Num32z3"/>
    <w:rsid w:val="00314555"/>
  </w:style>
  <w:style w:type="character" w:customStyle="1" w:styleId="WW8Num32z4">
    <w:name w:val="WW8Num32z4"/>
    <w:rsid w:val="00314555"/>
  </w:style>
  <w:style w:type="character" w:customStyle="1" w:styleId="WW8Num32z5">
    <w:name w:val="WW8Num32z5"/>
    <w:rsid w:val="00314555"/>
  </w:style>
  <w:style w:type="character" w:customStyle="1" w:styleId="WW8Num32z6">
    <w:name w:val="WW8Num32z6"/>
    <w:rsid w:val="00314555"/>
  </w:style>
  <w:style w:type="character" w:customStyle="1" w:styleId="WW8Num32z7">
    <w:name w:val="WW8Num32z7"/>
    <w:rsid w:val="00314555"/>
  </w:style>
  <w:style w:type="character" w:customStyle="1" w:styleId="WW8Num32z8">
    <w:name w:val="WW8Num32z8"/>
    <w:rsid w:val="00314555"/>
  </w:style>
  <w:style w:type="character" w:customStyle="1" w:styleId="WW8Num33z0">
    <w:name w:val="WW8Num33z0"/>
    <w:rsid w:val="00314555"/>
    <w:rPr>
      <w:rFonts w:ascii="Arial" w:hAnsi="Arial" w:cs="Arial" w:hint="default"/>
    </w:rPr>
  </w:style>
  <w:style w:type="character" w:customStyle="1" w:styleId="WW8Num34z0">
    <w:name w:val="WW8Num34z0"/>
    <w:rsid w:val="00314555"/>
    <w:rPr>
      <w:rFonts w:ascii="Arial" w:hAnsi="Arial" w:cs="Times New Roman" w:hint="default"/>
      <w:sz w:val="22"/>
      <w:szCs w:val="22"/>
    </w:rPr>
  </w:style>
  <w:style w:type="character" w:customStyle="1" w:styleId="WW8Num35z0">
    <w:name w:val="WW8Num35z0"/>
    <w:rsid w:val="00314555"/>
  </w:style>
  <w:style w:type="character" w:customStyle="1" w:styleId="WW8Num36z0">
    <w:name w:val="WW8Num36z0"/>
    <w:rsid w:val="00314555"/>
  </w:style>
  <w:style w:type="character" w:customStyle="1" w:styleId="WW8Num36z1">
    <w:name w:val="WW8Num36z1"/>
    <w:rsid w:val="00314555"/>
  </w:style>
  <w:style w:type="character" w:customStyle="1" w:styleId="WW8Num36z2">
    <w:name w:val="WW8Num36z2"/>
    <w:rsid w:val="00314555"/>
  </w:style>
  <w:style w:type="character" w:customStyle="1" w:styleId="WW8Num36z3">
    <w:name w:val="WW8Num36z3"/>
    <w:rsid w:val="00314555"/>
  </w:style>
  <w:style w:type="character" w:customStyle="1" w:styleId="WW8Num36z4">
    <w:name w:val="WW8Num36z4"/>
    <w:rsid w:val="00314555"/>
  </w:style>
  <w:style w:type="character" w:customStyle="1" w:styleId="WW8Num36z5">
    <w:name w:val="WW8Num36z5"/>
    <w:rsid w:val="00314555"/>
  </w:style>
  <w:style w:type="character" w:customStyle="1" w:styleId="WW8Num36z6">
    <w:name w:val="WW8Num36z6"/>
    <w:rsid w:val="00314555"/>
  </w:style>
  <w:style w:type="character" w:customStyle="1" w:styleId="WW8Num36z7">
    <w:name w:val="WW8Num36z7"/>
    <w:rsid w:val="00314555"/>
  </w:style>
  <w:style w:type="character" w:customStyle="1" w:styleId="WW8Num36z8">
    <w:name w:val="WW8Num36z8"/>
    <w:rsid w:val="00314555"/>
  </w:style>
  <w:style w:type="character" w:customStyle="1" w:styleId="WW8Num37z0">
    <w:name w:val="WW8Num37z0"/>
    <w:rsid w:val="00314555"/>
    <w:rPr>
      <w:rFonts w:ascii="Times New Roman" w:hAnsi="Times New Roman" w:cs="Times New Roman" w:hint="default"/>
    </w:rPr>
  </w:style>
  <w:style w:type="character" w:customStyle="1" w:styleId="WW8Num38z0">
    <w:name w:val="WW8Num38z0"/>
    <w:rsid w:val="00314555"/>
    <w:rPr>
      <w:rFonts w:ascii="Symbol" w:hAnsi="Symbol" w:cs="Symbol" w:hint="default"/>
      <w:sz w:val="16"/>
      <w:szCs w:val="16"/>
    </w:rPr>
  </w:style>
  <w:style w:type="character" w:customStyle="1" w:styleId="WW8Num39z0">
    <w:name w:val="WW8Num39z0"/>
    <w:rsid w:val="00314555"/>
  </w:style>
  <w:style w:type="character" w:customStyle="1" w:styleId="WW8Num40z0">
    <w:name w:val="WW8Num40z0"/>
    <w:rsid w:val="00314555"/>
    <w:rPr>
      <w:rFonts w:ascii="Arial" w:hAnsi="Arial" w:cs="Arial" w:hint="default"/>
      <w:b/>
      <w:bCs/>
      <w:color w:val="000000"/>
      <w:sz w:val="22"/>
      <w:szCs w:val="22"/>
    </w:rPr>
  </w:style>
  <w:style w:type="character" w:customStyle="1" w:styleId="WW8Num41z0">
    <w:name w:val="WW8Num41z0"/>
    <w:rsid w:val="00314555"/>
    <w:rPr>
      <w:rFonts w:ascii="Arial" w:hAnsi="Arial" w:cs="Arial" w:hint="default"/>
      <w:b w:val="0"/>
      <w:bCs w:val="0"/>
      <w:i w:val="0"/>
      <w:iCs w:val="0"/>
      <w:sz w:val="24"/>
    </w:rPr>
  </w:style>
  <w:style w:type="character" w:customStyle="1" w:styleId="WW8Num41z1">
    <w:name w:val="WW8Num41z1"/>
    <w:rsid w:val="00314555"/>
  </w:style>
  <w:style w:type="character" w:customStyle="1" w:styleId="WW8Num41z2">
    <w:name w:val="WW8Num41z2"/>
    <w:rsid w:val="00314555"/>
  </w:style>
  <w:style w:type="character" w:customStyle="1" w:styleId="WW8Num41z3">
    <w:name w:val="WW8Num41z3"/>
    <w:rsid w:val="00314555"/>
  </w:style>
  <w:style w:type="character" w:customStyle="1" w:styleId="WW8Num41z4">
    <w:name w:val="WW8Num41z4"/>
    <w:rsid w:val="00314555"/>
  </w:style>
  <w:style w:type="character" w:customStyle="1" w:styleId="WW8Num41z5">
    <w:name w:val="WW8Num41z5"/>
    <w:rsid w:val="00314555"/>
  </w:style>
  <w:style w:type="character" w:customStyle="1" w:styleId="WW8Num41z6">
    <w:name w:val="WW8Num41z6"/>
    <w:rsid w:val="00314555"/>
  </w:style>
  <w:style w:type="character" w:customStyle="1" w:styleId="WW8Num41z7">
    <w:name w:val="WW8Num41z7"/>
    <w:rsid w:val="00314555"/>
  </w:style>
  <w:style w:type="character" w:customStyle="1" w:styleId="WW8Num41z8">
    <w:name w:val="WW8Num41z8"/>
    <w:rsid w:val="00314555"/>
  </w:style>
  <w:style w:type="character" w:customStyle="1" w:styleId="WW8Num42z0">
    <w:name w:val="WW8Num42z0"/>
    <w:rsid w:val="00314555"/>
    <w:rPr>
      <w:rFonts w:ascii="Arial" w:hAnsi="Arial" w:cs="Arial" w:hint="default"/>
      <w:color w:val="000000"/>
      <w:sz w:val="22"/>
      <w:szCs w:val="22"/>
    </w:rPr>
  </w:style>
  <w:style w:type="character" w:customStyle="1" w:styleId="WW8Num43z0">
    <w:name w:val="WW8Num43z0"/>
    <w:rsid w:val="00314555"/>
    <w:rPr>
      <w:rFonts w:ascii="Times New Roman" w:hAnsi="Times New Roman" w:cs="Times New Roman" w:hint="default"/>
    </w:rPr>
  </w:style>
  <w:style w:type="character" w:customStyle="1" w:styleId="WW8Num44z0">
    <w:name w:val="WW8Num44z0"/>
    <w:rsid w:val="00314555"/>
    <w:rPr>
      <w:rFonts w:ascii="Arial" w:hAnsi="Arial" w:cs="Arial" w:hint="default"/>
      <w:b w:val="0"/>
      <w:bCs w:val="0"/>
      <w:i w:val="0"/>
      <w:iCs w:val="0"/>
      <w:color w:val="000000"/>
      <w:sz w:val="22"/>
      <w:szCs w:val="22"/>
    </w:rPr>
  </w:style>
  <w:style w:type="character" w:customStyle="1" w:styleId="WW8Num44z1">
    <w:name w:val="WW8Num44z1"/>
    <w:rsid w:val="00314555"/>
  </w:style>
  <w:style w:type="character" w:customStyle="1" w:styleId="WW8Num44z2">
    <w:name w:val="WW8Num44z2"/>
    <w:rsid w:val="00314555"/>
  </w:style>
  <w:style w:type="character" w:customStyle="1" w:styleId="WW8Num44z3">
    <w:name w:val="WW8Num44z3"/>
    <w:rsid w:val="00314555"/>
  </w:style>
  <w:style w:type="character" w:customStyle="1" w:styleId="WW8Num44z4">
    <w:name w:val="WW8Num44z4"/>
    <w:rsid w:val="00314555"/>
  </w:style>
  <w:style w:type="character" w:customStyle="1" w:styleId="WW8Num44z5">
    <w:name w:val="WW8Num44z5"/>
    <w:rsid w:val="00314555"/>
  </w:style>
  <w:style w:type="character" w:customStyle="1" w:styleId="WW8Num44z6">
    <w:name w:val="WW8Num44z6"/>
    <w:rsid w:val="00314555"/>
  </w:style>
  <w:style w:type="character" w:customStyle="1" w:styleId="WW8Num44z7">
    <w:name w:val="WW8Num44z7"/>
    <w:rsid w:val="00314555"/>
  </w:style>
  <w:style w:type="character" w:customStyle="1" w:styleId="WW8Num44z8">
    <w:name w:val="WW8Num44z8"/>
    <w:rsid w:val="00314555"/>
  </w:style>
  <w:style w:type="character" w:customStyle="1" w:styleId="WW8Num45z0">
    <w:name w:val="WW8Num45z0"/>
    <w:rsid w:val="00314555"/>
  </w:style>
  <w:style w:type="character" w:customStyle="1" w:styleId="WW8Num46z0">
    <w:name w:val="WW8Num46z0"/>
    <w:rsid w:val="00314555"/>
    <w:rPr>
      <w:rFonts w:ascii="Arial" w:hAnsi="Arial" w:cs="Arial" w:hint="default"/>
      <w:color w:val="000000"/>
      <w:spacing w:val="-3"/>
      <w:sz w:val="22"/>
      <w:szCs w:val="22"/>
      <w:shd w:val="clear" w:color="auto" w:fill="FFFFFF"/>
    </w:rPr>
  </w:style>
  <w:style w:type="character" w:customStyle="1" w:styleId="WW8Num47z0">
    <w:name w:val="WW8Num47z0"/>
    <w:rsid w:val="00314555"/>
    <w:rPr>
      <w:rFonts w:ascii="Arial" w:hAnsi="Arial" w:cs="Arial" w:hint="default"/>
      <w:color w:val="000000"/>
      <w:sz w:val="22"/>
      <w:szCs w:val="22"/>
    </w:rPr>
  </w:style>
  <w:style w:type="character" w:customStyle="1" w:styleId="WW8Num48z0">
    <w:name w:val="WW8Num48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314555"/>
    <w:rPr>
      <w:rFonts w:ascii="Times New Roman" w:hAnsi="Times New Roman" w:cs="Times New Roman" w:hint="default"/>
    </w:rPr>
  </w:style>
  <w:style w:type="character" w:customStyle="1" w:styleId="WW8Num51z0">
    <w:name w:val="WW8Num51z0"/>
    <w:rsid w:val="00314555"/>
    <w:rPr>
      <w:rFonts w:ascii="Arial" w:hAnsi="Arial" w:cs="Times New Roman" w:hint="default"/>
      <w:i w:val="0"/>
      <w:iCs/>
      <w:sz w:val="22"/>
      <w:szCs w:val="22"/>
    </w:rPr>
  </w:style>
  <w:style w:type="character" w:customStyle="1" w:styleId="WW8Num51z1">
    <w:name w:val="WW8Num51z1"/>
    <w:rsid w:val="00314555"/>
    <w:rPr>
      <w:rFonts w:ascii="Times New Roman" w:hAnsi="Times New Roman" w:cs="Times New Roman" w:hint="default"/>
    </w:rPr>
  </w:style>
  <w:style w:type="character" w:customStyle="1" w:styleId="WW8Num51z2">
    <w:name w:val="WW8Num51z2"/>
    <w:rsid w:val="00314555"/>
  </w:style>
  <w:style w:type="character" w:customStyle="1" w:styleId="WW8Num51z3">
    <w:name w:val="WW8Num51z3"/>
    <w:rsid w:val="00314555"/>
  </w:style>
  <w:style w:type="character" w:customStyle="1" w:styleId="WW8Num51z4">
    <w:name w:val="WW8Num51z4"/>
    <w:rsid w:val="00314555"/>
  </w:style>
  <w:style w:type="character" w:customStyle="1" w:styleId="WW8Num51z5">
    <w:name w:val="WW8Num51z5"/>
    <w:rsid w:val="00314555"/>
  </w:style>
  <w:style w:type="character" w:customStyle="1" w:styleId="WW8Num51z6">
    <w:name w:val="WW8Num51z6"/>
    <w:rsid w:val="00314555"/>
  </w:style>
  <w:style w:type="character" w:customStyle="1" w:styleId="WW8Num51z7">
    <w:name w:val="WW8Num51z7"/>
    <w:rsid w:val="00314555"/>
  </w:style>
  <w:style w:type="character" w:customStyle="1" w:styleId="WW8Num51z8">
    <w:name w:val="WW8Num51z8"/>
    <w:rsid w:val="00314555"/>
  </w:style>
  <w:style w:type="character" w:customStyle="1" w:styleId="WW8Num52z0">
    <w:name w:val="WW8Num52z0"/>
    <w:rsid w:val="00314555"/>
    <w:rPr>
      <w:rFonts w:ascii="Arial" w:hAnsi="Arial" w:cs="Times New Roman" w:hint="default"/>
      <w:sz w:val="22"/>
      <w:szCs w:val="22"/>
    </w:rPr>
  </w:style>
  <w:style w:type="character" w:customStyle="1" w:styleId="WW8Num52z1">
    <w:name w:val="WW8Num52z1"/>
    <w:rsid w:val="00314555"/>
  </w:style>
  <w:style w:type="character" w:customStyle="1" w:styleId="WW8Num52z2">
    <w:name w:val="WW8Num52z2"/>
    <w:rsid w:val="00314555"/>
    <w:rPr>
      <w:rFonts w:ascii="Times New Roman" w:hAnsi="Times New Roman" w:cs="Times New Roman" w:hint="default"/>
    </w:rPr>
  </w:style>
  <w:style w:type="character" w:customStyle="1" w:styleId="WW8Num52z3">
    <w:name w:val="WW8Num52z3"/>
    <w:rsid w:val="00314555"/>
  </w:style>
  <w:style w:type="character" w:customStyle="1" w:styleId="WW8Num52z4">
    <w:name w:val="WW8Num52z4"/>
    <w:rsid w:val="00314555"/>
  </w:style>
  <w:style w:type="character" w:customStyle="1" w:styleId="WW8Num52z5">
    <w:name w:val="WW8Num52z5"/>
    <w:rsid w:val="00314555"/>
  </w:style>
  <w:style w:type="character" w:customStyle="1" w:styleId="WW8Num52z6">
    <w:name w:val="WW8Num52z6"/>
    <w:rsid w:val="00314555"/>
  </w:style>
  <w:style w:type="character" w:customStyle="1" w:styleId="WW8Num52z7">
    <w:name w:val="WW8Num52z7"/>
    <w:rsid w:val="00314555"/>
  </w:style>
  <w:style w:type="character" w:customStyle="1" w:styleId="WW8Num52z8">
    <w:name w:val="WW8Num52z8"/>
    <w:rsid w:val="00314555"/>
  </w:style>
  <w:style w:type="character" w:customStyle="1" w:styleId="WW8Num53z0">
    <w:name w:val="WW8Num53z0"/>
    <w:rsid w:val="00314555"/>
    <w:rPr>
      <w:rFonts w:ascii="Arial" w:hAnsi="Arial" w:cs="Arial" w:hint="default"/>
    </w:rPr>
  </w:style>
  <w:style w:type="character" w:customStyle="1" w:styleId="WW8Num54z0">
    <w:name w:val="WW8Num54z0"/>
    <w:rsid w:val="00314555"/>
    <w:rPr>
      <w:rFonts w:ascii="Arial" w:hAnsi="Arial" w:cs="Arial" w:hint="default"/>
      <w:bCs/>
      <w:sz w:val="22"/>
      <w:szCs w:val="22"/>
    </w:rPr>
  </w:style>
  <w:style w:type="character" w:customStyle="1" w:styleId="WW8Num55z0">
    <w:name w:val="WW8Num55z0"/>
    <w:rsid w:val="00314555"/>
    <w:rPr>
      <w:rFonts w:ascii="Arial" w:hAnsi="Arial" w:cs="Times New Roman" w:hint="default"/>
      <w:color w:val="000000"/>
      <w:sz w:val="22"/>
      <w:szCs w:val="22"/>
    </w:rPr>
  </w:style>
  <w:style w:type="character" w:customStyle="1" w:styleId="WW8Num56z0">
    <w:name w:val="WW8Num56z0"/>
    <w:rsid w:val="00314555"/>
    <w:rPr>
      <w:rFonts w:ascii="Wingdings" w:hAnsi="Wingdings" w:cs="Wingdings" w:hint="default"/>
      <w:sz w:val="22"/>
    </w:rPr>
  </w:style>
  <w:style w:type="character" w:customStyle="1" w:styleId="WW8Num57z0">
    <w:name w:val="WW8Num57z0"/>
    <w:rsid w:val="00314555"/>
    <w:rPr>
      <w:rFonts w:ascii="Arial" w:hAnsi="Arial" w:cs="Arial" w:hint="default"/>
      <w:sz w:val="22"/>
      <w:szCs w:val="22"/>
    </w:rPr>
  </w:style>
  <w:style w:type="character" w:customStyle="1" w:styleId="WW8Num58z0">
    <w:name w:val="WW8Num58z0"/>
    <w:rsid w:val="00314555"/>
    <w:rPr>
      <w:rFonts w:ascii="Arial" w:hAnsi="Arial" w:cs="Arial" w:hint="default"/>
      <w:sz w:val="22"/>
      <w:szCs w:val="22"/>
    </w:rPr>
  </w:style>
  <w:style w:type="character" w:customStyle="1" w:styleId="WW8Num59z0">
    <w:name w:val="WW8Num59z0"/>
    <w:rsid w:val="00314555"/>
    <w:rPr>
      <w:rFonts w:ascii="Arial" w:hAnsi="Arial" w:cs="Arial" w:hint="default"/>
      <w:color w:val="000000"/>
      <w:sz w:val="22"/>
      <w:szCs w:val="22"/>
    </w:rPr>
  </w:style>
  <w:style w:type="character" w:customStyle="1" w:styleId="WW8Num60z0">
    <w:name w:val="WW8Num60z0"/>
    <w:rsid w:val="00314555"/>
    <w:rPr>
      <w:rFonts w:ascii="Arial" w:hAnsi="Arial" w:cs="Arial" w:hint="default"/>
      <w:sz w:val="22"/>
      <w:szCs w:val="22"/>
    </w:rPr>
  </w:style>
  <w:style w:type="character" w:customStyle="1" w:styleId="WW8Num60z2">
    <w:name w:val="WW8Num60z2"/>
    <w:rsid w:val="00314555"/>
  </w:style>
  <w:style w:type="character" w:customStyle="1" w:styleId="WW8Num61z0">
    <w:name w:val="WW8Num61z0"/>
    <w:rsid w:val="00314555"/>
    <w:rPr>
      <w:rFonts w:ascii="Arial" w:hAnsi="Arial" w:cs="Arial" w:hint="default"/>
    </w:rPr>
  </w:style>
  <w:style w:type="character" w:customStyle="1" w:styleId="WW8Num62z0">
    <w:name w:val="WW8Num62z0"/>
    <w:rsid w:val="00314555"/>
    <w:rPr>
      <w:rFonts w:ascii="Wingdings" w:hAnsi="Wingdings" w:cs="Wingdings" w:hint="default"/>
      <w:b/>
      <w:bCs w:val="0"/>
      <w:color w:val="000000"/>
      <w:sz w:val="22"/>
      <w:szCs w:val="22"/>
    </w:rPr>
  </w:style>
  <w:style w:type="character" w:customStyle="1" w:styleId="WW8Num63z0">
    <w:name w:val="WW8Num63z0"/>
    <w:rsid w:val="00314555"/>
    <w:rPr>
      <w:rFonts w:ascii="Arial" w:hAnsi="Arial" w:cs="Arial" w:hint="default"/>
      <w:b w:val="0"/>
      <w:bCs w:val="0"/>
      <w:i w:val="0"/>
      <w:iCs w:val="0"/>
      <w:sz w:val="20"/>
    </w:rPr>
  </w:style>
  <w:style w:type="character" w:customStyle="1" w:styleId="WW8Num64z0">
    <w:name w:val="WW8Num64z0"/>
    <w:rsid w:val="00314555"/>
    <w:rPr>
      <w:rFonts w:ascii="Arial" w:hAnsi="Arial" w:cs="Arial" w:hint="default"/>
      <w:b w:val="0"/>
      <w:bCs w:val="0"/>
      <w:color w:val="000000"/>
      <w:sz w:val="22"/>
      <w:szCs w:val="22"/>
    </w:rPr>
  </w:style>
  <w:style w:type="character" w:customStyle="1" w:styleId="WW8Num65z0">
    <w:name w:val="WW8Num65z0"/>
    <w:rsid w:val="00314555"/>
    <w:rPr>
      <w:rFonts w:ascii="Arial" w:hAnsi="Arial" w:cs="Times New Roman" w:hint="default"/>
      <w:b w:val="0"/>
      <w:bCs w:val="0"/>
      <w:sz w:val="22"/>
      <w:szCs w:val="22"/>
    </w:rPr>
  </w:style>
  <w:style w:type="character" w:customStyle="1" w:styleId="WW8Num67z0">
    <w:name w:val="WW8Num67z0"/>
    <w:rsid w:val="00314555"/>
    <w:rPr>
      <w:rFonts w:ascii="Wingdings" w:hAnsi="Wingdings" w:cs="Wingdings" w:hint="default"/>
    </w:rPr>
  </w:style>
  <w:style w:type="character" w:customStyle="1" w:styleId="WW8Num68z0">
    <w:name w:val="WW8Num68z0"/>
    <w:rsid w:val="00314555"/>
    <w:rPr>
      <w:rFonts w:ascii="Arial" w:hAnsi="Arial" w:cs="Arial" w:hint="default"/>
      <w:color w:val="000000"/>
      <w:sz w:val="22"/>
      <w:szCs w:val="22"/>
    </w:rPr>
  </w:style>
  <w:style w:type="character" w:customStyle="1" w:styleId="WW8Num69z0">
    <w:name w:val="WW8Num69z0"/>
    <w:rsid w:val="00314555"/>
    <w:rPr>
      <w:rFonts w:ascii="Wingdings" w:hAnsi="Wingdings" w:cs="Wingdings" w:hint="default"/>
      <w:sz w:val="22"/>
      <w:szCs w:val="22"/>
    </w:rPr>
  </w:style>
  <w:style w:type="character" w:customStyle="1" w:styleId="WW8Num70z0">
    <w:name w:val="WW8Num70z0"/>
    <w:rsid w:val="00314555"/>
    <w:rPr>
      <w:rFonts w:ascii="Wingdings" w:hAnsi="Wingdings" w:cs="Wingdings" w:hint="default"/>
      <w:sz w:val="18"/>
    </w:rPr>
  </w:style>
  <w:style w:type="character" w:customStyle="1" w:styleId="WW8Num71z0">
    <w:name w:val="WW8Num71z0"/>
    <w:rsid w:val="00314555"/>
  </w:style>
  <w:style w:type="character" w:customStyle="1" w:styleId="WW8Num71z1">
    <w:name w:val="WW8Num71z1"/>
    <w:rsid w:val="00314555"/>
  </w:style>
  <w:style w:type="character" w:customStyle="1" w:styleId="WW8Num71z2">
    <w:name w:val="WW8Num71z2"/>
    <w:rsid w:val="00314555"/>
  </w:style>
  <w:style w:type="character" w:customStyle="1" w:styleId="WW8Num71z3">
    <w:name w:val="WW8Num71z3"/>
    <w:rsid w:val="00314555"/>
  </w:style>
  <w:style w:type="character" w:customStyle="1" w:styleId="WW8Num71z4">
    <w:name w:val="WW8Num71z4"/>
    <w:rsid w:val="00314555"/>
  </w:style>
  <w:style w:type="character" w:customStyle="1" w:styleId="WW8Num71z5">
    <w:name w:val="WW8Num71z5"/>
    <w:rsid w:val="00314555"/>
  </w:style>
  <w:style w:type="character" w:customStyle="1" w:styleId="WW8Num71z6">
    <w:name w:val="WW8Num71z6"/>
    <w:rsid w:val="00314555"/>
  </w:style>
  <w:style w:type="character" w:customStyle="1" w:styleId="WW8Num71z7">
    <w:name w:val="WW8Num71z7"/>
    <w:rsid w:val="00314555"/>
  </w:style>
  <w:style w:type="character" w:customStyle="1" w:styleId="WW8Num71z8">
    <w:name w:val="WW8Num71z8"/>
    <w:rsid w:val="00314555"/>
  </w:style>
  <w:style w:type="character" w:customStyle="1" w:styleId="WW8Num72z0">
    <w:name w:val="WW8Num72z0"/>
    <w:rsid w:val="00314555"/>
    <w:rPr>
      <w:rFonts w:ascii="Wingdings" w:hAnsi="Wingdings" w:cs="Wingdings" w:hint="default"/>
      <w:sz w:val="18"/>
    </w:rPr>
  </w:style>
  <w:style w:type="character" w:customStyle="1" w:styleId="WW8Num73z0">
    <w:name w:val="WW8Num73z0"/>
    <w:rsid w:val="00314555"/>
    <w:rPr>
      <w:rFonts w:ascii="Times New Roman" w:hAnsi="Times New Roman" w:cs="Times New Roman" w:hint="default"/>
    </w:rPr>
  </w:style>
  <w:style w:type="character" w:customStyle="1" w:styleId="WW8Num74z0">
    <w:name w:val="WW8Num74z0"/>
    <w:rsid w:val="00314555"/>
    <w:rPr>
      <w:rFonts w:ascii="Arial" w:hAnsi="Arial" w:cs="Times New Roman" w:hint="default"/>
      <w:b w:val="0"/>
      <w:bCs w:val="0"/>
      <w:sz w:val="22"/>
      <w:szCs w:val="22"/>
    </w:rPr>
  </w:style>
  <w:style w:type="character" w:customStyle="1" w:styleId="WW8Num75z0">
    <w:name w:val="WW8Num75z0"/>
    <w:rsid w:val="00314555"/>
    <w:rPr>
      <w:rFonts w:ascii="Verdana" w:hAnsi="Verdana" w:cs="Verdana" w:hint="default"/>
    </w:rPr>
  </w:style>
  <w:style w:type="character" w:customStyle="1" w:styleId="WW8Num75z1">
    <w:name w:val="WW8Num75z1"/>
    <w:rsid w:val="00314555"/>
  </w:style>
  <w:style w:type="character" w:customStyle="1" w:styleId="WW8Num75z2">
    <w:name w:val="WW8Num75z2"/>
    <w:rsid w:val="00314555"/>
  </w:style>
  <w:style w:type="character" w:customStyle="1" w:styleId="WW8Num75z3">
    <w:name w:val="WW8Num75z3"/>
    <w:rsid w:val="00314555"/>
  </w:style>
  <w:style w:type="character" w:customStyle="1" w:styleId="WW8Num75z4">
    <w:name w:val="WW8Num75z4"/>
    <w:rsid w:val="00314555"/>
  </w:style>
  <w:style w:type="character" w:customStyle="1" w:styleId="WW8Num75z5">
    <w:name w:val="WW8Num75z5"/>
    <w:rsid w:val="00314555"/>
  </w:style>
  <w:style w:type="character" w:customStyle="1" w:styleId="WW8Num75z6">
    <w:name w:val="WW8Num75z6"/>
    <w:rsid w:val="00314555"/>
  </w:style>
  <w:style w:type="character" w:customStyle="1" w:styleId="WW8Num75z7">
    <w:name w:val="WW8Num75z7"/>
    <w:rsid w:val="00314555"/>
  </w:style>
  <w:style w:type="character" w:customStyle="1" w:styleId="WW8Num75z8">
    <w:name w:val="WW8Num75z8"/>
    <w:rsid w:val="00314555"/>
  </w:style>
  <w:style w:type="character" w:customStyle="1" w:styleId="WW8Num76z0">
    <w:name w:val="WW8Num76z0"/>
    <w:rsid w:val="00314555"/>
    <w:rPr>
      <w:rFonts w:ascii="Arial" w:hAnsi="Arial" w:cs="Arial" w:hint="default"/>
      <w:b w:val="0"/>
      <w:bCs w:val="0"/>
      <w:sz w:val="22"/>
      <w:szCs w:val="22"/>
    </w:rPr>
  </w:style>
  <w:style w:type="character" w:customStyle="1" w:styleId="WW8Num76z1">
    <w:name w:val="WW8Num76z1"/>
    <w:rsid w:val="00314555"/>
  </w:style>
  <w:style w:type="character" w:customStyle="1" w:styleId="WW8Num76z2">
    <w:name w:val="WW8Num76z2"/>
    <w:rsid w:val="00314555"/>
  </w:style>
  <w:style w:type="character" w:customStyle="1" w:styleId="WW8Num76z3">
    <w:name w:val="WW8Num76z3"/>
    <w:rsid w:val="00314555"/>
  </w:style>
  <w:style w:type="character" w:customStyle="1" w:styleId="WW8Num76z4">
    <w:name w:val="WW8Num76z4"/>
    <w:rsid w:val="00314555"/>
  </w:style>
  <w:style w:type="character" w:customStyle="1" w:styleId="WW8Num76z5">
    <w:name w:val="WW8Num76z5"/>
    <w:rsid w:val="00314555"/>
  </w:style>
  <w:style w:type="character" w:customStyle="1" w:styleId="WW8Num76z6">
    <w:name w:val="WW8Num76z6"/>
    <w:rsid w:val="00314555"/>
  </w:style>
  <w:style w:type="character" w:customStyle="1" w:styleId="WW8Num76z7">
    <w:name w:val="WW8Num76z7"/>
    <w:rsid w:val="00314555"/>
  </w:style>
  <w:style w:type="character" w:customStyle="1" w:styleId="WW8Num76z8">
    <w:name w:val="WW8Num76z8"/>
    <w:rsid w:val="00314555"/>
  </w:style>
  <w:style w:type="character" w:customStyle="1" w:styleId="WW8Num77z0">
    <w:name w:val="WW8Num77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314555"/>
  </w:style>
  <w:style w:type="character" w:customStyle="1" w:styleId="WW8Num77z2">
    <w:name w:val="WW8Num77z2"/>
    <w:rsid w:val="00314555"/>
  </w:style>
  <w:style w:type="character" w:customStyle="1" w:styleId="WW8Num77z3">
    <w:name w:val="WW8Num77z3"/>
    <w:rsid w:val="00314555"/>
  </w:style>
  <w:style w:type="character" w:customStyle="1" w:styleId="WW8Num77z4">
    <w:name w:val="WW8Num77z4"/>
    <w:rsid w:val="00314555"/>
  </w:style>
  <w:style w:type="character" w:customStyle="1" w:styleId="WW8Num77z5">
    <w:name w:val="WW8Num77z5"/>
    <w:rsid w:val="00314555"/>
  </w:style>
  <w:style w:type="character" w:customStyle="1" w:styleId="WW8Num77z6">
    <w:name w:val="WW8Num77z6"/>
    <w:rsid w:val="00314555"/>
  </w:style>
  <w:style w:type="character" w:customStyle="1" w:styleId="WW8Num77z7">
    <w:name w:val="WW8Num77z7"/>
    <w:rsid w:val="00314555"/>
  </w:style>
  <w:style w:type="character" w:customStyle="1" w:styleId="WW8Num77z8">
    <w:name w:val="WW8Num77z8"/>
    <w:rsid w:val="00314555"/>
  </w:style>
  <w:style w:type="character" w:customStyle="1" w:styleId="WW8Num78z0">
    <w:name w:val="WW8Num78z0"/>
    <w:rsid w:val="00314555"/>
    <w:rPr>
      <w:b w:val="0"/>
      <w:bCs w:val="0"/>
      <w:i w:val="0"/>
      <w:iCs w:val="0"/>
      <w:sz w:val="24"/>
    </w:rPr>
  </w:style>
  <w:style w:type="character" w:customStyle="1" w:styleId="WW8Num78z1">
    <w:name w:val="WW8Num78z1"/>
    <w:rsid w:val="00314555"/>
  </w:style>
  <w:style w:type="character" w:customStyle="1" w:styleId="WW8Num78z2">
    <w:name w:val="WW8Num78z2"/>
    <w:rsid w:val="00314555"/>
  </w:style>
  <w:style w:type="character" w:customStyle="1" w:styleId="WW8Num78z3">
    <w:name w:val="WW8Num78z3"/>
    <w:rsid w:val="00314555"/>
  </w:style>
  <w:style w:type="character" w:customStyle="1" w:styleId="WW8Num78z4">
    <w:name w:val="WW8Num78z4"/>
    <w:rsid w:val="00314555"/>
  </w:style>
  <w:style w:type="character" w:customStyle="1" w:styleId="WW8Num78z5">
    <w:name w:val="WW8Num78z5"/>
    <w:rsid w:val="00314555"/>
  </w:style>
  <w:style w:type="character" w:customStyle="1" w:styleId="WW8Num78z6">
    <w:name w:val="WW8Num78z6"/>
    <w:rsid w:val="00314555"/>
  </w:style>
  <w:style w:type="character" w:customStyle="1" w:styleId="WW8Num78z7">
    <w:name w:val="WW8Num78z7"/>
    <w:rsid w:val="00314555"/>
  </w:style>
  <w:style w:type="character" w:customStyle="1" w:styleId="WW8Num78z8">
    <w:name w:val="WW8Num78z8"/>
    <w:rsid w:val="00314555"/>
  </w:style>
  <w:style w:type="character" w:customStyle="1" w:styleId="WW8Num79z0">
    <w:name w:val="WW8Num7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314555"/>
  </w:style>
  <w:style w:type="character" w:customStyle="1" w:styleId="WW8Num79z2">
    <w:name w:val="WW8Num79z2"/>
    <w:rsid w:val="00314555"/>
  </w:style>
  <w:style w:type="character" w:customStyle="1" w:styleId="WW8Num79z3">
    <w:name w:val="WW8Num79z3"/>
    <w:rsid w:val="00314555"/>
  </w:style>
  <w:style w:type="character" w:customStyle="1" w:styleId="WW8Num79z4">
    <w:name w:val="WW8Num79z4"/>
    <w:rsid w:val="00314555"/>
  </w:style>
  <w:style w:type="character" w:customStyle="1" w:styleId="WW8Num79z5">
    <w:name w:val="WW8Num79z5"/>
    <w:rsid w:val="00314555"/>
  </w:style>
  <w:style w:type="character" w:customStyle="1" w:styleId="WW8Num79z6">
    <w:name w:val="WW8Num79z6"/>
    <w:rsid w:val="00314555"/>
  </w:style>
  <w:style w:type="character" w:customStyle="1" w:styleId="WW8Num79z7">
    <w:name w:val="WW8Num79z7"/>
    <w:rsid w:val="00314555"/>
  </w:style>
  <w:style w:type="character" w:customStyle="1" w:styleId="WW8Num79z8">
    <w:name w:val="WW8Num79z8"/>
    <w:rsid w:val="00314555"/>
  </w:style>
  <w:style w:type="character" w:customStyle="1" w:styleId="WW8Num80z0">
    <w:name w:val="WW8Num80z0"/>
    <w:rsid w:val="00314555"/>
    <w:rPr>
      <w:rFonts w:ascii="Arial" w:hAnsi="Arial" w:cs="Arial" w:hint="default"/>
      <w:b/>
      <w:bCs/>
      <w:color w:val="auto"/>
      <w:sz w:val="22"/>
      <w:szCs w:val="22"/>
      <w:shd w:val="clear" w:color="auto" w:fill="FFFFFF"/>
    </w:rPr>
  </w:style>
  <w:style w:type="character" w:customStyle="1" w:styleId="WW8Num80z1">
    <w:name w:val="WW8Num80z1"/>
    <w:rsid w:val="00314555"/>
  </w:style>
  <w:style w:type="character" w:customStyle="1" w:styleId="WW8Num80z2">
    <w:name w:val="WW8Num80z2"/>
    <w:rsid w:val="00314555"/>
  </w:style>
  <w:style w:type="character" w:customStyle="1" w:styleId="WW8Num80z3">
    <w:name w:val="WW8Num80z3"/>
    <w:rsid w:val="00314555"/>
  </w:style>
  <w:style w:type="character" w:customStyle="1" w:styleId="WW8Num80z4">
    <w:name w:val="WW8Num80z4"/>
    <w:rsid w:val="00314555"/>
  </w:style>
  <w:style w:type="character" w:customStyle="1" w:styleId="WW8Num80z5">
    <w:name w:val="WW8Num80z5"/>
    <w:rsid w:val="00314555"/>
  </w:style>
  <w:style w:type="character" w:customStyle="1" w:styleId="WW8Num80z6">
    <w:name w:val="WW8Num80z6"/>
    <w:rsid w:val="00314555"/>
  </w:style>
  <w:style w:type="character" w:customStyle="1" w:styleId="WW8Num80z7">
    <w:name w:val="WW8Num80z7"/>
    <w:rsid w:val="00314555"/>
  </w:style>
  <w:style w:type="character" w:customStyle="1" w:styleId="WW8Num80z8">
    <w:name w:val="WW8Num80z8"/>
    <w:rsid w:val="00314555"/>
  </w:style>
  <w:style w:type="character" w:customStyle="1" w:styleId="WW8Num81z0">
    <w:name w:val="WW8Num81z0"/>
    <w:rsid w:val="00314555"/>
    <w:rPr>
      <w:rFonts w:ascii="Times New Roman" w:hAnsi="Times New Roman" w:cs="Times New Roman" w:hint="default"/>
      <w:b w:val="0"/>
      <w:bCs w:val="0"/>
    </w:rPr>
  </w:style>
  <w:style w:type="character" w:customStyle="1" w:styleId="WW8Num81z1">
    <w:name w:val="WW8Num81z1"/>
    <w:rsid w:val="00314555"/>
    <w:rPr>
      <w:rFonts w:ascii="Times New Roman" w:hAnsi="Times New Roman" w:cs="Times New Roman" w:hint="default"/>
    </w:rPr>
  </w:style>
  <w:style w:type="character" w:customStyle="1" w:styleId="WW8Num81z2">
    <w:name w:val="WW8Num81z2"/>
    <w:rsid w:val="00314555"/>
  </w:style>
  <w:style w:type="character" w:customStyle="1" w:styleId="WW8Num81z3">
    <w:name w:val="WW8Num81z3"/>
    <w:rsid w:val="00314555"/>
  </w:style>
  <w:style w:type="character" w:customStyle="1" w:styleId="WW8Num81z4">
    <w:name w:val="WW8Num81z4"/>
    <w:rsid w:val="00314555"/>
  </w:style>
  <w:style w:type="character" w:customStyle="1" w:styleId="WW8Num81z5">
    <w:name w:val="WW8Num81z5"/>
    <w:rsid w:val="00314555"/>
  </w:style>
  <w:style w:type="character" w:customStyle="1" w:styleId="WW8Num81z6">
    <w:name w:val="WW8Num81z6"/>
    <w:rsid w:val="00314555"/>
  </w:style>
  <w:style w:type="character" w:customStyle="1" w:styleId="WW8Num81z7">
    <w:name w:val="WW8Num81z7"/>
    <w:rsid w:val="00314555"/>
  </w:style>
  <w:style w:type="character" w:customStyle="1" w:styleId="WW8Num81z8">
    <w:name w:val="WW8Num81z8"/>
    <w:rsid w:val="00314555"/>
  </w:style>
  <w:style w:type="character" w:customStyle="1" w:styleId="WW8Num82z0">
    <w:name w:val="WW8Num82z0"/>
    <w:rsid w:val="00314555"/>
    <w:rPr>
      <w:rFonts w:ascii="Verdana" w:hAnsi="Verdana" w:cs="Verdana" w:hint="default"/>
      <w:sz w:val="16"/>
      <w:szCs w:val="16"/>
    </w:rPr>
  </w:style>
  <w:style w:type="character" w:customStyle="1" w:styleId="WW8Num82z1">
    <w:name w:val="WW8Num82z1"/>
    <w:rsid w:val="00314555"/>
  </w:style>
  <w:style w:type="character" w:customStyle="1" w:styleId="WW8Num82z2">
    <w:name w:val="WW8Num82z2"/>
    <w:rsid w:val="00314555"/>
  </w:style>
  <w:style w:type="character" w:customStyle="1" w:styleId="WW8Num82z3">
    <w:name w:val="WW8Num82z3"/>
    <w:rsid w:val="00314555"/>
  </w:style>
  <w:style w:type="character" w:customStyle="1" w:styleId="WW8Num82z4">
    <w:name w:val="WW8Num82z4"/>
    <w:rsid w:val="00314555"/>
  </w:style>
  <w:style w:type="character" w:customStyle="1" w:styleId="WW8Num82z5">
    <w:name w:val="WW8Num82z5"/>
    <w:rsid w:val="00314555"/>
  </w:style>
  <w:style w:type="character" w:customStyle="1" w:styleId="WW8Num82z6">
    <w:name w:val="WW8Num82z6"/>
    <w:rsid w:val="00314555"/>
  </w:style>
  <w:style w:type="character" w:customStyle="1" w:styleId="WW8Num82z7">
    <w:name w:val="WW8Num82z7"/>
    <w:rsid w:val="00314555"/>
  </w:style>
  <w:style w:type="character" w:customStyle="1" w:styleId="WW8Num82z8">
    <w:name w:val="WW8Num82z8"/>
    <w:rsid w:val="00314555"/>
  </w:style>
  <w:style w:type="character" w:customStyle="1" w:styleId="WW8Num83z0">
    <w:name w:val="WW8Num83z0"/>
    <w:rsid w:val="00314555"/>
    <w:rPr>
      <w:rFonts w:ascii="Arial" w:hAnsi="Arial" w:cs="Arial" w:hint="default"/>
    </w:rPr>
  </w:style>
  <w:style w:type="character" w:customStyle="1" w:styleId="WW8Num83z1">
    <w:name w:val="WW8Num83z1"/>
    <w:rsid w:val="00314555"/>
  </w:style>
  <w:style w:type="character" w:customStyle="1" w:styleId="WW8Num83z2">
    <w:name w:val="WW8Num83z2"/>
    <w:rsid w:val="00314555"/>
  </w:style>
  <w:style w:type="character" w:customStyle="1" w:styleId="WW8Num83z3">
    <w:name w:val="WW8Num83z3"/>
    <w:rsid w:val="00314555"/>
  </w:style>
  <w:style w:type="character" w:customStyle="1" w:styleId="WW8Num83z4">
    <w:name w:val="WW8Num83z4"/>
    <w:rsid w:val="00314555"/>
  </w:style>
  <w:style w:type="character" w:customStyle="1" w:styleId="WW8Num83z5">
    <w:name w:val="WW8Num83z5"/>
    <w:rsid w:val="00314555"/>
  </w:style>
  <w:style w:type="character" w:customStyle="1" w:styleId="WW8Num83z6">
    <w:name w:val="WW8Num83z6"/>
    <w:rsid w:val="00314555"/>
  </w:style>
  <w:style w:type="character" w:customStyle="1" w:styleId="WW8Num83z7">
    <w:name w:val="WW8Num83z7"/>
    <w:rsid w:val="00314555"/>
  </w:style>
  <w:style w:type="character" w:customStyle="1" w:styleId="WW8Num83z8">
    <w:name w:val="WW8Num83z8"/>
    <w:rsid w:val="00314555"/>
  </w:style>
  <w:style w:type="character" w:customStyle="1" w:styleId="WW8Num84z0">
    <w:name w:val="WW8Num84z0"/>
    <w:rsid w:val="00314555"/>
    <w:rPr>
      <w:rFonts w:ascii="Arial" w:hAnsi="Arial" w:cs="Arial" w:hint="default"/>
      <w:b w:val="0"/>
      <w:bCs w:val="0"/>
      <w:i w:val="0"/>
      <w:iCs w:val="0"/>
      <w:color w:val="000000"/>
      <w:sz w:val="22"/>
      <w:szCs w:val="22"/>
    </w:rPr>
  </w:style>
  <w:style w:type="character" w:customStyle="1" w:styleId="WW8Num84z1">
    <w:name w:val="WW8Num84z1"/>
    <w:rsid w:val="00314555"/>
  </w:style>
  <w:style w:type="character" w:customStyle="1" w:styleId="WW8Num84z2">
    <w:name w:val="WW8Num84z2"/>
    <w:rsid w:val="00314555"/>
  </w:style>
  <w:style w:type="character" w:customStyle="1" w:styleId="WW8Num84z3">
    <w:name w:val="WW8Num84z3"/>
    <w:rsid w:val="00314555"/>
  </w:style>
  <w:style w:type="character" w:customStyle="1" w:styleId="WW8Num84z4">
    <w:name w:val="WW8Num84z4"/>
    <w:rsid w:val="00314555"/>
  </w:style>
  <w:style w:type="character" w:customStyle="1" w:styleId="WW8Num84z5">
    <w:name w:val="WW8Num84z5"/>
    <w:rsid w:val="00314555"/>
  </w:style>
  <w:style w:type="character" w:customStyle="1" w:styleId="WW8Num84z6">
    <w:name w:val="WW8Num84z6"/>
    <w:rsid w:val="00314555"/>
  </w:style>
  <w:style w:type="character" w:customStyle="1" w:styleId="WW8Num84z7">
    <w:name w:val="WW8Num84z7"/>
    <w:rsid w:val="00314555"/>
  </w:style>
  <w:style w:type="character" w:customStyle="1" w:styleId="WW8Num84z8">
    <w:name w:val="WW8Num84z8"/>
    <w:rsid w:val="00314555"/>
  </w:style>
  <w:style w:type="character" w:customStyle="1" w:styleId="WW8Num85z0">
    <w:name w:val="WW8Num85z0"/>
    <w:rsid w:val="00314555"/>
    <w:rPr>
      <w:rFonts w:ascii="Arial" w:hAnsi="Arial" w:cs="Arial" w:hint="default"/>
      <w:b w:val="0"/>
      <w:bCs w:val="0"/>
      <w:i w:val="0"/>
      <w:iCs w:val="0"/>
      <w:sz w:val="24"/>
    </w:rPr>
  </w:style>
  <w:style w:type="character" w:customStyle="1" w:styleId="WW8Num85z1">
    <w:name w:val="WW8Num85z1"/>
    <w:rsid w:val="00314555"/>
  </w:style>
  <w:style w:type="character" w:customStyle="1" w:styleId="WW8Num85z2">
    <w:name w:val="WW8Num85z2"/>
    <w:rsid w:val="00314555"/>
  </w:style>
  <w:style w:type="character" w:customStyle="1" w:styleId="WW8Num85z3">
    <w:name w:val="WW8Num85z3"/>
    <w:rsid w:val="00314555"/>
  </w:style>
  <w:style w:type="character" w:customStyle="1" w:styleId="WW8Num85z4">
    <w:name w:val="WW8Num85z4"/>
    <w:rsid w:val="00314555"/>
  </w:style>
  <w:style w:type="character" w:customStyle="1" w:styleId="WW8Num85z5">
    <w:name w:val="WW8Num85z5"/>
    <w:rsid w:val="00314555"/>
  </w:style>
  <w:style w:type="character" w:customStyle="1" w:styleId="WW8Num85z6">
    <w:name w:val="WW8Num85z6"/>
    <w:rsid w:val="00314555"/>
  </w:style>
  <w:style w:type="character" w:customStyle="1" w:styleId="WW8Num85z7">
    <w:name w:val="WW8Num85z7"/>
    <w:rsid w:val="00314555"/>
  </w:style>
  <w:style w:type="character" w:customStyle="1" w:styleId="WW8Num85z8">
    <w:name w:val="WW8Num85z8"/>
    <w:rsid w:val="00314555"/>
  </w:style>
  <w:style w:type="character" w:customStyle="1" w:styleId="WW8Num10z1">
    <w:name w:val="WW8Num10z1"/>
    <w:rsid w:val="00314555"/>
  </w:style>
  <w:style w:type="character" w:customStyle="1" w:styleId="WW8Num10z2">
    <w:name w:val="WW8Num10z2"/>
    <w:rsid w:val="00314555"/>
  </w:style>
  <w:style w:type="character" w:customStyle="1" w:styleId="WW8Num10z3">
    <w:name w:val="WW8Num10z3"/>
    <w:rsid w:val="00314555"/>
  </w:style>
  <w:style w:type="character" w:customStyle="1" w:styleId="WW8Num10z4">
    <w:name w:val="WW8Num10z4"/>
    <w:rsid w:val="00314555"/>
  </w:style>
  <w:style w:type="character" w:customStyle="1" w:styleId="WW8Num10z5">
    <w:name w:val="WW8Num10z5"/>
    <w:rsid w:val="00314555"/>
  </w:style>
  <w:style w:type="character" w:customStyle="1" w:styleId="WW8Num10z6">
    <w:name w:val="WW8Num10z6"/>
    <w:rsid w:val="00314555"/>
  </w:style>
  <w:style w:type="character" w:customStyle="1" w:styleId="WW8Num10z7">
    <w:name w:val="WW8Num10z7"/>
    <w:rsid w:val="00314555"/>
  </w:style>
  <w:style w:type="character" w:customStyle="1" w:styleId="WW8Num10z8">
    <w:name w:val="WW8Num10z8"/>
    <w:rsid w:val="00314555"/>
  </w:style>
  <w:style w:type="character" w:customStyle="1" w:styleId="WW8Num16z1">
    <w:name w:val="WW8Num16z1"/>
    <w:rsid w:val="00314555"/>
    <w:rPr>
      <w:rFonts w:ascii="Arial" w:hAnsi="Arial" w:cs="Arial" w:hint="default"/>
    </w:rPr>
  </w:style>
  <w:style w:type="character" w:customStyle="1" w:styleId="WW8Num16z3">
    <w:name w:val="WW8Num16z3"/>
    <w:rsid w:val="00314555"/>
  </w:style>
  <w:style w:type="character" w:customStyle="1" w:styleId="WW8Num16z6">
    <w:name w:val="WW8Num16z6"/>
    <w:rsid w:val="00314555"/>
  </w:style>
  <w:style w:type="character" w:customStyle="1" w:styleId="WW8Num20z1">
    <w:name w:val="WW8Num20z1"/>
    <w:rsid w:val="00314555"/>
    <w:rPr>
      <w:rFonts w:ascii="Arial" w:hAnsi="Arial" w:cs="Arial" w:hint="default"/>
    </w:rPr>
  </w:style>
  <w:style w:type="character" w:customStyle="1" w:styleId="WW8Num20z2">
    <w:name w:val="WW8Num20z2"/>
    <w:rsid w:val="00314555"/>
  </w:style>
  <w:style w:type="character" w:customStyle="1" w:styleId="WW8Num20z3">
    <w:name w:val="WW8Num20z3"/>
    <w:rsid w:val="00314555"/>
  </w:style>
  <w:style w:type="character" w:customStyle="1" w:styleId="WW8Num20z4">
    <w:name w:val="WW8Num20z4"/>
    <w:rsid w:val="00314555"/>
  </w:style>
  <w:style w:type="character" w:customStyle="1" w:styleId="WW8Num20z5">
    <w:name w:val="WW8Num20z5"/>
    <w:rsid w:val="00314555"/>
  </w:style>
  <w:style w:type="character" w:customStyle="1" w:styleId="WW8Num20z6">
    <w:name w:val="WW8Num20z6"/>
    <w:rsid w:val="00314555"/>
  </w:style>
  <w:style w:type="character" w:customStyle="1" w:styleId="WW8Num20z7">
    <w:name w:val="WW8Num20z7"/>
    <w:rsid w:val="00314555"/>
  </w:style>
  <w:style w:type="character" w:customStyle="1" w:styleId="WW8Num20z8">
    <w:name w:val="WW8Num20z8"/>
    <w:rsid w:val="00314555"/>
  </w:style>
  <w:style w:type="character" w:customStyle="1" w:styleId="WW8Num23z1">
    <w:name w:val="WW8Num23z1"/>
    <w:rsid w:val="00314555"/>
    <w:rPr>
      <w:rFonts w:ascii="Arial" w:hAnsi="Arial" w:cs="Arial" w:hint="default"/>
    </w:rPr>
  </w:style>
  <w:style w:type="character" w:customStyle="1" w:styleId="WW8Num23z2">
    <w:name w:val="WW8Num23z2"/>
    <w:rsid w:val="00314555"/>
  </w:style>
  <w:style w:type="character" w:customStyle="1" w:styleId="WW8Num23z3">
    <w:name w:val="WW8Num23z3"/>
    <w:rsid w:val="00314555"/>
  </w:style>
  <w:style w:type="character" w:customStyle="1" w:styleId="WW8Num23z4">
    <w:name w:val="WW8Num23z4"/>
    <w:rsid w:val="00314555"/>
  </w:style>
  <w:style w:type="character" w:customStyle="1" w:styleId="WW8Num23z5">
    <w:name w:val="WW8Num23z5"/>
    <w:rsid w:val="00314555"/>
  </w:style>
  <w:style w:type="character" w:customStyle="1" w:styleId="WW8Num23z6">
    <w:name w:val="WW8Num23z6"/>
    <w:rsid w:val="00314555"/>
  </w:style>
  <w:style w:type="character" w:customStyle="1" w:styleId="WW8Num23z7">
    <w:name w:val="WW8Num23z7"/>
    <w:rsid w:val="00314555"/>
  </w:style>
  <w:style w:type="character" w:customStyle="1" w:styleId="WW8Num23z8">
    <w:name w:val="WW8Num23z8"/>
    <w:rsid w:val="00314555"/>
  </w:style>
  <w:style w:type="character" w:customStyle="1" w:styleId="WW8Num24z1">
    <w:name w:val="WW8Num24z1"/>
    <w:rsid w:val="00314555"/>
    <w:rPr>
      <w:rFonts w:ascii="Courier New" w:hAnsi="Courier New" w:cs="Courier New" w:hint="default"/>
    </w:rPr>
  </w:style>
  <w:style w:type="character" w:customStyle="1" w:styleId="WW8Num34z1">
    <w:name w:val="WW8Num34z1"/>
    <w:rsid w:val="00314555"/>
    <w:rPr>
      <w:rFonts w:ascii="Times New Roman" w:hAnsi="Times New Roman" w:cs="Times New Roman" w:hint="default"/>
    </w:rPr>
  </w:style>
  <w:style w:type="character" w:customStyle="1" w:styleId="WW8Num34z2">
    <w:name w:val="WW8Num34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314555"/>
    <w:rPr>
      <w:rFonts w:ascii="Arial" w:hAnsi="Arial" w:cs="Times New Roman" w:hint="default"/>
      <w:b w:val="0"/>
      <w:bCs w:val="0"/>
      <w:i w:val="0"/>
      <w:iCs w:val="0"/>
      <w:sz w:val="22"/>
      <w:szCs w:val="22"/>
    </w:rPr>
  </w:style>
  <w:style w:type="character" w:customStyle="1" w:styleId="WW8Num35z1">
    <w:name w:val="WW8Num35z1"/>
    <w:rsid w:val="00314555"/>
    <w:rPr>
      <w:rFonts w:ascii="Arial" w:hAnsi="Arial" w:cs="Arial" w:hint="default"/>
      <w:b w:val="0"/>
      <w:bCs w:val="0"/>
      <w:i w:val="0"/>
      <w:iCs w:val="0"/>
      <w:color w:val="000000"/>
      <w:sz w:val="22"/>
      <w:szCs w:val="22"/>
    </w:rPr>
  </w:style>
  <w:style w:type="character" w:customStyle="1" w:styleId="WW8Num35z2">
    <w:name w:val="WW8Num35z2"/>
    <w:rsid w:val="00314555"/>
    <w:rPr>
      <w:rFonts w:ascii="Arial" w:eastAsia="Times New Roman" w:hAnsi="Arial" w:cs="Arial" w:hint="default"/>
      <w:b w:val="0"/>
      <w:bCs w:val="0"/>
      <w:i w:val="0"/>
      <w:iCs w:val="0"/>
      <w:sz w:val="22"/>
      <w:szCs w:val="22"/>
    </w:rPr>
  </w:style>
  <w:style w:type="character" w:customStyle="1" w:styleId="WW8Num35z3">
    <w:name w:val="WW8Num35z3"/>
    <w:rsid w:val="00314555"/>
  </w:style>
  <w:style w:type="character" w:customStyle="1" w:styleId="WW8Num35z4">
    <w:name w:val="WW8Num35z4"/>
    <w:rsid w:val="00314555"/>
  </w:style>
  <w:style w:type="character" w:customStyle="1" w:styleId="WW8Num35z5">
    <w:name w:val="WW8Num35z5"/>
    <w:rsid w:val="00314555"/>
  </w:style>
  <w:style w:type="character" w:customStyle="1" w:styleId="WW8Num35z6">
    <w:name w:val="WW8Num35z6"/>
    <w:rsid w:val="00314555"/>
  </w:style>
  <w:style w:type="character" w:customStyle="1" w:styleId="WW8Num35z7">
    <w:name w:val="WW8Num35z7"/>
    <w:rsid w:val="00314555"/>
  </w:style>
  <w:style w:type="character" w:customStyle="1" w:styleId="WW8Num35z8">
    <w:name w:val="WW8Num35z8"/>
    <w:rsid w:val="00314555"/>
  </w:style>
  <w:style w:type="character" w:customStyle="1" w:styleId="WW8Num40z1">
    <w:name w:val="WW8Num40z1"/>
    <w:rsid w:val="00314555"/>
    <w:rPr>
      <w:rFonts w:ascii="Arial" w:hAnsi="Arial" w:cs="Arial" w:hint="default"/>
      <w:b w:val="0"/>
      <w:bCs w:val="0"/>
      <w:i w:val="0"/>
      <w:iCs w:val="0"/>
      <w:color w:val="000000"/>
      <w:sz w:val="22"/>
      <w:szCs w:val="22"/>
    </w:rPr>
  </w:style>
  <w:style w:type="character" w:customStyle="1" w:styleId="WW8Num40z2">
    <w:name w:val="WW8Num40z2"/>
    <w:rsid w:val="00314555"/>
    <w:rPr>
      <w:rFonts w:ascii="Arial" w:eastAsia="Times New Roman" w:hAnsi="Arial" w:cs="Arial" w:hint="default"/>
      <w:b w:val="0"/>
      <w:bCs w:val="0"/>
      <w:i w:val="0"/>
      <w:iCs w:val="0"/>
      <w:sz w:val="22"/>
      <w:szCs w:val="22"/>
    </w:rPr>
  </w:style>
  <w:style w:type="character" w:customStyle="1" w:styleId="WW8Num40z3">
    <w:name w:val="WW8Num40z3"/>
    <w:rsid w:val="00314555"/>
  </w:style>
  <w:style w:type="character" w:customStyle="1" w:styleId="WW8Num40z4">
    <w:name w:val="WW8Num40z4"/>
    <w:rsid w:val="00314555"/>
  </w:style>
  <w:style w:type="character" w:customStyle="1" w:styleId="WW8Num40z5">
    <w:name w:val="WW8Num40z5"/>
    <w:rsid w:val="00314555"/>
  </w:style>
  <w:style w:type="character" w:customStyle="1" w:styleId="WW8Num40z6">
    <w:name w:val="WW8Num40z6"/>
    <w:rsid w:val="00314555"/>
  </w:style>
  <w:style w:type="character" w:customStyle="1" w:styleId="WW8Num40z7">
    <w:name w:val="WW8Num40z7"/>
    <w:rsid w:val="00314555"/>
  </w:style>
  <w:style w:type="character" w:customStyle="1" w:styleId="WW8Num40z8">
    <w:name w:val="WW8Num40z8"/>
    <w:rsid w:val="00314555"/>
  </w:style>
  <w:style w:type="character" w:customStyle="1" w:styleId="WW8Num45z3">
    <w:name w:val="WW8Num45z3"/>
    <w:rsid w:val="00314555"/>
  </w:style>
  <w:style w:type="character" w:customStyle="1" w:styleId="WW8Num48z1">
    <w:name w:val="WW8Num48z1"/>
    <w:rsid w:val="00314555"/>
  </w:style>
  <w:style w:type="character" w:customStyle="1" w:styleId="WW8Num48z2">
    <w:name w:val="WW8Num48z2"/>
    <w:rsid w:val="00314555"/>
  </w:style>
  <w:style w:type="character" w:customStyle="1" w:styleId="WW8Num48z3">
    <w:name w:val="WW8Num48z3"/>
    <w:rsid w:val="00314555"/>
  </w:style>
  <w:style w:type="character" w:customStyle="1" w:styleId="WW8Num48z4">
    <w:name w:val="WW8Num48z4"/>
    <w:rsid w:val="00314555"/>
  </w:style>
  <w:style w:type="character" w:customStyle="1" w:styleId="WW8Num48z5">
    <w:name w:val="WW8Num48z5"/>
    <w:rsid w:val="00314555"/>
  </w:style>
  <w:style w:type="character" w:customStyle="1" w:styleId="WW8Num48z6">
    <w:name w:val="WW8Num48z6"/>
    <w:rsid w:val="00314555"/>
  </w:style>
  <w:style w:type="character" w:customStyle="1" w:styleId="WW8Num48z7">
    <w:name w:val="WW8Num48z7"/>
    <w:rsid w:val="00314555"/>
  </w:style>
  <w:style w:type="character" w:customStyle="1" w:styleId="WW8Num48z8">
    <w:name w:val="WW8Num48z8"/>
    <w:rsid w:val="00314555"/>
  </w:style>
  <w:style w:type="character" w:customStyle="1" w:styleId="WW8Num57z1">
    <w:name w:val="WW8Num57z1"/>
    <w:rsid w:val="00314555"/>
    <w:rPr>
      <w:rFonts w:ascii="Arial" w:hAnsi="Arial" w:cs="Arial" w:hint="default"/>
    </w:rPr>
  </w:style>
  <w:style w:type="character" w:customStyle="1" w:styleId="WW8Num57z2">
    <w:name w:val="WW8Num57z2"/>
    <w:rsid w:val="00314555"/>
  </w:style>
  <w:style w:type="character" w:customStyle="1" w:styleId="WW8Num57z3">
    <w:name w:val="WW8Num57z3"/>
    <w:rsid w:val="00314555"/>
  </w:style>
  <w:style w:type="character" w:customStyle="1" w:styleId="WW8Num57z4">
    <w:name w:val="WW8Num57z4"/>
    <w:rsid w:val="00314555"/>
  </w:style>
  <w:style w:type="character" w:customStyle="1" w:styleId="WW8Num57z5">
    <w:name w:val="WW8Num57z5"/>
    <w:rsid w:val="00314555"/>
  </w:style>
  <w:style w:type="character" w:customStyle="1" w:styleId="WW8Num57z6">
    <w:name w:val="WW8Num57z6"/>
    <w:rsid w:val="00314555"/>
  </w:style>
  <w:style w:type="character" w:customStyle="1" w:styleId="WW8Num57z7">
    <w:name w:val="WW8Num57z7"/>
    <w:rsid w:val="00314555"/>
  </w:style>
  <w:style w:type="character" w:customStyle="1" w:styleId="WW8Num57z8">
    <w:name w:val="WW8Num57z8"/>
    <w:rsid w:val="00314555"/>
  </w:style>
  <w:style w:type="character" w:customStyle="1" w:styleId="WW8Num58z1">
    <w:name w:val="WW8Num58z1"/>
    <w:rsid w:val="00314555"/>
  </w:style>
  <w:style w:type="character" w:customStyle="1" w:styleId="WW8Num58z2">
    <w:name w:val="WW8Num58z2"/>
    <w:rsid w:val="00314555"/>
  </w:style>
  <w:style w:type="character" w:customStyle="1" w:styleId="WW8Num58z3">
    <w:name w:val="WW8Num58z3"/>
    <w:rsid w:val="00314555"/>
  </w:style>
  <w:style w:type="character" w:customStyle="1" w:styleId="WW8Num58z4">
    <w:name w:val="WW8Num58z4"/>
    <w:rsid w:val="00314555"/>
  </w:style>
  <w:style w:type="character" w:customStyle="1" w:styleId="WW8Num58z5">
    <w:name w:val="WW8Num58z5"/>
    <w:rsid w:val="00314555"/>
  </w:style>
  <w:style w:type="character" w:customStyle="1" w:styleId="WW8Num58z6">
    <w:name w:val="WW8Num58z6"/>
    <w:rsid w:val="00314555"/>
  </w:style>
  <w:style w:type="character" w:customStyle="1" w:styleId="WW8Num58z7">
    <w:name w:val="WW8Num58z7"/>
    <w:rsid w:val="00314555"/>
  </w:style>
  <w:style w:type="character" w:customStyle="1" w:styleId="WW8Num58z8">
    <w:name w:val="WW8Num58z8"/>
    <w:rsid w:val="00314555"/>
  </w:style>
  <w:style w:type="character" w:customStyle="1" w:styleId="WW8Num66z2">
    <w:name w:val="WW8Num66z2"/>
    <w:rsid w:val="00314555"/>
  </w:style>
  <w:style w:type="character" w:customStyle="1" w:styleId="WW8Num86z0">
    <w:name w:val="WW8Num86z0"/>
    <w:rsid w:val="00314555"/>
    <w:rPr>
      <w:rFonts w:ascii="Arial" w:hAnsi="Arial" w:cs="Arial" w:hint="default"/>
      <w:sz w:val="22"/>
      <w:szCs w:val="22"/>
    </w:rPr>
  </w:style>
  <w:style w:type="character" w:customStyle="1" w:styleId="WW8Num86z1">
    <w:name w:val="WW8Num86z1"/>
    <w:rsid w:val="00314555"/>
  </w:style>
  <w:style w:type="character" w:customStyle="1" w:styleId="WW8Num86z2">
    <w:name w:val="WW8Num86z2"/>
    <w:rsid w:val="00314555"/>
  </w:style>
  <w:style w:type="character" w:customStyle="1" w:styleId="WW8Num86z3">
    <w:name w:val="WW8Num86z3"/>
    <w:rsid w:val="00314555"/>
  </w:style>
  <w:style w:type="character" w:customStyle="1" w:styleId="WW8Num86z4">
    <w:name w:val="WW8Num86z4"/>
    <w:rsid w:val="00314555"/>
  </w:style>
  <w:style w:type="character" w:customStyle="1" w:styleId="WW8Num86z5">
    <w:name w:val="WW8Num86z5"/>
    <w:rsid w:val="00314555"/>
  </w:style>
  <w:style w:type="character" w:customStyle="1" w:styleId="WW8Num86z6">
    <w:name w:val="WW8Num86z6"/>
    <w:rsid w:val="00314555"/>
  </w:style>
  <w:style w:type="character" w:customStyle="1" w:styleId="WW8Num86z7">
    <w:name w:val="WW8Num86z7"/>
    <w:rsid w:val="00314555"/>
  </w:style>
  <w:style w:type="character" w:customStyle="1" w:styleId="WW8Num86z8">
    <w:name w:val="WW8Num86z8"/>
    <w:rsid w:val="00314555"/>
  </w:style>
  <w:style w:type="character" w:customStyle="1" w:styleId="WW8Num87z0">
    <w:name w:val="WW8Num87z0"/>
    <w:rsid w:val="00314555"/>
  </w:style>
  <w:style w:type="character" w:customStyle="1" w:styleId="WW8Num87z1">
    <w:name w:val="WW8Num87z1"/>
    <w:rsid w:val="00314555"/>
  </w:style>
  <w:style w:type="character" w:customStyle="1" w:styleId="WW8Num87z2">
    <w:name w:val="WW8Num87z2"/>
    <w:rsid w:val="00314555"/>
  </w:style>
  <w:style w:type="character" w:customStyle="1" w:styleId="WW8Num87z3">
    <w:name w:val="WW8Num87z3"/>
    <w:rsid w:val="00314555"/>
  </w:style>
  <w:style w:type="character" w:customStyle="1" w:styleId="WW8Num87z4">
    <w:name w:val="WW8Num87z4"/>
    <w:rsid w:val="00314555"/>
  </w:style>
  <w:style w:type="character" w:customStyle="1" w:styleId="WW8Num87z5">
    <w:name w:val="WW8Num87z5"/>
    <w:rsid w:val="00314555"/>
  </w:style>
  <w:style w:type="character" w:customStyle="1" w:styleId="WW8Num87z6">
    <w:name w:val="WW8Num87z6"/>
    <w:rsid w:val="00314555"/>
  </w:style>
  <w:style w:type="character" w:customStyle="1" w:styleId="WW8Num87z7">
    <w:name w:val="WW8Num87z7"/>
    <w:rsid w:val="00314555"/>
  </w:style>
  <w:style w:type="character" w:customStyle="1" w:styleId="WW8Num87z8">
    <w:name w:val="WW8Num87z8"/>
    <w:rsid w:val="00314555"/>
  </w:style>
  <w:style w:type="character" w:customStyle="1" w:styleId="WW8Num88z0">
    <w:name w:val="WW8Num88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314555"/>
  </w:style>
  <w:style w:type="character" w:customStyle="1" w:styleId="WW8Num88z2">
    <w:name w:val="WW8Num88z2"/>
    <w:rsid w:val="00314555"/>
  </w:style>
  <w:style w:type="character" w:customStyle="1" w:styleId="WW8Num88z3">
    <w:name w:val="WW8Num88z3"/>
    <w:rsid w:val="00314555"/>
  </w:style>
  <w:style w:type="character" w:customStyle="1" w:styleId="WW8Num88z4">
    <w:name w:val="WW8Num88z4"/>
    <w:rsid w:val="00314555"/>
  </w:style>
  <w:style w:type="character" w:customStyle="1" w:styleId="WW8Num88z5">
    <w:name w:val="WW8Num88z5"/>
    <w:rsid w:val="00314555"/>
  </w:style>
  <w:style w:type="character" w:customStyle="1" w:styleId="WW8Num88z6">
    <w:name w:val="WW8Num88z6"/>
    <w:rsid w:val="00314555"/>
  </w:style>
  <w:style w:type="character" w:customStyle="1" w:styleId="WW8Num88z7">
    <w:name w:val="WW8Num88z7"/>
    <w:rsid w:val="00314555"/>
  </w:style>
  <w:style w:type="character" w:customStyle="1" w:styleId="WW8Num88z8">
    <w:name w:val="WW8Num88z8"/>
    <w:rsid w:val="00314555"/>
  </w:style>
  <w:style w:type="character" w:customStyle="1" w:styleId="WW8Num89z0">
    <w:name w:val="WW8Num89z0"/>
    <w:rsid w:val="00314555"/>
    <w:rPr>
      <w:rFonts w:ascii="Arial" w:hAnsi="Arial" w:cs="Times New Roman" w:hint="default"/>
      <w:sz w:val="22"/>
      <w:szCs w:val="22"/>
    </w:rPr>
  </w:style>
  <w:style w:type="character" w:customStyle="1" w:styleId="WW8Num89z1">
    <w:name w:val="WW8Num89z1"/>
    <w:rsid w:val="00314555"/>
    <w:rPr>
      <w:rFonts w:ascii="Times New Roman" w:hAnsi="Times New Roman" w:cs="Times New Roman" w:hint="default"/>
    </w:rPr>
  </w:style>
  <w:style w:type="character" w:customStyle="1" w:styleId="WW8Num89z2">
    <w:name w:val="WW8Num89z2"/>
    <w:rsid w:val="00314555"/>
  </w:style>
  <w:style w:type="character" w:customStyle="1" w:styleId="WW8Num89z3">
    <w:name w:val="WW8Num89z3"/>
    <w:rsid w:val="00314555"/>
  </w:style>
  <w:style w:type="character" w:customStyle="1" w:styleId="WW8Num89z4">
    <w:name w:val="WW8Num89z4"/>
    <w:rsid w:val="00314555"/>
  </w:style>
  <w:style w:type="character" w:customStyle="1" w:styleId="WW8Num89z5">
    <w:name w:val="WW8Num89z5"/>
    <w:rsid w:val="00314555"/>
  </w:style>
  <w:style w:type="character" w:customStyle="1" w:styleId="WW8Num89z6">
    <w:name w:val="WW8Num89z6"/>
    <w:rsid w:val="00314555"/>
  </w:style>
  <w:style w:type="character" w:customStyle="1" w:styleId="WW8Num89z7">
    <w:name w:val="WW8Num89z7"/>
    <w:rsid w:val="00314555"/>
  </w:style>
  <w:style w:type="character" w:customStyle="1" w:styleId="WW8Num89z8">
    <w:name w:val="WW8Num89z8"/>
    <w:rsid w:val="00314555"/>
  </w:style>
  <w:style w:type="character" w:customStyle="1" w:styleId="WW8Num90z0">
    <w:name w:val="WW8Num90z0"/>
    <w:rsid w:val="00314555"/>
    <w:rPr>
      <w:rFonts w:ascii="Times New Roman" w:hAnsi="Times New Roman" w:cs="Times New Roman" w:hint="default"/>
      <w:b/>
      <w:bCs w:val="0"/>
      <w:i w:val="0"/>
      <w:iCs w:val="0"/>
    </w:rPr>
  </w:style>
  <w:style w:type="character" w:customStyle="1" w:styleId="WW8Num90z1">
    <w:name w:val="WW8Num90z1"/>
    <w:rsid w:val="00314555"/>
    <w:rPr>
      <w:rFonts w:ascii="Times New Roman" w:hAnsi="Times New Roman" w:cs="Times New Roman" w:hint="default"/>
      <w:b w:val="0"/>
      <w:bCs w:val="0"/>
      <w:i w:val="0"/>
      <w:iCs w:val="0"/>
    </w:rPr>
  </w:style>
  <w:style w:type="character" w:customStyle="1" w:styleId="WW8Num90z2">
    <w:name w:val="WW8Num90z2"/>
    <w:rsid w:val="00314555"/>
    <w:rPr>
      <w:rFonts w:ascii="Arial" w:hAnsi="Arial" w:cs="Times New Roman" w:hint="default"/>
      <w:sz w:val="22"/>
      <w:szCs w:val="22"/>
    </w:rPr>
  </w:style>
  <w:style w:type="character" w:customStyle="1" w:styleId="WW8Num90z3">
    <w:name w:val="WW8Num90z3"/>
    <w:rsid w:val="00314555"/>
  </w:style>
  <w:style w:type="character" w:customStyle="1" w:styleId="WW8Num90z4">
    <w:name w:val="WW8Num90z4"/>
    <w:rsid w:val="00314555"/>
  </w:style>
  <w:style w:type="character" w:customStyle="1" w:styleId="WW8Num90z5">
    <w:name w:val="WW8Num90z5"/>
    <w:rsid w:val="00314555"/>
  </w:style>
  <w:style w:type="character" w:customStyle="1" w:styleId="WW8Num90z6">
    <w:name w:val="WW8Num90z6"/>
    <w:rsid w:val="00314555"/>
  </w:style>
  <w:style w:type="character" w:customStyle="1" w:styleId="WW8Num90z7">
    <w:name w:val="WW8Num90z7"/>
    <w:rsid w:val="00314555"/>
  </w:style>
  <w:style w:type="character" w:customStyle="1" w:styleId="WW8Num90z8">
    <w:name w:val="WW8Num90z8"/>
    <w:rsid w:val="00314555"/>
  </w:style>
  <w:style w:type="character" w:customStyle="1" w:styleId="WW8Num91z0">
    <w:name w:val="WW8Num91z0"/>
    <w:rsid w:val="00314555"/>
    <w:rPr>
      <w:rFonts w:ascii="Arial" w:hAnsi="Arial" w:cs="Times New Roman" w:hint="default"/>
      <w:b w:val="0"/>
      <w:bCs w:val="0"/>
      <w:sz w:val="22"/>
      <w:szCs w:val="22"/>
    </w:rPr>
  </w:style>
  <w:style w:type="character" w:customStyle="1" w:styleId="WW8Num91z1">
    <w:name w:val="WW8Num91z1"/>
    <w:rsid w:val="00314555"/>
    <w:rPr>
      <w:rFonts w:ascii="Times New Roman" w:hAnsi="Times New Roman" w:cs="Times New Roman" w:hint="default"/>
    </w:rPr>
  </w:style>
  <w:style w:type="character" w:customStyle="1" w:styleId="WW8Num91z2">
    <w:name w:val="WW8Num91z2"/>
    <w:rsid w:val="00314555"/>
  </w:style>
  <w:style w:type="character" w:customStyle="1" w:styleId="WW8Num91z3">
    <w:name w:val="WW8Num91z3"/>
    <w:rsid w:val="00314555"/>
  </w:style>
  <w:style w:type="character" w:customStyle="1" w:styleId="WW8Num91z4">
    <w:name w:val="WW8Num91z4"/>
    <w:rsid w:val="00314555"/>
  </w:style>
  <w:style w:type="character" w:customStyle="1" w:styleId="WW8Num91z5">
    <w:name w:val="WW8Num91z5"/>
    <w:rsid w:val="00314555"/>
  </w:style>
  <w:style w:type="character" w:customStyle="1" w:styleId="WW8Num91z6">
    <w:name w:val="WW8Num91z6"/>
    <w:rsid w:val="00314555"/>
  </w:style>
  <w:style w:type="character" w:customStyle="1" w:styleId="WW8Num91z7">
    <w:name w:val="WW8Num91z7"/>
    <w:rsid w:val="00314555"/>
  </w:style>
  <w:style w:type="character" w:customStyle="1" w:styleId="WW8Num91z8">
    <w:name w:val="WW8Num91z8"/>
    <w:rsid w:val="00314555"/>
  </w:style>
  <w:style w:type="character" w:customStyle="1" w:styleId="WW8Num92z0">
    <w:name w:val="WW8Num92z0"/>
    <w:rsid w:val="00314555"/>
    <w:rPr>
      <w:rFonts w:ascii="Arial" w:hAnsi="Arial" w:cs="Arial" w:hint="default"/>
      <w:sz w:val="18"/>
      <w:szCs w:val="18"/>
    </w:rPr>
  </w:style>
  <w:style w:type="character" w:customStyle="1" w:styleId="WW8Num92z1">
    <w:name w:val="WW8Num92z1"/>
    <w:rsid w:val="00314555"/>
    <w:rPr>
      <w:rFonts w:ascii="Times New Roman" w:hAnsi="Times New Roman" w:cs="Times New Roman" w:hint="default"/>
    </w:rPr>
  </w:style>
  <w:style w:type="character" w:customStyle="1" w:styleId="WW8Num92z2">
    <w:name w:val="WW8Num92z2"/>
    <w:rsid w:val="00314555"/>
  </w:style>
  <w:style w:type="character" w:customStyle="1" w:styleId="WW8Num92z3">
    <w:name w:val="WW8Num92z3"/>
    <w:rsid w:val="00314555"/>
  </w:style>
  <w:style w:type="character" w:customStyle="1" w:styleId="WW8Num92z4">
    <w:name w:val="WW8Num92z4"/>
    <w:rsid w:val="00314555"/>
  </w:style>
  <w:style w:type="character" w:customStyle="1" w:styleId="WW8Num92z5">
    <w:name w:val="WW8Num92z5"/>
    <w:rsid w:val="00314555"/>
  </w:style>
  <w:style w:type="character" w:customStyle="1" w:styleId="WW8Num92z6">
    <w:name w:val="WW8Num92z6"/>
    <w:rsid w:val="00314555"/>
  </w:style>
  <w:style w:type="character" w:customStyle="1" w:styleId="WW8Num92z7">
    <w:name w:val="WW8Num92z7"/>
    <w:rsid w:val="00314555"/>
  </w:style>
  <w:style w:type="character" w:customStyle="1" w:styleId="WW8Num92z8">
    <w:name w:val="WW8Num92z8"/>
    <w:rsid w:val="00314555"/>
  </w:style>
  <w:style w:type="character" w:customStyle="1" w:styleId="WW8Num93z0">
    <w:name w:val="WW8Num93z0"/>
    <w:rsid w:val="00314555"/>
    <w:rPr>
      <w:rFonts w:ascii="Arial" w:hAnsi="Arial" w:cs="Tahoma" w:hint="default"/>
      <w:b w:val="0"/>
      <w:bCs w:val="0"/>
      <w:i w:val="0"/>
      <w:iCs w:val="0"/>
      <w:sz w:val="22"/>
      <w:szCs w:val="22"/>
    </w:rPr>
  </w:style>
  <w:style w:type="character" w:customStyle="1" w:styleId="WW8Num93z1">
    <w:name w:val="WW8Num93z1"/>
    <w:rsid w:val="00314555"/>
  </w:style>
  <w:style w:type="character" w:customStyle="1" w:styleId="WW8Num93z2">
    <w:name w:val="WW8Num93z2"/>
    <w:rsid w:val="00314555"/>
  </w:style>
  <w:style w:type="character" w:customStyle="1" w:styleId="WW8Num93z3">
    <w:name w:val="WW8Num93z3"/>
    <w:rsid w:val="00314555"/>
  </w:style>
  <w:style w:type="character" w:customStyle="1" w:styleId="WW8Num93z4">
    <w:name w:val="WW8Num93z4"/>
    <w:rsid w:val="00314555"/>
  </w:style>
  <w:style w:type="character" w:customStyle="1" w:styleId="WW8Num93z5">
    <w:name w:val="WW8Num93z5"/>
    <w:rsid w:val="00314555"/>
  </w:style>
  <w:style w:type="character" w:customStyle="1" w:styleId="WW8Num93z6">
    <w:name w:val="WW8Num93z6"/>
    <w:rsid w:val="00314555"/>
  </w:style>
  <w:style w:type="character" w:customStyle="1" w:styleId="WW8Num93z7">
    <w:name w:val="WW8Num93z7"/>
    <w:rsid w:val="00314555"/>
  </w:style>
  <w:style w:type="character" w:customStyle="1" w:styleId="WW8Num93z8">
    <w:name w:val="WW8Num93z8"/>
    <w:rsid w:val="00314555"/>
  </w:style>
  <w:style w:type="character" w:customStyle="1" w:styleId="WW8Num94z0">
    <w:name w:val="WW8Num94z0"/>
    <w:rsid w:val="00314555"/>
  </w:style>
  <w:style w:type="character" w:customStyle="1" w:styleId="WW8Num94z1">
    <w:name w:val="WW8Num94z1"/>
    <w:rsid w:val="00314555"/>
  </w:style>
  <w:style w:type="character" w:customStyle="1" w:styleId="WW8Num94z2">
    <w:name w:val="WW8Num94z2"/>
    <w:rsid w:val="00314555"/>
  </w:style>
  <w:style w:type="character" w:customStyle="1" w:styleId="WW8Num94z3">
    <w:name w:val="WW8Num94z3"/>
    <w:rsid w:val="00314555"/>
  </w:style>
  <w:style w:type="character" w:customStyle="1" w:styleId="WW8Num94z4">
    <w:name w:val="WW8Num94z4"/>
    <w:rsid w:val="00314555"/>
  </w:style>
  <w:style w:type="character" w:customStyle="1" w:styleId="WW8Num94z5">
    <w:name w:val="WW8Num94z5"/>
    <w:rsid w:val="00314555"/>
  </w:style>
  <w:style w:type="character" w:customStyle="1" w:styleId="WW8Num94z6">
    <w:name w:val="WW8Num94z6"/>
    <w:rsid w:val="00314555"/>
  </w:style>
  <w:style w:type="character" w:customStyle="1" w:styleId="WW8Num94z7">
    <w:name w:val="WW8Num94z7"/>
    <w:rsid w:val="00314555"/>
  </w:style>
  <w:style w:type="character" w:customStyle="1" w:styleId="WW8Num94z8">
    <w:name w:val="WW8Num94z8"/>
    <w:rsid w:val="00314555"/>
  </w:style>
  <w:style w:type="character" w:customStyle="1" w:styleId="WW8Num95z0">
    <w:name w:val="WW8Num95z0"/>
    <w:rsid w:val="00314555"/>
    <w:rPr>
      <w:rFonts w:ascii="Arial" w:hAnsi="Arial" w:cs="Arial" w:hint="default"/>
      <w:sz w:val="22"/>
      <w:szCs w:val="22"/>
    </w:rPr>
  </w:style>
  <w:style w:type="character" w:customStyle="1" w:styleId="WW8Num95z1">
    <w:name w:val="WW8Num95z1"/>
    <w:rsid w:val="00314555"/>
  </w:style>
  <w:style w:type="character" w:customStyle="1" w:styleId="WW8Num95z2">
    <w:name w:val="WW8Num95z2"/>
    <w:rsid w:val="00314555"/>
  </w:style>
  <w:style w:type="character" w:customStyle="1" w:styleId="WW8Num95z3">
    <w:name w:val="WW8Num95z3"/>
    <w:rsid w:val="00314555"/>
  </w:style>
  <w:style w:type="character" w:customStyle="1" w:styleId="WW8Num95z4">
    <w:name w:val="WW8Num95z4"/>
    <w:rsid w:val="00314555"/>
  </w:style>
  <w:style w:type="character" w:customStyle="1" w:styleId="WW8Num95z5">
    <w:name w:val="WW8Num95z5"/>
    <w:rsid w:val="00314555"/>
  </w:style>
  <w:style w:type="character" w:customStyle="1" w:styleId="WW8Num95z6">
    <w:name w:val="WW8Num95z6"/>
    <w:rsid w:val="00314555"/>
  </w:style>
  <w:style w:type="character" w:customStyle="1" w:styleId="WW8Num95z7">
    <w:name w:val="WW8Num95z7"/>
    <w:rsid w:val="00314555"/>
  </w:style>
  <w:style w:type="character" w:customStyle="1" w:styleId="WW8Num95z8">
    <w:name w:val="WW8Num95z8"/>
    <w:rsid w:val="00314555"/>
  </w:style>
  <w:style w:type="character" w:customStyle="1" w:styleId="WW8Num96z0">
    <w:name w:val="WW8Num96z0"/>
    <w:rsid w:val="00314555"/>
    <w:rPr>
      <w:rFonts w:ascii="Arial" w:hAnsi="Arial" w:cs="Arial" w:hint="default"/>
      <w:sz w:val="22"/>
      <w:szCs w:val="22"/>
    </w:rPr>
  </w:style>
  <w:style w:type="character" w:customStyle="1" w:styleId="WW8Num96z1">
    <w:name w:val="WW8Num96z1"/>
    <w:rsid w:val="00314555"/>
  </w:style>
  <w:style w:type="character" w:customStyle="1" w:styleId="WW8Num96z2">
    <w:name w:val="WW8Num96z2"/>
    <w:rsid w:val="00314555"/>
  </w:style>
  <w:style w:type="character" w:customStyle="1" w:styleId="WW8Num96z3">
    <w:name w:val="WW8Num96z3"/>
    <w:rsid w:val="00314555"/>
  </w:style>
  <w:style w:type="character" w:customStyle="1" w:styleId="WW8Num96z4">
    <w:name w:val="WW8Num96z4"/>
    <w:rsid w:val="00314555"/>
  </w:style>
  <w:style w:type="character" w:customStyle="1" w:styleId="WW8Num96z5">
    <w:name w:val="WW8Num96z5"/>
    <w:rsid w:val="00314555"/>
  </w:style>
  <w:style w:type="character" w:customStyle="1" w:styleId="WW8Num96z6">
    <w:name w:val="WW8Num96z6"/>
    <w:rsid w:val="00314555"/>
  </w:style>
  <w:style w:type="character" w:customStyle="1" w:styleId="WW8Num96z7">
    <w:name w:val="WW8Num96z7"/>
    <w:rsid w:val="00314555"/>
  </w:style>
  <w:style w:type="character" w:customStyle="1" w:styleId="WW8Num96z8">
    <w:name w:val="WW8Num96z8"/>
    <w:rsid w:val="00314555"/>
  </w:style>
  <w:style w:type="character" w:customStyle="1" w:styleId="WW8Num2z1">
    <w:name w:val="WW8Num2z1"/>
    <w:rsid w:val="00314555"/>
  </w:style>
  <w:style w:type="character" w:customStyle="1" w:styleId="WW8Num2z2">
    <w:name w:val="WW8Num2z2"/>
    <w:rsid w:val="00314555"/>
  </w:style>
  <w:style w:type="character" w:customStyle="1" w:styleId="WW8Num2z3">
    <w:name w:val="WW8Num2z3"/>
    <w:rsid w:val="00314555"/>
  </w:style>
  <w:style w:type="character" w:customStyle="1" w:styleId="WW8Num2z4">
    <w:name w:val="WW8Num2z4"/>
    <w:rsid w:val="00314555"/>
  </w:style>
  <w:style w:type="character" w:customStyle="1" w:styleId="WW8Num2z5">
    <w:name w:val="WW8Num2z5"/>
    <w:rsid w:val="00314555"/>
  </w:style>
  <w:style w:type="character" w:customStyle="1" w:styleId="WW8Num2z6">
    <w:name w:val="WW8Num2z6"/>
    <w:rsid w:val="00314555"/>
  </w:style>
  <w:style w:type="character" w:customStyle="1" w:styleId="WW8Num2z7">
    <w:name w:val="WW8Num2z7"/>
    <w:rsid w:val="00314555"/>
  </w:style>
  <w:style w:type="character" w:customStyle="1" w:styleId="WW8Num2z8">
    <w:name w:val="WW8Num2z8"/>
    <w:rsid w:val="00314555"/>
  </w:style>
  <w:style w:type="character" w:customStyle="1" w:styleId="WW8Num3z2">
    <w:name w:val="WW8Num3z2"/>
    <w:rsid w:val="00314555"/>
  </w:style>
  <w:style w:type="character" w:customStyle="1" w:styleId="WW8Num3z3">
    <w:name w:val="WW8Num3z3"/>
    <w:rsid w:val="00314555"/>
  </w:style>
  <w:style w:type="character" w:customStyle="1" w:styleId="WW8Num3z4">
    <w:name w:val="WW8Num3z4"/>
    <w:rsid w:val="00314555"/>
  </w:style>
  <w:style w:type="character" w:customStyle="1" w:styleId="WW8Num3z5">
    <w:name w:val="WW8Num3z5"/>
    <w:rsid w:val="00314555"/>
  </w:style>
  <w:style w:type="character" w:customStyle="1" w:styleId="WW8Num3z6">
    <w:name w:val="WW8Num3z6"/>
    <w:rsid w:val="00314555"/>
  </w:style>
  <w:style w:type="character" w:customStyle="1" w:styleId="WW8Num3z7">
    <w:name w:val="WW8Num3z7"/>
    <w:rsid w:val="00314555"/>
  </w:style>
  <w:style w:type="character" w:customStyle="1" w:styleId="WW8Num3z8">
    <w:name w:val="WW8Num3z8"/>
    <w:rsid w:val="00314555"/>
  </w:style>
  <w:style w:type="character" w:customStyle="1" w:styleId="WW8Num5z1">
    <w:name w:val="WW8Num5z1"/>
    <w:rsid w:val="00314555"/>
  </w:style>
  <w:style w:type="character" w:customStyle="1" w:styleId="WW8Num5z2">
    <w:name w:val="WW8Num5z2"/>
    <w:rsid w:val="00314555"/>
  </w:style>
  <w:style w:type="character" w:customStyle="1" w:styleId="WW8Num5z3">
    <w:name w:val="WW8Num5z3"/>
    <w:rsid w:val="00314555"/>
  </w:style>
  <w:style w:type="character" w:customStyle="1" w:styleId="WW8Num5z4">
    <w:name w:val="WW8Num5z4"/>
    <w:rsid w:val="00314555"/>
  </w:style>
  <w:style w:type="character" w:customStyle="1" w:styleId="WW8Num5z5">
    <w:name w:val="WW8Num5z5"/>
    <w:rsid w:val="00314555"/>
  </w:style>
  <w:style w:type="character" w:customStyle="1" w:styleId="WW8Num5z6">
    <w:name w:val="WW8Num5z6"/>
    <w:rsid w:val="00314555"/>
  </w:style>
  <w:style w:type="character" w:customStyle="1" w:styleId="WW8Num5z7">
    <w:name w:val="WW8Num5z7"/>
    <w:rsid w:val="00314555"/>
  </w:style>
  <w:style w:type="character" w:customStyle="1" w:styleId="WW8Num5z8">
    <w:name w:val="WW8Num5z8"/>
    <w:rsid w:val="00314555"/>
  </w:style>
  <w:style w:type="character" w:customStyle="1" w:styleId="WW8Num6z1">
    <w:name w:val="WW8Num6z1"/>
    <w:rsid w:val="00314555"/>
  </w:style>
  <w:style w:type="character" w:customStyle="1" w:styleId="WW8Num6z2">
    <w:name w:val="WW8Num6z2"/>
    <w:rsid w:val="00314555"/>
  </w:style>
  <w:style w:type="character" w:customStyle="1" w:styleId="WW8Num6z3">
    <w:name w:val="WW8Num6z3"/>
    <w:rsid w:val="00314555"/>
  </w:style>
  <w:style w:type="character" w:customStyle="1" w:styleId="WW8Num6z4">
    <w:name w:val="WW8Num6z4"/>
    <w:rsid w:val="00314555"/>
  </w:style>
  <w:style w:type="character" w:customStyle="1" w:styleId="WW8Num6z5">
    <w:name w:val="WW8Num6z5"/>
    <w:rsid w:val="00314555"/>
  </w:style>
  <w:style w:type="character" w:customStyle="1" w:styleId="WW8Num6z6">
    <w:name w:val="WW8Num6z6"/>
    <w:rsid w:val="00314555"/>
  </w:style>
  <w:style w:type="character" w:customStyle="1" w:styleId="WW8Num6z7">
    <w:name w:val="WW8Num6z7"/>
    <w:rsid w:val="00314555"/>
  </w:style>
  <w:style w:type="character" w:customStyle="1" w:styleId="WW8Num6z8">
    <w:name w:val="WW8Num6z8"/>
    <w:rsid w:val="00314555"/>
  </w:style>
  <w:style w:type="character" w:customStyle="1" w:styleId="WW8Num7z1">
    <w:name w:val="WW8Num7z1"/>
    <w:rsid w:val="00314555"/>
    <w:rPr>
      <w:rFonts w:ascii="Verdana" w:hAnsi="Verdana" w:cs="Verdana" w:hint="default"/>
      <w:b w:val="0"/>
      <w:bCs w:val="0"/>
      <w:i w:val="0"/>
      <w:iCs w:val="0"/>
      <w:sz w:val="18"/>
    </w:rPr>
  </w:style>
  <w:style w:type="character" w:customStyle="1" w:styleId="WW8Num7z3">
    <w:name w:val="WW8Num7z3"/>
    <w:rsid w:val="00314555"/>
  </w:style>
  <w:style w:type="character" w:customStyle="1" w:styleId="WW8Num7z4">
    <w:name w:val="WW8Num7z4"/>
    <w:rsid w:val="00314555"/>
  </w:style>
  <w:style w:type="character" w:customStyle="1" w:styleId="WW8Num7z5">
    <w:name w:val="WW8Num7z5"/>
    <w:rsid w:val="00314555"/>
  </w:style>
  <w:style w:type="character" w:customStyle="1" w:styleId="WW8Num7z6">
    <w:name w:val="WW8Num7z6"/>
    <w:rsid w:val="00314555"/>
  </w:style>
  <w:style w:type="character" w:customStyle="1" w:styleId="WW8Num7z7">
    <w:name w:val="WW8Num7z7"/>
    <w:rsid w:val="00314555"/>
  </w:style>
  <w:style w:type="character" w:customStyle="1" w:styleId="WW8Num7z8">
    <w:name w:val="WW8Num7z8"/>
    <w:rsid w:val="00314555"/>
  </w:style>
  <w:style w:type="character" w:customStyle="1" w:styleId="WW8Num8z1">
    <w:name w:val="WW8Num8z1"/>
    <w:rsid w:val="00314555"/>
  </w:style>
  <w:style w:type="character" w:customStyle="1" w:styleId="WW8Num8z2">
    <w:name w:val="WW8Num8z2"/>
    <w:rsid w:val="00314555"/>
  </w:style>
  <w:style w:type="character" w:customStyle="1" w:styleId="WW8Num8z3">
    <w:name w:val="WW8Num8z3"/>
    <w:rsid w:val="00314555"/>
  </w:style>
  <w:style w:type="character" w:customStyle="1" w:styleId="WW8Num8z4">
    <w:name w:val="WW8Num8z4"/>
    <w:rsid w:val="00314555"/>
  </w:style>
  <w:style w:type="character" w:customStyle="1" w:styleId="WW8Num8z5">
    <w:name w:val="WW8Num8z5"/>
    <w:rsid w:val="00314555"/>
  </w:style>
  <w:style w:type="character" w:customStyle="1" w:styleId="WW8Num8z6">
    <w:name w:val="WW8Num8z6"/>
    <w:rsid w:val="00314555"/>
  </w:style>
  <w:style w:type="character" w:customStyle="1" w:styleId="WW8Num8z7">
    <w:name w:val="WW8Num8z7"/>
    <w:rsid w:val="00314555"/>
  </w:style>
  <w:style w:type="character" w:customStyle="1" w:styleId="WW8Num8z8">
    <w:name w:val="WW8Num8z8"/>
    <w:rsid w:val="00314555"/>
  </w:style>
  <w:style w:type="character" w:customStyle="1" w:styleId="WW8Num11z1">
    <w:name w:val="WW8Num11z1"/>
    <w:rsid w:val="00314555"/>
  </w:style>
  <w:style w:type="character" w:customStyle="1" w:styleId="WW8Num11z2">
    <w:name w:val="WW8Num11z2"/>
    <w:rsid w:val="00314555"/>
  </w:style>
  <w:style w:type="character" w:customStyle="1" w:styleId="WW8Num11z3">
    <w:name w:val="WW8Num11z3"/>
    <w:rsid w:val="00314555"/>
  </w:style>
  <w:style w:type="character" w:customStyle="1" w:styleId="WW8Num11z4">
    <w:name w:val="WW8Num11z4"/>
    <w:rsid w:val="00314555"/>
  </w:style>
  <w:style w:type="character" w:customStyle="1" w:styleId="WW8Num11z5">
    <w:name w:val="WW8Num11z5"/>
    <w:rsid w:val="00314555"/>
  </w:style>
  <w:style w:type="character" w:customStyle="1" w:styleId="WW8Num11z6">
    <w:name w:val="WW8Num11z6"/>
    <w:rsid w:val="00314555"/>
  </w:style>
  <w:style w:type="character" w:customStyle="1" w:styleId="WW8Num11z7">
    <w:name w:val="WW8Num11z7"/>
    <w:rsid w:val="00314555"/>
  </w:style>
  <w:style w:type="character" w:customStyle="1" w:styleId="WW8Num11z8">
    <w:name w:val="WW8Num11z8"/>
    <w:rsid w:val="00314555"/>
  </w:style>
  <w:style w:type="character" w:customStyle="1" w:styleId="WW8Num13z1">
    <w:name w:val="WW8Num13z1"/>
    <w:rsid w:val="00314555"/>
  </w:style>
  <w:style w:type="character" w:customStyle="1" w:styleId="WW8Num13z2">
    <w:name w:val="WW8Num13z2"/>
    <w:rsid w:val="00314555"/>
  </w:style>
  <w:style w:type="character" w:customStyle="1" w:styleId="WW8Num13z3">
    <w:name w:val="WW8Num13z3"/>
    <w:rsid w:val="00314555"/>
  </w:style>
  <w:style w:type="character" w:customStyle="1" w:styleId="WW8Num13z4">
    <w:name w:val="WW8Num13z4"/>
    <w:rsid w:val="00314555"/>
  </w:style>
  <w:style w:type="character" w:customStyle="1" w:styleId="WW8Num13z5">
    <w:name w:val="WW8Num13z5"/>
    <w:rsid w:val="00314555"/>
  </w:style>
  <w:style w:type="character" w:customStyle="1" w:styleId="WW8Num13z6">
    <w:name w:val="WW8Num13z6"/>
    <w:rsid w:val="00314555"/>
  </w:style>
  <w:style w:type="character" w:customStyle="1" w:styleId="WW8Num13z7">
    <w:name w:val="WW8Num13z7"/>
    <w:rsid w:val="00314555"/>
  </w:style>
  <w:style w:type="character" w:customStyle="1" w:styleId="WW8Num13z8">
    <w:name w:val="WW8Num13z8"/>
    <w:rsid w:val="00314555"/>
  </w:style>
  <w:style w:type="character" w:customStyle="1" w:styleId="WW8Num14z2">
    <w:name w:val="WW8Num14z2"/>
    <w:rsid w:val="00314555"/>
  </w:style>
  <w:style w:type="character" w:customStyle="1" w:styleId="WW8Num14z4">
    <w:name w:val="WW8Num14z4"/>
    <w:rsid w:val="00314555"/>
  </w:style>
  <w:style w:type="character" w:customStyle="1" w:styleId="WW8Num14z5">
    <w:name w:val="WW8Num14z5"/>
    <w:rsid w:val="00314555"/>
  </w:style>
  <w:style w:type="character" w:customStyle="1" w:styleId="WW8Num14z7">
    <w:name w:val="WW8Num14z7"/>
    <w:rsid w:val="00314555"/>
  </w:style>
  <w:style w:type="character" w:customStyle="1" w:styleId="WW8Num14z8">
    <w:name w:val="WW8Num14z8"/>
    <w:rsid w:val="00314555"/>
  </w:style>
  <w:style w:type="character" w:customStyle="1" w:styleId="WW8Num15z2">
    <w:name w:val="WW8Num15z2"/>
    <w:rsid w:val="00314555"/>
  </w:style>
  <w:style w:type="character" w:customStyle="1" w:styleId="WW8Num15z3">
    <w:name w:val="WW8Num15z3"/>
    <w:rsid w:val="00314555"/>
  </w:style>
  <w:style w:type="character" w:customStyle="1" w:styleId="WW8Num15z4">
    <w:name w:val="WW8Num15z4"/>
    <w:rsid w:val="00314555"/>
  </w:style>
  <w:style w:type="character" w:customStyle="1" w:styleId="WW8Num15z5">
    <w:name w:val="WW8Num15z5"/>
    <w:rsid w:val="00314555"/>
  </w:style>
  <w:style w:type="character" w:customStyle="1" w:styleId="WW8Num15z6">
    <w:name w:val="WW8Num15z6"/>
    <w:rsid w:val="00314555"/>
  </w:style>
  <w:style w:type="character" w:customStyle="1" w:styleId="WW8Num15z7">
    <w:name w:val="WW8Num15z7"/>
    <w:rsid w:val="00314555"/>
  </w:style>
  <w:style w:type="character" w:customStyle="1" w:styleId="WW8Num15z8">
    <w:name w:val="WW8Num15z8"/>
    <w:rsid w:val="00314555"/>
  </w:style>
  <w:style w:type="character" w:customStyle="1" w:styleId="WW8Num16z2">
    <w:name w:val="WW8Num16z2"/>
    <w:rsid w:val="00314555"/>
  </w:style>
  <w:style w:type="character" w:customStyle="1" w:styleId="WW8Num16z4">
    <w:name w:val="WW8Num16z4"/>
    <w:rsid w:val="00314555"/>
  </w:style>
  <w:style w:type="character" w:customStyle="1" w:styleId="WW8Num16z5">
    <w:name w:val="WW8Num16z5"/>
    <w:rsid w:val="00314555"/>
  </w:style>
  <w:style w:type="character" w:customStyle="1" w:styleId="WW8Num16z7">
    <w:name w:val="WW8Num16z7"/>
    <w:rsid w:val="00314555"/>
  </w:style>
  <w:style w:type="character" w:customStyle="1" w:styleId="WW8Num16z8">
    <w:name w:val="WW8Num16z8"/>
    <w:rsid w:val="00314555"/>
  </w:style>
  <w:style w:type="character" w:customStyle="1" w:styleId="WW8Num17z1">
    <w:name w:val="WW8Num17z1"/>
    <w:rsid w:val="00314555"/>
    <w:rPr>
      <w:rFonts w:ascii="Arial" w:eastAsia="Calibri" w:hAnsi="Arial" w:cs="Times New Roman" w:hint="default"/>
      <w:sz w:val="20"/>
      <w:szCs w:val="20"/>
      <w:vertAlign w:val="superscript"/>
      <w:lang w:eastAsia="en-US"/>
    </w:rPr>
  </w:style>
  <w:style w:type="character" w:customStyle="1" w:styleId="WW8Num17z3">
    <w:name w:val="WW8Num17z3"/>
    <w:rsid w:val="00314555"/>
    <w:rPr>
      <w:rFonts w:ascii="Tahoma" w:hAnsi="Tahoma" w:cs="Tahoma" w:hint="default"/>
    </w:rPr>
  </w:style>
  <w:style w:type="character" w:customStyle="1" w:styleId="WW8Num17z6">
    <w:name w:val="WW8Num17z6"/>
    <w:rsid w:val="00314555"/>
  </w:style>
  <w:style w:type="character" w:customStyle="1" w:styleId="WW8Num19z1">
    <w:name w:val="WW8Num19z1"/>
    <w:rsid w:val="00314555"/>
  </w:style>
  <w:style w:type="character" w:customStyle="1" w:styleId="WW8Num19z2">
    <w:name w:val="WW8Num19z2"/>
    <w:rsid w:val="00314555"/>
  </w:style>
  <w:style w:type="character" w:customStyle="1" w:styleId="WW8Num19z3">
    <w:name w:val="WW8Num19z3"/>
    <w:rsid w:val="00314555"/>
  </w:style>
  <w:style w:type="character" w:customStyle="1" w:styleId="WW8Num19z4">
    <w:name w:val="WW8Num19z4"/>
    <w:rsid w:val="00314555"/>
  </w:style>
  <w:style w:type="character" w:customStyle="1" w:styleId="WW8Num19z5">
    <w:name w:val="WW8Num19z5"/>
    <w:rsid w:val="00314555"/>
  </w:style>
  <w:style w:type="character" w:customStyle="1" w:styleId="WW8Num19z6">
    <w:name w:val="WW8Num19z6"/>
    <w:rsid w:val="00314555"/>
  </w:style>
  <w:style w:type="character" w:customStyle="1" w:styleId="WW8Num19z7">
    <w:name w:val="WW8Num19z7"/>
    <w:rsid w:val="00314555"/>
  </w:style>
  <w:style w:type="character" w:customStyle="1" w:styleId="WW8Num19z8">
    <w:name w:val="WW8Num19z8"/>
    <w:rsid w:val="00314555"/>
  </w:style>
  <w:style w:type="character" w:customStyle="1" w:styleId="WW8Num22z2">
    <w:name w:val="WW8Num22z2"/>
    <w:rsid w:val="00314555"/>
  </w:style>
  <w:style w:type="character" w:customStyle="1" w:styleId="WW8Num22z3">
    <w:name w:val="WW8Num22z3"/>
    <w:rsid w:val="00314555"/>
  </w:style>
  <w:style w:type="character" w:customStyle="1" w:styleId="WW8Num22z4">
    <w:name w:val="WW8Num22z4"/>
    <w:rsid w:val="00314555"/>
  </w:style>
  <w:style w:type="character" w:customStyle="1" w:styleId="WW8Num22z5">
    <w:name w:val="WW8Num22z5"/>
    <w:rsid w:val="00314555"/>
  </w:style>
  <w:style w:type="character" w:customStyle="1" w:styleId="WW8Num22z6">
    <w:name w:val="WW8Num22z6"/>
    <w:rsid w:val="00314555"/>
  </w:style>
  <w:style w:type="character" w:customStyle="1" w:styleId="WW8Num22z7">
    <w:name w:val="WW8Num22z7"/>
    <w:rsid w:val="00314555"/>
  </w:style>
  <w:style w:type="character" w:customStyle="1" w:styleId="WW8Num22z8">
    <w:name w:val="WW8Num22z8"/>
    <w:rsid w:val="00314555"/>
  </w:style>
  <w:style w:type="character" w:customStyle="1" w:styleId="WW8Num24z2">
    <w:name w:val="WW8Num24z2"/>
    <w:rsid w:val="00314555"/>
    <w:rPr>
      <w:rFonts w:ascii="Wingdings" w:hAnsi="Wingdings" w:cs="Wingdings" w:hint="default"/>
    </w:rPr>
  </w:style>
  <w:style w:type="character" w:customStyle="1" w:styleId="WW8Num25z2">
    <w:name w:val="WW8Num25z2"/>
    <w:rsid w:val="00314555"/>
  </w:style>
  <w:style w:type="character" w:customStyle="1" w:styleId="WW8Num25z3">
    <w:name w:val="WW8Num25z3"/>
    <w:rsid w:val="00314555"/>
  </w:style>
  <w:style w:type="character" w:customStyle="1" w:styleId="WW8Num25z4">
    <w:name w:val="WW8Num25z4"/>
    <w:rsid w:val="00314555"/>
  </w:style>
  <w:style w:type="character" w:customStyle="1" w:styleId="WW8Num25z5">
    <w:name w:val="WW8Num25z5"/>
    <w:rsid w:val="00314555"/>
  </w:style>
  <w:style w:type="character" w:customStyle="1" w:styleId="WW8Num25z6">
    <w:name w:val="WW8Num25z6"/>
    <w:rsid w:val="00314555"/>
  </w:style>
  <w:style w:type="character" w:customStyle="1" w:styleId="WW8Num25z7">
    <w:name w:val="WW8Num25z7"/>
    <w:rsid w:val="00314555"/>
  </w:style>
  <w:style w:type="character" w:customStyle="1" w:styleId="WW8Num25z8">
    <w:name w:val="WW8Num25z8"/>
    <w:rsid w:val="00314555"/>
  </w:style>
  <w:style w:type="character" w:customStyle="1" w:styleId="WW8Num26z1">
    <w:name w:val="WW8Num26z1"/>
    <w:rsid w:val="00314555"/>
    <w:rPr>
      <w:rFonts w:ascii="Symbol" w:hAnsi="Symbol" w:cs="Symbol" w:hint="default"/>
      <w:sz w:val="16"/>
    </w:rPr>
  </w:style>
  <w:style w:type="character" w:customStyle="1" w:styleId="WW8Num28z1">
    <w:name w:val="WW8Num28z1"/>
    <w:rsid w:val="00314555"/>
  </w:style>
  <w:style w:type="character" w:customStyle="1" w:styleId="WW8Num28z3">
    <w:name w:val="WW8Num28z3"/>
    <w:rsid w:val="00314555"/>
  </w:style>
  <w:style w:type="character" w:customStyle="1" w:styleId="WW8Num28z4">
    <w:name w:val="WW8Num28z4"/>
    <w:rsid w:val="00314555"/>
  </w:style>
  <w:style w:type="character" w:customStyle="1" w:styleId="WW8Num28z5">
    <w:name w:val="WW8Num28z5"/>
    <w:rsid w:val="00314555"/>
  </w:style>
  <w:style w:type="character" w:customStyle="1" w:styleId="WW8Num28z6">
    <w:name w:val="WW8Num28z6"/>
    <w:rsid w:val="00314555"/>
  </w:style>
  <w:style w:type="character" w:customStyle="1" w:styleId="WW8Num28z7">
    <w:name w:val="WW8Num28z7"/>
    <w:rsid w:val="00314555"/>
  </w:style>
  <w:style w:type="character" w:customStyle="1" w:styleId="WW8Num28z8">
    <w:name w:val="WW8Num28z8"/>
    <w:rsid w:val="00314555"/>
  </w:style>
  <w:style w:type="character" w:customStyle="1" w:styleId="WW8Num29z1">
    <w:name w:val="WW8Num29z1"/>
    <w:rsid w:val="00314555"/>
    <w:rPr>
      <w:rFonts w:ascii="Times New Roman" w:hAnsi="Times New Roman" w:cs="Times New Roman" w:hint="default"/>
    </w:rPr>
  </w:style>
  <w:style w:type="character" w:customStyle="1" w:styleId="WW8Num30z1">
    <w:name w:val="WW8Num30z1"/>
    <w:rsid w:val="00314555"/>
  </w:style>
  <w:style w:type="character" w:customStyle="1" w:styleId="WW8Num30z2">
    <w:name w:val="WW8Num30z2"/>
    <w:rsid w:val="00314555"/>
  </w:style>
  <w:style w:type="character" w:customStyle="1" w:styleId="WW8Num30z3">
    <w:name w:val="WW8Num30z3"/>
    <w:rsid w:val="00314555"/>
  </w:style>
  <w:style w:type="character" w:customStyle="1" w:styleId="WW8Num30z4">
    <w:name w:val="WW8Num30z4"/>
    <w:rsid w:val="00314555"/>
  </w:style>
  <w:style w:type="character" w:customStyle="1" w:styleId="WW8Num30z5">
    <w:name w:val="WW8Num30z5"/>
    <w:rsid w:val="00314555"/>
  </w:style>
  <w:style w:type="character" w:customStyle="1" w:styleId="WW8Num30z6">
    <w:name w:val="WW8Num30z6"/>
    <w:rsid w:val="00314555"/>
  </w:style>
  <w:style w:type="character" w:customStyle="1" w:styleId="WW8Num30z7">
    <w:name w:val="WW8Num30z7"/>
    <w:rsid w:val="00314555"/>
  </w:style>
  <w:style w:type="character" w:customStyle="1" w:styleId="WW8Num30z8">
    <w:name w:val="WW8Num30z8"/>
    <w:rsid w:val="00314555"/>
  </w:style>
  <w:style w:type="character" w:customStyle="1" w:styleId="WW8Num31z4">
    <w:name w:val="WW8Num31z4"/>
    <w:rsid w:val="00314555"/>
  </w:style>
  <w:style w:type="character" w:customStyle="1" w:styleId="WW8Num31z5">
    <w:name w:val="WW8Num31z5"/>
    <w:rsid w:val="00314555"/>
  </w:style>
  <w:style w:type="character" w:customStyle="1" w:styleId="WW8Num31z6">
    <w:name w:val="WW8Num31z6"/>
    <w:rsid w:val="00314555"/>
  </w:style>
  <w:style w:type="character" w:customStyle="1" w:styleId="WW8Num31z7">
    <w:name w:val="WW8Num31z7"/>
    <w:rsid w:val="00314555"/>
  </w:style>
  <w:style w:type="character" w:customStyle="1" w:styleId="WW8Num31z8">
    <w:name w:val="WW8Num31z8"/>
    <w:rsid w:val="00314555"/>
  </w:style>
  <w:style w:type="character" w:customStyle="1" w:styleId="WW8Num33z1">
    <w:name w:val="WW8Num33z1"/>
    <w:rsid w:val="00314555"/>
    <w:rPr>
      <w:rFonts w:ascii="Courier New" w:hAnsi="Courier New" w:cs="Courier New" w:hint="default"/>
    </w:rPr>
  </w:style>
  <w:style w:type="character" w:customStyle="1" w:styleId="WW8Num33z2">
    <w:name w:val="WW8Num33z2"/>
    <w:rsid w:val="00314555"/>
    <w:rPr>
      <w:rFonts w:ascii="Wingdings" w:hAnsi="Wingdings" w:cs="Wingdings" w:hint="default"/>
    </w:rPr>
  </w:style>
  <w:style w:type="character" w:customStyle="1" w:styleId="WW8Num33z3">
    <w:name w:val="WW8Num33z3"/>
    <w:rsid w:val="00314555"/>
    <w:rPr>
      <w:rFonts w:ascii="Symbol" w:hAnsi="Symbol" w:cs="Symbol" w:hint="default"/>
    </w:rPr>
  </w:style>
  <w:style w:type="character" w:customStyle="1" w:styleId="WW8Num38z1">
    <w:name w:val="WW8Num38z1"/>
    <w:rsid w:val="00314555"/>
    <w:rPr>
      <w:rFonts w:ascii="Symbol" w:hAnsi="Symbol" w:cs="Symbol" w:hint="default"/>
      <w:color w:val="auto"/>
      <w:sz w:val="20"/>
      <w:szCs w:val="20"/>
    </w:rPr>
  </w:style>
  <w:style w:type="character" w:customStyle="1" w:styleId="WW8Num38z2">
    <w:name w:val="WW8Num38z2"/>
    <w:rsid w:val="00314555"/>
    <w:rPr>
      <w:rFonts w:ascii="Wingdings" w:hAnsi="Wingdings" w:cs="Wingdings" w:hint="default"/>
    </w:rPr>
  </w:style>
  <w:style w:type="character" w:customStyle="1" w:styleId="WW8Num38z3">
    <w:name w:val="WW8Num38z3"/>
    <w:rsid w:val="00314555"/>
    <w:rPr>
      <w:rFonts w:ascii="Symbol" w:hAnsi="Symbol" w:cs="Symbol" w:hint="default"/>
    </w:rPr>
  </w:style>
  <w:style w:type="character" w:customStyle="1" w:styleId="WW8Num38z4">
    <w:name w:val="WW8Num38z4"/>
    <w:rsid w:val="00314555"/>
    <w:rPr>
      <w:rFonts w:ascii="Courier New" w:hAnsi="Courier New" w:cs="Courier New" w:hint="default"/>
    </w:rPr>
  </w:style>
  <w:style w:type="character" w:customStyle="1" w:styleId="WW8Num39z1">
    <w:name w:val="WW8Num39z1"/>
    <w:rsid w:val="00314555"/>
    <w:rPr>
      <w:rFonts w:ascii="Times New Roman" w:hAnsi="Times New Roman" w:cs="Times New Roman" w:hint="default"/>
    </w:rPr>
  </w:style>
  <w:style w:type="character" w:customStyle="1" w:styleId="WW8Num39z2">
    <w:name w:val="WW8Num39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314555"/>
    <w:rPr>
      <w:rFonts w:ascii="Arial" w:hAnsi="Arial" w:cs="Times New Roman" w:hint="default"/>
      <w:b w:val="0"/>
      <w:bCs w:val="0"/>
      <w:i w:val="0"/>
      <w:iCs w:val="0"/>
      <w:sz w:val="22"/>
      <w:szCs w:val="22"/>
    </w:rPr>
  </w:style>
  <w:style w:type="character" w:customStyle="1" w:styleId="WW8Num42z1">
    <w:name w:val="WW8Num42z1"/>
    <w:rsid w:val="00314555"/>
  </w:style>
  <w:style w:type="character" w:customStyle="1" w:styleId="WW8Num42z2">
    <w:name w:val="WW8Num42z2"/>
    <w:rsid w:val="00314555"/>
  </w:style>
  <w:style w:type="character" w:customStyle="1" w:styleId="WW8Num42z3">
    <w:name w:val="WW8Num42z3"/>
    <w:rsid w:val="00314555"/>
  </w:style>
  <w:style w:type="character" w:customStyle="1" w:styleId="WW8Num42z4">
    <w:name w:val="WW8Num42z4"/>
    <w:rsid w:val="00314555"/>
  </w:style>
  <w:style w:type="character" w:customStyle="1" w:styleId="WW8Num42z5">
    <w:name w:val="WW8Num42z5"/>
    <w:rsid w:val="00314555"/>
  </w:style>
  <w:style w:type="character" w:customStyle="1" w:styleId="WW8Num42z6">
    <w:name w:val="WW8Num42z6"/>
    <w:rsid w:val="00314555"/>
  </w:style>
  <w:style w:type="character" w:customStyle="1" w:styleId="WW8Num42z7">
    <w:name w:val="WW8Num42z7"/>
    <w:rsid w:val="00314555"/>
  </w:style>
  <w:style w:type="character" w:customStyle="1" w:styleId="WW8Num42z8">
    <w:name w:val="WW8Num42z8"/>
    <w:rsid w:val="00314555"/>
  </w:style>
  <w:style w:type="character" w:customStyle="1" w:styleId="WW8Num45z1">
    <w:name w:val="WW8Num45z1"/>
    <w:rsid w:val="00314555"/>
  </w:style>
  <w:style w:type="character" w:customStyle="1" w:styleId="WW8Num45z2">
    <w:name w:val="WW8Num45z2"/>
    <w:rsid w:val="00314555"/>
  </w:style>
  <w:style w:type="character" w:customStyle="1" w:styleId="WW8Num45z4">
    <w:name w:val="WW8Num45z4"/>
    <w:rsid w:val="00314555"/>
  </w:style>
  <w:style w:type="character" w:customStyle="1" w:styleId="WW8Num45z5">
    <w:name w:val="WW8Num45z5"/>
    <w:rsid w:val="00314555"/>
  </w:style>
  <w:style w:type="character" w:customStyle="1" w:styleId="WW8Num45z6">
    <w:name w:val="WW8Num45z6"/>
    <w:rsid w:val="00314555"/>
  </w:style>
  <w:style w:type="character" w:customStyle="1" w:styleId="WW8Num45z7">
    <w:name w:val="WW8Num45z7"/>
    <w:rsid w:val="00314555"/>
  </w:style>
  <w:style w:type="character" w:customStyle="1" w:styleId="WW8Num45z8">
    <w:name w:val="WW8Num45z8"/>
    <w:rsid w:val="00314555"/>
  </w:style>
  <w:style w:type="character" w:customStyle="1" w:styleId="WW8Num46z1">
    <w:name w:val="WW8Num46z1"/>
    <w:rsid w:val="00314555"/>
  </w:style>
  <w:style w:type="character" w:customStyle="1" w:styleId="WW8Num46z2">
    <w:name w:val="WW8Num46z2"/>
    <w:rsid w:val="00314555"/>
  </w:style>
  <w:style w:type="character" w:customStyle="1" w:styleId="WW8Num46z3">
    <w:name w:val="WW8Num46z3"/>
    <w:rsid w:val="00314555"/>
  </w:style>
  <w:style w:type="character" w:customStyle="1" w:styleId="WW8Num46z4">
    <w:name w:val="WW8Num46z4"/>
    <w:rsid w:val="00314555"/>
  </w:style>
  <w:style w:type="character" w:customStyle="1" w:styleId="WW8Num46z5">
    <w:name w:val="WW8Num46z5"/>
    <w:rsid w:val="00314555"/>
  </w:style>
  <w:style w:type="character" w:customStyle="1" w:styleId="WW8Num46z6">
    <w:name w:val="WW8Num46z6"/>
    <w:rsid w:val="00314555"/>
  </w:style>
  <w:style w:type="character" w:customStyle="1" w:styleId="WW8Num46z7">
    <w:name w:val="WW8Num46z7"/>
    <w:rsid w:val="00314555"/>
  </w:style>
  <w:style w:type="character" w:customStyle="1" w:styleId="WW8Num46z8">
    <w:name w:val="WW8Num46z8"/>
    <w:rsid w:val="00314555"/>
  </w:style>
  <w:style w:type="character" w:customStyle="1" w:styleId="WW8Num47z1">
    <w:name w:val="WW8Num47z1"/>
    <w:rsid w:val="00314555"/>
  </w:style>
  <w:style w:type="character" w:customStyle="1" w:styleId="WW8Num47z2">
    <w:name w:val="WW8Num47z2"/>
    <w:rsid w:val="00314555"/>
  </w:style>
  <w:style w:type="character" w:customStyle="1" w:styleId="WW8Num47z3">
    <w:name w:val="WW8Num47z3"/>
    <w:rsid w:val="00314555"/>
  </w:style>
  <w:style w:type="character" w:customStyle="1" w:styleId="WW8Num47z4">
    <w:name w:val="WW8Num47z4"/>
    <w:rsid w:val="00314555"/>
  </w:style>
  <w:style w:type="character" w:customStyle="1" w:styleId="WW8Num47z5">
    <w:name w:val="WW8Num47z5"/>
    <w:rsid w:val="00314555"/>
  </w:style>
  <w:style w:type="character" w:customStyle="1" w:styleId="WW8Num47z6">
    <w:name w:val="WW8Num47z6"/>
    <w:rsid w:val="00314555"/>
  </w:style>
  <w:style w:type="character" w:customStyle="1" w:styleId="WW8Num47z7">
    <w:name w:val="WW8Num47z7"/>
    <w:rsid w:val="00314555"/>
  </w:style>
  <w:style w:type="character" w:customStyle="1" w:styleId="WW8Num47z8">
    <w:name w:val="WW8Num47z8"/>
    <w:rsid w:val="00314555"/>
  </w:style>
  <w:style w:type="character" w:customStyle="1" w:styleId="WW8Num49z1">
    <w:name w:val="WW8Num49z1"/>
    <w:rsid w:val="00314555"/>
  </w:style>
  <w:style w:type="character" w:customStyle="1" w:styleId="WW8Num49z2">
    <w:name w:val="WW8Num49z2"/>
    <w:rsid w:val="00314555"/>
  </w:style>
  <w:style w:type="character" w:customStyle="1" w:styleId="WW8Num49z3">
    <w:name w:val="WW8Num49z3"/>
    <w:rsid w:val="00314555"/>
  </w:style>
  <w:style w:type="character" w:customStyle="1" w:styleId="WW8Num49z4">
    <w:name w:val="WW8Num49z4"/>
    <w:rsid w:val="00314555"/>
  </w:style>
  <w:style w:type="character" w:customStyle="1" w:styleId="WW8Num49z5">
    <w:name w:val="WW8Num49z5"/>
    <w:rsid w:val="00314555"/>
  </w:style>
  <w:style w:type="character" w:customStyle="1" w:styleId="WW8Num49z6">
    <w:name w:val="WW8Num49z6"/>
    <w:rsid w:val="00314555"/>
  </w:style>
  <w:style w:type="character" w:customStyle="1" w:styleId="WW8Num49z7">
    <w:name w:val="WW8Num49z7"/>
    <w:rsid w:val="00314555"/>
  </w:style>
  <w:style w:type="character" w:customStyle="1" w:styleId="WW8Num49z8">
    <w:name w:val="WW8Num49z8"/>
    <w:rsid w:val="00314555"/>
  </w:style>
  <w:style w:type="character" w:customStyle="1" w:styleId="WW8Num50z3">
    <w:name w:val="WW8Num50z3"/>
    <w:rsid w:val="00314555"/>
    <w:rPr>
      <w:rFonts w:ascii="Arial" w:eastAsia="Times New Roman" w:hAnsi="Arial" w:cs="Arial" w:hint="default"/>
      <w:b w:val="0"/>
      <w:bCs w:val="0"/>
      <w:sz w:val="22"/>
      <w:szCs w:val="22"/>
    </w:rPr>
  </w:style>
  <w:style w:type="character" w:customStyle="1" w:styleId="WW8Num53z1">
    <w:name w:val="WW8Num53z1"/>
    <w:rsid w:val="00314555"/>
  </w:style>
  <w:style w:type="character" w:customStyle="1" w:styleId="WW8Num53z2">
    <w:name w:val="WW8Num53z2"/>
    <w:rsid w:val="00314555"/>
  </w:style>
  <w:style w:type="character" w:customStyle="1" w:styleId="WW8Num53z3">
    <w:name w:val="WW8Num53z3"/>
    <w:rsid w:val="00314555"/>
  </w:style>
  <w:style w:type="character" w:customStyle="1" w:styleId="WW8Num53z4">
    <w:name w:val="WW8Num53z4"/>
    <w:rsid w:val="00314555"/>
  </w:style>
  <w:style w:type="character" w:customStyle="1" w:styleId="WW8Num53z5">
    <w:name w:val="WW8Num53z5"/>
    <w:rsid w:val="00314555"/>
  </w:style>
  <w:style w:type="character" w:customStyle="1" w:styleId="WW8Num53z6">
    <w:name w:val="WW8Num53z6"/>
    <w:rsid w:val="00314555"/>
  </w:style>
  <w:style w:type="character" w:customStyle="1" w:styleId="WW8Num53z7">
    <w:name w:val="WW8Num53z7"/>
    <w:rsid w:val="00314555"/>
  </w:style>
  <w:style w:type="character" w:customStyle="1" w:styleId="WW8Num53z8">
    <w:name w:val="WW8Num53z8"/>
    <w:rsid w:val="00314555"/>
  </w:style>
  <w:style w:type="character" w:customStyle="1" w:styleId="WW8Num54z1">
    <w:name w:val="WW8Num54z1"/>
    <w:rsid w:val="00314555"/>
    <w:rPr>
      <w:rFonts w:ascii="Symbol" w:eastAsia="Times New Roman" w:hAnsi="Symbol" w:cs="Times New Roman" w:hint="default"/>
    </w:rPr>
  </w:style>
  <w:style w:type="character" w:customStyle="1" w:styleId="WW8Num54z2">
    <w:name w:val="WW8Num54z2"/>
    <w:rsid w:val="00314555"/>
  </w:style>
  <w:style w:type="character" w:customStyle="1" w:styleId="WW8Num54z3">
    <w:name w:val="WW8Num54z3"/>
    <w:rsid w:val="00314555"/>
  </w:style>
  <w:style w:type="character" w:customStyle="1" w:styleId="WW8Num54z4">
    <w:name w:val="WW8Num54z4"/>
    <w:rsid w:val="00314555"/>
  </w:style>
  <w:style w:type="character" w:customStyle="1" w:styleId="WW8Num54z5">
    <w:name w:val="WW8Num54z5"/>
    <w:rsid w:val="00314555"/>
  </w:style>
  <w:style w:type="character" w:customStyle="1" w:styleId="WW8Num54z6">
    <w:name w:val="WW8Num54z6"/>
    <w:rsid w:val="00314555"/>
  </w:style>
  <w:style w:type="character" w:customStyle="1" w:styleId="WW8Num54z7">
    <w:name w:val="WW8Num54z7"/>
    <w:rsid w:val="00314555"/>
  </w:style>
  <w:style w:type="character" w:customStyle="1" w:styleId="WW8Num54z8">
    <w:name w:val="WW8Num54z8"/>
    <w:rsid w:val="00314555"/>
  </w:style>
  <w:style w:type="character" w:customStyle="1" w:styleId="WW8Num56z1">
    <w:name w:val="WW8Num56z1"/>
    <w:rsid w:val="00314555"/>
    <w:rPr>
      <w:rFonts w:ascii="Courier New" w:hAnsi="Courier New" w:cs="Courier New" w:hint="default"/>
    </w:rPr>
  </w:style>
  <w:style w:type="character" w:customStyle="1" w:styleId="WW8Num56z2">
    <w:name w:val="WW8Num56z2"/>
    <w:rsid w:val="00314555"/>
    <w:rPr>
      <w:rFonts w:ascii="Wingdings" w:hAnsi="Wingdings" w:cs="Wingdings" w:hint="default"/>
    </w:rPr>
  </w:style>
  <w:style w:type="character" w:customStyle="1" w:styleId="WW8Num56z3">
    <w:name w:val="WW8Num56z3"/>
    <w:rsid w:val="00314555"/>
    <w:rPr>
      <w:rFonts w:ascii="Symbol" w:hAnsi="Symbol" w:cs="Symbol" w:hint="default"/>
    </w:rPr>
  </w:style>
  <w:style w:type="character" w:customStyle="1" w:styleId="WW8Num59z1">
    <w:name w:val="WW8Num59z1"/>
    <w:rsid w:val="00314555"/>
  </w:style>
  <w:style w:type="character" w:customStyle="1" w:styleId="WW8Num59z2">
    <w:name w:val="WW8Num59z2"/>
    <w:rsid w:val="00314555"/>
  </w:style>
  <w:style w:type="character" w:customStyle="1" w:styleId="WW8Num59z3">
    <w:name w:val="WW8Num59z3"/>
    <w:rsid w:val="00314555"/>
  </w:style>
  <w:style w:type="character" w:customStyle="1" w:styleId="WW8Num59z4">
    <w:name w:val="WW8Num59z4"/>
    <w:rsid w:val="00314555"/>
  </w:style>
  <w:style w:type="character" w:customStyle="1" w:styleId="WW8Num59z5">
    <w:name w:val="WW8Num59z5"/>
    <w:rsid w:val="00314555"/>
  </w:style>
  <w:style w:type="character" w:customStyle="1" w:styleId="WW8Num59z6">
    <w:name w:val="WW8Num59z6"/>
    <w:rsid w:val="00314555"/>
  </w:style>
  <w:style w:type="character" w:customStyle="1" w:styleId="WW8Num59z7">
    <w:name w:val="WW8Num59z7"/>
    <w:rsid w:val="00314555"/>
  </w:style>
  <w:style w:type="character" w:customStyle="1" w:styleId="WW8Num59z8">
    <w:name w:val="WW8Num59z8"/>
    <w:rsid w:val="00314555"/>
  </w:style>
  <w:style w:type="character" w:customStyle="1" w:styleId="WW8Num61z1">
    <w:name w:val="WW8Num61z1"/>
    <w:rsid w:val="00314555"/>
  </w:style>
  <w:style w:type="character" w:customStyle="1" w:styleId="WW8Num61z2">
    <w:name w:val="WW8Num61z2"/>
    <w:rsid w:val="00314555"/>
  </w:style>
  <w:style w:type="character" w:customStyle="1" w:styleId="WW8Num61z3">
    <w:name w:val="WW8Num61z3"/>
    <w:rsid w:val="00314555"/>
  </w:style>
  <w:style w:type="character" w:customStyle="1" w:styleId="WW8Num61z4">
    <w:name w:val="WW8Num61z4"/>
    <w:rsid w:val="00314555"/>
  </w:style>
  <w:style w:type="character" w:customStyle="1" w:styleId="WW8Num61z5">
    <w:name w:val="WW8Num61z5"/>
    <w:rsid w:val="00314555"/>
  </w:style>
  <w:style w:type="character" w:customStyle="1" w:styleId="WW8Num61z6">
    <w:name w:val="WW8Num61z6"/>
    <w:rsid w:val="00314555"/>
  </w:style>
  <w:style w:type="character" w:customStyle="1" w:styleId="WW8Num61z7">
    <w:name w:val="WW8Num61z7"/>
    <w:rsid w:val="00314555"/>
  </w:style>
  <w:style w:type="character" w:customStyle="1" w:styleId="WW8Num61z8">
    <w:name w:val="WW8Num61z8"/>
    <w:rsid w:val="00314555"/>
  </w:style>
  <w:style w:type="character" w:customStyle="1" w:styleId="WW8Num62z1">
    <w:name w:val="WW8Num62z1"/>
    <w:rsid w:val="00314555"/>
    <w:rPr>
      <w:rFonts w:ascii="Arial" w:hAnsi="Arial" w:cs="Arial" w:hint="default"/>
      <w:b w:val="0"/>
      <w:bCs w:val="0"/>
      <w:color w:val="000000"/>
      <w:sz w:val="22"/>
      <w:szCs w:val="22"/>
    </w:rPr>
  </w:style>
  <w:style w:type="character" w:customStyle="1" w:styleId="WW8Num62z2">
    <w:name w:val="WW8Num62z2"/>
    <w:rsid w:val="00314555"/>
  </w:style>
  <w:style w:type="character" w:customStyle="1" w:styleId="WW8Num62z3">
    <w:name w:val="WW8Num62z3"/>
    <w:rsid w:val="00314555"/>
  </w:style>
  <w:style w:type="character" w:customStyle="1" w:styleId="WW8Num62z4">
    <w:name w:val="WW8Num62z4"/>
    <w:rsid w:val="00314555"/>
  </w:style>
  <w:style w:type="character" w:customStyle="1" w:styleId="WW8Num62z5">
    <w:name w:val="WW8Num62z5"/>
    <w:rsid w:val="00314555"/>
  </w:style>
  <w:style w:type="character" w:customStyle="1" w:styleId="WW8Num62z6">
    <w:name w:val="WW8Num62z6"/>
    <w:rsid w:val="00314555"/>
  </w:style>
  <w:style w:type="character" w:customStyle="1" w:styleId="WW8Num62z7">
    <w:name w:val="WW8Num62z7"/>
    <w:rsid w:val="00314555"/>
  </w:style>
  <w:style w:type="character" w:customStyle="1" w:styleId="WW8Num62z8">
    <w:name w:val="WW8Num62z8"/>
    <w:rsid w:val="00314555"/>
  </w:style>
  <w:style w:type="character" w:customStyle="1" w:styleId="WW8Num63z1">
    <w:name w:val="WW8Num63z1"/>
    <w:rsid w:val="00314555"/>
    <w:rPr>
      <w:rFonts w:ascii="Times New Roman" w:eastAsia="Times New Roman" w:hAnsi="Times New Roman" w:cs="Times New Roman" w:hint="default"/>
    </w:rPr>
  </w:style>
  <w:style w:type="character" w:customStyle="1" w:styleId="WW8Num63z2">
    <w:name w:val="WW8Num63z2"/>
    <w:rsid w:val="00314555"/>
    <w:rPr>
      <w:rFonts w:ascii="Times New Roman" w:hAnsi="Times New Roman" w:cs="Times New Roman" w:hint="default"/>
    </w:rPr>
  </w:style>
  <w:style w:type="character" w:customStyle="1" w:styleId="WW8Num63z3">
    <w:name w:val="WW8Num63z3"/>
    <w:rsid w:val="00314555"/>
  </w:style>
  <w:style w:type="character" w:customStyle="1" w:styleId="WW8Num63z4">
    <w:name w:val="WW8Num63z4"/>
    <w:rsid w:val="00314555"/>
  </w:style>
  <w:style w:type="character" w:customStyle="1" w:styleId="WW8Num63z5">
    <w:name w:val="WW8Num63z5"/>
    <w:rsid w:val="00314555"/>
  </w:style>
  <w:style w:type="character" w:customStyle="1" w:styleId="WW8Num63z6">
    <w:name w:val="WW8Num63z6"/>
    <w:rsid w:val="00314555"/>
  </w:style>
  <w:style w:type="character" w:customStyle="1" w:styleId="WW8Num63z7">
    <w:name w:val="WW8Num63z7"/>
    <w:rsid w:val="00314555"/>
  </w:style>
  <w:style w:type="character" w:customStyle="1" w:styleId="WW8Num63z8">
    <w:name w:val="WW8Num63z8"/>
    <w:rsid w:val="00314555"/>
  </w:style>
  <w:style w:type="character" w:customStyle="1" w:styleId="WW8Num64z1">
    <w:name w:val="WW8Num64z1"/>
    <w:rsid w:val="00314555"/>
  </w:style>
  <w:style w:type="character" w:customStyle="1" w:styleId="WW8Num64z2">
    <w:name w:val="WW8Num64z2"/>
    <w:rsid w:val="00314555"/>
  </w:style>
  <w:style w:type="character" w:customStyle="1" w:styleId="WW8Num64z3">
    <w:name w:val="WW8Num64z3"/>
    <w:rsid w:val="00314555"/>
  </w:style>
  <w:style w:type="character" w:customStyle="1" w:styleId="WW8Num64z4">
    <w:name w:val="WW8Num64z4"/>
    <w:rsid w:val="00314555"/>
  </w:style>
  <w:style w:type="character" w:customStyle="1" w:styleId="WW8Num64z5">
    <w:name w:val="WW8Num64z5"/>
    <w:rsid w:val="00314555"/>
  </w:style>
  <w:style w:type="character" w:customStyle="1" w:styleId="WW8Num64z6">
    <w:name w:val="WW8Num64z6"/>
    <w:rsid w:val="00314555"/>
  </w:style>
  <w:style w:type="character" w:customStyle="1" w:styleId="WW8Num64z7">
    <w:name w:val="WW8Num64z7"/>
    <w:rsid w:val="00314555"/>
  </w:style>
  <w:style w:type="character" w:customStyle="1" w:styleId="WW8Num64z8">
    <w:name w:val="WW8Num64z8"/>
    <w:rsid w:val="00314555"/>
  </w:style>
  <w:style w:type="character" w:customStyle="1" w:styleId="WW8Num65z1">
    <w:name w:val="WW8Num65z1"/>
    <w:rsid w:val="00314555"/>
    <w:rPr>
      <w:rFonts w:ascii="Times New Roman" w:hAnsi="Times New Roman" w:cs="Times New Roman" w:hint="default"/>
    </w:rPr>
  </w:style>
  <w:style w:type="character" w:customStyle="1" w:styleId="WW8Num66z1">
    <w:name w:val="WW8Num66z1"/>
    <w:rsid w:val="00314555"/>
  </w:style>
  <w:style w:type="character" w:customStyle="1" w:styleId="WW8Num66z3">
    <w:name w:val="WW8Num66z3"/>
    <w:rsid w:val="00314555"/>
  </w:style>
  <w:style w:type="character" w:customStyle="1" w:styleId="WW8Num66z4">
    <w:name w:val="WW8Num66z4"/>
    <w:rsid w:val="00314555"/>
  </w:style>
  <w:style w:type="character" w:customStyle="1" w:styleId="WW8Num66z5">
    <w:name w:val="WW8Num66z5"/>
    <w:rsid w:val="00314555"/>
  </w:style>
  <w:style w:type="character" w:customStyle="1" w:styleId="WW8Num66z6">
    <w:name w:val="WW8Num66z6"/>
    <w:rsid w:val="00314555"/>
  </w:style>
  <w:style w:type="character" w:customStyle="1" w:styleId="WW8Num66z7">
    <w:name w:val="WW8Num66z7"/>
    <w:rsid w:val="00314555"/>
  </w:style>
  <w:style w:type="character" w:customStyle="1" w:styleId="WW8Num66z8">
    <w:name w:val="WW8Num66z8"/>
    <w:rsid w:val="00314555"/>
  </w:style>
  <w:style w:type="character" w:customStyle="1" w:styleId="WW8Num67z1">
    <w:name w:val="WW8Num67z1"/>
    <w:rsid w:val="00314555"/>
    <w:rPr>
      <w:rFonts w:ascii="Courier New" w:hAnsi="Courier New" w:cs="Courier New" w:hint="default"/>
    </w:rPr>
  </w:style>
  <w:style w:type="character" w:customStyle="1" w:styleId="WW8Num67z3">
    <w:name w:val="WW8Num67z3"/>
    <w:rsid w:val="00314555"/>
    <w:rPr>
      <w:rFonts w:ascii="Symbol" w:hAnsi="Symbol" w:cs="Symbol" w:hint="default"/>
    </w:rPr>
  </w:style>
  <w:style w:type="character" w:customStyle="1" w:styleId="WW8Num68z1">
    <w:name w:val="WW8Num68z1"/>
    <w:rsid w:val="00314555"/>
  </w:style>
  <w:style w:type="character" w:customStyle="1" w:styleId="WW8Num68z2">
    <w:name w:val="WW8Num68z2"/>
    <w:rsid w:val="00314555"/>
  </w:style>
  <w:style w:type="character" w:customStyle="1" w:styleId="WW8Num68z3">
    <w:name w:val="WW8Num68z3"/>
    <w:rsid w:val="00314555"/>
  </w:style>
  <w:style w:type="character" w:customStyle="1" w:styleId="WW8Num68z4">
    <w:name w:val="WW8Num68z4"/>
    <w:rsid w:val="00314555"/>
  </w:style>
  <w:style w:type="character" w:customStyle="1" w:styleId="WW8Num68z5">
    <w:name w:val="WW8Num68z5"/>
    <w:rsid w:val="00314555"/>
  </w:style>
  <w:style w:type="character" w:customStyle="1" w:styleId="WW8Num68z6">
    <w:name w:val="WW8Num68z6"/>
    <w:rsid w:val="00314555"/>
  </w:style>
  <w:style w:type="character" w:customStyle="1" w:styleId="WW8Num68z7">
    <w:name w:val="WW8Num68z7"/>
    <w:rsid w:val="00314555"/>
  </w:style>
  <w:style w:type="character" w:customStyle="1" w:styleId="WW8Num68z8">
    <w:name w:val="WW8Num68z8"/>
    <w:rsid w:val="00314555"/>
  </w:style>
  <w:style w:type="character" w:customStyle="1" w:styleId="WW8Num69z1">
    <w:name w:val="WW8Num69z1"/>
    <w:rsid w:val="00314555"/>
    <w:rPr>
      <w:rFonts w:ascii="Courier New" w:hAnsi="Courier New" w:cs="Courier New" w:hint="default"/>
    </w:rPr>
  </w:style>
  <w:style w:type="character" w:customStyle="1" w:styleId="WW8Num69z3">
    <w:name w:val="WW8Num69z3"/>
    <w:rsid w:val="00314555"/>
    <w:rPr>
      <w:rFonts w:ascii="Symbol" w:hAnsi="Symbol" w:cs="Symbol" w:hint="default"/>
    </w:rPr>
  </w:style>
  <w:style w:type="character" w:customStyle="1" w:styleId="WW8Num70z1">
    <w:name w:val="WW8Num70z1"/>
    <w:rsid w:val="00314555"/>
    <w:rPr>
      <w:rFonts w:ascii="Courier New" w:hAnsi="Courier New" w:cs="Courier New" w:hint="default"/>
    </w:rPr>
  </w:style>
  <w:style w:type="character" w:customStyle="1" w:styleId="WW8Num70z2">
    <w:name w:val="WW8Num70z2"/>
    <w:rsid w:val="00314555"/>
    <w:rPr>
      <w:rFonts w:ascii="Wingdings" w:hAnsi="Wingdings" w:cs="Wingdings" w:hint="default"/>
    </w:rPr>
  </w:style>
  <w:style w:type="character" w:customStyle="1" w:styleId="WW8Num70z3">
    <w:name w:val="WW8Num70z3"/>
    <w:rsid w:val="00314555"/>
    <w:rPr>
      <w:rFonts w:ascii="Symbol" w:hAnsi="Symbol" w:cs="Symbol" w:hint="default"/>
    </w:rPr>
  </w:style>
  <w:style w:type="character" w:customStyle="1" w:styleId="WW8Num72z1">
    <w:name w:val="WW8Num72z1"/>
    <w:rsid w:val="00314555"/>
    <w:rPr>
      <w:rFonts w:ascii="Courier New" w:hAnsi="Courier New" w:cs="Courier New" w:hint="default"/>
    </w:rPr>
  </w:style>
  <w:style w:type="character" w:customStyle="1" w:styleId="WW8Num72z2">
    <w:name w:val="WW8Num72z2"/>
    <w:rsid w:val="00314555"/>
    <w:rPr>
      <w:rFonts w:ascii="Wingdings" w:hAnsi="Wingdings" w:cs="Wingdings" w:hint="default"/>
    </w:rPr>
  </w:style>
  <w:style w:type="character" w:customStyle="1" w:styleId="WW8Num72z3">
    <w:name w:val="WW8Num72z3"/>
    <w:rsid w:val="00314555"/>
    <w:rPr>
      <w:rFonts w:ascii="Symbol" w:hAnsi="Symbol" w:cs="Symbol" w:hint="default"/>
    </w:rPr>
  </w:style>
  <w:style w:type="character" w:customStyle="1" w:styleId="WW8Num73z2">
    <w:name w:val="WW8Num73z2"/>
    <w:rsid w:val="00314555"/>
    <w:rPr>
      <w:bCs/>
    </w:rPr>
  </w:style>
  <w:style w:type="character" w:customStyle="1" w:styleId="WW8Num74z1">
    <w:name w:val="WW8Num74z1"/>
    <w:rsid w:val="00314555"/>
    <w:rPr>
      <w:rFonts w:ascii="Times New Roman" w:hAnsi="Times New Roman" w:cs="Times New Roman" w:hint="default"/>
    </w:rPr>
  </w:style>
  <w:style w:type="character" w:customStyle="1" w:styleId="Domylnaczcionkaakapitu1">
    <w:name w:val="Domyślna czcionka akapitu1"/>
    <w:rsid w:val="00314555"/>
  </w:style>
  <w:style w:type="character" w:customStyle="1" w:styleId="Nagwek3Znak1">
    <w:name w:val="Nagłówek 3 Znak1"/>
    <w:rsid w:val="00314555"/>
    <w:rPr>
      <w:rFonts w:ascii="Arial" w:hAnsi="Arial" w:cs="Arial" w:hint="default"/>
      <w:b/>
      <w:bCs/>
      <w:sz w:val="26"/>
      <w:szCs w:val="26"/>
    </w:rPr>
  </w:style>
  <w:style w:type="character" w:customStyle="1" w:styleId="Odwoaniedokomentarza1">
    <w:name w:val="Odwołanie do komentarza1"/>
    <w:rsid w:val="00314555"/>
    <w:rPr>
      <w:sz w:val="16"/>
      <w:szCs w:val="16"/>
    </w:rPr>
  </w:style>
  <w:style w:type="character" w:customStyle="1" w:styleId="TytuZnak1">
    <w:name w:val="Tytuł Znak1"/>
    <w:basedOn w:val="Domylnaczcionkaakapitu"/>
    <w:uiPriority w:val="10"/>
    <w:rsid w:val="00314555"/>
    <w:rPr>
      <w:rFonts w:asciiTheme="majorHAnsi" w:eastAsiaTheme="majorEastAsia" w:hAnsiTheme="majorHAnsi" w:cstheme="majorBidi"/>
      <w:color w:val="17365D" w:themeColor="text2" w:themeShade="BF"/>
      <w:spacing w:val="5"/>
      <w:kern w:val="28"/>
      <w:sz w:val="52"/>
      <w:szCs w:val="52"/>
    </w:rPr>
  </w:style>
  <w:style w:type="character" w:customStyle="1" w:styleId="Tekstpodstawowy3Znak1">
    <w:name w:val="Tekst podstawowy 3 Znak1"/>
    <w:basedOn w:val="Domylnaczcionkaakapitu"/>
    <w:uiPriority w:val="99"/>
    <w:semiHidden/>
    <w:rsid w:val="00314555"/>
    <w:rPr>
      <w:sz w:val="16"/>
      <w:szCs w:val="16"/>
    </w:rPr>
  </w:style>
  <w:style w:type="character" w:customStyle="1" w:styleId="ZwykytekstZnak1">
    <w:name w:val="Zwykły tekst Znak1"/>
    <w:basedOn w:val="Domylnaczcionkaakapitu"/>
    <w:uiPriority w:val="99"/>
    <w:semiHidden/>
    <w:rsid w:val="00314555"/>
    <w:rPr>
      <w:rFonts w:ascii="Consolas" w:hAnsi="Consolas"/>
      <w:sz w:val="21"/>
      <w:szCs w:val="21"/>
    </w:rPr>
  </w:style>
  <w:style w:type="numbering" w:customStyle="1" w:styleId="Bezlisty2">
    <w:name w:val="Bez listy2"/>
    <w:next w:val="Bezlisty"/>
    <w:uiPriority w:val="99"/>
    <w:semiHidden/>
    <w:unhideWhenUsed/>
    <w:rsid w:val="00B20A4F"/>
  </w:style>
  <w:style w:type="table" w:customStyle="1" w:styleId="Tabela-Siatka1">
    <w:name w:val="Tabela - Siatka1"/>
    <w:basedOn w:val="Standardowy"/>
    <w:next w:val="Tabela-Siatka"/>
    <w:uiPriority w:val="59"/>
    <w:rsid w:val="00B20A4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oter" Target="footer3.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D467-870D-4C94-9A75-2C5B0BDE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5488</TotalTime>
  <Pages>1</Pages>
  <Words>19680</Words>
  <Characters>118080</Characters>
  <Application>Microsoft Office Word</Application>
  <DocSecurity>0</DocSecurity>
  <Lines>984</Lines>
  <Paragraphs>274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137486</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149</cp:revision>
  <cp:lastPrinted>2023-08-25T12:22:00Z</cp:lastPrinted>
  <dcterms:created xsi:type="dcterms:W3CDTF">2021-02-02T12:21:00Z</dcterms:created>
  <dcterms:modified xsi:type="dcterms:W3CDTF">2023-08-25T12:22:00Z</dcterms:modified>
</cp:coreProperties>
</file>