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FC" w:rsidRPr="00AE3DED" w:rsidRDefault="009C2EE6" w:rsidP="00AE3DED">
      <w:pPr>
        <w:pStyle w:val="Tretekstu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  <w:bookmarkStart w:id="0" w:name="_GoBack"/>
      <w:r w:rsidRPr="00AE3DED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BD6767" w:rsidRPr="00AE3DED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60.2023</w:t>
      </w:r>
      <w:r w:rsidR="00494B30" w:rsidRPr="00AE3DED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A93559" w:rsidRPr="00AE3DED" w:rsidRDefault="00A93559" w:rsidP="00AE3DED">
      <w:pPr>
        <w:pStyle w:val="Tretekstu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A93559" w:rsidRPr="00AE3DED" w:rsidRDefault="00A93559" w:rsidP="00AE3DED">
      <w:pPr>
        <w:pStyle w:val="Tretekstu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A93559" w:rsidRPr="00AE3DED" w:rsidRDefault="00A93559" w:rsidP="00AE3DED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E3DED">
        <w:rPr>
          <w:rFonts w:ascii="Arial" w:hAnsi="Arial" w:cs="Arial"/>
          <w:bCs w:val="0"/>
          <w:sz w:val="22"/>
          <w:szCs w:val="22"/>
          <w:lang w:val="pl-PL"/>
        </w:rPr>
        <w:t>*OŚWIADCZENIE PODMIOTU UDOSTĘPNIAJĄCEGO ZASOBY</w:t>
      </w:r>
      <w:r w:rsidRPr="00AE3DED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Pr="00AE3DED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I SPEŁNIANIU WARUNKÓW UDZIAŁU W POSTĘPOWANIU </w:t>
      </w:r>
      <w:r w:rsidRPr="00AE3DE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125 ust. 1 w związku z art. 125 ust. 5 ustawy z dnia 11.09.2019 </w:t>
      </w:r>
      <w:proofErr w:type="gramStart"/>
      <w:r w:rsidRPr="00AE3DED">
        <w:rPr>
          <w:rFonts w:ascii="Arial" w:hAnsi="Arial" w:cs="Arial"/>
          <w:b w:val="0"/>
          <w:bCs w:val="0"/>
          <w:sz w:val="22"/>
          <w:szCs w:val="22"/>
          <w:lang w:val="pl-PL"/>
        </w:rPr>
        <w:t>r</w:t>
      </w:r>
      <w:proofErr w:type="gramEnd"/>
      <w:r w:rsidRPr="00AE3DE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. Prawo zamówień publicznych (dalej </w:t>
      </w:r>
      <w:r w:rsidR="00BD6767" w:rsidRPr="00AE3DE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uPzp – tekst jedn. Dz. U. </w:t>
      </w:r>
      <w:proofErr w:type="gramStart"/>
      <w:r w:rsidR="00BD6767" w:rsidRPr="00AE3DED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proofErr w:type="gramEnd"/>
      <w:r w:rsidR="00BD6767" w:rsidRPr="00AE3DE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2023</w:t>
      </w:r>
      <w:r w:rsidRPr="00AE3DE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r., poz. </w:t>
      </w:r>
      <w:r w:rsidR="00BD6767" w:rsidRPr="00AE3DED">
        <w:rPr>
          <w:rFonts w:ascii="Arial" w:hAnsi="Arial" w:cs="Arial"/>
          <w:b w:val="0"/>
          <w:bCs w:val="0"/>
          <w:sz w:val="22"/>
          <w:szCs w:val="22"/>
          <w:lang w:val="pl-PL"/>
        </w:rPr>
        <w:t>1605</w:t>
      </w:r>
      <w:r w:rsidRPr="00AE3DE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zm.)</w:t>
      </w:r>
    </w:p>
    <w:p w:rsidR="00A93559" w:rsidRPr="00AE3DED" w:rsidRDefault="00A93559" w:rsidP="00AE3DED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AE3DED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Pr="00AE3DED">
        <w:rPr>
          <w:rFonts w:ascii="Arial" w:hAnsi="Arial" w:cs="Arial"/>
          <w:b w:val="0"/>
          <w:bCs w:val="0"/>
          <w:sz w:val="22"/>
          <w:szCs w:val="22"/>
          <w:lang w:val="pl-PL"/>
        </w:rPr>
        <w:t>(wpisać pełną nazwę, adres, NIP lub PESEL, KRS lub CEIDG)</w:t>
      </w:r>
      <w:r w:rsidRPr="00AE3DED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3559" w:rsidRPr="00AE3DED" w:rsidRDefault="00A93559" w:rsidP="00AE3DED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E3DED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3559" w:rsidRPr="00AE3DED" w:rsidRDefault="00A93559" w:rsidP="00AE3DED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E3DED">
        <w:rPr>
          <w:rFonts w:ascii="Arial" w:hAnsi="Arial" w:cs="Arial"/>
          <w:b w:val="0"/>
          <w:bCs w:val="0"/>
          <w:sz w:val="22"/>
          <w:szCs w:val="22"/>
          <w:lang w:val="pl-PL"/>
        </w:rPr>
        <w:t>Wskazać z jakiego dokumentu (KRS, CEiDG, pełnomocnictwo, innego dokumentu) wynika umocowanie do składania oświadczeń w imieniu Podmiotu ______________________________</w:t>
      </w:r>
    </w:p>
    <w:p w:rsidR="00A93559" w:rsidRPr="00AE3DED" w:rsidRDefault="00A93559" w:rsidP="00AE3DED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E3DED">
        <w:rPr>
          <w:rFonts w:ascii="Arial" w:hAnsi="Arial" w:cs="Arial"/>
          <w:b w:val="0"/>
          <w:bCs w:val="0"/>
          <w:sz w:val="22"/>
          <w:szCs w:val="22"/>
          <w:lang w:val="pl-PL"/>
        </w:rPr>
        <w:t>Oświadczam/y, iż nie podlegam/y wykluczeniu z postępowania w zakresie podstaw wskazanych przez Zamawiającego</w:t>
      </w:r>
    </w:p>
    <w:p w:rsidR="00A93559" w:rsidRPr="00AE3DED" w:rsidRDefault="00A93559" w:rsidP="00AE3DED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E3DED">
        <w:rPr>
          <w:rFonts w:ascii="Arial" w:hAnsi="Arial" w:cs="Arial"/>
          <w:b w:val="0"/>
          <w:bCs w:val="0"/>
          <w:sz w:val="22"/>
          <w:szCs w:val="22"/>
          <w:lang w:val="pl-PL"/>
        </w:rPr>
        <w:t>2.</w:t>
      </w:r>
      <w:r w:rsidRPr="00AE3DED">
        <w:rPr>
          <w:rFonts w:ascii="Arial" w:hAnsi="Arial"/>
          <w:b w:val="0"/>
          <w:sz w:val="22"/>
          <w:szCs w:val="22"/>
        </w:rPr>
        <w:tab/>
      </w:r>
      <w:proofErr w:type="spellStart"/>
      <w:r w:rsidRPr="00AE3DED">
        <w:rPr>
          <w:rFonts w:ascii="Arial" w:hAnsi="Arial"/>
          <w:b w:val="0"/>
          <w:sz w:val="22"/>
          <w:szCs w:val="22"/>
        </w:rPr>
        <w:t>Oświadczam</w:t>
      </w:r>
      <w:proofErr w:type="spellEnd"/>
      <w:r w:rsidRPr="00AE3DED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Pr="00AE3DED">
        <w:rPr>
          <w:rFonts w:ascii="Arial" w:hAnsi="Arial"/>
          <w:b w:val="0"/>
          <w:sz w:val="22"/>
          <w:szCs w:val="22"/>
        </w:rPr>
        <w:t>iż</w:t>
      </w:r>
      <w:proofErr w:type="spellEnd"/>
      <w:r w:rsidRPr="00AE3DED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AE3DED">
        <w:rPr>
          <w:rFonts w:ascii="Arial" w:hAnsi="Arial"/>
          <w:b w:val="0"/>
          <w:sz w:val="22"/>
          <w:szCs w:val="22"/>
        </w:rPr>
        <w:t>spełniam</w:t>
      </w:r>
      <w:proofErr w:type="spellEnd"/>
      <w:r w:rsidRPr="00AE3DED">
        <w:rPr>
          <w:rFonts w:ascii="Arial" w:hAnsi="Arial"/>
          <w:b w:val="0"/>
          <w:sz w:val="22"/>
          <w:szCs w:val="22"/>
        </w:rPr>
        <w:t xml:space="preserve">/y* </w:t>
      </w:r>
      <w:proofErr w:type="spellStart"/>
      <w:r w:rsidRPr="00AE3DED">
        <w:rPr>
          <w:rFonts w:ascii="Arial" w:hAnsi="Arial"/>
          <w:b w:val="0"/>
          <w:sz w:val="22"/>
          <w:szCs w:val="22"/>
        </w:rPr>
        <w:t>warunek</w:t>
      </w:r>
      <w:proofErr w:type="spellEnd"/>
      <w:r w:rsidRPr="00AE3DED">
        <w:rPr>
          <w:rFonts w:ascii="Arial" w:hAnsi="Arial"/>
          <w:b w:val="0"/>
          <w:sz w:val="22"/>
          <w:szCs w:val="22"/>
        </w:rPr>
        <w:t xml:space="preserve">/i </w:t>
      </w:r>
      <w:proofErr w:type="spellStart"/>
      <w:r w:rsidRPr="00AE3DED">
        <w:rPr>
          <w:rFonts w:ascii="Arial" w:hAnsi="Arial"/>
          <w:b w:val="0"/>
          <w:sz w:val="22"/>
          <w:szCs w:val="22"/>
        </w:rPr>
        <w:t>udziału</w:t>
      </w:r>
      <w:proofErr w:type="spellEnd"/>
      <w:r w:rsidRPr="00AE3DED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Pr="00AE3DED">
        <w:rPr>
          <w:rFonts w:ascii="Arial" w:hAnsi="Arial"/>
          <w:b w:val="0"/>
          <w:sz w:val="22"/>
          <w:szCs w:val="22"/>
        </w:rPr>
        <w:t>postępowaniu</w:t>
      </w:r>
      <w:proofErr w:type="spellEnd"/>
      <w:r w:rsidRPr="00AE3DED">
        <w:rPr>
          <w:rFonts w:ascii="Arial" w:hAnsi="Arial"/>
          <w:b w:val="0"/>
          <w:sz w:val="22"/>
          <w:szCs w:val="22"/>
        </w:rPr>
        <w:t xml:space="preserve">, w </w:t>
      </w:r>
      <w:proofErr w:type="spellStart"/>
      <w:r w:rsidRPr="00AE3DED">
        <w:rPr>
          <w:rFonts w:ascii="Arial" w:hAnsi="Arial"/>
          <w:b w:val="0"/>
          <w:sz w:val="22"/>
          <w:szCs w:val="22"/>
        </w:rPr>
        <w:t>zakresie</w:t>
      </w:r>
      <w:proofErr w:type="spellEnd"/>
      <w:r w:rsidRPr="00AE3DED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Pr="00AE3DED">
        <w:rPr>
          <w:rFonts w:ascii="Arial" w:hAnsi="Arial"/>
          <w:b w:val="0"/>
          <w:sz w:val="22"/>
          <w:szCs w:val="22"/>
        </w:rPr>
        <w:t>jakim</w:t>
      </w:r>
      <w:proofErr w:type="spellEnd"/>
      <w:r w:rsidRPr="00AE3DED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AE3DED">
        <w:rPr>
          <w:rFonts w:ascii="Arial" w:hAnsi="Arial"/>
          <w:b w:val="0"/>
          <w:sz w:val="22"/>
          <w:szCs w:val="22"/>
        </w:rPr>
        <w:t>Wykonawca</w:t>
      </w:r>
      <w:proofErr w:type="spellEnd"/>
      <w:r w:rsidRPr="00AE3DED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AE3DED">
        <w:rPr>
          <w:rFonts w:ascii="Arial" w:hAnsi="Arial"/>
          <w:b w:val="0"/>
          <w:sz w:val="22"/>
          <w:szCs w:val="22"/>
        </w:rPr>
        <w:t>powołuje</w:t>
      </w:r>
      <w:proofErr w:type="spellEnd"/>
      <w:r w:rsidRPr="00AE3DED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AE3DED">
        <w:rPr>
          <w:rFonts w:ascii="Arial" w:hAnsi="Arial"/>
          <w:b w:val="0"/>
          <w:sz w:val="22"/>
          <w:szCs w:val="22"/>
        </w:rPr>
        <w:t>się</w:t>
      </w:r>
      <w:proofErr w:type="spellEnd"/>
      <w:r w:rsidRPr="00AE3DED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AE3DED">
        <w:rPr>
          <w:rFonts w:ascii="Arial" w:hAnsi="Arial"/>
          <w:b w:val="0"/>
          <w:sz w:val="22"/>
          <w:szCs w:val="22"/>
        </w:rPr>
        <w:t>moje</w:t>
      </w:r>
      <w:proofErr w:type="spellEnd"/>
      <w:r w:rsidRPr="00AE3DED">
        <w:rPr>
          <w:rFonts w:ascii="Arial" w:hAnsi="Arial"/>
          <w:b w:val="0"/>
          <w:sz w:val="22"/>
          <w:szCs w:val="22"/>
        </w:rPr>
        <w:t>/</w:t>
      </w:r>
      <w:proofErr w:type="spellStart"/>
      <w:r w:rsidRPr="00AE3DED">
        <w:rPr>
          <w:rFonts w:ascii="Arial" w:hAnsi="Arial"/>
          <w:b w:val="0"/>
          <w:sz w:val="22"/>
          <w:szCs w:val="22"/>
        </w:rPr>
        <w:t>nasze</w:t>
      </w:r>
      <w:proofErr w:type="spellEnd"/>
      <w:r w:rsidRPr="00AE3DED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AE3DED">
        <w:rPr>
          <w:rFonts w:ascii="Arial" w:hAnsi="Arial"/>
          <w:b w:val="0"/>
          <w:sz w:val="22"/>
          <w:szCs w:val="22"/>
        </w:rPr>
        <w:t>zasoby</w:t>
      </w:r>
      <w:proofErr w:type="spellEnd"/>
      <w:r w:rsidRPr="00AE3DED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Pr="00AE3DED">
        <w:rPr>
          <w:rFonts w:ascii="Arial" w:hAnsi="Arial"/>
          <w:b w:val="0"/>
          <w:sz w:val="22"/>
          <w:szCs w:val="22"/>
        </w:rPr>
        <w:t>wpisać</w:t>
      </w:r>
      <w:proofErr w:type="spellEnd"/>
      <w:r w:rsidRPr="00AE3DED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Pr="00AE3DED">
        <w:rPr>
          <w:rFonts w:ascii="Arial" w:hAnsi="Arial"/>
          <w:b w:val="0"/>
          <w:sz w:val="22"/>
          <w:szCs w:val="22"/>
        </w:rPr>
        <w:t>jakim</w:t>
      </w:r>
      <w:proofErr w:type="spellEnd"/>
      <w:r w:rsidRPr="00AE3DED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AE3DED">
        <w:rPr>
          <w:rFonts w:ascii="Arial" w:hAnsi="Arial"/>
          <w:b w:val="0"/>
          <w:sz w:val="22"/>
          <w:szCs w:val="22"/>
        </w:rPr>
        <w:t>zakresie</w:t>
      </w:r>
      <w:proofErr w:type="spellEnd"/>
      <w:r w:rsidRPr="00AE3DED">
        <w:rPr>
          <w:rFonts w:ascii="Arial" w:hAnsi="Arial"/>
          <w:b w:val="0"/>
          <w:sz w:val="22"/>
          <w:szCs w:val="22"/>
        </w:rPr>
        <w:t>) _____________ _________________________________________________________________________</w:t>
      </w:r>
    </w:p>
    <w:p w:rsidR="00A93559" w:rsidRPr="00AE3DED" w:rsidRDefault="00A93559" w:rsidP="00AE3DED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 w:rsidRPr="00AE3DED">
        <w:rPr>
          <w:rFonts w:ascii="Arial" w:hAnsi="Arial"/>
          <w:b w:val="0"/>
          <w:sz w:val="22"/>
          <w:szCs w:val="22"/>
        </w:rPr>
        <w:t>3</w:t>
      </w:r>
      <w:r w:rsidRPr="00AE3DED">
        <w:rPr>
          <w:rFonts w:ascii="Arial" w:hAnsi="Arial"/>
          <w:b w:val="0"/>
          <w:i/>
          <w:sz w:val="22"/>
          <w:szCs w:val="22"/>
        </w:rPr>
        <w:t>.</w:t>
      </w:r>
      <w:r w:rsidRPr="00AE3DED">
        <w:rPr>
          <w:rFonts w:ascii="Arial" w:hAnsi="Arial"/>
          <w:b w:val="0"/>
          <w:i/>
          <w:sz w:val="22"/>
          <w:szCs w:val="22"/>
        </w:rPr>
        <w:tab/>
      </w:r>
      <w:r w:rsidRPr="00AE3DED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aktualne i zgodne </w:t>
      </w:r>
      <w:r w:rsidRPr="00AE3DED">
        <w:rPr>
          <w:rFonts w:ascii="Arial" w:hAnsi="Arial" w:cs="Arial"/>
          <w:b w:val="0"/>
          <w:sz w:val="22"/>
          <w:szCs w:val="22"/>
          <w:lang w:val="pl-PL"/>
        </w:rPr>
        <w:br/>
        <w:t>z prawdą oraz zostały przedstawione z pełną świadomością konsekwencji wprowadzenia Zamawiającego w błąd przy przedstawieniu informacji.</w:t>
      </w:r>
    </w:p>
    <w:p w:rsidR="00A93559" w:rsidRPr="00AE3DED" w:rsidRDefault="00A93559" w:rsidP="00AE3DED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A93559" w:rsidRPr="00AE3DED" w:rsidRDefault="00A93559" w:rsidP="00AE3DED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A93559" w:rsidRPr="00AE3DED" w:rsidRDefault="00A93559" w:rsidP="00AE3DED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056CD7" w:rsidRPr="00AE3DED" w:rsidRDefault="00056CD7" w:rsidP="00AE3DED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C83627" w:rsidRPr="00AE3DED" w:rsidRDefault="00C83627" w:rsidP="00AE3DED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056CD7" w:rsidRPr="00AE3DED" w:rsidRDefault="00056CD7" w:rsidP="00AE3DED">
      <w:pPr>
        <w:pStyle w:val="Tretekstu"/>
        <w:spacing w:line="240" w:lineRule="auto"/>
        <w:ind w:left="426"/>
        <w:jc w:val="left"/>
        <w:rPr>
          <w:rFonts w:ascii="Arial" w:hAnsi="Arial" w:cs="Arial"/>
          <w:b w:val="0"/>
          <w:i/>
          <w:sz w:val="22"/>
          <w:szCs w:val="22"/>
          <w:lang w:val="pl-PL"/>
        </w:rPr>
      </w:pPr>
      <w:r w:rsidRPr="00AE3DED">
        <w:rPr>
          <w:rFonts w:ascii="Arial" w:hAnsi="Arial" w:cs="Arial"/>
          <w:b w:val="0"/>
          <w:i/>
          <w:sz w:val="22"/>
          <w:szCs w:val="22"/>
          <w:lang w:val="pl-PL"/>
        </w:rPr>
        <w:t xml:space="preserve"> </w:t>
      </w:r>
    </w:p>
    <w:p w:rsidR="00056CD7" w:rsidRPr="00AE3DED" w:rsidRDefault="00474D42" w:rsidP="00AE3DED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E3DED">
        <w:rPr>
          <w:rFonts w:ascii="Arial" w:hAnsi="Arial" w:cs="Arial"/>
          <w:b w:val="0"/>
          <w:color w:val="FF0000"/>
          <w:sz w:val="22"/>
          <w:szCs w:val="22"/>
          <w:lang w:val="pl-PL"/>
        </w:rPr>
        <w:t>Podpisać kwalifikowanym podpisem elektronicznym lub podpisem zaufanym, lub elektronicznym podpisem osobistym</w:t>
      </w:r>
    </w:p>
    <w:p w:rsidR="00056CD7" w:rsidRPr="00AE3DED" w:rsidRDefault="00056CD7" w:rsidP="00AE3DED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C83627" w:rsidRPr="00AE3DED" w:rsidRDefault="00C83627" w:rsidP="00AE3DED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C83627" w:rsidRPr="00AE3DED" w:rsidRDefault="00C83627" w:rsidP="00AE3DED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3521" w:rsidRPr="00AE3DED" w:rsidRDefault="006B1167" w:rsidP="00AE3DED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  <w:r w:rsidRPr="00AE3DED">
        <w:rPr>
          <w:rFonts w:ascii="Arial" w:hAnsi="Arial" w:cs="Arial"/>
          <w:b w:val="0"/>
          <w:bCs w:val="0"/>
          <w:i/>
          <w:sz w:val="22"/>
          <w:szCs w:val="22"/>
          <w:lang w:val="pl-PL"/>
        </w:rPr>
        <w:t>*- niepotrzebne skreślić</w:t>
      </w:r>
      <w:bookmarkEnd w:id="0"/>
    </w:p>
    <w:sectPr w:rsidR="006B3521" w:rsidRPr="00AE3DED" w:rsidSect="00474D42">
      <w:footerReference w:type="default" r:id="rId7"/>
      <w:footerReference w:type="first" r:id="rId8"/>
      <w:type w:val="continuous"/>
      <w:pgSz w:w="11905" w:h="16837"/>
      <w:pgMar w:top="709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2BC" w:rsidRDefault="006C12BC" w:rsidP="00C63813">
      <w:r>
        <w:separator/>
      </w:r>
    </w:p>
  </w:endnote>
  <w:endnote w:type="continuationSeparator" w:id="0">
    <w:p w:rsidR="006C12BC" w:rsidRDefault="006C12BC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A93559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2BC" w:rsidRDefault="006C12BC" w:rsidP="00C63813">
      <w:r>
        <w:separator/>
      </w:r>
    </w:p>
  </w:footnote>
  <w:footnote w:type="continuationSeparator" w:id="0">
    <w:p w:rsidR="006C12BC" w:rsidRDefault="006C12BC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14FD1"/>
    <w:rsid w:val="000157B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D05C9"/>
    <w:rsid w:val="001D7A98"/>
    <w:rsid w:val="001E5636"/>
    <w:rsid w:val="001E7BF9"/>
    <w:rsid w:val="00203B07"/>
    <w:rsid w:val="0021762C"/>
    <w:rsid w:val="00221055"/>
    <w:rsid w:val="002230A8"/>
    <w:rsid w:val="002237B4"/>
    <w:rsid w:val="002254B4"/>
    <w:rsid w:val="00227DF6"/>
    <w:rsid w:val="002459DD"/>
    <w:rsid w:val="002556BA"/>
    <w:rsid w:val="00256511"/>
    <w:rsid w:val="00263854"/>
    <w:rsid w:val="00274069"/>
    <w:rsid w:val="00275943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23A"/>
    <w:rsid w:val="002C5ACB"/>
    <w:rsid w:val="002D4F1F"/>
    <w:rsid w:val="002D7E52"/>
    <w:rsid w:val="002E0F48"/>
    <w:rsid w:val="002E27FA"/>
    <w:rsid w:val="002F5067"/>
    <w:rsid w:val="003116B3"/>
    <w:rsid w:val="00316A32"/>
    <w:rsid w:val="00322749"/>
    <w:rsid w:val="00333FDB"/>
    <w:rsid w:val="00334C57"/>
    <w:rsid w:val="00335A28"/>
    <w:rsid w:val="0034735A"/>
    <w:rsid w:val="00350060"/>
    <w:rsid w:val="00371B09"/>
    <w:rsid w:val="00372627"/>
    <w:rsid w:val="0037526C"/>
    <w:rsid w:val="003B4255"/>
    <w:rsid w:val="003B48DA"/>
    <w:rsid w:val="003C6D6F"/>
    <w:rsid w:val="003D0C29"/>
    <w:rsid w:val="003E21E0"/>
    <w:rsid w:val="003E3383"/>
    <w:rsid w:val="003E4D16"/>
    <w:rsid w:val="0040473C"/>
    <w:rsid w:val="004077E0"/>
    <w:rsid w:val="00412093"/>
    <w:rsid w:val="00417459"/>
    <w:rsid w:val="00433856"/>
    <w:rsid w:val="004353C1"/>
    <w:rsid w:val="00454D51"/>
    <w:rsid w:val="00454E6C"/>
    <w:rsid w:val="0046442E"/>
    <w:rsid w:val="00466711"/>
    <w:rsid w:val="0047213E"/>
    <w:rsid w:val="00474D42"/>
    <w:rsid w:val="00481502"/>
    <w:rsid w:val="00484CA6"/>
    <w:rsid w:val="00484ED6"/>
    <w:rsid w:val="00494B30"/>
    <w:rsid w:val="00497DBB"/>
    <w:rsid w:val="004A17D7"/>
    <w:rsid w:val="004C1230"/>
    <w:rsid w:val="004D3437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2B82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74B99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12BC"/>
    <w:rsid w:val="006C43AB"/>
    <w:rsid w:val="006D253B"/>
    <w:rsid w:val="006D7122"/>
    <w:rsid w:val="006E01F9"/>
    <w:rsid w:val="006E4DC8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5F33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AD4"/>
    <w:rsid w:val="008A4762"/>
    <w:rsid w:val="008A568B"/>
    <w:rsid w:val="008A5BB8"/>
    <w:rsid w:val="008B0AD2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12C3F"/>
    <w:rsid w:val="00913F8B"/>
    <w:rsid w:val="00916AF0"/>
    <w:rsid w:val="00924700"/>
    <w:rsid w:val="0092490E"/>
    <w:rsid w:val="00933C83"/>
    <w:rsid w:val="009421FF"/>
    <w:rsid w:val="0096202B"/>
    <w:rsid w:val="00970FB0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3559"/>
    <w:rsid w:val="00A93E38"/>
    <w:rsid w:val="00AA7306"/>
    <w:rsid w:val="00AC05EC"/>
    <w:rsid w:val="00AC3F39"/>
    <w:rsid w:val="00AD06A9"/>
    <w:rsid w:val="00AD1AB9"/>
    <w:rsid w:val="00AE1E8E"/>
    <w:rsid w:val="00AE3DED"/>
    <w:rsid w:val="00AE4026"/>
    <w:rsid w:val="00AE7949"/>
    <w:rsid w:val="00AF737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D6767"/>
    <w:rsid w:val="00C06E6A"/>
    <w:rsid w:val="00C239F5"/>
    <w:rsid w:val="00C2617A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E5A"/>
    <w:rsid w:val="00C82F37"/>
    <w:rsid w:val="00C83627"/>
    <w:rsid w:val="00C87819"/>
    <w:rsid w:val="00C93717"/>
    <w:rsid w:val="00C93B37"/>
    <w:rsid w:val="00CA3692"/>
    <w:rsid w:val="00CB0A19"/>
    <w:rsid w:val="00CB3F43"/>
    <w:rsid w:val="00CB3F8A"/>
    <w:rsid w:val="00CB55A2"/>
    <w:rsid w:val="00CB664B"/>
    <w:rsid w:val="00CC0443"/>
    <w:rsid w:val="00CC1011"/>
    <w:rsid w:val="00CC3A5B"/>
    <w:rsid w:val="00CC5D15"/>
    <w:rsid w:val="00CC7206"/>
    <w:rsid w:val="00CE6CBD"/>
    <w:rsid w:val="00CE7805"/>
    <w:rsid w:val="00CF5C83"/>
    <w:rsid w:val="00D01D0F"/>
    <w:rsid w:val="00D02559"/>
    <w:rsid w:val="00D135AC"/>
    <w:rsid w:val="00D26A41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1899"/>
    <w:rsid w:val="00D9376D"/>
    <w:rsid w:val="00D94EDB"/>
    <w:rsid w:val="00D96D24"/>
    <w:rsid w:val="00DA06D2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34C90"/>
    <w:rsid w:val="00E4140E"/>
    <w:rsid w:val="00E44C59"/>
    <w:rsid w:val="00E539BC"/>
    <w:rsid w:val="00E57EAD"/>
    <w:rsid w:val="00E73534"/>
    <w:rsid w:val="00E76729"/>
    <w:rsid w:val="00E822E7"/>
    <w:rsid w:val="00E847F4"/>
    <w:rsid w:val="00E87838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4127"/>
    <w:rsid w:val="00F1660A"/>
    <w:rsid w:val="00F179B7"/>
    <w:rsid w:val="00F20249"/>
    <w:rsid w:val="00F243A3"/>
    <w:rsid w:val="00F27AD1"/>
    <w:rsid w:val="00F333C2"/>
    <w:rsid w:val="00F43FBE"/>
    <w:rsid w:val="00F635B5"/>
    <w:rsid w:val="00F72BF8"/>
    <w:rsid w:val="00F83E83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Paulina Głąb</cp:lastModifiedBy>
  <cp:revision>3</cp:revision>
  <cp:lastPrinted>2021-02-22T11:37:00Z</cp:lastPrinted>
  <dcterms:created xsi:type="dcterms:W3CDTF">2023-10-19T10:30:00Z</dcterms:created>
  <dcterms:modified xsi:type="dcterms:W3CDTF">2023-10-19T10:35:00Z</dcterms:modified>
</cp:coreProperties>
</file>