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C7" w:rsidRPr="00AB6ECC" w:rsidRDefault="007637C7" w:rsidP="007637C7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AB6ECC">
        <w:rPr>
          <w:rFonts w:ascii="Arial" w:hAnsi="Arial" w:cs="Arial"/>
          <w:sz w:val="22"/>
        </w:rPr>
        <w:t>Numer referencyjny postępowania:</w:t>
      </w:r>
    </w:p>
    <w:p w:rsidR="007637C7" w:rsidRPr="00AB6ECC" w:rsidRDefault="00145401" w:rsidP="007637C7">
      <w:pPr>
        <w:ind w:right="4533"/>
        <w:jc w:val="center"/>
        <w:rPr>
          <w:rFonts w:ascii="Arial" w:hAnsi="Arial" w:cs="Arial"/>
          <w:b/>
          <w:sz w:val="22"/>
        </w:rPr>
      </w:pPr>
      <w:r w:rsidRPr="00145401">
        <w:rPr>
          <w:rFonts w:ascii="Arial" w:hAnsi="Arial" w:cs="Arial"/>
          <w:b/>
          <w:sz w:val="22"/>
        </w:rPr>
        <w:t>TG.271.10.2023.GE</w:t>
      </w:r>
    </w:p>
    <w:p w:rsidR="007637C7" w:rsidRPr="00AB6ECC" w:rsidRDefault="007637C7" w:rsidP="007637C7">
      <w:pPr>
        <w:jc w:val="right"/>
        <w:rPr>
          <w:rFonts w:ascii="Arial" w:hAnsi="Arial" w:cs="Arial"/>
          <w:b/>
          <w:sz w:val="22"/>
          <w:szCs w:val="22"/>
        </w:rPr>
      </w:pPr>
      <w:r w:rsidRPr="00AB6ECC">
        <w:rPr>
          <w:rFonts w:ascii="Arial" w:hAnsi="Arial" w:cs="Arial"/>
          <w:b/>
          <w:sz w:val="22"/>
          <w:szCs w:val="22"/>
        </w:rPr>
        <w:t>Załącznik nr 1</w:t>
      </w:r>
    </w:p>
    <w:p w:rsidR="0086218C" w:rsidRPr="00AB6ECC" w:rsidRDefault="0086218C" w:rsidP="00AD2998">
      <w:pPr>
        <w:rPr>
          <w:rFonts w:ascii="Arial" w:hAnsi="Arial" w:cs="Arial"/>
          <w:sz w:val="22"/>
          <w:szCs w:val="22"/>
        </w:rPr>
      </w:pPr>
    </w:p>
    <w:p w:rsidR="00741666" w:rsidRPr="00AB6ECC" w:rsidRDefault="007637C7" w:rsidP="00FD1BB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Cs w:val="22"/>
        </w:rPr>
      </w:pPr>
      <w:r w:rsidRPr="00AB6ECC">
        <w:rPr>
          <w:rFonts w:ascii="Arial" w:hAnsi="Arial" w:cs="Arial"/>
          <w:b/>
          <w:szCs w:val="22"/>
        </w:rPr>
        <w:t>Formularz oferty</w:t>
      </w:r>
    </w:p>
    <w:p w:rsidR="003B0C60" w:rsidRPr="00AB6ECC" w:rsidRDefault="003B0C60" w:rsidP="007637C7">
      <w:pPr>
        <w:spacing w:line="276" w:lineRule="auto"/>
        <w:jc w:val="both"/>
        <w:rPr>
          <w:rFonts w:ascii="Arial" w:hAnsi="Arial" w:cs="Arial"/>
          <w:sz w:val="10"/>
          <w:szCs w:val="10"/>
          <w:lang/>
        </w:rPr>
      </w:pPr>
    </w:p>
    <w:p w:rsidR="007637C7" w:rsidRPr="00AB6ECC" w:rsidRDefault="007637C7" w:rsidP="00145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sz w:val="22"/>
          <w:szCs w:val="22"/>
          <w:lang/>
        </w:rPr>
        <w:t xml:space="preserve">Składając ofertę w postępowaniu o udzielenie Zamówienia prowadzonego </w:t>
      </w:r>
      <w:r w:rsidRPr="00AB6ECC">
        <w:rPr>
          <w:rFonts w:ascii="Arial" w:hAnsi="Arial" w:cs="Arial"/>
          <w:sz w:val="22"/>
          <w:szCs w:val="22"/>
        </w:rPr>
        <w:t xml:space="preserve">w trybie przetargu nieograniczonego na podstawie ustawy </w:t>
      </w:r>
      <w:r w:rsidRPr="00AB6ECC">
        <w:rPr>
          <w:rFonts w:ascii="Arial" w:hAnsi="Arial" w:cs="Arial"/>
          <w:sz w:val="22"/>
          <w:szCs w:val="22"/>
          <w:lang/>
        </w:rPr>
        <w:t xml:space="preserve">z dnia 11 września 2019 r. – Prawo zamówień publicznych, </w:t>
      </w:r>
      <w:r w:rsidRPr="00AB6ECC">
        <w:rPr>
          <w:rFonts w:ascii="Arial" w:hAnsi="Arial" w:cs="Arial"/>
          <w:sz w:val="22"/>
          <w:szCs w:val="22"/>
        </w:rPr>
        <w:t xml:space="preserve">na zadanie pod nazwą: </w:t>
      </w:r>
      <w:r w:rsidRPr="00AB6ECC">
        <w:rPr>
          <w:rFonts w:ascii="Arial" w:hAnsi="Arial" w:cs="Arial"/>
          <w:b/>
          <w:sz w:val="22"/>
          <w:szCs w:val="22"/>
        </w:rPr>
        <w:t>„</w:t>
      </w:r>
      <w:r w:rsidR="00145401" w:rsidRPr="00145401">
        <w:rPr>
          <w:rFonts w:ascii="Arial" w:hAnsi="Arial" w:cs="Arial"/>
          <w:b/>
          <w:bCs/>
          <w:sz w:val="22"/>
          <w:szCs w:val="22"/>
        </w:rPr>
        <w:t>udzielenie i obs</w:t>
      </w:r>
      <w:r w:rsidR="00145401" w:rsidRPr="00145401">
        <w:rPr>
          <w:rFonts w:ascii="Arial" w:hAnsi="Arial" w:cs="Arial" w:hint="cs"/>
          <w:b/>
          <w:bCs/>
          <w:sz w:val="22"/>
          <w:szCs w:val="22"/>
        </w:rPr>
        <w:t>ł</w:t>
      </w:r>
      <w:r w:rsidR="00145401" w:rsidRPr="00145401">
        <w:rPr>
          <w:rFonts w:ascii="Arial" w:hAnsi="Arial" w:cs="Arial"/>
          <w:b/>
          <w:bCs/>
          <w:sz w:val="22"/>
          <w:szCs w:val="22"/>
        </w:rPr>
        <w:t>uga kredytu d</w:t>
      </w:r>
      <w:r w:rsidR="00145401" w:rsidRPr="00145401">
        <w:rPr>
          <w:rFonts w:ascii="Arial" w:hAnsi="Arial" w:cs="Arial" w:hint="cs"/>
          <w:b/>
          <w:bCs/>
          <w:sz w:val="22"/>
          <w:szCs w:val="22"/>
        </w:rPr>
        <w:t>ł</w:t>
      </w:r>
      <w:r w:rsidR="00145401" w:rsidRPr="00145401">
        <w:rPr>
          <w:rFonts w:ascii="Arial" w:hAnsi="Arial" w:cs="Arial"/>
          <w:b/>
          <w:bCs/>
          <w:sz w:val="22"/>
          <w:szCs w:val="22"/>
        </w:rPr>
        <w:t xml:space="preserve">ugoterminowego </w:t>
      </w:r>
      <w:r w:rsidR="00145401">
        <w:rPr>
          <w:rFonts w:ascii="Arial" w:hAnsi="Arial" w:cs="Arial"/>
          <w:b/>
          <w:bCs/>
          <w:sz w:val="22"/>
          <w:szCs w:val="22"/>
        </w:rPr>
        <w:br/>
      </w:r>
      <w:r w:rsidR="00145401" w:rsidRPr="00145401">
        <w:rPr>
          <w:rFonts w:ascii="Arial" w:hAnsi="Arial" w:cs="Arial"/>
          <w:b/>
          <w:bCs/>
          <w:sz w:val="22"/>
          <w:szCs w:val="22"/>
        </w:rPr>
        <w:t>w wysoko</w:t>
      </w:r>
      <w:r w:rsidR="00145401" w:rsidRPr="00145401">
        <w:rPr>
          <w:rFonts w:ascii="Arial" w:hAnsi="Arial" w:cs="Arial" w:hint="cs"/>
          <w:b/>
          <w:bCs/>
          <w:sz w:val="22"/>
          <w:szCs w:val="22"/>
        </w:rPr>
        <w:t>ś</w:t>
      </w:r>
      <w:r w:rsidR="00145401" w:rsidRPr="00145401">
        <w:rPr>
          <w:rFonts w:ascii="Arial" w:hAnsi="Arial" w:cs="Arial"/>
          <w:b/>
          <w:bCs/>
          <w:sz w:val="22"/>
          <w:szCs w:val="22"/>
        </w:rPr>
        <w:t>ci 2.883.016,00 PLN</w:t>
      </w:r>
      <w:r w:rsidRPr="00AB6ECC">
        <w:rPr>
          <w:rFonts w:ascii="Arial" w:hAnsi="Arial" w:cs="Arial"/>
          <w:b/>
          <w:sz w:val="22"/>
          <w:szCs w:val="22"/>
        </w:rPr>
        <w:t>”</w:t>
      </w:r>
      <w:r w:rsidRPr="00AB6ECC">
        <w:rPr>
          <w:rFonts w:ascii="Arial" w:hAnsi="Arial" w:cs="Arial"/>
          <w:sz w:val="22"/>
          <w:szCs w:val="22"/>
          <w:lang/>
        </w:rPr>
        <w:t xml:space="preserve">, </w:t>
      </w:r>
      <w:r w:rsidRPr="00AB6ECC">
        <w:rPr>
          <w:rFonts w:ascii="Arial" w:hAnsi="Arial" w:cs="Arial"/>
          <w:sz w:val="22"/>
          <w:szCs w:val="22"/>
        </w:rPr>
        <w:t xml:space="preserve">my niżej podpisani: </w:t>
      </w:r>
    </w:p>
    <w:p w:rsidR="00145401" w:rsidRPr="00AB6ECC" w:rsidRDefault="00145401" w:rsidP="0014540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603">
              <w:rPr>
                <w:rFonts w:ascii="Arial" w:hAnsi="Arial" w:cs="Arial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5401" w:rsidRPr="00AB6ECC" w:rsidRDefault="00145401" w:rsidP="001454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603">
              <w:rPr>
                <w:rFonts w:ascii="Arial" w:hAnsi="Arial" w:cs="Arial"/>
                <w:b/>
                <w:sz w:val="22"/>
                <w:szCs w:val="22"/>
              </w:rPr>
              <w:t xml:space="preserve">Nazwa Wykonawcy nr </w:t>
            </w:r>
            <w:r w:rsidRPr="00AB6ECC">
              <w:rPr>
                <w:rFonts w:ascii="Arial" w:hAnsi="Arial" w:cs="Arial"/>
                <w:b/>
                <w:sz w:val="22"/>
                <w:szCs w:val="22"/>
              </w:rPr>
              <w:t>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5401" w:rsidRPr="00AB6ECC" w:rsidRDefault="00145401" w:rsidP="0014540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145401" w:rsidRPr="00AB6ECC" w:rsidRDefault="00145401" w:rsidP="0014540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B6ECC">
              <w:rPr>
                <w:rFonts w:ascii="Arial" w:hAnsi="Arial" w:cs="Arial"/>
                <w:b/>
                <w:sz w:val="22"/>
                <w:szCs w:val="20"/>
              </w:rPr>
              <w:t>Pełnomocnik**</w:t>
            </w:r>
            <w:r w:rsidRPr="00AB6ECC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6ECC">
              <w:rPr>
                <w:rFonts w:ascii="Arial" w:hAnsi="Arial" w:cs="Arial"/>
                <w:bCs/>
                <w:sz w:val="22"/>
                <w:szCs w:val="20"/>
              </w:rPr>
              <w:t>do</w:t>
            </w:r>
            <w:r w:rsidRPr="00AB6ECC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6ECC">
              <w:rPr>
                <w:rFonts w:ascii="Arial" w:hAnsi="Arial" w:cs="Arial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45401" w:rsidRPr="00AB6ECC" w:rsidTr="004B32B3">
        <w:tc>
          <w:tcPr>
            <w:tcW w:w="4604" w:type="dxa"/>
            <w:shd w:val="clear" w:color="auto" w:fill="auto"/>
            <w:vAlign w:val="center"/>
          </w:tcPr>
          <w:p w:rsidR="00145401" w:rsidRPr="00E17768" w:rsidRDefault="00145401" w:rsidP="004B32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45401" w:rsidRPr="00AB6ECC" w:rsidRDefault="00145401" w:rsidP="004B32B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145401" w:rsidRPr="00AB6ECC" w:rsidRDefault="00145401" w:rsidP="0014540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:rsidR="006B56FE" w:rsidRPr="00AB6ECC" w:rsidRDefault="006B56FE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00686B" w:rsidRPr="00AB6ECC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SKŁADAMY</w:t>
      </w:r>
      <w:r w:rsidRPr="00AB6ECC">
        <w:rPr>
          <w:rFonts w:ascii="Arial" w:hAnsi="Arial" w:cs="Arial"/>
          <w:b/>
          <w:sz w:val="22"/>
          <w:szCs w:val="22"/>
        </w:rPr>
        <w:t xml:space="preserve"> OFERTĘ</w:t>
      </w:r>
      <w:r w:rsidRPr="00AB6ECC">
        <w:rPr>
          <w:rFonts w:ascii="Arial" w:hAnsi="Arial" w:cs="Arial"/>
          <w:sz w:val="22"/>
          <w:szCs w:val="22"/>
        </w:rPr>
        <w:t xml:space="preserve"> na wykonanie </w:t>
      </w:r>
      <w:r w:rsidR="009A4503" w:rsidRPr="00AB6ECC">
        <w:rPr>
          <w:rFonts w:ascii="Arial" w:hAnsi="Arial" w:cs="Arial"/>
          <w:sz w:val="22"/>
          <w:szCs w:val="22"/>
        </w:rPr>
        <w:t>P</w:t>
      </w:r>
      <w:r w:rsidRPr="00AB6ECC">
        <w:rPr>
          <w:rFonts w:ascii="Arial" w:hAnsi="Arial" w:cs="Arial"/>
          <w:sz w:val="22"/>
          <w:szCs w:val="22"/>
        </w:rPr>
        <w:t>rzedmiotu Zamówienia zgodnie z</w:t>
      </w:r>
      <w:r w:rsidR="009A4503" w:rsidRPr="00AB6ECC">
        <w:rPr>
          <w:rFonts w:ascii="Arial" w:hAnsi="Arial" w:cs="Arial"/>
          <w:sz w:val="22"/>
          <w:szCs w:val="22"/>
        </w:rPr>
        <w:t xml:space="preserve"> SWZ</w:t>
      </w:r>
      <w:r w:rsidRPr="00AB6ECC">
        <w:rPr>
          <w:rFonts w:ascii="Arial" w:hAnsi="Arial" w:cs="Arial"/>
          <w:sz w:val="22"/>
          <w:szCs w:val="22"/>
        </w:rPr>
        <w:t>.</w:t>
      </w:r>
    </w:p>
    <w:p w:rsidR="007637C7" w:rsidRPr="00AB6ECC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Oświadczamy</w:t>
      </w:r>
      <w:r w:rsidRPr="00AB6ECC">
        <w:rPr>
          <w:rFonts w:ascii="Arial" w:hAnsi="Arial" w:cs="Arial"/>
          <w:b/>
          <w:bCs/>
          <w:sz w:val="22"/>
          <w:szCs w:val="22"/>
        </w:rPr>
        <w:t>,</w:t>
      </w:r>
      <w:r w:rsidRPr="00AB6ECC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37C7" w:rsidRPr="00AB6ECC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ZOBOWIĄZUJEMY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AB6ECC">
        <w:rPr>
          <w:rFonts w:ascii="Arial" w:hAnsi="Arial" w:cs="Arial"/>
          <w:b/>
          <w:sz w:val="22"/>
          <w:szCs w:val="22"/>
        </w:rPr>
        <w:t xml:space="preserve">wykonać </w:t>
      </w:r>
      <w:r w:rsidRPr="00AB6ECC">
        <w:rPr>
          <w:rFonts w:ascii="Arial" w:hAnsi="Arial" w:cs="Arial"/>
          <w:b/>
          <w:sz w:val="22"/>
          <w:szCs w:val="22"/>
          <w:lang w:val="pl-PL"/>
        </w:rPr>
        <w:t xml:space="preserve">zamówienie </w:t>
      </w:r>
      <w:r w:rsidRPr="00AB6ECC">
        <w:rPr>
          <w:rFonts w:ascii="Arial" w:hAnsi="Arial" w:cs="Arial"/>
          <w:b/>
          <w:sz w:val="22"/>
          <w:szCs w:val="22"/>
        </w:rPr>
        <w:t>w terminie</w:t>
      </w:r>
      <w:r w:rsidRPr="00AB6ECC">
        <w:rPr>
          <w:rFonts w:ascii="Arial" w:hAnsi="Arial" w:cs="Arial"/>
          <w:b/>
          <w:sz w:val="22"/>
          <w:szCs w:val="22"/>
          <w:lang w:val="pl-PL"/>
        </w:rPr>
        <w:t xml:space="preserve"> wskazanym w SWZ</w:t>
      </w:r>
      <w:r w:rsidRPr="00AB6ECC">
        <w:rPr>
          <w:rFonts w:ascii="Arial" w:hAnsi="Arial" w:cs="Arial"/>
          <w:b/>
          <w:sz w:val="22"/>
          <w:szCs w:val="22"/>
        </w:rPr>
        <w:t>.</w:t>
      </w:r>
    </w:p>
    <w:p w:rsidR="007637C7" w:rsidRPr="00AB6ECC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lastRenderedPageBreak/>
        <w:t>WARUNKI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AB6ECC">
        <w:rPr>
          <w:rFonts w:ascii="Arial" w:hAnsi="Arial" w:cs="Arial"/>
          <w:bCs/>
          <w:sz w:val="22"/>
          <w:szCs w:val="22"/>
        </w:rPr>
        <w:t>zostały określone w</w:t>
      </w:r>
      <w:r w:rsidRPr="00AB6ECC">
        <w:rPr>
          <w:rFonts w:ascii="Arial" w:hAnsi="Arial" w:cs="Arial"/>
          <w:bCs/>
          <w:sz w:val="22"/>
          <w:szCs w:val="22"/>
          <w:lang w:val="pl-PL"/>
        </w:rPr>
        <w:t xml:space="preserve"> Projektowanych </w:t>
      </w:r>
      <w:r w:rsidR="00454F60" w:rsidRPr="00AB6ECC">
        <w:rPr>
          <w:rFonts w:ascii="Arial" w:hAnsi="Arial" w:cs="Arial"/>
          <w:bCs/>
          <w:sz w:val="22"/>
          <w:szCs w:val="22"/>
          <w:lang w:val="pl-PL"/>
        </w:rPr>
        <w:t>Postanowieniami Umowy</w:t>
      </w:r>
      <w:r w:rsidRPr="00AB6ECC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AB6ECC">
        <w:rPr>
          <w:rFonts w:ascii="Arial" w:hAnsi="Arial" w:cs="Arial"/>
          <w:bCs/>
          <w:sz w:val="22"/>
          <w:szCs w:val="22"/>
        </w:rPr>
        <w:t>stanowiący</w:t>
      </w:r>
      <w:r w:rsidRPr="00AB6ECC">
        <w:rPr>
          <w:rFonts w:ascii="Arial" w:hAnsi="Arial" w:cs="Arial"/>
          <w:bCs/>
          <w:sz w:val="22"/>
          <w:szCs w:val="22"/>
          <w:lang w:val="pl-PL"/>
        </w:rPr>
        <w:t xml:space="preserve">ch </w:t>
      </w:r>
      <w:r w:rsidRPr="00AB6ECC">
        <w:rPr>
          <w:rFonts w:ascii="Arial" w:hAnsi="Arial" w:cs="Arial"/>
          <w:bCs/>
          <w:sz w:val="22"/>
          <w:szCs w:val="22"/>
        </w:rPr>
        <w:t>załącznik</w:t>
      </w:r>
      <w:r w:rsidRPr="00AB6EC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B6ECC">
        <w:rPr>
          <w:rFonts w:ascii="Arial" w:hAnsi="Arial" w:cs="Arial"/>
          <w:bCs/>
          <w:sz w:val="22"/>
          <w:szCs w:val="22"/>
        </w:rPr>
        <w:t>do SWZ.</w:t>
      </w:r>
    </w:p>
    <w:p w:rsidR="007637C7" w:rsidRPr="00AB6ECC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OŚWIADCZAMY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B6ECC">
        <w:rPr>
          <w:rFonts w:ascii="Arial" w:hAnsi="Arial" w:cs="Arial"/>
          <w:bCs/>
          <w:sz w:val="22"/>
          <w:szCs w:val="22"/>
        </w:rPr>
        <w:t>że zapoznaliśmy się z</w:t>
      </w:r>
      <w:r w:rsidRPr="00AB6ECC">
        <w:rPr>
          <w:rFonts w:ascii="Arial" w:hAnsi="Arial" w:cs="Arial"/>
          <w:bCs/>
          <w:sz w:val="22"/>
          <w:szCs w:val="22"/>
          <w:lang w:val="pl-PL"/>
        </w:rPr>
        <w:t xml:space="preserve"> Projektowanymi Postanowieniami Umowy </w:t>
      </w:r>
      <w:r w:rsidRPr="00AB6ECC">
        <w:rPr>
          <w:rFonts w:ascii="Arial" w:hAnsi="Arial" w:cs="Arial"/>
          <w:bCs/>
          <w:sz w:val="22"/>
          <w:szCs w:val="22"/>
        </w:rPr>
        <w:t>stanowiącym</w:t>
      </w:r>
      <w:r w:rsidRPr="00AB6ECC">
        <w:rPr>
          <w:rFonts w:ascii="Arial" w:hAnsi="Arial" w:cs="Arial"/>
          <w:bCs/>
          <w:sz w:val="22"/>
          <w:szCs w:val="22"/>
          <w:lang w:val="pl-PL"/>
        </w:rPr>
        <w:t>i</w:t>
      </w:r>
      <w:r w:rsidRPr="00AB6ECC">
        <w:rPr>
          <w:rFonts w:ascii="Arial" w:hAnsi="Arial" w:cs="Arial"/>
          <w:bCs/>
          <w:sz w:val="22"/>
          <w:szCs w:val="22"/>
        </w:rPr>
        <w:t xml:space="preserve"> </w:t>
      </w:r>
      <w:r w:rsidRPr="00AB6ECC">
        <w:rPr>
          <w:rFonts w:ascii="Arial" w:hAnsi="Arial" w:cs="Arial"/>
          <w:bCs/>
          <w:sz w:val="22"/>
          <w:szCs w:val="22"/>
          <w:lang w:val="pl-PL"/>
        </w:rPr>
        <w:t>załącznik d</w:t>
      </w:r>
      <w:r w:rsidRPr="00AB6ECC">
        <w:rPr>
          <w:rFonts w:ascii="Arial" w:hAnsi="Arial" w:cs="Arial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B6ECC">
        <w:rPr>
          <w:rFonts w:ascii="Arial" w:hAnsi="Arial" w:cs="Arial"/>
          <w:bCs/>
          <w:sz w:val="22"/>
          <w:szCs w:val="22"/>
          <w:lang w:val="pl-PL"/>
        </w:rPr>
        <w:t>SWZ</w:t>
      </w:r>
      <w:r w:rsidRPr="00AB6ECC">
        <w:rPr>
          <w:rFonts w:ascii="Arial" w:hAnsi="Arial" w:cs="Arial"/>
          <w:bCs/>
          <w:sz w:val="22"/>
          <w:szCs w:val="22"/>
        </w:rPr>
        <w:t xml:space="preserve">, </w:t>
      </w:r>
      <w:r w:rsidR="00AB6ECC">
        <w:rPr>
          <w:rFonts w:ascii="Arial" w:hAnsi="Arial" w:cs="Arial"/>
          <w:bCs/>
          <w:sz w:val="22"/>
          <w:szCs w:val="22"/>
          <w:lang w:val="pl-PL"/>
        </w:rPr>
        <w:br/>
      </w:r>
      <w:r w:rsidRPr="00AB6ECC">
        <w:rPr>
          <w:rFonts w:ascii="Arial" w:hAnsi="Arial" w:cs="Arial"/>
          <w:bCs/>
          <w:sz w:val="22"/>
          <w:szCs w:val="22"/>
        </w:rPr>
        <w:t>w miejscu i terminie wyznaczonym przez Zamawiającego.</w:t>
      </w:r>
    </w:p>
    <w:p w:rsidR="009A4503" w:rsidRPr="00AB6ECC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OFERUJEMY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6ECC">
        <w:rPr>
          <w:rFonts w:ascii="Arial" w:hAnsi="Arial" w:cs="Arial"/>
          <w:bCs/>
          <w:sz w:val="22"/>
          <w:szCs w:val="22"/>
        </w:rPr>
        <w:t>wykonanie przedmiotu Zamówienia za</w:t>
      </w:r>
      <w:r w:rsidR="006B56FE" w:rsidRPr="00AB6ECC">
        <w:rPr>
          <w:rFonts w:ascii="Arial" w:hAnsi="Arial" w:cs="Arial"/>
          <w:bCs/>
          <w:sz w:val="22"/>
          <w:szCs w:val="22"/>
          <w:lang w:val="pl-PL"/>
        </w:rPr>
        <w:t xml:space="preserve"> następującą cenę</w:t>
      </w:r>
      <w:r w:rsidRPr="00AB6ECC">
        <w:rPr>
          <w:rFonts w:ascii="Arial" w:hAnsi="Arial" w:cs="Arial"/>
          <w:bCs/>
          <w:sz w:val="22"/>
          <w:szCs w:val="22"/>
        </w:rPr>
        <w:t>:</w:t>
      </w:r>
    </w:p>
    <w:p w:rsidR="00AB6ECC" w:rsidRPr="00AB6ECC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B6ECC">
        <w:rPr>
          <w:rFonts w:ascii="Arial" w:hAnsi="Arial" w:cs="Arial"/>
          <w:sz w:val="22"/>
          <w:szCs w:val="22"/>
          <w:lang w:val="pl-PL" w:eastAsia="pl-PL"/>
        </w:rPr>
        <w:t>Tabela pomocnicza służąca do obliczenia ceny ofertowej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711"/>
        <w:gridCol w:w="2217"/>
        <w:gridCol w:w="1185"/>
      </w:tblGrid>
      <w:tr w:rsidR="00AB6ECC" w:rsidRPr="00AB6ECC" w:rsidTr="00D06E3A">
        <w:trPr>
          <w:trHeight w:val="377"/>
        </w:trPr>
        <w:tc>
          <w:tcPr>
            <w:tcW w:w="533" w:type="dxa"/>
            <w:shd w:val="clear" w:color="auto" w:fill="D9D9D9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Cs w:val="22"/>
                <w:lang w:val="pl-PL" w:eastAsia="pl-PL"/>
              </w:rPr>
            </w:pPr>
            <w:r w:rsidRPr="00AB6ECC">
              <w:rPr>
                <w:rFonts w:ascii="Arial" w:hAnsi="Arial" w:cs="Arial"/>
                <w:b/>
                <w:szCs w:val="22"/>
                <w:lang w:val="pl-PL" w:eastAsia="pl-PL"/>
              </w:rPr>
              <w:t>Lp.</w:t>
            </w:r>
          </w:p>
        </w:tc>
        <w:tc>
          <w:tcPr>
            <w:tcW w:w="4711" w:type="dxa"/>
            <w:shd w:val="clear" w:color="auto" w:fill="D9D9D9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Cs w:val="22"/>
                <w:lang w:val="pl-PL" w:eastAsia="pl-PL"/>
              </w:rPr>
            </w:pPr>
            <w:r w:rsidRPr="00AB6ECC">
              <w:rPr>
                <w:rFonts w:ascii="Arial" w:hAnsi="Arial" w:cs="Arial"/>
                <w:b/>
                <w:szCs w:val="22"/>
                <w:lang w:val="pl-PL" w:eastAsia="pl-PL"/>
              </w:rPr>
              <w:t>Wyszczególnienie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Cs w:val="22"/>
                <w:lang w:val="pl-PL" w:eastAsia="pl-PL"/>
              </w:rPr>
            </w:pPr>
            <w:r w:rsidRPr="00AB6ECC">
              <w:rPr>
                <w:rFonts w:ascii="Arial" w:hAnsi="Arial" w:cs="Arial"/>
                <w:b/>
                <w:szCs w:val="22"/>
                <w:lang w:val="pl-PL" w:eastAsia="pl-PL"/>
              </w:rPr>
              <w:t>Wartość (w zł)</w:t>
            </w:r>
          </w:p>
        </w:tc>
        <w:tc>
          <w:tcPr>
            <w:tcW w:w="1185" w:type="dxa"/>
            <w:shd w:val="clear" w:color="auto" w:fill="D9D9D9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Cs w:val="22"/>
                <w:lang w:val="pl-PL" w:eastAsia="pl-PL"/>
              </w:rPr>
            </w:pPr>
            <w:r w:rsidRPr="00AB6ECC">
              <w:rPr>
                <w:rFonts w:ascii="Arial" w:hAnsi="Arial" w:cs="Arial"/>
                <w:b/>
                <w:szCs w:val="22"/>
                <w:lang w:val="pl-PL" w:eastAsia="pl-PL"/>
              </w:rPr>
              <w:t>%</w:t>
            </w:r>
          </w:p>
        </w:tc>
      </w:tr>
      <w:tr w:rsidR="00AB6ECC" w:rsidRPr="00AB6ECC" w:rsidTr="00D06E3A">
        <w:trPr>
          <w:trHeight w:val="679"/>
        </w:trPr>
        <w:tc>
          <w:tcPr>
            <w:tcW w:w="533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B6ECC" w:rsidRPr="00AB6ECC" w:rsidRDefault="00AB6ECC" w:rsidP="00145401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 xml:space="preserve">Stawka bazowa – WIBOR 3M na dzień </w:t>
            </w:r>
            <w:r w:rsidRPr="00AB6ECC">
              <w:rPr>
                <w:rFonts w:ascii="Arial" w:hAnsi="Arial" w:cs="Arial"/>
                <w:lang w:val="pl-PL" w:eastAsia="pl-PL"/>
              </w:rPr>
              <w:br/>
            </w:r>
            <w:r w:rsidR="00145401">
              <w:rPr>
                <w:rFonts w:ascii="Arial" w:hAnsi="Arial" w:cs="Arial"/>
                <w:lang w:val="pl-PL" w:eastAsia="pl-PL"/>
              </w:rPr>
              <w:t>06</w:t>
            </w:r>
            <w:r w:rsidRPr="00AB6ECC">
              <w:rPr>
                <w:rFonts w:ascii="Arial" w:hAnsi="Arial" w:cs="Arial"/>
                <w:lang w:val="pl-PL" w:eastAsia="pl-PL"/>
              </w:rPr>
              <w:t xml:space="preserve"> listopada </w:t>
            </w:r>
            <w:r w:rsidR="00145401">
              <w:rPr>
                <w:rFonts w:ascii="Arial" w:hAnsi="Arial" w:cs="Arial"/>
                <w:lang w:val="pl-PL" w:eastAsia="pl-PL"/>
              </w:rPr>
              <w:t>2023</w:t>
            </w:r>
            <w:r w:rsidRPr="00AB6ECC">
              <w:rPr>
                <w:rFonts w:ascii="Arial" w:hAnsi="Arial" w:cs="Arial"/>
                <w:lang w:val="pl-PL" w:eastAsia="pl-PL"/>
              </w:rPr>
              <w:t xml:space="preserve"> roku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AB6ECC" w:rsidRPr="00AB6ECC" w:rsidTr="00D06E3A">
        <w:trPr>
          <w:trHeight w:val="703"/>
        </w:trPr>
        <w:tc>
          <w:tcPr>
            <w:tcW w:w="533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 xml:space="preserve">Marża banku </w:t>
            </w:r>
          </w:p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>(stała przez cały okres kredytowania)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AB6ECC" w:rsidRPr="00AB6ECC" w:rsidTr="00D06E3A">
        <w:trPr>
          <w:trHeight w:val="415"/>
        </w:trPr>
        <w:tc>
          <w:tcPr>
            <w:tcW w:w="533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  <w:r w:rsidRPr="00AB6ECC">
              <w:rPr>
                <w:rFonts w:ascii="Arial" w:hAnsi="Arial" w:cs="Arial"/>
                <w:lang w:val="pl-PL" w:eastAsia="pl-PL"/>
              </w:rPr>
              <w:t>Oprocentowanie (łącznie pozycja 1+2)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AB6ECC" w:rsidRPr="00AB6ECC" w:rsidTr="00D06E3A">
        <w:trPr>
          <w:trHeight w:val="415"/>
        </w:trPr>
        <w:tc>
          <w:tcPr>
            <w:tcW w:w="5244" w:type="dxa"/>
            <w:gridSpan w:val="2"/>
            <w:shd w:val="clear" w:color="auto" w:fill="auto"/>
            <w:vAlign w:val="center"/>
          </w:tcPr>
          <w:p w:rsidR="00AB6ECC" w:rsidRPr="00AB6ECC" w:rsidRDefault="00AB6ECC" w:rsidP="00D06E3A">
            <w:pPr>
              <w:pStyle w:val="Default"/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CC">
              <w:rPr>
                <w:rFonts w:ascii="Arial" w:hAnsi="Arial" w:cs="Arial"/>
                <w:sz w:val="20"/>
                <w:szCs w:val="20"/>
              </w:rPr>
              <w:t>Łączny koszt udzielenia kredytu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B6ECC" w:rsidRPr="00AB6ECC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AB6ECC" w:rsidRPr="00AB6ECC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  <w:r w:rsidRPr="00AB6ECC">
        <w:rPr>
          <w:rFonts w:ascii="Arial" w:hAnsi="Arial" w:cs="Arial"/>
          <w:b/>
          <w:sz w:val="22"/>
          <w:szCs w:val="22"/>
          <w:u w:val="single"/>
          <w:lang w:val="pl-PL" w:eastAsia="pl-PL"/>
        </w:rPr>
        <w:t>Uwagi:</w:t>
      </w:r>
    </w:p>
    <w:p w:rsidR="00AB6ECC" w:rsidRPr="00AB6ECC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B6ECC">
        <w:rPr>
          <w:rFonts w:ascii="Arial" w:hAnsi="Arial" w:cs="Arial"/>
          <w:sz w:val="22"/>
          <w:szCs w:val="22"/>
          <w:lang w:val="pl-PL" w:eastAsia="pl-PL"/>
        </w:rPr>
        <w:t>Wskazan</w:t>
      </w:r>
      <w:r w:rsidR="00FA15DF">
        <w:rPr>
          <w:rFonts w:ascii="Arial" w:hAnsi="Arial" w:cs="Arial"/>
          <w:sz w:val="22"/>
          <w:szCs w:val="22"/>
          <w:lang w:val="pl-PL" w:eastAsia="pl-PL"/>
        </w:rPr>
        <w:t>a</w:t>
      </w:r>
      <w:r w:rsidRPr="00AB6ECC">
        <w:rPr>
          <w:rFonts w:ascii="Arial" w:hAnsi="Arial" w:cs="Arial"/>
          <w:sz w:val="22"/>
          <w:szCs w:val="22"/>
          <w:lang w:val="pl-PL" w:eastAsia="pl-PL"/>
        </w:rPr>
        <w:t xml:space="preserve"> w powyższej tabeli stawk</w:t>
      </w:r>
      <w:r w:rsidR="00FA15DF">
        <w:rPr>
          <w:rFonts w:ascii="Arial" w:hAnsi="Arial" w:cs="Arial"/>
          <w:sz w:val="22"/>
          <w:szCs w:val="22"/>
          <w:lang w:val="pl-PL" w:eastAsia="pl-PL"/>
        </w:rPr>
        <w:t xml:space="preserve">a </w:t>
      </w:r>
      <w:r w:rsidRPr="00AB6ECC">
        <w:rPr>
          <w:rFonts w:ascii="Arial" w:hAnsi="Arial" w:cs="Arial"/>
          <w:sz w:val="22"/>
          <w:szCs w:val="22"/>
          <w:lang w:val="pl-PL" w:eastAsia="pl-PL"/>
        </w:rPr>
        <w:t>w punkcie 2</w:t>
      </w:r>
      <w:r w:rsidR="00FA15DF">
        <w:rPr>
          <w:rFonts w:ascii="Arial" w:hAnsi="Arial" w:cs="Arial"/>
          <w:sz w:val="22"/>
          <w:szCs w:val="22"/>
          <w:lang w:val="pl-PL" w:eastAsia="pl-PL"/>
        </w:rPr>
        <w:t xml:space="preserve"> jest </w:t>
      </w:r>
      <w:r w:rsidRPr="00AB6ECC">
        <w:rPr>
          <w:rFonts w:ascii="Arial" w:hAnsi="Arial" w:cs="Arial"/>
          <w:sz w:val="22"/>
          <w:szCs w:val="22"/>
          <w:lang w:val="pl-PL" w:eastAsia="pl-PL"/>
        </w:rPr>
        <w:t>stał</w:t>
      </w:r>
      <w:r w:rsidR="00FA15DF">
        <w:rPr>
          <w:rFonts w:ascii="Arial" w:hAnsi="Arial" w:cs="Arial"/>
          <w:sz w:val="22"/>
          <w:szCs w:val="22"/>
          <w:lang w:val="pl-PL" w:eastAsia="pl-PL"/>
        </w:rPr>
        <w:t>a</w:t>
      </w:r>
      <w:r w:rsidRPr="00AB6ECC">
        <w:rPr>
          <w:rFonts w:ascii="Arial" w:hAnsi="Arial" w:cs="Arial"/>
          <w:sz w:val="22"/>
          <w:szCs w:val="22"/>
          <w:lang w:val="pl-PL" w:eastAsia="pl-PL"/>
        </w:rPr>
        <w:t xml:space="preserve"> i obowiązuj</w:t>
      </w:r>
      <w:r w:rsidR="00FA15DF">
        <w:rPr>
          <w:rFonts w:ascii="Arial" w:hAnsi="Arial" w:cs="Arial"/>
          <w:sz w:val="22"/>
          <w:szCs w:val="22"/>
          <w:lang w:val="pl-PL" w:eastAsia="pl-PL"/>
        </w:rPr>
        <w:t xml:space="preserve">e </w:t>
      </w:r>
      <w:r w:rsidR="00FA15DF">
        <w:rPr>
          <w:rFonts w:ascii="Arial" w:hAnsi="Arial" w:cs="Arial"/>
          <w:sz w:val="22"/>
          <w:szCs w:val="22"/>
          <w:lang w:val="pl-PL" w:eastAsia="pl-PL"/>
        </w:rPr>
        <w:br/>
      </w:r>
      <w:r w:rsidRPr="00AB6ECC">
        <w:rPr>
          <w:rFonts w:ascii="Arial" w:hAnsi="Arial" w:cs="Arial"/>
          <w:sz w:val="22"/>
          <w:szCs w:val="22"/>
          <w:lang w:val="pl-PL" w:eastAsia="pl-PL"/>
        </w:rPr>
        <w:t>w momencie podpisywania umowy.</w:t>
      </w:r>
    </w:p>
    <w:p w:rsidR="00AB6ECC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B6ECC">
        <w:rPr>
          <w:rFonts w:ascii="Arial" w:hAnsi="Arial" w:cs="Arial"/>
          <w:sz w:val="22"/>
          <w:szCs w:val="22"/>
          <w:lang w:val="pl-PL" w:eastAsia="pl-PL"/>
        </w:rPr>
        <w:t>Zamawiający zastrzega sobie, iż w trakcie trwania umowy kredytowej jakakolwiek zmiana marży banku nie spowoduje wzrostu obliczonego wyżej kosztu udzielenia kredytu.</w:t>
      </w:r>
    </w:p>
    <w:p w:rsidR="003B0C60" w:rsidRPr="00AB6ECC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OŚWIADCZAMY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B6ECC">
        <w:rPr>
          <w:rFonts w:ascii="Arial" w:hAnsi="Arial" w:cs="Arial"/>
          <w:bCs/>
          <w:sz w:val="22"/>
          <w:szCs w:val="22"/>
        </w:rPr>
        <w:t xml:space="preserve">że jesteśmy związani ofertą </w:t>
      </w:r>
      <w:r w:rsidRPr="00AB6ECC">
        <w:rPr>
          <w:rFonts w:ascii="Arial" w:hAnsi="Arial" w:cs="Arial"/>
          <w:bCs/>
          <w:sz w:val="22"/>
          <w:szCs w:val="22"/>
          <w:lang w:val="pl-PL"/>
        </w:rPr>
        <w:t>do upływy terminu wskazanego w SWZ</w:t>
      </w:r>
      <w:r w:rsidRPr="00AB6ECC">
        <w:rPr>
          <w:rFonts w:ascii="Arial" w:hAnsi="Arial" w:cs="Arial"/>
          <w:bCs/>
          <w:sz w:val="22"/>
          <w:szCs w:val="22"/>
        </w:rPr>
        <w:t>.</w:t>
      </w:r>
    </w:p>
    <w:p w:rsidR="003B0C60" w:rsidRPr="00AB6ECC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B6ECC">
        <w:rPr>
          <w:rFonts w:ascii="Arial" w:hAnsi="Arial" w:cs="Arial"/>
          <w:b/>
          <w:bCs/>
          <w:sz w:val="22"/>
          <w:szCs w:val="22"/>
        </w:rPr>
        <w:t>OSOBĄ</w:t>
      </w:r>
      <w:r w:rsidRPr="00AB6ECC">
        <w:rPr>
          <w:rFonts w:ascii="Arial" w:hAnsi="Arial" w:cs="Arial"/>
          <w:b/>
          <w:sz w:val="22"/>
          <w:szCs w:val="22"/>
        </w:rPr>
        <w:t xml:space="preserve"> </w:t>
      </w:r>
      <w:r w:rsidRPr="00AB6ECC">
        <w:rPr>
          <w:rFonts w:ascii="Arial" w:hAnsi="Arial" w:cs="Arial"/>
          <w:sz w:val="22"/>
          <w:szCs w:val="22"/>
        </w:rPr>
        <w:t>upoważnioną do kontaktów w sprawie oferty jest:</w:t>
      </w:r>
    </w:p>
    <w:p w:rsidR="003B0C60" w:rsidRPr="00AB6ECC" w:rsidRDefault="003B0C60" w:rsidP="003B0C60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AB6ECC">
        <w:rPr>
          <w:rFonts w:ascii="Arial" w:hAnsi="Arial" w:cs="Arial"/>
          <w:sz w:val="22"/>
          <w:szCs w:val="22"/>
        </w:rPr>
        <w:t>…………………………</w:t>
      </w:r>
      <w:r w:rsidRPr="00AB6ECC">
        <w:rPr>
          <w:rFonts w:ascii="Arial" w:hAnsi="Arial" w:cs="Arial"/>
          <w:sz w:val="22"/>
          <w:szCs w:val="22"/>
          <w:lang w:val="pl-PL"/>
        </w:rPr>
        <w:t xml:space="preserve">………………………… tel. </w:t>
      </w:r>
      <w:r w:rsidRPr="00AB6ECC">
        <w:rPr>
          <w:rFonts w:ascii="Arial" w:hAnsi="Arial" w:cs="Arial"/>
          <w:sz w:val="22"/>
          <w:szCs w:val="22"/>
        </w:rPr>
        <w:t>…………………………</w:t>
      </w:r>
      <w:r w:rsidRPr="00AB6ECC">
        <w:rPr>
          <w:rFonts w:ascii="Arial" w:hAnsi="Arial" w:cs="Arial"/>
          <w:sz w:val="22"/>
          <w:szCs w:val="22"/>
          <w:lang w:val="pl-PL"/>
        </w:rPr>
        <w:t>……………</w:t>
      </w:r>
    </w:p>
    <w:p w:rsidR="00AB6ECC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</w:rPr>
      </w:pPr>
      <w:r w:rsidRPr="00AB6ECC">
        <w:rPr>
          <w:rFonts w:ascii="Arial" w:hAnsi="Arial" w:cs="Arial"/>
          <w:b/>
          <w:caps/>
          <w:sz w:val="22"/>
        </w:rPr>
        <w:t>Oświadczamy</w:t>
      </w:r>
      <w:r w:rsidRPr="00AB6ECC">
        <w:rPr>
          <w:rFonts w:ascii="Arial" w:hAnsi="Arial" w:cs="Arial"/>
          <w:sz w:val="22"/>
        </w:rPr>
        <w:t xml:space="preserve">, że następujące </w:t>
      </w:r>
      <w:r w:rsidRPr="00AB6ECC">
        <w:rPr>
          <w:rFonts w:ascii="Arial" w:hAnsi="Arial" w:cs="Arial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AB6ECC">
        <w:rPr>
          <w:rFonts w:ascii="Arial" w:hAnsi="Arial" w:cs="Arial"/>
          <w:i/>
          <w:color w:val="000000"/>
          <w:sz w:val="22"/>
        </w:rPr>
        <w:t>(*wypełnić, jeśli dotyczy):</w:t>
      </w:r>
      <w:r w:rsidR="00AB6ECC">
        <w:rPr>
          <w:rFonts w:ascii="Arial" w:hAnsi="Arial" w:cs="Arial"/>
          <w:i/>
          <w:color w:val="000000"/>
          <w:sz w:val="22"/>
          <w:lang w:val="pl-PL"/>
        </w:rPr>
        <w:t xml:space="preserve"> ………………………</w:t>
      </w:r>
    </w:p>
    <w:p w:rsidR="00454F60" w:rsidRPr="00AB6ECC" w:rsidRDefault="00454F60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i/>
          <w:sz w:val="22"/>
        </w:rPr>
      </w:pPr>
      <w:r w:rsidRPr="00AB6ECC">
        <w:rPr>
          <w:rFonts w:ascii="Arial" w:hAnsi="Arial" w:cs="Arial"/>
          <w:sz w:val="22"/>
          <w:lang w:val="pl-PL"/>
        </w:rPr>
        <w:t>………………………………………….</w:t>
      </w:r>
      <w:r w:rsidRPr="00AB6ECC">
        <w:rPr>
          <w:rFonts w:ascii="Arial" w:hAnsi="Arial" w:cs="Arial"/>
          <w:sz w:val="22"/>
        </w:rPr>
        <w:t>…………………………………………………………</w:t>
      </w:r>
      <w:r w:rsidRPr="00AB6ECC">
        <w:rPr>
          <w:rFonts w:ascii="Arial" w:hAnsi="Arial" w:cs="Arial"/>
          <w:sz w:val="22"/>
          <w:lang w:val="pl-PL"/>
        </w:rPr>
        <w:t>…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AB6ECC">
        <w:rPr>
          <w:rFonts w:ascii="Arial" w:hAnsi="Arial" w:cs="Arial"/>
          <w:b/>
          <w:caps/>
          <w:sz w:val="22"/>
        </w:rPr>
        <w:t>Informujemy</w:t>
      </w:r>
      <w:r w:rsidRPr="00AB6ECC">
        <w:rPr>
          <w:rFonts w:ascii="Arial" w:hAnsi="Arial" w:cs="Arial"/>
          <w:color w:val="000000"/>
          <w:sz w:val="22"/>
        </w:rPr>
        <w:t>, że wybór oferty będzie prowadził do powstania u Zamawiającego obowiązku podatkowego</w:t>
      </w:r>
      <w:r w:rsidRPr="00AB6ECC">
        <w:rPr>
          <w:rFonts w:ascii="Arial" w:hAnsi="Arial" w:cs="Arial"/>
          <w:color w:val="000000"/>
          <w:sz w:val="22"/>
          <w:lang w:val="pl-PL"/>
        </w:rPr>
        <w:t xml:space="preserve"> </w:t>
      </w:r>
      <w:r w:rsidRPr="00AB6ECC">
        <w:rPr>
          <w:rFonts w:ascii="Arial" w:hAnsi="Arial" w:cs="Arial"/>
          <w:color w:val="000000"/>
          <w:sz w:val="22"/>
        </w:rPr>
        <w:t>*</w:t>
      </w:r>
      <w:r w:rsidRPr="00AB6ECC">
        <w:rPr>
          <w:rFonts w:ascii="Arial" w:hAnsi="Arial" w:cs="Arial"/>
          <w:i/>
          <w:color w:val="000000"/>
          <w:sz w:val="22"/>
        </w:rPr>
        <w:t xml:space="preserve">Tabelę </w:t>
      </w:r>
      <w:r w:rsidRPr="00AB6ECC">
        <w:rPr>
          <w:rFonts w:ascii="Arial" w:hAnsi="Arial" w:cs="Arial"/>
          <w:b/>
          <w:i/>
          <w:color w:val="000000"/>
          <w:sz w:val="22"/>
        </w:rPr>
        <w:t>wypełniają wyłącznie Wykonawcy</w:t>
      </w:r>
      <w:r w:rsidRPr="00AB6ECC">
        <w:rPr>
          <w:rFonts w:ascii="Arial" w:hAnsi="Arial" w:cs="Arial"/>
          <w:i/>
          <w:color w:val="000000"/>
          <w:sz w:val="22"/>
        </w:rPr>
        <w:t>, których wybór oferty prowadziłby</w:t>
      </w:r>
      <w:r w:rsidRPr="00AB6ECC">
        <w:rPr>
          <w:rFonts w:ascii="Arial" w:hAnsi="Arial" w:cs="Arial"/>
          <w:i/>
          <w:color w:val="000000"/>
          <w:sz w:val="22"/>
          <w:lang w:val="pl-PL"/>
        </w:rPr>
        <w:t xml:space="preserve"> </w:t>
      </w:r>
      <w:r w:rsidRPr="00AB6ECC">
        <w:rPr>
          <w:rFonts w:ascii="Arial" w:hAnsi="Arial" w:cs="Arial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454F60" w:rsidRPr="00AB6ECC" w:rsidTr="00581FB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54F60" w:rsidRPr="00AB6ECC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B6ECC">
              <w:rPr>
                <w:rFonts w:ascii="Arial" w:hAnsi="Arial" w:cs="Arial"/>
                <w:sz w:val="18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F60" w:rsidRPr="00AB6ECC" w:rsidRDefault="00454F60" w:rsidP="00581FB7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AB6ECC">
              <w:rPr>
                <w:rFonts w:ascii="Arial" w:hAnsi="Arial" w:cs="Arial"/>
                <w:szCs w:val="22"/>
              </w:rPr>
              <w:t xml:space="preserve">Wartości towaru lub usługi objętego obowiązkiem podatkowym Zamawiającego, </w:t>
            </w:r>
            <w:r w:rsidR="00253029" w:rsidRPr="00AB6ECC">
              <w:rPr>
                <w:rFonts w:ascii="Arial" w:hAnsi="Arial" w:cs="Arial"/>
                <w:szCs w:val="22"/>
              </w:rPr>
              <w:br/>
            </w:r>
            <w:r w:rsidRPr="00AB6ECC">
              <w:rPr>
                <w:rFonts w:ascii="Arial" w:hAnsi="Arial" w:cs="Arial"/>
                <w:szCs w:val="22"/>
              </w:rPr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F60" w:rsidRPr="00AB6ECC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B6ECC">
              <w:rPr>
                <w:rFonts w:ascii="Arial" w:hAnsi="Arial" w:cs="Arial"/>
                <w:sz w:val="18"/>
                <w:szCs w:val="22"/>
              </w:rPr>
              <w:t xml:space="preserve">Stawka podatku od towarów </w:t>
            </w:r>
            <w:r w:rsidRPr="00AB6ECC">
              <w:rPr>
                <w:rFonts w:ascii="Arial" w:hAnsi="Arial" w:cs="Arial"/>
                <w:sz w:val="18"/>
                <w:szCs w:val="22"/>
              </w:rPr>
              <w:br/>
              <w:t>i usług, która zgodnie z wiedzą Wykonawcy, będzie miała zastosowanie</w:t>
            </w:r>
          </w:p>
        </w:tc>
      </w:tr>
      <w:tr w:rsidR="00454F60" w:rsidRPr="00AB6ECC" w:rsidTr="00581FB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F60" w:rsidRPr="00AB6ECC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F60" w:rsidRPr="00AB6ECC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F60" w:rsidRPr="00AB6ECC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color w:val="000000"/>
          <w:sz w:val="22"/>
          <w:szCs w:val="22"/>
        </w:rPr>
        <w:t>Stosownie</w:t>
      </w:r>
      <w:r w:rsidRPr="00AB6ECC">
        <w:rPr>
          <w:rFonts w:ascii="Arial" w:hAnsi="Arial" w:cs="Arial"/>
          <w:sz w:val="22"/>
          <w:szCs w:val="22"/>
        </w:rPr>
        <w:t xml:space="preserve"> do § 13 ust. 2 Rozporządzenia Ministra Rozwoju, Pracy i Technologii z dnia </w:t>
      </w:r>
      <w:r w:rsidRPr="00AB6ECC">
        <w:rPr>
          <w:rFonts w:ascii="Arial" w:hAnsi="Arial" w:cs="Arial"/>
          <w:sz w:val="22"/>
          <w:szCs w:val="22"/>
          <w:lang w:val="pl-PL"/>
        </w:rPr>
        <w:br/>
      </w:r>
      <w:r w:rsidRPr="00AB6ECC">
        <w:rPr>
          <w:rFonts w:ascii="Arial" w:hAnsi="Arial" w:cs="Arial"/>
          <w:sz w:val="22"/>
          <w:szCs w:val="22"/>
        </w:rPr>
        <w:t xml:space="preserve">23 grudnia 2020 r. w sprawie podmiotowych środków dowodowych oraz innych dokumentów lub oświadczeń, jakich może żądać zamawiający od wykonawcy oraz </w:t>
      </w:r>
      <w:r w:rsidR="00AB6ECC">
        <w:rPr>
          <w:rFonts w:ascii="Arial" w:hAnsi="Arial" w:cs="Arial"/>
          <w:sz w:val="22"/>
          <w:szCs w:val="22"/>
          <w:lang w:val="pl-PL"/>
        </w:rPr>
        <w:br/>
      </w:r>
      <w:r w:rsidRPr="00AB6ECC">
        <w:rPr>
          <w:rFonts w:ascii="Arial" w:hAnsi="Arial" w:cs="Arial"/>
          <w:sz w:val="22"/>
          <w:szCs w:val="22"/>
        </w:rPr>
        <w:t>w związku z art. 127 ust. 2 u</w:t>
      </w:r>
      <w:r w:rsidRPr="00AB6ECC">
        <w:rPr>
          <w:rFonts w:ascii="Arial" w:hAnsi="Arial" w:cs="Arial"/>
          <w:sz w:val="22"/>
          <w:szCs w:val="22"/>
          <w:lang w:val="pl-PL"/>
        </w:rPr>
        <w:t xml:space="preserve">stawy </w:t>
      </w:r>
      <w:r w:rsidRPr="00AB6ECC">
        <w:rPr>
          <w:rFonts w:ascii="Arial" w:hAnsi="Arial" w:cs="Arial"/>
          <w:sz w:val="22"/>
          <w:szCs w:val="22"/>
        </w:rPr>
        <w:t>Pzp:</w:t>
      </w:r>
    </w:p>
    <w:p w:rsidR="00454F60" w:rsidRPr="00AB6ECC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sz w:val="22"/>
          <w:szCs w:val="22"/>
        </w:rPr>
        <w:t xml:space="preserve">wskazujemy adresy internetowe ogólnodostępnych i bezpłatnych baz danych, </w:t>
      </w:r>
      <w:r w:rsidR="00AB6ECC" w:rsidRPr="00AB6ECC">
        <w:rPr>
          <w:rFonts w:ascii="Arial" w:hAnsi="Arial" w:cs="Arial"/>
          <w:sz w:val="22"/>
          <w:szCs w:val="22"/>
        </w:rPr>
        <w:br/>
      </w:r>
      <w:r w:rsidRPr="00AB6ECC">
        <w:rPr>
          <w:rFonts w:ascii="Arial" w:hAnsi="Arial" w:cs="Arial"/>
          <w:sz w:val="22"/>
          <w:szCs w:val="22"/>
        </w:rPr>
        <w:t xml:space="preserve">z których Zamawiający pobierze wymagane dokumenty </w:t>
      </w:r>
      <w:r w:rsidRPr="00AB6ECC">
        <w:rPr>
          <w:rFonts w:ascii="Arial" w:hAnsi="Arial" w:cs="Arial"/>
          <w:i/>
          <w:sz w:val="22"/>
          <w:szCs w:val="22"/>
        </w:rPr>
        <w:t>(*należy wskazać dokumenty oraz adresy internetowe baz danych):</w:t>
      </w:r>
      <w:r w:rsidR="00AB6ECC" w:rsidRPr="00AB6ECC">
        <w:rPr>
          <w:rFonts w:ascii="Arial" w:hAnsi="Arial" w:cs="Arial"/>
          <w:i/>
          <w:sz w:val="22"/>
          <w:szCs w:val="22"/>
        </w:rPr>
        <w:t xml:space="preserve"> ………………………………………</w:t>
      </w:r>
      <w:r w:rsidRPr="00AB6ECC">
        <w:rPr>
          <w:rFonts w:ascii="Arial" w:hAnsi="Arial" w:cs="Arial"/>
          <w:i/>
          <w:sz w:val="22"/>
          <w:szCs w:val="22"/>
        </w:rPr>
        <w:t xml:space="preserve"> </w:t>
      </w:r>
    </w:p>
    <w:p w:rsidR="00454F60" w:rsidRPr="00AB6ECC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sz w:val="22"/>
          <w:szCs w:val="22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AB6ECC">
        <w:rPr>
          <w:rFonts w:ascii="Arial" w:hAnsi="Arial" w:cs="Arial"/>
          <w:i/>
          <w:sz w:val="22"/>
          <w:szCs w:val="22"/>
        </w:rPr>
        <w:t>(*należy wskazać oświadczenia lub dokumenty oraz nazwę i numer postępowania):</w:t>
      </w:r>
      <w:r w:rsidRPr="00AB6ECC">
        <w:rPr>
          <w:rFonts w:ascii="Arial" w:hAnsi="Arial" w:cs="Arial"/>
          <w:sz w:val="22"/>
          <w:szCs w:val="22"/>
        </w:rPr>
        <w:t xml:space="preserve"> </w:t>
      </w:r>
      <w:r w:rsidR="00AB6ECC" w:rsidRPr="00AB6ECC">
        <w:rPr>
          <w:rFonts w:ascii="Arial" w:hAnsi="Arial" w:cs="Arial"/>
          <w:sz w:val="22"/>
          <w:szCs w:val="22"/>
        </w:rPr>
        <w:t xml:space="preserve">……………………………………………………………. 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B6ECC">
        <w:rPr>
          <w:rFonts w:ascii="Arial" w:hAnsi="Arial" w:cs="Arial"/>
          <w:color w:val="000000"/>
          <w:sz w:val="22"/>
          <w:szCs w:val="22"/>
        </w:rPr>
        <w:t>Usługę</w:t>
      </w:r>
      <w:r w:rsidRPr="00AB6ECC">
        <w:rPr>
          <w:rFonts w:ascii="Arial" w:hAnsi="Arial" w:cs="Arial"/>
          <w:i/>
          <w:sz w:val="22"/>
          <w:szCs w:val="22"/>
        </w:rPr>
        <w:t xml:space="preserve"> </w:t>
      </w:r>
      <w:r w:rsidRPr="00AB6ECC">
        <w:rPr>
          <w:rFonts w:ascii="Arial" w:hAnsi="Arial" w:cs="Arial"/>
          <w:sz w:val="22"/>
          <w:szCs w:val="22"/>
        </w:rPr>
        <w:t>objętą zamówieniem zamierzamy wykonać</w:t>
      </w:r>
      <w:r w:rsidRPr="00AB6ECC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  <w:r w:rsidRPr="00AB6EC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AB6ECC">
        <w:rPr>
          <w:rFonts w:ascii="Arial" w:hAnsi="Arial" w:cs="Arial"/>
          <w:i/>
          <w:sz w:val="22"/>
          <w:szCs w:val="22"/>
        </w:rPr>
        <w:t>(*niepotrzebne skreślić)</w:t>
      </w:r>
    </w:p>
    <w:p w:rsidR="00454F60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2"/>
        </w:rPr>
      </w:pPr>
      <w:r w:rsidRPr="00AB6ECC">
        <w:rPr>
          <w:rFonts w:ascii="Arial" w:hAnsi="Arial" w:cs="Arial"/>
          <w:i/>
          <w:iCs/>
          <w:sz w:val="18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76B5C" w:rsidRPr="0059209E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A76B5C" w:rsidRPr="0059209E" w:rsidRDefault="00A76B5C" w:rsidP="00D06E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A76B5C" w:rsidRPr="0059209E" w:rsidRDefault="00A76B5C" w:rsidP="00D06E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A76B5C" w:rsidRPr="0059209E" w:rsidRDefault="00A76B5C" w:rsidP="00D06E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A76B5C" w:rsidRPr="0059209E" w:rsidTr="00D06E3A">
        <w:trPr>
          <w:cantSplit/>
          <w:trHeight w:val="170"/>
        </w:trPr>
        <w:tc>
          <w:tcPr>
            <w:tcW w:w="567" w:type="dxa"/>
            <w:vAlign w:val="center"/>
          </w:tcPr>
          <w:p w:rsidR="00A76B5C" w:rsidRPr="0059209E" w:rsidRDefault="00A76B5C" w:rsidP="00D06E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A76B5C" w:rsidRPr="0059209E" w:rsidRDefault="00A76B5C" w:rsidP="00D06E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B5C" w:rsidRPr="0059209E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A76B5C" w:rsidRPr="0059209E" w:rsidRDefault="00A76B5C" w:rsidP="00D06E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A76B5C" w:rsidRPr="0059209E" w:rsidRDefault="00A76B5C" w:rsidP="00D06E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A76B5C" w:rsidRPr="0059209E" w:rsidTr="00D06E3A">
        <w:trPr>
          <w:cantSplit/>
          <w:trHeight w:val="170"/>
        </w:trPr>
        <w:tc>
          <w:tcPr>
            <w:tcW w:w="567" w:type="dxa"/>
            <w:vAlign w:val="center"/>
          </w:tcPr>
          <w:p w:rsidR="00A76B5C" w:rsidRPr="0059209E" w:rsidRDefault="00A76B5C" w:rsidP="00D06E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A76B5C" w:rsidRPr="0059209E" w:rsidRDefault="00A76B5C" w:rsidP="00D06E3A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454F60" w:rsidRPr="00AB6ECC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2"/>
        </w:rPr>
      </w:pPr>
      <w:r w:rsidRPr="00AB6ECC">
        <w:rPr>
          <w:rFonts w:ascii="Arial" w:hAnsi="Arial" w:cs="Arial"/>
          <w:i/>
          <w:sz w:val="18"/>
          <w:szCs w:val="22"/>
        </w:rPr>
        <w:t>Powierzenie wykonania części zamówienia podwy</w:t>
      </w:r>
      <w:r w:rsidR="00AB6ECC">
        <w:rPr>
          <w:rFonts w:ascii="Arial" w:hAnsi="Arial" w:cs="Arial"/>
          <w:i/>
          <w:sz w:val="18"/>
          <w:szCs w:val="22"/>
        </w:rPr>
        <w:t xml:space="preserve">konawcom nie zwalnia Wykonawcy </w:t>
      </w:r>
      <w:r w:rsidRPr="00AB6ECC">
        <w:rPr>
          <w:rFonts w:ascii="Arial" w:hAnsi="Arial" w:cs="Arial"/>
          <w:i/>
          <w:sz w:val="18"/>
          <w:szCs w:val="22"/>
        </w:rPr>
        <w:t>z odpowiedzialności za należyte wykonanie tego zamówienia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OŚWIADCZAMY</w:t>
      </w:r>
      <w:r w:rsidRPr="00AB6ECC">
        <w:rPr>
          <w:rFonts w:ascii="Arial" w:hAnsi="Arial" w:cs="Arial"/>
          <w:sz w:val="22"/>
          <w:szCs w:val="22"/>
        </w:rPr>
        <w:t>, że brak wskazania, w ofercie części zamówienia, rozumiane ma być jako wykonanie zamówienia bez udziału podwykonawców</w:t>
      </w:r>
      <w:r w:rsidRPr="00AB6ECC">
        <w:rPr>
          <w:rFonts w:ascii="Arial" w:hAnsi="Arial" w:cs="Arial"/>
          <w:sz w:val="22"/>
          <w:szCs w:val="22"/>
          <w:lang w:val="pl-PL"/>
        </w:rPr>
        <w:t>.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OTRZYMALIŚMY</w:t>
      </w:r>
      <w:r w:rsidRPr="00AB6ECC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Pr="00AB6ECC">
        <w:rPr>
          <w:rFonts w:ascii="Arial" w:hAnsi="Arial" w:cs="Arial"/>
          <w:sz w:val="22"/>
          <w:szCs w:val="22"/>
          <w:lang w:val="pl-PL"/>
        </w:rPr>
        <w:t>.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/>
        </w:rPr>
      </w:pPr>
      <w:r w:rsidRPr="00AB6ECC">
        <w:rPr>
          <w:rFonts w:ascii="Arial" w:hAnsi="Arial" w:cs="Arial"/>
          <w:b/>
          <w:sz w:val="22"/>
          <w:szCs w:val="22"/>
          <w:lang/>
        </w:rPr>
        <w:t>OŚWIADCZAMY</w:t>
      </w:r>
      <w:r w:rsidRPr="00AB6ECC">
        <w:rPr>
          <w:rFonts w:ascii="Arial" w:hAnsi="Arial" w:cs="Arial"/>
          <w:sz w:val="22"/>
          <w:szCs w:val="22"/>
          <w:lang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kierowców</w:t>
      </w:r>
      <w:r w:rsidRPr="00AB6ECC">
        <w:rPr>
          <w:rFonts w:ascii="Arial" w:hAnsi="Arial" w:cs="Arial"/>
          <w:sz w:val="22"/>
          <w:szCs w:val="22"/>
          <w:lang w:val="pl-PL"/>
        </w:rPr>
        <w:t xml:space="preserve"> oraz opiekunów</w:t>
      </w:r>
      <w:r w:rsidRPr="00AB6ECC">
        <w:rPr>
          <w:rFonts w:ascii="Arial" w:hAnsi="Arial" w:cs="Arial"/>
          <w:sz w:val="22"/>
          <w:szCs w:val="22"/>
          <w:lang/>
        </w:rPr>
        <w:t>.</w:t>
      </w:r>
    </w:p>
    <w:p w:rsidR="00454F60" w:rsidRPr="00AB6ECC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B6ECC">
        <w:rPr>
          <w:rFonts w:ascii="Arial" w:hAnsi="Arial" w:cs="Arial"/>
          <w:b/>
          <w:caps/>
          <w:sz w:val="22"/>
          <w:szCs w:val="22"/>
        </w:rPr>
        <w:t>OŚWIADCZAMY</w:t>
      </w:r>
      <w:r w:rsidRPr="00AB6ECC">
        <w:rPr>
          <w:rFonts w:ascii="Arial" w:hAnsi="Arial" w:cs="Arial"/>
          <w:sz w:val="22"/>
          <w:szCs w:val="22"/>
        </w:rPr>
        <w:t xml:space="preserve">, że </w:t>
      </w:r>
      <w:r w:rsidRPr="00AB6ECC">
        <w:rPr>
          <w:rFonts w:ascii="Arial" w:hAnsi="Arial" w:cs="Arial"/>
          <w:sz w:val="22"/>
          <w:szCs w:val="22"/>
          <w:lang/>
        </w:rPr>
        <w:t>wypełni</w:t>
      </w:r>
      <w:r w:rsidRPr="00AB6ECC">
        <w:rPr>
          <w:rFonts w:ascii="Arial" w:hAnsi="Arial" w:cs="Arial"/>
          <w:sz w:val="22"/>
          <w:szCs w:val="22"/>
          <w:lang w:val="pl-PL"/>
        </w:rPr>
        <w:t>liśmy</w:t>
      </w:r>
      <w:r w:rsidRPr="00AB6ECC">
        <w:rPr>
          <w:rFonts w:ascii="Arial" w:hAnsi="Arial" w:cs="Arial"/>
          <w:sz w:val="22"/>
          <w:szCs w:val="22"/>
        </w:rPr>
        <w:t xml:space="preserve"> obowiązki informacyjne przewidziane w art. 13 lub </w:t>
      </w:r>
      <w:r w:rsidRPr="00AB6ECC">
        <w:rPr>
          <w:rFonts w:ascii="Arial" w:hAnsi="Arial" w:cs="Arial"/>
          <w:sz w:val="22"/>
          <w:szCs w:val="22"/>
          <w:lang w:val="pl-PL"/>
        </w:rPr>
        <w:br/>
      </w:r>
      <w:r w:rsidRPr="00AB6ECC">
        <w:rPr>
          <w:rFonts w:ascii="Arial" w:hAnsi="Arial" w:cs="Arial"/>
          <w:sz w:val="22"/>
          <w:szCs w:val="22"/>
        </w:rPr>
        <w:t>art. 14 RODO</w:t>
      </w:r>
      <w:r w:rsidRPr="00AB6EC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AB6EC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AB6ECC">
        <w:rPr>
          <w:rFonts w:ascii="Arial" w:hAnsi="Arial" w:cs="Arial"/>
          <w:sz w:val="22"/>
          <w:szCs w:val="22"/>
          <w:lang w:val="pl-PL"/>
        </w:rPr>
        <w:br/>
      </w:r>
      <w:r w:rsidRPr="00AB6ECC">
        <w:rPr>
          <w:rFonts w:ascii="Arial" w:hAnsi="Arial" w:cs="Arial"/>
          <w:sz w:val="22"/>
          <w:szCs w:val="22"/>
        </w:rPr>
        <w:t>w niniejszym postępowaniu.</w:t>
      </w:r>
      <w:r w:rsidRPr="00AB6ECC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73289" w:rsidRPr="00EE6B10" w:rsidRDefault="00C73289" w:rsidP="00C73289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E6B10">
        <w:rPr>
          <w:rFonts w:ascii="Arial" w:hAnsi="Arial" w:cs="Arial"/>
          <w:b/>
          <w:sz w:val="22"/>
          <w:szCs w:val="22"/>
        </w:rPr>
        <w:t>RODZAJ</w:t>
      </w:r>
      <w:r w:rsidRPr="00EE6B10">
        <w:rPr>
          <w:rFonts w:ascii="Arial" w:hAnsi="Arial" w:cs="Arial"/>
          <w:b/>
          <w:sz w:val="22"/>
          <w:szCs w:val="22"/>
          <w:lang w:val="pl-PL"/>
        </w:rPr>
        <w:t xml:space="preserve"> Wykonawcy</w:t>
      </w:r>
      <w:r w:rsidRPr="00EE6B10">
        <w:rPr>
          <w:rStyle w:val="Odwoanieprzypisudolnego"/>
          <w:rFonts w:ascii="Arial" w:eastAsia="Calibri" w:hAnsi="Arial" w:cs="Arial"/>
          <w:bCs/>
          <w:sz w:val="22"/>
          <w:szCs w:val="22"/>
          <w:lang w:eastAsia="en-GB"/>
        </w:rPr>
        <w:footnoteReference w:id="3"/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316B">
        <w:rPr>
          <w:rFonts w:ascii="Arial" w:hAnsi="Arial" w:cs="Arial"/>
          <w:i/>
          <w:sz w:val="22"/>
          <w:szCs w:val="22"/>
          <w:lang w:val="pl-PL"/>
        </w:rPr>
        <w:t>(kliknąć odpowiednią kratkę)</w:t>
      </w:r>
      <w:r w:rsidRPr="00EE6B10">
        <w:rPr>
          <w:rFonts w:ascii="Arial" w:hAnsi="Arial" w:cs="Arial"/>
          <w:b/>
          <w:sz w:val="22"/>
          <w:szCs w:val="22"/>
          <w:lang w:val="pl-PL"/>
        </w:rPr>
        <w:t>: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</w:rPr>
        <w:t xml:space="preserve"> Mikroprzedsiębiorstw</w:t>
      </w:r>
      <w:r w:rsidRPr="00EE6B10">
        <w:rPr>
          <w:rFonts w:ascii="Arial" w:hAnsi="Arial" w:cs="Arial"/>
          <w:sz w:val="22"/>
          <w:szCs w:val="22"/>
          <w:lang w:val="pl-PL"/>
        </w:rPr>
        <w:t>o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</w:rPr>
        <w:t xml:space="preserve"> Mał</w:t>
      </w:r>
      <w:r w:rsidRPr="00EE6B10">
        <w:rPr>
          <w:rFonts w:ascii="Arial" w:hAnsi="Arial" w:cs="Arial"/>
          <w:sz w:val="22"/>
          <w:szCs w:val="22"/>
          <w:lang w:val="pl-PL"/>
        </w:rPr>
        <w:t>e</w:t>
      </w:r>
      <w:r w:rsidRPr="00EE6B1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Pr="00EE6B1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Pr="00EE6B1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</w:rPr>
        <w:t xml:space="preserve"> Średni</w:t>
      </w:r>
      <w:r w:rsidRPr="00EE6B10">
        <w:rPr>
          <w:rFonts w:ascii="Arial" w:hAnsi="Arial" w:cs="Arial"/>
          <w:sz w:val="22"/>
          <w:szCs w:val="22"/>
          <w:lang w:val="pl-PL"/>
        </w:rPr>
        <w:t>e</w:t>
      </w:r>
      <w:r w:rsidRPr="00EE6B1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Pr="00EE6B1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Pr="00EE6B1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  <w:lang w:val="pl-PL"/>
        </w:rPr>
        <w:t xml:space="preserve"> J</w:t>
      </w:r>
      <w:r w:rsidRPr="00EE6B10">
        <w:rPr>
          <w:rFonts w:ascii="Arial" w:hAnsi="Arial" w:cs="Arial"/>
          <w:sz w:val="22"/>
          <w:szCs w:val="22"/>
        </w:rPr>
        <w:t xml:space="preserve">ednoosobowa działalność gospodarcza,  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  <w:lang w:val="pl-PL"/>
        </w:rPr>
        <w:t xml:space="preserve"> O</w:t>
      </w:r>
      <w:r w:rsidRPr="00EE6B10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:rsidR="00C73289" w:rsidRPr="00EE6B10" w:rsidRDefault="00C73289" w:rsidP="00C7328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E6B10">
        <w:rPr>
          <w:rFonts w:ascii="Arial" w:hAnsi="Arial" w:cs="Arial"/>
          <w:sz w:val="22"/>
          <w:szCs w:val="22"/>
          <w:lang w:val="pl-PL"/>
        </w:rPr>
        <w:t xml:space="preserve"> I</w:t>
      </w:r>
      <w:r w:rsidRPr="00EE6B10">
        <w:rPr>
          <w:rFonts w:ascii="Arial" w:hAnsi="Arial" w:cs="Arial"/>
          <w:sz w:val="22"/>
          <w:szCs w:val="22"/>
        </w:rPr>
        <w:t>nny rodzaj</w:t>
      </w:r>
    </w:p>
    <w:p w:rsidR="003B0C60" w:rsidRPr="00AB6ECC" w:rsidRDefault="003B0C60" w:rsidP="003B0C60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AB6ECC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3B0C60" w:rsidRPr="00AB6ECC" w:rsidRDefault="003B0C60" w:rsidP="003B0C60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3B0C60" w:rsidRPr="00AB6ECC" w:rsidRDefault="003B0C60" w:rsidP="003B0C60">
      <w:pPr>
        <w:ind w:right="4533"/>
        <w:rPr>
          <w:rFonts w:ascii="Arial" w:hAnsi="Arial" w:cs="Arial"/>
          <w:sz w:val="22"/>
          <w:szCs w:val="22"/>
        </w:rPr>
      </w:pPr>
    </w:p>
    <w:p w:rsidR="003B0C60" w:rsidRPr="00AB6ECC" w:rsidRDefault="003B0C60" w:rsidP="003B0C60">
      <w:pPr>
        <w:ind w:right="4533"/>
        <w:rPr>
          <w:rFonts w:ascii="Arial" w:hAnsi="Arial" w:cs="Arial"/>
          <w:sz w:val="22"/>
          <w:szCs w:val="22"/>
        </w:rPr>
      </w:pPr>
    </w:p>
    <w:p w:rsidR="00F81226" w:rsidRPr="00AB6ECC" w:rsidRDefault="00F81226" w:rsidP="00741666">
      <w:pPr>
        <w:jc w:val="both"/>
        <w:rPr>
          <w:rFonts w:ascii="Arial" w:hAnsi="Arial" w:cs="Arial"/>
          <w:sz w:val="22"/>
          <w:szCs w:val="22"/>
        </w:rPr>
      </w:pPr>
    </w:p>
    <w:p w:rsidR="00F42BF5" w:rsidRPr="00AB6ECC" w:rsidRDefault="00F42BF5" w:rsidP="00741666">
      <w:pPr>
        <w:jc w:val="both"/>
        <w:rPr>
          <w:rFonts w:ascii="Arial" w:hAnsi="Arial" w:cs="Arial"/>
          <w:sz w:val="22"/>
          <w:szCs w:val="22"/>
        </w:rPr>
      </w:pPr>
    </w:p>
    <w:p w:rsidR="00570171" w:rsidRPr="00AB6ECC" w:rsidRDefault="00570171" w:rsidP="00741666">
      <w:pPr>
        <w:tabs>
          <w:tab w:val="left" w:pos="1488"/>
        </w:tabs>
        <w:rPr>
          <w:rFonts w:ascii="Arial" w:eastAsia="Arial Unicode MS" w:hAnsi="Arial" w:cs="Arial"/>
          <w:sz w:val="22"/>
          <w:szCs w:val="22"/>
          <w:lang/>
        </w:rPr>
      </w:pPr>
    </w:p>
    <w:sectPr w:rsidR="00570171" w:rsidRPr="00AB6ECC" w:rsidSect="003B0C6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5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8D" w:rsidRDefault="00550E8D">
      <w:r>
        <w:separator/>
      </w:r>
    </w:p>
    <w:p w:rsidR="00550E8D" w:rsidRDefault="00550E8D"/>
  </w:endnote>
  <w:endnote w:type="continuationSeparator" w:id="0">
    <w:p w:rsidR="00550E8D" w:rsidRDefault="00550E8D">
      <w:r>
        <w:continuationSeparator/>
      </w:r>
    </w:p>
    <w:p w:rsidR="00550E8D" w:rsidRDefault="00550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6A" w:rsidRPr="00FF04AE" w:rsidRDefault="004B436A" w:rsidP="004B436A">
    <w:pPr>
      <w:pStyle w:val="Stopka"/>
      <w:pBdr>
        <w:top w:val="single" w:sz="24" w:space="1" w:color="3BA66D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4B436A" w:rsidRDefault="004B436A" w:rsidP="004B436A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  <w:lang w:val="pl-PL"/>
      </w:rPr>
    </w:pPr>
    <w:r w:rsidRPr="008C7EB0">
      <w:rPr>
        <w:rFonts w:ascii="Arial" w:hAnsi="Arial" w:cs="Arial"/>
        <w:sz w:val="14"/>
        <w:szCs w:val="14"/>
      </w:rPr>
      <w:t>Gmina Krzy</w:t>
    </w:r>
    <w:r w:rsidRPr="008C7EB0">
      <w:rPr>
        <w:rFonts w:ascii="Arial" w:hAnsi="Arial" w:cs="Arial" w:hint="cs"/>
        <w:sz w:val="14"/>
        <w:szCs w:val="14"/>
      </w:rPr>
      <w:t>ż</w:t>
    </w:r>
    <w:r w:rsidRPr="008C7EB0">
      <w:rPr>
        <w:rFonts w:ascii="Arial" w:hAnsi="Arial" w:cs="Arial"/>
        <w:sz w:val="14"/>
        <w:szCs w:val="14"/>
      </w:rPr>
      <w:t xml:space="preserve"> Wielkopolski</w:t>
    </w:r>
    <w:r>
      <w:rPr>
        <w:rFonts w:ascii="Arial" w:hAnsi="Arial" w:cs="Arial"/>
        <w:sz w:val="14"/>
        <w:szCs w:val="14"/>
        <w:lang w:val="pl-PL"/>
      </w:rPr>
      <w:t xml:space="preserve">, </w:t>
    </w:r>
    <w:r w:rsidRPr="008C7EB0">
      <w:rPr>
        <w:rFonts w:ascii="Arial" w:hAnsi="Arial" w:cs="Arial"/>
        <w:sz w:val="14"/>
        <w:szCs w:val="14"/>
        <w:lang w:val="pl-PL"/>
      </w:rPr>
      <w:t>ul. Wojska Polskiego 14</w:t>
    </w:r>
    <w:r>
      <w:rPr>
        <w:rFonts w:ascii="Arial" w:hAnsi="Arial" w:cs="Arial"/>
        <w:sz w:val="14"/>
        <w:szCs w:val="14"/>
        <w:lang w:val="pl-PL"/>
      </w:rPr>
      <w:t xml:space="preserve">, </w:t>
    </w:r>
    <w:r w:rsidRPr="008C7EB0">
      <w:rPr>
        <w:rFonts w:ascii="Arial" w:hAnsi="Arial" w:cs="Arial"/>
        <w:sz w:val="14"/>
        <w:szCs w:val="14"/>
        <w:lang w:val="pl-PL"/>
      </w:rPr>
      <w:t>64-761 Krzy</w:t>
    </w:r>
    <w:r w:rsidRPr="008C7EB0">
      <w:rPr>
        <w:rFonts w:ascii="Arial" w:hAnsi="Arial" w:cs="Arial" w:hint="cs"/>
        <w:sz w:val="14"/>
        <w:szCs w:val="14"/>
        <w:lang w:val="pl-PL"/>
      </w:rPr>
      <w:t>ż</w:t>
    </w:r>
    <w:r w:rsidRPr="008C7EB0">
      <w:rPr>
        <w:rFonts w:ascii="Arial" w:hAnsi="Arial" w:cs="Arial"/>
        <w:sz w:val="14"/>
        <w:szCs w:val="14"/>
        <w:lang w:val="pl-PL"/>
      </w:rPr>
      <w:t xml:space="preserve"> Wielkopolski</w:t>
    </w:r>
    <w:r>
      <w:rPr>
        <w:rFonts w:ascii="Arial" w:hAnsi="Arial" w:cs="Arial"/>
        <w:sz w:val="14"/>
        <w:szCs w:val="14"/>
        <w:lang w:val="pl-PL"/>
      </w:rPr>
      <w:tab/>
    </w:r>
    <w:r w:rsidRPr="00050E75">
      <w:rPr>
        <w:rFonts w:ascii="Arial" w:hAnsi="Arial" w:cs="Arial"/>
        <w:sz w:val="14"/>
        <w:szCs w:val="14"/>
      </w:rPr>
      <w:t xml:space="preserve">Strona </w:t>
    </w:r>
    <w:r w:rsidRPr="00050E75">
      <w:rPr>
        <w:rFonts w:ascii="Arial" w:hAnsi="Arial" w:cs="Arial"/>
        <w:b/>
        <w:sz w:val="14"/>
        <w:szCs w:val="14"/>
      </w:rPr>
      <w:fldChar w:fldCharType="begin"/>
    </w:r>
    <w:r w:rsidRPr="00050E75">
      <w:rPr>
        <w:rFonts w:ascii="Arial" w:hAnsi="Arial" w:cs="Arial"/>
        <w:b/>
        <w:sz w:val="14"/>
        <w:szCs w:val="14"/>
      </w:rPr>
      <w:instrText>PAGE</w:instrText>
    </w:r>
    <w:r w:rsidRPr="00050E75">
      <w:rPr>
        <w:rFonts w:ascii="Arial" w:hAnsi="Arial" w:cs="Arial"/>
        <w:b/>
        <w:sz w:val="14"/>
        <w:szCs w:val="14"/>
      </w:rPr>
      <w:fldChar w:fldCharType="separate"/>
    </w:r>
    <w:r w:rsidR="00C73289">
      <w:rPr>
        <w:rFonts w:ascii="Arial" w:hAnsi="Arial" w:cs="Arial"/>
        <w:b/>
        <w:noProof/>
        <w:sz w:val="14"/>
        <w:szCs w:val="14"/>
      </w:rPr>
      <w:t>2</w:t>
    </w:r>
    <w:r w:rsidRPr="00050E75">
      <w:rPr>
        <w:rFonts w:ascii="Arial" w:hAnsi="Arial" w:cs="Arial"/>
        <w:b/>
        <w:sz w:val="14"/>
        <w:szCs w:val="14"/>
      </w:rPr>
      <w:fldChar w:fldCharType="end"/>
    </w:r>
    <w:r w:rsidRPr="00050E75">
      <w:rPr>
        <w:rFonts w:ascii="Arial" w:hAnsi="Arial" w:cs="Arial"/>
        <w:sz w:val="14"/>
        <w:szCs w:val="14"/>
      </w:rPr>
      <w:t xml:space="preserve"> z </w:t>
    </w:r>
    <w:r w:rsidRPr="00050E75">
      <w:rPr>
        <w:rFonts w:ascii="Arial" w:hAnsi="Arial" w:cs="Arial"/>
        <w:sz w:val="14"/>
        <w:szCs w:val="14"/>
      </w:rPr>
      <w:fldChar w:fldCharType="begin"/>
    </w:r>
    <w:r w:rsidRPr="00050E75">
      <w:rPr>
        <w:rFonts w:ascii="Arial" w:hAnsi="Arial" w:cs="Arial"/>
        <w:sz w:val="14"/>
        <w:szCs w:val="14"/>
      </w:rPr>
      <w:instrText>NUMPAGES</w:instrText>
    </w:r>
    <w:r w:rsidRPr="00050E75">
      <w:rPr>
        <w:rFonts w:ascii="Arial" w:hAnsi="Arial" w:cs="Arial"/>
        <w:sz w:val="14"/>
        <w:szCs w:val="14"/>
      </w:rPr>
      <w:fldChar w:fldCharType="separate"/>
    </w:r>
    <w:r w:rsidR="00C73289">
      <w:rPr>
        <w:rFonts w:ascii="Arial" w:hAnsi="Arial" w:cs="Arial"/>
        <w:noProof/>
        <w:sz w:val="14"/>
        <w:szCs w:val="14"/>
      </w:rPr>
      <w:t>4</w:t>
    </w:r>
    <w:r w:rsidRPr="00050E7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8D" w:rsidRDefault="00550E8D">
      <w:r>
        <w:separator/>
      </w:r>
    </w:p>
    <w:p w:rsidR="00550E8D" w:rsidRDefault="00550E8D"/>
  </w:footnote>
  <w:footnote w:type="continuationSeparator" w:id="0">
    <w:p w:rsidR="00550E8D" w:rsidRDefault="00550E8D">
      <w:r>
        <w:continuationSeparator/>
      </w:r>
    </w:p>
    <w:p w:rsidR="00550E8D" w:rsidRDefault="00550E8D"/>
  </w:footnote>
  <w:footnote w:id="1">
    <w:p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73289" w:rsidRPr="00EE6B10" w:rsidRDefault="00C73289" w:rsidP="00C7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6B10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C73289" w:rsidRPr="00EE6B10" w:rsidRDefault="00C73289" w:rsidP="00C7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Mikroprzedsiębiorstwo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C73289" w:rsidRPr="00EE6B10" w:rsidRDefault="00C73289" w:rsidP="00C7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Małe 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C73289" w:rsidRPr="00EE6B10" w:rsidRDefault="00C73289" w:rsidP="00C7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Średnie przedsiębiorstwa</w:t>
      </w:r>
      <w:r w:rsidRPr="00EE6B10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AB6ECC" w:rsidRDefault="0086218C" w:rsidP="0086218C">
    <w:pPr>
      <w:pStyle w:val="Nagwek"/>
      <w:jc w:val="center"/>
      <w:rPr>
        <w:rFonts w:ascii="Arial" w:hAnsi="Arial" w:cs="Arial"/>
        <w:b/>
        <w:i/>
        <w:iCs/>
        <w:sz w:val="16"/>
        <w:szCs w:val="16"/>
        <w:lang/>
      </w:rPr>
    </w:pPr>
    <w:r w:rsidRPr="00AB6ECC">
      <w:rPr>
        <w:rFonts w:ascii="Arial" w:hAnsi="Arial" w:cs="Arial"/>
        <w:b/>
        <w:i/>
        <w:iCs/>
        <w:sz w:val="16"/>
        <w:szCs w:val="16"/>
        <w:lang/>
      </w:rPr>
      <w:t xml:space="preserve">Formularz oferty </w:t>
    </w:r>
  </w:p>
  <w:p w:rsidR="00AB6ECC" w:rsidRPr="00A86E5C" w:rsidRDefault="00AB6ECC" w:rsidP="00AB6ECC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A86E5C">
      <w:rPr>
        <w:rFonts w:ascii="Arial" w:hAnsi="Arial" w:cs="Arial"/>
        <w:iCs/>
        <w:sz w:val="16"/>
        <w:szCs w:val="16"/>
        <w:lang/>
      </w:rPr>
      <w:t>Przetarg nieograniczony</w:t>
    </w:r>
    <w:r w:rsidRPr="00A86E5C">
      <w:rPr>
        <w:rFonts w:ascii="Arial" w:hAnsi="Arial" w:cs="Arial"/>
        <w:iCs/>
        <w:sz w:val="16"/>
        <w:szCs w:val="16"/>
        <w:lang w:val="pl-PL"/>
      </w:rPr>
      <w:t xml:space="preserve">, </w:t>
    </w:r>
    <w:r w:rsidRPr="00A86E5C">
      <w:rPr>
        <w:rFonts w:ascii="Arial" w:hAnsi="Arial" w:cs="Arial"/>
        <w:sz w:val="16"/>
        <w:szCs w:val="16"/>
        <w:lang w:val="pl-PL"/>
      </w:rPr>
      <w:t>którego wartość jest równa lub przekracza progi unijne</w:t>
    </w:r>
  </w:p>
  <w:p w:rsidR="0086218C" w:rsidRPr="007637C7" w:rsidRDefault="0086218C">
    <w:pPr>
      <w:pStyle w:val="Nagwek"/>
      <w:rPr>
        <w:rFonts w:ascii="Times New Roman" w:hAnsi="Times New Roman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2"/>
  </w:num>
  <w:num w:numId="3">
    <w:abstractNumId w:val="50"/>
  </w:num>
  <w:num w:numId="4">
    <w:abstractNumId w:val="54"/>
  </w:num>
  <w:num w:numId="5">
    <w:abstractNumId w:val="47"/>
  </w:num>
  <w:num w:numId="6">
    <w:abstractNumId w:val="63"/>
  </w:num>
  <w:num w:numId="7">
    <w:abstractNumId w:val="53"/>
  </w:num>
  <w:num w:numId="8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52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5401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1136F"/>
    <w:rsid w:val="0021221E"/>
    <w:rsid w:val="00212E45"/>
    <w:rsid w:val="00213047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02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57437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267E"/>
    <w:rsid w:val="00303BE2"/>
    <w:rsid w:val="00305C8D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0C60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4F60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436A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0E8D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FB1"/>
    <w:rsid w:val="005769FF"/>
    <w:rsid w:val="00577A34"/>
    <w:rsid w:val="00580665"/>
    <w:rsid w:val="00581479"/>
    <w:rsid w:val="00581FB7"/>
    <w:rsid w:val="00582441"/>
    <w:rsid w:val="005841E4"/>
    <w:rsid w:val="00586ADA"/>
    <w:rsid w:val="00587E2B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61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D7158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2D3B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7C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41"/>
    <w:rsid w:val="007E0A56"/>
    <w:rsid w:val="007E6107"/>
    <w:rsid w:val="007E6E95"/>
    <w:rsid w:val="007F054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A74DD"/>
    <w:rsid w:val="008B1B19"/>
    <w:rsid w:val="008B1E18"/>
    <w:rsid w:val="008B4261"/>
    <w:rsid w:val="008B439E"/>
    <w:rsid w:val="008B70C8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6B5C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B6ECC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3289"/>
    <w:rsid w:val="00C7419B"/>
    <w:rsid w:val="00C74425"/>
    <w:rsid w:val="00C74DA0"/>
    <w:rsid w:val="00C75E0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0A54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3CC4"/>
    <w:rsid w:val="00D04F48"/>
    <w:rsid w:val="00D05E14"/>
    <w:rsid w:val="00D06E3A"/>
    <w:rsid w:val="00D07323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0C3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5DF"/>
    <w:rsid w:val="00FA17A8"/>
    <w:rsid w:val="00FA1873"/>
    <w:rsid w:val="00FA1CAB"/>
    <w:rsid w:val="00FA467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6B7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  <w:lang w:eastAsia="pl-PL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  <w:lang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  <w:lang w:eastAsia="pl-PL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  <w:lang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  <w:lang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B0C60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  <w:lang w:eastAsia="pl-PL"/>
    </w:rPr>
  </w:style>
  <w:style w:type="paragraph" w:customStyle="1" w:styleId="divpoint">
    <w:name w:val="div.point"/>
    <w:uiPriority w:val="99"/>
    <w:rsid w:val="00454F6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  <w:lang w:eastAsia="pl-PL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  <w:lang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  <w:lang w:eastAsia="pl-PL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  <w:lang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  <w:lang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  <w:lang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  <w:lang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B0C60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  <w:lang w:eastAsia="pl-PL"/>
    </w:rPr>
  </w:style>
  <w:style w:type="paragraph" w:customStyle="1" w:styleId="divpoint">
    <w:name w:val="div.point"/>
    <w:uiPriority w:val="99"/>
    <w:rsid w:val="00454F6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66A7-66EF-49FD-B64C-EFD5A61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Arkadiusz Bocian</cp:lastModifiedBy>
  <cp:revision>3</cp:revision>
  <cp:lastPrinted>2020-01-10T10:35:00Z</cp:lastPrinted>
  <dcterms:created xsi:type="dcterms:W3CDTF">2023-11-10T14:26:00Z</dcterms:created>
  <dcterms:modified xsi:type="dcterms:W3CDTF">2023-11-10T14:27:00Z</dcterms:modified>
</cp:coreProperties>
</file>