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ADC7" w14:textId="77777777" w:rsidR="004B4766" w:rsidRDefault="001B29E1">
      <w:pPr>
        <w:pStyle w:val="naglowek5"/>
        <w:spacing w:before="0" w:after="0"/>
        <w:ind w:left="0" w:firstLine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A4D53AD" w14:textId="77777777" w:rsidR="00A5519F" w:rsidRDefault="00C13677" w:rsidP="00A5519F">
      <w:pPr>
        <w:pStyle w:val="naglowek5"/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A5519F">
        <w:rPr>
          <w:rFonts w:ascii="Times New Roman" w:hAnsi="Times New Roman"/>
          <w:sz w:val="22"/>
          <w:szCs w:val="22"/>
        </w:rPr>
        <w:t xml:space="preserve">Załącznik nr </w:t>
      </w:r>
      <w:r w:rsidR="00DD226C">
        <w:rPr>
          <w:rFonts w:ascii="Times New Roman" w:hAnsi="Times New Roman"/>
          <w:sz w:val="22"/>
          <w:szCs w:val="22"/>
        </w:rPr>
        <w:t>4</w:t>
      </w:r>
      <w:r w:rsidR="00A5519F">
        <w:rPr>
          <w:rFonts w:ascii="Times New Roman" w:hAnsi="Times New Roman"/>
          <w:sz w:val="22"/>
          <w:szCs w:val="22"/>
        </w:rPr>
        <w:t xml:space="preserve"> do </w:t>
      </w:r>
      <w:r w:rsidR="00EF70D6">
        <w:rPr>
          <w:rFonts w:ascii="Times New Roman" w:hAnsi="Times New Roman"/>
          <w:sz w:val="22"/>
          <w:szCs w:val="22"/>
        </w:rPr>
        <w:t>SWZ</w:t>
      </w:r>
    </w:p>
    <w:p w14:paraId="33901061" w14:textId="77777777" w:rsidR="00A5519F" w:rsidRDefault="00A5519F" w:rsidP="00A5519F"/>
    <w:p w14:paraId="38D12EBB" w14:textId="77777777" w:rsidR="00A5519F" w:rsidRDefault="00A5519F" w:rsidP="00A5519F">
      <w:pPr>
        <w:widowControl w:val="0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 …………………………</w:t>
      </w:r>
    </w:p>
    <w:p w14:paraId="4BFA9F70" w14:textId="77777777"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</w:t>
      </w:r>
      <w:proofErr w:type="spellStart"/>
      <w:r>
        <w:rPr>
          <w:rFonts w:eastAsia="Lucida Sans Unicode"/>
          <w:i/>
          <w:sz w:val="22"/>
          <w:szCs w:val="22"/>
          <w:lang w:eastAsia="hi-IN" w:bidi="hi-IN"/>
        </w:rPr>
        <w:t>CEiDG</w:t>
      </w:r>
      <w:proofErr w:type="spellEnd"/>
      <w:r>
        <w:rPr>
          <w:rFonts w:eastAsia="Lucida Sans Unicode"/>
          <w:i/>
          <w:sz w:val="22"/>
          <w:szCs w:val="22"/>
          <w:lang w:eastAsia="hi-IN" w:bidi="hi-IN"/>
        </w:rPr>
        <w:t>)</w:t>
      </w:r>
    </w:p>
    <w:p w14:paraId="68C36DEB" w14:textId="77777777"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14:paraId="2C5CAF3B" w14:textId="77777777" w:rsidR="00A5519F" w:rsidRDefault="00A5519F" w:rsidP="00A5519F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14:paraId="7ABB429F" w14:textId="77777777"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reprezentacji)</w:t>
      </w:r>
    </w:p>
    <w:p w14:paraId="7CF7C5F1" w14:textId="77777777"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14:paraId="4871BC3D" w14:textId="77777777" w:rsidR="00A5519F" w:rsidRDefault="00A5519F" w:rsidP="00A5519F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14:paraId="4E4F5C95" w14:textId="77777777"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EE035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EE0352">
        <w:rPr>
          <w:rFonts w:eastAsia="Lucida Sans Unicode"/>
          <w:sz w:val="22"/>
          <w:szCs w:val="22"/>
          <w:lang w:eastAsia="hi-IN" w:bidi="hi-IN"/>
        </w:rPr>
        <w:t xml:space="preserve">11 września </w:t>
      </w:r>
      <w:r>
        <w:rPr>
          <w:rFonts w:eastAsia="Lucida Sans Unicode"/>
          <w:sz w:val="22"/>
          <w:szCs w:val="22"/>
          <w:lang w:eastAsia="hi-IN" w:bidi="hi-IN"/>
        </w:rPr>
        <w:t>20</w:t>
      </w:r>
      <w:r w:rsidR="00EE0352">
        <w:rPr>
          <w:rFonts w:eastAsia="Lucida Sans Unicode"/>
          <w:sz w:val="22"/>
          <w:szCs w:val="22"/>
          <w:lang w:eastAsia="hi-IN" w:bidi="hi-IN"/>
        </w:rPr>
        <w:t>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14:paraId="559F9399" w14:textId="77777777"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</w:t>
      </w:r>
      <w:proofErr w:type="spellStart"/>
      <w:r>
        <w:rPr>
          <w:rFonts w:eastAsia="Lucida Sans Unicode"/>
          <w:sz w:val="22"/>
          <w:szCs w:val="22"/>
          <w:lang w:eastAsia="hi-IN" w:bidi="hi-IN"/>
        </w:rPr>
        <w:t>Pzp</w:t>
      </w:r>
      <w:proofErr w:type="spellEnd"/>
      <w:r>
        <w:rPr>
          <w:rFonts w:eastAsia="Lucida Sans Unicode"/>
          <w:sz w:val="22"/>
          <w:szCs w:val="22"/>
          <w:lang w:eastAsia="hi-IN" w:bidi="hi-IN"/>
        </w:rPr>
        <w:t xml:space="preserve">), </w:t>
      </w:r>
    </w:p>
    <w:p w14:paraId="65EE3BC2" w14:textId="77777777" w:rsidR="00A5519F" w:rsidRDefault="00A5519F" w:rsidP="00A5519F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DOTYCZĄCE PRZESŁANEK WYKLUCZENIA Z POSTĘPOWANIA</w:t>
      </w:r>
    </w:p>
    <w:p w14:paraId="7F775FE2" w14:textId="4F1B4C90" w:rsidR="00A5519F" w:rsidRDefault="00A5519F" w:rsidP="004C17E4">
      <w:pPr>
        <w:widowControl w:val="0"/>
        <w:spacing w:line="360" w:lineRule="auto"/>
        <w:ind w:firstLine="708"/>
        <w:jc w:val="both"/>
        <w:rPr>
          <w:rFonts w:eastAsia="Lucida Sans Unicode"/>
          <w:b/>
          <w:bCs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A252DF">
        <w:rPr>
          <w:rFonts w:eastAsia="Lucida Sans Unicode"/>
          <w:sz w:val="22"/>
          <w:szCs w:val="22"/>
          <w:lang w:eastAsia="hi-IN" w:bidi="hi-IN"/>
        </w:rPr>
        <w:t>„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Zakup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 xml:space="preserve">pojazdu 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 typu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quad</w:t>
      </w:r>
      <w:r w:rsidR="00373B60">
        <w:rPr>
          <w:rFonts w:eastAsia="Lucida Sans Unicode"/>
          <w:bCs/>
          <w:sz w:val="22"/>
          <w:szCs w:val="22"/>
          <w:lang w:eastAsia="hi-IN" w:bidi="hi-IN"/>
        </w:rPr>
        <w:t xml:space="preserve"> 4x4 z wyposażeniem dodatkowym oraz przyczepą do jego transportu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 xml:space="preserve"> 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dla Komendy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Powiatowej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 xml:space="preserve"> PSP w </w:t>
      </w:r>
      <w:r w:rsidR="00F80455">
        <w:rPr>
          <w:rFonts w:eastAsia="Lucida Sans Unicode"/>
          <w:bCs/>
          <w:sz w:val="22"/>
          <w:szCs w:val="22"/>
          <w:lang w:eastAsia="hi-IN" w:bidi="hi-IN"/>
        </w:rPr>
        <w:t>Garwolinie</w:t>
      </w:r>
      <w:r w:rsidR="00A252DF">
        <w:rPr>
          <w:rFonts w:eastAsia="Lucida Sans Unicode"/>
          <w:bCs/>
          <w:sz w:val="22"/>
          <w:szCs w:val="22"/>
          <w:lang w:eastAsia="hi-IN" w:bidi="hi-IN"/>
        </w:rPr>
        <w:t>”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 </w:t>
      </w:r>
      <w:r>
        <w:rPr>
          <w:rFonts w:eastAsia="Lucida Sans Unicode"/>
          <w:sz w:val="22"/>
          <w:szCs w:val="22"/>
          <w:lang w:eastAsia="hi-IN" w:bidi="hi-IN"/>
        </w:rPr>
        <w:t>oświadczam, co następuje:</w:t>
      </w:r>
    </w:p>
    <w:p w14:paraId="21A65C36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062C47E1" w14:textId="77777777" w:rsidR="00A5519F" w:rsidRDefault="00BD54F2" w:rsidP="00A5519F">
      <w:pPr>
        <w:widowControl w:val="0"/>
        <w:shd w:val="clear" w:color="auto" w:fill="BFBFBF"/>
        <w:spacing w:line="36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I. </w:t>
      </w:r>
      <w:r w:rsidR="00A5519F">
        <w:rPr>
          <w:rFonts w:eastAsia="Lucida Sans Unicode"/>
          <w:sz w:val="22"/>
          <w:szCs w:val="22"/>
          <w:lang w:eastAsia="hi-IN" w:bidi="hi-IN"/>
        </w:rPr>
        <w:t>OŚWIADCZENIA DOTYCZĄCE WYKONAWCY:</w:t>
      </w:r>
    </w:p>
    <w:p w14:paraId="6BCE486B" w14:textId="77777777" w:rsidR="00746D0C" w:rsidRDefault="00BD54F2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I.</w:t>
      </w:r>
      <w:r w:rsidR="00A5519F">
        <w:rPr>
          <w:rFonts w:eastAsia="Lucida Sans Unicode"/>
          <w:sz w:val="22"/>
          <w:szCs w:val="22"/>
          <w:lang w:eastAsia="hi-IN" w:bidi="hi-IN"/>
        </w:rPr>
        <w:t>1. Oświadczam, że nie podlegam wykluczeniu z postępowania na podstawie</w:t>
      </w:r>
      <w:r w:rsidR="00746D0C">
        <w:rPr>
          <w:rFonts w:eastAsia="Lucida Sans Unicode"/>
          <w:sz w:val="22"/>
          <w:szCs w:val="22"/>
          <w:lang w:eastAsia="hi-IN" w:bidi="hi-IN"/>
        </w:rPr>
        <w:t>:</w:t>
      </w:r>
    </w:p>
    <w:p w14:paraId="63BD2E39" w14:textId="77777777" w:rsidR="00A5519F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0" w:name="_Hlk101857878"/>
      <w:r w:rsidR="00A5519F">
        <w:rPr>
          <w:rFonts w:eastAsia="Lucida Sans Unicode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sz w:val="22"/>
          <w:szCs w:val="22"/>
          <w:lang w:eastAsia="hi-IN" w:bidi="hi-IN"/>
        </w:rPr>
        <w:t>108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ust</w:t>
      </w:r>
      <w:r w:rsidR="002367A4">
        <w:rPr>
          <w:rFonts w:eastAsia="Lucida Sans Unicode"/>
          <w:sz w:val="22"/>
          <w:szCs w:val="22"/>
          <w:lang w:eastAsia="hi-IN" w:bidi="hi-IN"/>
        </w:rPr>
        <w:t>.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1 pkt </w:t>
      </w:r>
      <w:r w:rsidR="000A2E60">
        <w:rPr>
          <w:rFonts w:eastAsia="Lucida Sans Unicode"/>
          <w:sz w:val="22"/>
          <w:szCs w:val="22"/>
          <w:lang w:eastAsia="hi-IN" w:bidi="hi-IN"/>
        </w:rPr>
        <w:t>1</w:t>
      </w:r>
      <w:r w:rsidR="00A5519F">
        <w:rPr>
          <w:rFonts w:eastAsia="Lucida Sans Unicode"/>
          <w:sz w:val="22"/>
          <w:szCs w:val="22"/>
          <w:lang w:eastAsia="hi-IN" w:bidi="hi-IN"/>
        </w:rPr>
        <w:t>-</w:t>
      </w:r>
      <w:r w:rsidR="000A2E60">
        <w:rPr>
          <w:rFonts w:eastAsia="Lucida Sans Unicode"/>
          <w:sz w:val="22"/>
          <w:szCs w:val="22"/>
          <w:lang w:eastAsia="hi-IN" w:bidi="hi-IN"/>
        </w:rPr>
        <w:t>6</w:t>
      </w:r>
      <w:r>
        <w:rPr>
          <w:rFonts w:eastAsia="Lucida Sans Unicode"/>
          <w:sz w:val="22"/>
          <w:szCs w:val="22"/>
          <w:lang w:eastAsia="hi-IN" w:bidi="hi-IN"/>
        </w:rPr>
        <w:t xml:space="preserve"> oraz </w:t>
      </w:r>
      <w:r w:rsidR="00E3632B">
        <w:rPr>
          <w:rFonts w:eastAsia="Lucida Sans Unicode"/>
          <w:sz w:val="22"/>
          <w:szCs w:val="22"/>
          <w:lang w:eastAsia="hi-IN" w:bidi="hi-IN"/>
        </w:rPr>
        <w:t xml:space="preserve">art. 109 ust. 1 pkt 4 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ustawy </w:t>
      </w:r>
      <w:proofErr w:type="spellStart"/>
      <w:r w:rsidR="00A5519F">
        <w:rPr>
          <w:rFonts w:eastAsia="Lucida Sans Unicode"/>
          <w:sz w:val="22"/>
          <w:szCs w:val="22"/>
          <w:lang w:eastAsia="hi-IN" w:bidi="hi-IN"/>
        </w:rPr>
        <w:t>Pzp</w:t>
      </w:r>
      <w:bookmarkEnd w:id="0"/>
      <w:proofErr w:type="spellEnd"/>
      <w:r>
        <w:rPr>
          <w:rFonts w:eastAsia="Lucida Sans Unicode"/>
          <w:sz w:val="22"/>
          <w:szCs w:val="22"/>
          <w:lang w:eastAsia="hi-IN" w:bidi="hi-IN"/>
        </w:rPr>
        <w:t>,</w:t>
      </w:r>
    </w:p>
    <w:p w14:paraId="6BA33C90" w14:textId="77777777" w:rsidR="00746D0C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1" w:name="_Hlk101348553"/>
      <w:r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Pr="00746D0C">
        <w:rPr>
          <w:rFonts w:eastAsia="Lucida Sans Unicode"/>
          <w:sz w:val="22"/>
          <w:szCs w:val="22"/>
          <w:lang w:eastAsia="hi-IN" w:bidi="hi-IN"/>
        </w:rPr>
        <w:t xml:space="preserve">o szczególnych rozwiązaniach w zakresie przeciwdziałania wspieraniu agresji </w:t>
      </w:r>
      <w:r>
        <w:rPr>
          <w:rFonts w:eastAsia="Lucida Sans Unicode"/>
          <w:sz w:val="22"/>
          <w:szCs w:val="22"/>
          <w:lang w:eastAsia="hi-IN" w:bidi="hi-IN"/>
        </w:rPr>
        <w:t xml:space="preserve">  </w:t>
      </w:r>
      <w:r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bookmarkEnd w:id="1"/>
      <w:r w:rsidR="00B47961">
        <w:rPr>
          <w:rFonts w:eastAsia="Lucida Sans Unicode"/>
          <w:sz w:val="22"/>
          <w:szCs w:val="22"/>
          <w:lang w:eastAsia="hi-IN" w:bidi="hi-IN"/>
        </w:rPr>
        <w:t>.</w:t>
      </w:r>
    </w:p>
    <w:p w14:paraId="705743D1" w14:textId="77777777" w:rsidR="00C174DF" w:rsidRDefault="00C174DF" w:rsidP="00A5519F">
      <w:pPr>
        <w:widowControl w:val="0"/>
        <w:spacing w:line="360" w:lineRule="auto"/>
        <w:ind w:left="5673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14:paraId="5ED18B28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b/>
          <w:sz w:val="22"/>
          <w:szCs w:val="22"/>
          <w:u w:val="single"/>
          <w:lang w:eastAsia="hi-IN" w:bidi="hi-IN"/>
        </w:rPr>
      </w:pPr>
      <w:r>
        <w:rPr>
          <w:rFonts w:eastAsia="Lucida Sans Unicode"/>
          <w:b/>
          <w:sz w:val="22"/>
          <w:szCs w:val="22"/>
          <w:u w:val="single"/>
          <w:lang w:eastAsia="hi-IN" w:bidi="hi-IN"/>
        </w:rPr>
        <w:t>Wypełnij poniż</w:t>
      </w:r>
      <w:r w:rsidR="00DD226C">
        <w:rPr>
          <w:rFonts w:eastAsia="Lucida Sans Unicode"/>
          <w:b/>
          <w:sz w:val="22"/>
          <w:szCs w:val="22"/>
          <w:u w:val="single"/>
          <w:lang w:eastAsia="hi-IN" w:bidi="hi-IN"/>
        </w:rPr>
        <w:t>sz</w:t>
      </w:r>
      <w:r>
        <w:rPr>
          <w:rFonts w:eastAsia="Lucida Sans Unicode"/>
          <w:b/>
          <w:sz w:val="22"/>
          <w:szCs w:val="22"/>
          <w:u w:val="single"/>
          <w:lang w:eastAsia="hi-IN" w:bidi="hi-IN"/>
        </w:rPr>
        <w:t>e jeżeli dotyczy:</w:t>
      </w:r>
    </w:p>
    <w:p w14:paraId="27D45C78" w14:textId="77777777" w:rsidR="00C13677" w:rsidRPr="002211DF" w:rsidRDefault="00BD54F2" w:rsidP="00A5519F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I.</w:t>
      </w:r>
      <w:r w:rsidR="0074290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. Oświadczam, że zachodzą w stosunku do mnie podstawy wykluczenia z postępowania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…………. ustawy </w:t>
      </w:r>
      <w:proofErr w:type="spellStart"/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1, 2 i 5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ustawy </w:t>
      </w:r>
      <w:proofErr w:type="spellStart"/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>Pzp</w:t>
      </w:r>
      <w:proofErr w:type="spellEnd"/>
      <w:r w:rsid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oraz </w:t>
      </w:r>
      <w:r w:rsidR="00AD48D2" w:rsidRP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>art. 7 ust. 1 pkt 1-3 ustawy o szczególnych rozwiązaniach w zakresie przeciwdziałania wspieraniu agresji 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, czyli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w zakresie okoliczności, które Zamawiający wskazał w ogłoszeniu o zamówieniu oraz w specyfikacji warunków zamówienia. ).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</w:t>
      </w:r>
      <w:proofErr w:type="spellStart"/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podjąłem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108 ust. 1 pkt 1-6 oraz art. 109 ust. 1 pkt 4 ustawy </w:t>
      </w:r>
      <w:proofErr w:type="spellStart"/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14:paraId="18EC2064" w14:textId="77777777"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14:paraId="35A36A08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5927763E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59F01159" w14:textId="77777777"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14:paraId="69D66197" w14:textId="77777777" w:rsidR="00BD54F2" w:rsidRPr="006D40AE" w:rsidRDefault="00BD54F2" w:rsidP="00BD54F2">
      <w:pPr>
        <w:pageBreakBefore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II. </w:t>
      </w:r>
      <w:r w:rsidRPr="006D40AE">
        <w:rPr>
          <w:rFonts w:ascii="Arial" w:hAnsi="Arial" w:cs="Arial"/>
          <w:sz w:val="21"/>
          <w:szCs w:val="21"/>
        </w:rPr>
        <w:t>OŚWIADCZENIE DOTYCZĄCE PODMIOTU, NA KTÓREGO ZASOBY POWOŁUJE SIĘ WYKONAWCA</w:t>
      </w:r>
      <w:r w:rsidR="00DD226C">
        <w:rPr>
          <w:rFonts w:ascii="Arial" w:hAnsi="Arial" w:cs="Arial"/>
          <w:sz w:val="21"/>
          <w:szCs w:val="21"/>
        </w:rPr>
        <w:t xml:space="preserve"> (wypełnić jeżeli dotyczy)</w:t>
      </w:r>
      <w:r w:rsidRPr="006D40AE">
        <w:rPr>
          <w:rFonts w:ascii="Arial" w:hAnsi="Arial" w:cs="Arial"/>
          <w:sz w:val="21"/>
          <w:szCs w:val="21"/>
        </w:rPr>
        <w:t>:</w:t>
      </w:r>
    </w:p>
    <w:p w14:paraId="606ACB06" w14:textId="77777777" w:rsidR="00BD54F2" w:rsidRPr="002211DF" w:rsidRDefault="00BD54F2" w:rsidP="00BD54F2">
      <w:pPr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color w:val="000000"/>
          <w:sz w:val="22"/>
          <w:szCs w:val="22"/>
        </w:rPr>
        <w:t>II.1. Oświadczam, że następujący/e podmiot/y, na którego/</w:t>
      </w:r>
      <w:proofErr w:type="spellStart"/>
      <w:r w:rsidRPr="002211DF">
        <w:rPr>
          <w:color w:val="000000"/>
          <w:sz w:val="22"/>
          <w:szCs w:val="22"/>
        </w:rPr>
        <w:t>ych</w:t>
      </w:r>
      <w:proofErr w:type="spellEnd"/>
      <w:r w:rsidRPr="002211DF"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2211DF"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2211DF">
        <w:rPr>
          <w:i/>
          <w:color w:val="000000"/>
          <w:sz w:val="22"/>
          <w:szCs w:val="22"/>
        </w:rPr>
        <w:t>CEiDG</w:t>
      </w:r>
      <w:proofErr w:type="spellEnd"/>
      <w:r w:rsidRPr="002211DF">
        <w:rPr>
          <w:i/>
          <w:color w:val="000000"/>
          <w:sz w:val="22"/>
          <w:szCs w:val="22"/>
        </w:rPr>
        <w:t xml:space="preserve">) </w:t>
      </w:r>
      <w:r w:rsidRPr="002211DF">
        <w:rPr>
          <w:color w:val="000000"/>
          <w:sz w:val="22"/>
          <w:szCs w:val="22"/>
        </w:rPr>
        <w:t xml:space="preserve">nie podlega/ją wykluczeniu z postępowania o udzielenie zamówienia na podstawie art. </w:t>
      </w:r>
      <w:r w:rsidR="000A2E60">
        <w:rPr>
          <w:color w:val="000000"/>
          <w:sz w:val="22"/>
          <w:szCs w:val="22"/>
        </w:rPr>
        <w:t>108</w:t>
      </w:r>
      <w:r w:rsidRPr="002211DF">
        <w:rPr>
          <w:color w:val="000000"/>
          <w:sz w:val="22"/>
          <w:szCs w:val="22"/>
        </w:rPr>
        <w:t xml:space="preserve"> ust 1 pkt 1-</w:t>
      </w:r>
      <w:r w:rsidR="000A2E60">
        <w:rPr>
          <w:color w:val="000000"/>
          <w:sz w:val="22"/>
          <w:szCs w:val="22"/>
        </w:rPr>
        <w:t>6</w:t>
      </w:r>
      <w:r w:rsidRPr="002211DF">
        <w:rPr>
          <w:color w:val="000000"/>
          <w:sz w:val="22"/>
          <w:szCs w:val="22"/>
        </w:rPr>
        <w:t xml:space="preserve"> ustawy </w:t>
      </w:r>
      <w:proofErr w:type="spellStart"/>
      <w:r w:rsidRPr="000302A0">
        <w:rPr>
          <w:sz w:val="22"/>
          <w:szCs w:val="22"/>
        </w:rPr>
        <w:t>Pzp</w:t>
      </w:r>
      <w:proofErr w:type="spellEnd"/>
      <w:r w:rsidR="00AD48D2">
        <w:rPr>
          <w:color w:val="000000"/>
          <w:sz w:val="22"/>
          <w:szCs w:val="22"/>
        </w:rPr>
        <w:t xml:space="preserve"> oraz 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o szczególnych rozwiązaniach w zakresie przeciwdziałania wspieraniu agresji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r w:rsidR="00110967">
        <w:rPr>
          <w:rFonts w:eastAsia="Lucida Sans Unicode"/>
          <w:sz w:val="22"/>
          <w:szCs w:val="22"/>
          <w:lang w:eastAsia="hi-IN" w:bidi="hi-IN"/>
        </w:rPr>
        <w:t>,</w:t>
      </w:r>
      <w:r w:rsidR="00110967" w:rsidRPr="002211DF">
        <w:rPr>
          <w:color w:val="000000"/>
          <w:sz w:val="22"/>
          <w:szCs w:val="22"/>
        </w:rPr>
        <w:t xml:space="preserve"> </w:t>
      </w:r>
      <w:r w:rsidRPr="002211DF">
        <w:rPr>
          <w:color w:val="000000"/>
          <w:sz w:val="22"/>
          <w:szCs w:val="22"/>
        </w:rPr>
        <w:t xml:space="preserve">czyli w zakresie okoliczności, które Zamawiający wskazał w ogłoszeniu o zamówieniu oraz </w:t>
      </w:r>
      <w:r w:rsidR="000A2E60">
        <w:rPr>
          <w:color w:val="000000"/>
          <w:sz w:val="22"/>
          <w:szCs w:val="22"/>
        </w:rPr>
        <w:t>SWZ.</w:t>
      </w:r>
    </w:p>
    <w:p w14:paraId="7BFB97F7" w14:textId="77777777" w:rsidR="00BD54F2" w:rsidRPr="002211DF" w:rsidRDefault="00BD54F2" w:rsidP="00A5519F">
      <w:pPr>
        <w:widowControl w:val="0"/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14:paraId="7E01E96B" w14:textId="77777777" w:rsidR="00BD54F2" w:rsidRPr="002211DF" w:rsidRDefault="00BD54F2" w:rsidP="00BD54F2">
      <w:pPr>
        <w:widowControl w:val="0"/>
        <w:spacing w:line="360" w:lineRule="auto"/>
        <w:jc w:val="both"/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</w:pP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Wypełnij poniże</w:t>
      </w:r>
      <w:r w:rsidR="001153E4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j</w:t>
      </w:r>
      <w:r w:rsidR="00B46AA8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,</w:t>
      </w: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 xml:space="preserve"> jeżeli dotyczy:</w:t>
      </w:r>
    </w:p>
    <w:p w14:paraId="2A64B678" w14:textId="77777777" w:rsidR="00110967" w:rsidRPr="002211DF" w:rsidRDefault="00BD54F2" w:rsidP="00110967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II.2. Oświadczam, że zachodzą w stosunku do </w:t>
      </w:r>
      <w:r w:rsidRPr="002211DF">
        <w:rPr>
          <w:color w:val="000000"/>
          <w:sz w:val="22"/>
          <w:szCs w:val="22"/>
        </w:rPr>
        <w:t>podmiotu/ów, na którego/</w:t>
      </w:r>
      <w:proofErr w:type="spellStart"/>
      <w:r w:rsidRPr="002211DF">
        <w:rPr>
          <w:color w:val="000000"/>
          <w:sz w:val="22"/>
          <w:szCs w:val="22"/>
        </w:rPr>
        <w:t>ych</w:t>
      </w:r>
      <w:proofErr w:type="spellEnd"/>
      <w:r w:rsidRPr="002211DF">
        <w:rPr>
          <w:color w:val="000000"/>
          <w:sz w:val="22"/>
          <w:szCs w:val="22"/>
        </w:rPr>
        <w:t xml:space="preserve"> zasoby powołuję się </w:t>
      </w:r>
      <w:r w:rsidR="00AA6323">
        <w:rPr>
          <w:color w:val="000000"/>
          <w:sz w:val="22"/>
          <w:szCs w:val="22"/>
        </w:rPr>
        <w:t xml:space="preserve">w niniejszym postępowaniu, tj.: </w:t>
      </w:r>
      <w:r w:rsidRPr="002211DF">
        <w:rPr>
          <w:color w:val="000000"/>
          <w:sz w:val="22"/>
          <w:szCs w:val="22"/>
        </w:rPr>
        <w:t>……………………………………………………………………</w:t>
      </w:r>
      <w:r w:rsidR="00AA6323">
        <w:rPr>
          <w:color w:val="000000"/>
          <w:sz w:val="22"/>
          <w:szCs w:val="22"/>
        </w:rPr>
        <w:t>…..</w:t>
      </w:r>
      <w:r w:rsidRPr="002211DF">
        <w:rPr>
          <w:color w:val="000000"/>
          <w:sz w:val="22"/>
          <w:szCs w:val="22"/>
        </w:rPr>
        <w:t xml:space="preserve"> </w:t>
      </w:r>
      <w:r w:rsidRPr="002211DF"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2211DF">
        <w:rPr>
          <w:i/>
          <w:color w:val="000000"/>
          <w:sz w:val="22"/>
          <w:szCs w:val="22"/>
        </w:rPr>
        <w:t>CEiDG</w:t>
      </w:r>
      <w:proofErr w:type="spellEnd"/>
      <w:r w:rsidRPr="002211DF">
        <w:rPr>
          <w:i/>
          <w:color w:val="000000"/>
          <w:sz w:val="22"/>
          <w:szCs w:val="22"/>
        </w:rPr>
        <w:t>)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podstawy wykluczenia z postępowania na podstawie art. …………. ustawy </w:t>
      </w:r>
      <w:proofErr w:type="spellStart"/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1-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6 </w:t>
      </w:r>
      <w:r w:rsidR="00B46AA8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ustawy </w:t>
      </w:r>
      <w:proofErr w:type="spellStart"/>
      <w:r w:rsidR="00B46AA8">
        <w:rPr>
          <w:rFonts w:eastAsia="Lucida Sans Unicode"/>
          <w:i/>
          <w:color w:val="000000"/>
          <w:sz w:val="22"/>
          <w:szCs w:val="22"/>
          <w:lang w:eastAsia="hi-IN" w:bidi="hi-IN"/>
        </w:rPr>
        <w:t>Pzp</w:t>
      </w:r>
      <w:proofErr w:type="spellEnd"/>
      <w:r w:rsidR="00B46AA8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oraz art. 7 ust. 1 </w:t>
      </w:r>
      <w:r w:rsidR="00B46AA8" w:rsidRPr="00B46AA8">
        <w:rPr>
          <w:rFonts w:eastAsia="Lucida Sans Unicode"/>
          <w:i/>
          <w:sz w:val="22"/>
          <w:szCs w:val="22"/>
          <w:lang w:eastAsia="hi-IN" w:bidi="hi-IN"/>
        </w:rPr>
        <w:t>ustawy o szczególnych rozwiązaniach w zakresie przeciwdziałania wspieraniu agresji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czyli  w zakresie okoliczności, które Zamawiający wskazał w ogłoszeniu o zamówieniu oraz w specyfikacji warunków zamówienia).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</w:t>
      </w:r>
      <w:proofErr w:type="spellStart"/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podmiot ……………………………………… podjął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108 ust. 1 pkt 1-6 oraz art. 109 ust. 1 pkt 4 ustawy </w:t>
      </w:r>
      <w:proofErr w:type="spellStart"/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Pzp</w:t>
      </w:r>
      <w:proofErr w:type="spellEnd"/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110967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14:paraId="74B8D229" w14:textId="77777777" w:rsidR="00BD54F2" w:rsidRPr="00AA6323" w:rsidRDefault="00BD54F2" w:rsidP="00BD54F2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14:paraId="7163746A" w14:textId="77777777" w:rsidR="00C13677" w:rsidRPr="002211DF" w:rsidRDefault="00C13677" w:rsidP="00B2520B">
      <w:pPr>
        <w:spacing w:line="360" w:lineRule="auto"/>
        <w:jc w:val="both"/>
        <w:rPr>
          <w:color w:val="000000"/>
          <w:sz w:val="22"/>
          <w:szCs w:val="22"/>
        </w:rPr>
      </w:pPr>
    </w:p>
    <w:p w14:paraId="0F75FABA" w14:textId="77777777" w:rsidR="00A5519F" w:rsidRPr="00B2520B" w:rsidRDefault="00A5519F" w:rsidP="00A5519F">
      <w:pPr>
        <w:rPr>
          <w:color w:val="0033CC"/>
        </w:rPr>
      </w:pPr>
    </w:p>
    <w:sectPr w:rsidR="00A5519F" w:rsidRPr="00B2520B" w:rsidSect="00AB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E9111" w14:textId="77777777" w:rsidR="00E8747E" w:rsidRDefault="00E8747E">
      <w:r>
        <w:separator/>
      </w:r>
    </w:p>
  </w:endnote>
  <w:endnote w:type="continuationSeparator" w:id="0">
    <w:p w14:paraId="0EBD7674" w14:textId="77777777" w:rsidR="00E8747E" w:rsidRDefault="00E8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0140" w14:textId="77777777" w:rsidR="00F80455" w:rsidRDefault="00F80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CD26" w14:textId="77777777"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5D76ED57" w14:textId="77777777"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9F61" w14:textId="77777777" w:rsidR="00F80455" w:rsidRDefault="00F80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87C3" w14:textId="77777777" w:rsidR="00E8747E" w:rsidRDefault="00E8747E">
      <w:r>
        <w:separator/>
      </w:r>
    </w:p>
  </w:footnote>
  <w:footnote w:type="continuationSeparator" w:id="0">
    <w:p w14:paraId="07D20E97" w14:textId="77777777" w:rsidR="00E8747E" w:rsidRDefault="00E8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7C6F" w14:textId="77777777" w:rsidR="00F80455" w:rsidRDefault="00F80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62DE" w14:textId="510806BF" w:rsidR="00A252DF" w:rsidRPr="00162888" w:rsidRDefault="00F80455" w:rsidP="00A252DF">
    <w:pPr>
      <w:pStyle w:val="Tekstpodstawowy"/>
      <w:spacing w:line="360" w:lineRule="auto"/>
      <w:outlineLvl w:val="0"/>
      <w:rPr>
        <w:szCs w:val="24"/>
      </w:rPr>
    </w:pPr>
    <w:r>
      <w:rPr>
        <w:szCs w:val="24"/>
      </w:rPr>
      <w:t>P</w:t>
    </w:r>
    <w:r w:rsidR="00A252DF">
      <w:rPr>
        <w:szCs w:val="24"/>
      </w:rPr>
      <w:t>T</w:t>
    </w:r>
    <w:r w:rsidR="00A252DF" w:rsidRPr="00162888">
      <w:rPr>
        <w:szCs w:val="24"/>
      </w:rPr>
      <w:t>.2370.</w:t>
    </w:r>
    <w:r>
      <w:rPr>
        <w:szCs w:val="24"/>
      </w:rPr>
      <w:t>3</w:t>
    </w:r>
    <w:r w:rsidR="00A252DF" w:rsidRPr="00162888">
      <w:rPr>
        <w:szCs w:val="24"/>
      </w:rPr>
      <w:t>.202</w:t>
    </w:r>
    <w:r w:rsidR="00A252DF">
      <w:rPr>
        <w:szCs w:val="24"/>
      </w:rPr>
      <w:t>4</w:t>
    </w:r>
  </w:p>
  <w:p w14:paraId="6C2EC419" w14:textId="77777777"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805" w14:textId="77777777" w:rsidR="00F80455" w:rsidRDefault="00F80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3167101">
    <w:abstractNumId w:val="0"/>
  </w:num>
  <w:num w:numId="2" w16cid:durableId="1098674581">
    <w:abstractNumId w:val="1"/>
  </w:num>
  <w:num w:numId="3" w16cid:durableId="788159196">
    <w:abstractNumId w:val="2"/>
  </w:num>
  <w:num w:numId="4" w16cid:durableId="1755976086">
    <w:abstractNumId w:val="3"/>
  </w:num>
  <w:num w:numId="5" w16cid:durableId="1491798096">
    <w:abstractNumId w:val="4"/>
  </w:num>
  <w:num w:numId="6" w16cid:durableId="1269775047">
    <w:abstractNumId w:val="5"/>
  </w:num>
  <w:num w:numId="7" w16cid:durableId="343826321">
    <w:abstractNumId w:val="6"/>
  </w:num>
  <w:num w:numId="8" w16cid:durableId="1233926206">
    <w:abstractNumId w:val="7"/>
  </w:num>
  <w:num w:numId="9" w16cid:durableId="2069188133">
    <w:abstractNumId w:val="8"/>
  </w:num>
  <w:num w:numId="10" w16cid:durableId="1697458395">
    <w:abstractNumId w:val="9"/>
  </w:num>
  <w:num w:numId="11" w16cid:durableId="1936863169">
    <w:abstractNumId w:val="10"/>
  </w:num>
  <w:num w:numId="12" w16cid:durableId="1070156582">
    <w:abstractNumId w:val="11"/>
  </w:num>
  <w:num w:numId="13" w16cid:durableId="2135711211">
    <w:abstractNumId w:val="21"/>
  </w:num>
  <w:num w:numId="14" w16cid:durableId="512649624">
    <w:abstractNumId w:val="24"/>
  </w:num>
  <w:num w:numId="15" w16cid:durableId="724183611">
    <w:abstractNumId w:val="30"/>
  </w:num>
  <w:num w:numId="16" w16cid:durableId="138393864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2565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3440165">
    <w:abstractNumId w:val="17"/>
  </w:num>
  <w:num w:numId="19" w16cid:durableId="934362690">
    <w:abstractNumId w:val="2"/>
    <w:lvlOverride w:ilvl="0">
      <w:startOverride w:val="1"/>
    </w:lvlOverride>
  </w:num>
  <w:num w:numId="20" w16cid:durableId="1867717971">
    <w:abstractNumId w:val="20"/>
  </w:num>
  <w:num w:numId="21" w16cid:durableId="155681235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762458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138194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2757046">
    <w:abstractNumId w:val="18"/>
  </w:num>
  <w:num w:numId="25" w16cid:durableId="1374310386">
    <w:abstractNumId w:val="22"/>
  </w:num>
  <w:num w:numId="26" w16cid:durableId="736247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561396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4875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370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796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39992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1622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670413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45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905308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0511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3468942">
    <w:abstractNumId w:val="8"/>
  </w:num>
  <w:num w:numId="38" w16cid:durableId="108102169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7398716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1705609">
    <w:abstractNumId w:val="31"/>
  </w:num>
  <w:num w:numId="41" w16cid:durableId="1573350665">
    <w:abstractNumId w:val="16"/>
  </w:num>
  <w:num w:numId="42" w16cid:durableId="199729516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8364369">
    <w:abstractNumId w:val="28"/>
  </w:num>
  <w:num w:numId="44" w16cid:durableId="726219376">
    <w:abstractNumId w:val="23"/>
  </w:num>
  <w:num w:numId="45" w16cid:durableId="1036467246">
    <w:abstractNumId w:val="27"/>
  </w:num>
  <w:num w:numId="46" w16cid:durableId="1236937577">
    <w:abstractNumId w:val="19"/>
  </w:num>
  <w:num w:numId="47" w16cid:durableId="1909261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B"/>
    <w:rsid w:val="00003A9C"/>
    <w:rsid w:val="00005218"/>
    <w:rsid w:val="000052D6"/>
    <w:rsid w:val="000105C9"/>
    <w:rsid w:val="00016952"/>
    <w:rsid w:val="00017CCF"/>
    <w:rsid w:val="00023448"/>
    <w:rsid w:val="000302A0"/>
    <w:rsid w:val="000319FF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65A34"/>
    <w:rsid w:val="0007699E"/>
    <w:rsid w:val="00077BA5"/>
    <w:rsid w:val="00082802"/>
    <w:rsid w:val="0008396F"/>
    <w:rsid w:val="0008400E"/>
    <w:rsid w:val="0008403C"/>
    <w:rsid w:val="00085085"/>
    <w:rsid w:val="00087D99"/>
    <w:rsid w:val="000A16D7"/>
    <w:rsid w:val="000A2E60"/>
    <w:rsid w:val="000A5576"/>
    <w:rsid w:val="000C6705"/>
    <w:rsid w:val="000C67D2"/>
    <w:rsid w:val="000D05D7"/>
    <w:rsid w:val="000D4FB1"/>
    <w:rsid w:val="000D598A"/>
    <w:rsid w:val="000D6F2D"/>
    <w:rsid w:val="000D73F9"/>
    <w:rsid w:val="000E2D94"/>
    <w:rsid w:val="000E5E58"/>
    <w:rsid w:val="000F5AE7"/>
    <w:rsid w:val="0010117A"/>
    <w:rsid w:val="00110967"/>
    <w:rsid w:val="00111A8C"/>
    <w:rsid w:val="001153E4"/>
    <w:rsid w:val="0012297D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2F11"/>
    <w:rsid w:val="002136F9"/>
    <w:rsid w:val="00215EB3"/>
    <w:rsid w:val="002211DF"/>
    <w:rsid w:val="00222E4D"/>
    <w:rsid w:val="00223E26"/>
    <w:rsid w:val="00227EF8"/>
    <w:rsid w:val="00230D70"/>
    <w:rsid w:val="00234E6B"/>
    <w:rsid w:val="002367A4"/>
    <w:rsid w:val="00242218"/>
    <w:rsid w:val="002507E5"/>
    <w:rsid w:val="00253F9D"/>
    <w:rsid w:val="002639DB"/>
    <w:rsid w:val="0027006B"/>
    <w:rsid w:val="00274DBD"/>
    <w:rsid w:val="002776F7"/>
    <w:rsid w:val="002936CD"/>
    <w:rsid w:val="00294E2D"/>
    <w:rsid w:val="0029695D"/>
    <w:rsid w:val="002A0527"/>
    <w:rsid w:val="002A1F4C"/>
    <w:rsid w:val="002A7503"/>
    <w:rsid w:val="002B20C8"/>
    <w:rsid w:val="002C3EB4"/>
    <w:rsid w:val="002D6AA1"/>
    <w:rsid w:val="002D7062"/>
    <w:rsid w:val="002E5BD2"/>
    <w:rsid w:val="002F02DB"/>
    <w:rsid w:val="002F718F"/>
    <w:rsid w:val="00300288"/>
    <w:rsid w:val="00303A01"/>
    <w:rsid w:val="003143E3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73B60"/>
    <w:rsid w:val="00381D90"/>
    <w:rsid w:val="00391917"/>
    <w:rsid w:val="003A04E8"/>
    <w:rsid w:val="003B667C"/>
    <w:rsid w:val="003C6C2B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4574F"/>
    <w:rsid w:val="004472A4"/>
    <w:rsid w:val="00452CD6"/>
    <w:rsid w:val="004700F1"/>
    <w:rsid w:val="004731CE"/>
    <w:rsid w:val="004766BF"/>
    <w:rsid w:val="004851A5"/>
    <w:rsid w:val="00492AAC"/>
    <w:rsid w:val="004945E5"/>
    <w:rsid w:val="004A686E"/>
    <w:rsid w:val="004B0806"/>
    <w:rsid w:val="004B15DE"/>
    <w:rsid w:val="004B4766"/>
    <w:rsid w:val="004C17E4"/>
    <w:rsid w:val="004C7E53"/>
    <w:rsid w:val="004E4228"/>
    <w:rsid w:val="004E5B9B"/>
    <w:rsid w:val="004E6A04"/>
    <w:rsid w:val="00500550"/>
    <w:rsid w:val="0050455E"/>
    <w:rsid w:val="00506F78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7069B"/>
    <w:rsid w:val="00575451"/>
    <w:rsid w:val="005963BE"/>
    <w:rsid w:val="005B3770"/>
    <w:rsid w:val="005B5815"/>
    <w:rsid w:val="005C0F3F"/>
    <w:rsid w:val="005C18C3"/>
    <w:rsid w:val="005D2EC2"/>
    <w:rsid w:val="005D75AF"/>
    <w:rsid w:val="005D7E4E"/>
    <w:rsid w:val="005E0F91"/>
    <w:rsid w:val="005E653D"/>
    <w:rsid w:val="005F0E07"/>
    <w:rsid w:val="005F59F9"/>
    <w:rsid w:val="0060344A"/>
    <w:rsid w:val="0060550D"/>
    <w:rsid w:val="00607E50"/>
    <w:rsid w:val="0061326F"/>
    <w:rsid w:val="00630158"/>
    <w:rsid w:val="00641A5D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94AA6"/>
    <w:rsid w:val="006B1F38"/>
    <w:rsid w:val="006B33D4"/>
    <w:rsid w:val="006B65A6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42900"/>
    <w:rsid w:val="00743200"/>
    <w:rsid w:val="00743589"/>
    <w:rsid w:val="00746D0C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0529"/>
    <w:rsid w:val="007F386B"/>
    <w:rsid w:val="007F726E"/>
    <w:rsid w:val="007F7DEB"/>
    <w:rsid w:val="00803FD8"/>
    <w:rsid w:val="00820F7C"/>
    <w:rsid w:val="00835859"/>
    <w:rsid w:val="00844607"/>
    <w:rsid w:val="00850E22"/>
    <w:rsid w:val="00860F83"/>
    <w:rsid w:val="008677D9"/>
    <w:rsid w:val="00872E98"/>
    <w:rsid w:val="00874E2C"/>
    <w:rsid w:val="00882DBE"/>
    <w:rsid w:val="00895834"/>
    <w:rsid w:val="008A11DC"/>
    <w:rsid w:val="008A49DA"/>
    <w:rsid w:val="008B4430"/>
    <w:rsid w:val="008B7BC2"/>
    <w:rsid w:val="008C10AA"/>
    <w:rsid w:val="008C1B0A"/>
    <w:rsid w:val="008C2730"/>
    <w:rsid w:val="008C56A3"/>
    <w:rsid w:val="008D045E"/>
    <w:rsid w:val="008D2911"/>
    <w:rsid w:val="008D6B9B"/>
    <w:rsid w:val="008E3466"/>
    <w:rsid w:val="008E3F0E"/>
    <w:rsid w:val="008F0A89"/>
    <w:rsid w:val="008F0F19"/>
    <w:rsid w:val="008F2817"/>
    <w:rsid w:val="009065AA"/>
    <w:rsid w:val="00911C0B"/>
    <w:rsid w:val="0091545B"/>
    <w:rsid w:val="00935A15"/>
    <w:rsid w:val="00940DDF"/>
    <w:rsid w:val="00950A23"/>
    <w:rsid w:val="00953C37"/>
    <w:rsid w:val="00962152"/>
    <w:rsid w:val="00967652"/>
    <w:rsid w:val="00975022"/>
    <w:rsid w:val="00976794"/>
    <w:rsid w:val="009777EF"/>
    <w:rsid w:val="009913FF"/>
    <w:rsid w:val="00996320"/>
    <w:rsid w:val="009A49A2"/>
    <w:rsid w:val="009A5452"/>
    <w:rsid w:val="009A714C"/>
    <w:rsid w:val="009B09E2"/>
    <w:rsid w:val="009B65AF"/>
    <w:rsid w:val="009C12B2"/>
    <w:rsid w:val="009C1E94"/>
    <w:rsid w:val="009E2FB9"/>
    <w:rsid w:val="009E73DD"/>
    <w:rsid w:val="009F224D"/>
    <w:rsid w:val="00A018E7"/>
    <w:rsid w:val="00A021C9"/>
    <w:rsid w:val="00A04EF8"/>
    <w:rsid w:val="00A13588"/>
    <w:rsid w:val="00A1392F"/>
    <w:rsid w:val="00A21A17"/>
    <w:rsid w:val="00A24D5D"/>
    <w:rsid w:val="00A252DF"/>
    <w:rsid w:val="00A40A85"/>
    <w:rsid w:val="00A414CA"/>
    <w:rsid w:val="00A42C57"/>
    <w:rsid w:val="00A5101A"/>
    <w:rsid w:val="00A53919"/>
    <w:rsid w:val="00A5519F"/>
    <w:rsid w:val="00A56B04"/>
    <w:rsid w:val="00A710A8"/>
    <w:rsid w:val="00A74B23"/>
    <w:rsid w:val="00A76282"/>
    <w:rsid w:val="00A85E80"/>
    <w:rsid w:val="00A9223C"/>
    <w:rsid w:val="00A95110"/>
    <w:rsid w:val="00AA176C"/>
    <w:rsid w:val="00AA18B1"/>
    <w:rsid w:val="00AA5642"/>
    <w:rsid w:val="00AA58A5"/>
    <w:rsid w:val="00AA5EAC"/>
    <w:rsid w:val="00AA6323"/>
    <w:rsid w:val="00AB1EA2"/>
    <w:rsid w:val="00AB35A5"/>
    <w:rsid w:val="00AB46A2"/>
    <w:rsid w:val="00AB63B5"/>
    <w:rsid w:val="00AC1A58"/>
    <w:rsid w:val="00AD27EB"/>
    <w:rsid w:val="00AD29AA"/>
    <w:rsid w:val="00AD35D6"/>
    <w:rsid w:val="00AD366B"/>
    <w:rsid w:val="00AD48D2"/>
    <w:rsid w:val="00AD590D"/>
    <w:rsid w:val="00AD673C"/>
    <w:rsid w:val="00AD77AE"/>
    <w:rsid w:val="00AE5BF1"/>
    <w:rsid w:val="00AE5C92"/>
    <w:rsid w:val="00AE78E5"/>
    <w:rsid w:val="00AF6133"/>
    <w:rsid w:val="00B02F30"/>
    <w:rsid w:val="00B12623"/>
    <w:rsid w:val="00B17DC6"/>
    <w:rsid w:val="00B21EA4"/>
    <w:rsid w:val="00B2520B"/>
    <w:rsid w:val="00B36AC7"/>
    <w:rsid w:val="00B46AA8"/>
    <w:rsid w:val="00B47961"/>
    <w:rsid w:val="00B70018"/>
    <w:rsid w:val="00B725DD"/>
    <w:rsid w:val="00B749FD"/>
    <w:rsid w:val="00B84678"/>
    <w:rsid w:val="00B91E60"/>
    <w:rsid w:val="00B94639"/>
    <w:rsid w:val="00B97A11"/>
    <w:rsid w:val="00BA1D0C"/>
    <w:rsid w:val="00BB4632"/>
    <w:rsid w:val="00BC32E2"/>
    <w:rsid w:val="00BC71D6"/>
    <w:rsid w:val="00BD0983"/>
    <w:rsid w:val="00BD1078"/>
    <w:rsid w:val="00BD54F2"/>
    <w:rsid w:val="00BE7E4D"/>
    <w:rsid w:val="00C117FB"/>
    <w:rsid w:val="00C13677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80BAE"/>
    <w:rsid w:val="00C90C96"/>
    <w:rsid w:val="00C9134D"/>
    <w:rsid w:val="00C92E20"/>
    <w:rsid w:val="00C94F62"/>
    <w:rsid w:val="00CA47AA"/>
    <w:rsid w:val="00CA604A"/>
    <w:rsid w:val="00CA6E29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1E53"/>
    <w:rsid w:val="00D0370F"/>
    <w:rsid w:val="00D128F3"/>
    <w:rsid w:val="00D22CE6"/>
    <w:rsid w:val="00D22EF9"/>
    <w:rsid w:val="00D5071B"/>
    <w:rsid w:val="00D542A3"/>
    <w:rsid w:val="00D64392"/>
    <w:rsid w:val="00D6519E"/>
    <w:rsid w:val="00D6788D"/>
    <w:rsid w:val="00D81002"/>
    <w:rsid w:val="00D91A77"/>
    <w:rsid w:val="00D95D80"/>
    <w:rsid w:val="00DA623D"/>
    <w:rsid w:val="00DB2484"/>
    <w:rsid w:val="00DB3FA5"/>
    <w:rsid w:val="00DB5E55"/>
    <w:rsid w:val="00DB6B4C"/>
    <w:rsid w:val="00DC2FD6"/>
    <w:rsid w:val="00DD226C"/>
    <w:rsid w:val="00DD5965"/>
    <w:rsid w:val="00DD721E"/>
    <w:rsid w:val="00DE322A"/>
    <w:rsid w:val="00DE4ABF"/>
    <w:rsid w:val="00DF5080"/>
    <w:rsid w:val="00DF508E"/>
    <w:rsid w:val="00E02479"/>
    <w:rsid w:val="00E02785"/>
    <w:rsid w:val="00E1137B"/>
    <w:rsid w:val="00E15FD4"/>
    <w:rsid w:val="00E3632B"/>
    <w:rsid w:val="00E4168C"/>
    <w:rsid w:val="00E57EB9"/>
    <w:rsid w:val="00E62D53"/>
    <w:rsid w:val="00E679F2"/>
    <w:rsid w:val="00E73ACA"/>
    <w:rsid w:val="00E7459A"/>
    <w:rsid w:val="00E80062"/>
    <w:rsid w:val="00E8747E"/>
    <w:rsid w:val="00E905E9"/>
    <w:rsid w:val="00E93309"/>
    <w:rsid w:val="00EA19D2"/>
    <w:rsid w:val="00EA5CB9"/>
    <w:rsid w:val="00EA6047"/>
    <w:rsid w:val="00EA6190"/>
    <w:rsid w:val="00EB5E78"/>
    <w:rsid w:val="00EC4053"/>
    <w:rsid w:val="00ED786D"/>
    <w:rsid w:val="00EE0352"/>
    <w:rsid w:val="00EE2924"/>
    <w:rsid w:val="00EE6E18"/>
    <w:rsid w:val="00EE7ADE"/>
    <w:rsid w:val="00EF70D6"/>
    <w:rsid w:val="00F02373"/>
    <w:rsid w:val="00F06218"/>
    <w:rsid w:val="00F30E03"/>
    <w:rsid w:val="00F371A3"/>
    <w:rsid w:val="00F418C5"/>
    <w:rsid w:val="00F42A18"/>
    <w:rsid w:val="00F4585F"/>
    <w:rsid w:val="00F45E32"/>
    <w:rsid w:val="00F73B8A"/>
    <w:rsid w:val="00F77AA8"/>
    <w:rsid w:val="00F80455"/>
    <w:rsid w:val="00F82210"/>
    <w:rsid w:val="00F94EB3"/>
    <w:rsid w:val="00F97778"/>
    <w:rsid w:val="00FA7D3E"/>
    <w:rsid w:val="00FB6C7F"/>
    <w:rsid w:val="00FC176C"/>
    <w:rsid w:val="00FC25F8"/>
    <w:rsid w:val="00FC57ED"/>
    <w:rsid w:val="00FE1509"/>
    <w:rsid w:val="00FE3A19"/>
    <w:rsid w:val="00FE6334"/>
    <w:rsid w:val="00FF1A5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17D8A6"/>
  <w15:docId w15:val="{40447493-A3C0-4A99-B9DD-0A4BFB6B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1">
    <w:name w:val="Nierozpoznana wzmianka1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208C-1ED3-44E0-B9C4-89A4B18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M.Makulec (KP PSP)</cp:lastModifiedBy>
  <cp:revision>2</cp:revision>
  <cp:lastPrinted>2019-07-01T08:19:00Z</cp:lastPrinted>
  <dcterms:created xsi:type="dcterms:W3CDTF">2024-07-10T09:45:00Z</dcterms:created>
  <dcterms:modified xsi:type="dcterms:W3CDTF">2024-07-10T09:45:00Z</dcterms:modified>
</cp:coreProperties>
</file>