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DD05" w14:textId="77777777" w:rsidR="00BA4C60" w:rsidRDefault="00BA4C60" w:rsidP="00B14687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F8C6CA" w14:textId="092EC420" w:rsidR="006D3582" w:rsidRPr="00F068CF" w:rsidRDefault="00DA14D8" w:rsidP="00F068CF">
      <w:pPr>
        <w:ind w:left="7080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F068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6C6DC5F6" w14:textId="2F3A69A5" w:rsidR="00F068CF" w:rsidRPr="00F068CF" w:rsidRDefault="00F068CF" w:rsidP="00F068CF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>Wykonawca:</w:t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F068CF">
        <w:rPr>
          <w:rFonts w:ascii="Calibri" w:hAnsi="Calibri" w:cs="Calibri"/>
          <w:b/>
          <w:bCs/>
          <w:sz w:val="22"/>
          <w:szCs w:val="22"/>
          <w:lang w:eastAsia="en-US"/>
        </w:rPr>
        <w:t>Data: ……………………</w:t>
      </w:r>
    </w:p>
    <w:p w14:paraId="4A506E92" w14:textId="77777777" w:rsidR="00F068CF" w:rsidRPr="00F068CF" w:rsidRDefault="00F068CF" w:rsidP="00F068CF">
      <w:pPr>
        <w:spacing w:line="276" w:lineRule="auto"/>
        <w:ind w:right="5954"/>
        <w:rPr>
          <w:rFonts w:ascii="Calibri" w:hAnsi="Calibri" w:cs="Calibri"/>
          <w:sz w:val="22"/>
          <w:szCs w:val="22"/>
          <w:lang w:eastAsia="en-US"/>
        </w:rPr>
      </w:pPr>
      <w:r w:rsidRPr="00F068CF">
        <w:rPr>
          <w:rFonts w:ascii="Calibri" w:hAnsi="Calibri" w:cs="Calibri"/>
          <w:sz w:val="22"/>
          <w:szCs w:val="22"/>
          <w:lang w:eastAsia="en-US"/>
        </w:rPr>
        <w:t>………………………………………</w:t>
      </w:r>
    </w:p>
    <w:p w14:paraId="08BDDE59" w14:textId="77777777" w:rsidR="00F068CF" w:rsidRPr="00F068CF" w:rsidRDefault="00F068CF" w:rsidP="00EE0F5E">
      <w:pPr>
        <w:tabs>
          <w:tab w:val="left" w:pos="4536"/>
          <w:tab w:val="left" w:leader="dot" w:pos="9072"/>
        </w:tabs>
        <w:rPr>
          <w:rFonts w:ascii="Calibri" w:hAnsi="Calibri"/>
          <w:i/>
          <w:sz w:val="22"/>
        </w:rPr>
      </w:pPr>
    </w:p>
    <w:p w14:paraId="3BE1F8A8" w14:textId="395A63C8" w:rsidR="00EE0F5E" w:rsidRPr="00F068CF" w:rsidRDefault="00F068CF" w:rsidP="00C918D1">
      <w:pPr>
        <w:spacing w:before="240" w:after="120" w:line="276" w:lineRule="auto"/>
        <w:ind w:firstLine="708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068CF">
        <w:rPr>
          <w:rFonts w:ascii="Calibri" w:hAnsi="Calibri"/>
          <w:b/>
          <w:sz w:val="22"/>
        </w:rPr>
        <w:t xml:space="preserve">Wymagania </w:t>
      </w:r>
      <w:r w:rsidRPr="00F068CF">
        <w:rPr>
          <w:rFonts w:ascii="Calibri" w:hAnsi="Calibri" w:cs="Calibri"/>
          <w:b/>
          <w:iCs/>
          <w:sz w:val="22"/>
          <w:szCs w:val="22"/>
          <w:lang w:eastAsia="en-US"/>
        </w:rPr>
        <w:t xml:space="preserve">i parametry techniczne na dostawę </w:t>
      </w:r>
      <w:r w:rsidR="005768C9" w:rsidRPr="005768C9">
        <w:rPr>
          <w:rFonts w:ascii="Calibri" w:hAnsi="Calibri" w:cs="Calibri"/>
          <w:b/>
          <w:iCs/>
          <w:sz w:val="22"/>
          <w:szCs w:val="22"/>
          <w:lang w:eastAsia="en-US"/>
        </w:rPr>
        <w:t>bloku klimatyzacyjnego (</w:t>
      </w:r>
      <w:proofErr w:type="spellStart"/>
      <w:r w:rsidR="005768C9" w:rsidRPr="005768C9">
        <w:rPr>
          <w:rFonts w:ascii="Calibri" w:hAnsi="Calibri" w:cs="Calibri"/>
          <w:b/>
          <w:iCs/>
          <w:sz w:val="22"/>
          <w:szCs w:val="22"/>
          <w:lang w:eastAsia="en-US"/>
        </w:rPr>
        <w:t>klimabloku</w:t>
      </w:r>
      <w:proofErr w:type="spellEnd"/>
      <w:r w:rsidRPr="00F068CF">
        <w:rPr>
          <w:rFonts w:ascii="Calibri" w:hAnsi="Calibri" w:cs="Calibri"/>
          <w:b/>
          <w:iCs/>
          <w:sz w:val="22"/>
          <w:szCs w:val="22"/>
          <w:lang w:eastAsia="en-US"/>
        </w:rPr>
        <w:t>)</w:t>
      </w: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098"/>
        <w:gridCol w:w="5386"/>
        <w:gridCol w:w="1559"/>
      </w:tblGrid>
      <w:tr w:rsidR="00C918D1" w:rsidRPr="00C918D1" w14:paraId="4E6ECE61" w14:textId="77777777" w:rsidTr="00240DC9">
        <w:trPr>
          <w:trHeight w:val="251"/>
        </w:trPr>
        <w:tc>
          <w:tcPr>
            <w:tcW w:w="668" w:type="dxa"/>
          </w:tcPr>
          <w:p w14:paraId="200B9ACA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Lp.</w:t>
            </w:r>
          </w:p>
          <w:p w14:paraId="783E0BE6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</w:tcPr>
          <w:p w14:paraId="7F5B728F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Nazwa parametru</w:t>
            </w:r>
          </w:p>
          <w:p w14:paraId="7246C976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</w:tcPr>
          <w:p w14:paraId="20ABBB44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773BDBDE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</w:rPr>
              <w:t>Kolumna do wypełnienia przez wykonawcę</w:t>
            </w:r>
          </w:p>
        </w:tc>
      </w:tr>
      <w:tr w:rsidR="00C918D1" w:rsidRPr="00C918D1" w14:paraId="62190536" w14:textId="77777777" w:rsidTr="00240DC9">
        <w:trPr>
          <w:trHeight w:val="251"/>
        </w:trPr>
        <w:tc>
          <w:tcPr>
            <w:tcW w:w="668" w:type="dxa"/>
          </w:tcPr>
          <w:p w14:paraId="0BF04D76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1.</w:t>
            </w:r>
          </w:p>
        </w:tc>
        <w:tc>
          <w:tcPr>
            <w:tcW w:w="2098" w:type="dxa"/>
          </w:tcPr>
          <w:p w14:paraId="1CD862C3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>Typ</w:t>
            </w:r>
          </w:p>
          <w:p w14:paraId="3451A3D7" w14:textId="77777777" w:rsidR="00C918D1" w:rsidRPr="00C918D1" w:rsidRDefault="00C918D1" w:rsidP="00C918D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3B073025" w14:textId="77777777" w:rsidR="00C918D1" w:rsidRPr="00C918D1" w:rsidRDefault="00C918D1" w:rsidP="00C918D1">
            <w:pPr>
              <w:rPr>
                <w:lang w:eastAsia="en-US"/>
              </w:rPr>
            </w:pPr>
          </w:p>
          <w:p w14:paraId="1DCEC865" w14:textId="77777777" w:rsidR="00C918D1" w:rsidRPr="00C918D1" w:rsidRDefault="00C918D1" w:rsidP="00C918D1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20EA9313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Podać</w:t>
            </w:r>
          </w:p>
        </w:tc>
      </w:tr>
      <w:tr w:rsidR="00C918D1" w:rsidRPr="00C918D1" w14:paraId="3403516D" w14:textId="77777777" w:rsidTr="00240DC9">
        <w:trPr>
          <w:trHeight w:val="251"/>
        </w:trPr>
        <w:tc>
          <w:tcPr>
            <w:tcW w:w="668" w:type="dxa"/>
          </w:tcPr>
          <w:p w14:paraId="74E9C321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2.</w:t>
            </w:r>
          </w:p>
        </w:tc>
        <w:tc>
          <w:tcPr>
            <w:tcW w:w="2098" w:type="dxa"/>
          </w:tcPr>
          <w:p w14:paraId="46EFB303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Producent </w:t>
            </w:r>
          </w:p>
        </w:tc>
        <w:tc>
          <w:tcPr>
            <w:tcW w:w="5386" w:type="dxa"/>
          </w:tcPr>
          <w:p w14:paraId="74B354D3" w14:textId="77777777" w:rsidR="00C918D1" w:rsidRPr="00C918D1" w:rsidRDefault="00C918D1" w:rsidP="00C918D1">
            <w:pPr>
              <w:rPr>
                <w:lang w:eastAsia="en-US"/>
              </w:rPr>
            </w:pPr>
          </w:p>
          <w:p w14:paraId="1ECA2195" w14:textId="77777777" w:rsidR="00C918D1" w:rsidRPr="00C918D1" w:rsidRDefault="00C918D1" w:rsidP="00C918D1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4B771F94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Podać</w:t>
            </w:r>
          </w:p>
        </w:tc>
      </w:tr>
      <w:tr w:rsidR="00C918D1" w:rsidRPr="00C918D1" w14:paraId="61F0F97A" w14:textId="77777777" w:rsidTr="00240DC9">
        <w:trPr>
          <w:trHeight w:val="251"/>
        </w:trPr>
        <w:tc>
          <w:tcPr>
            <w:tcW w:w="668" w:type="dxa"/>
          </w:tcPr>
          <w:p w14:paraId="7E578235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3.</w:t>
            </w:r>
          </w:p>
        </w:tc>
        <w:tc>
          <w:tcPr>
            <w:tcW w:w="2098" w:type="dxa"/>
          </w:tcPr>
          <w:p w14:paraId="7E2B339F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>Kraj pochodzenia</w:t>
            </w:r>
          </w:p>
        </w:tc>
        <w:tc>
          <w:tcPr>
            <w:tcW w:w="5386" w:type="dxa"/>
          </w:tcPr>
          <w:p w14:paraId="5A684B14" w14:textId="77777777" w:rsidR="00C918D1" w:rsidRPr="00C918D1" w:rsidRDefault="00C918D1" w:rsidP="00C918D1">
            <w:pPr>
              <w:rPr>
                <w:lang w:eastAsia="en-US"/>
              </w:rPr>
            </w:pPr>
          </w:p>
          <w:p w14:paraId="6E1522E4" w14:textId="77777777" w:rsidR="00C918D1" w:rsidRPr="00C918D1" w:rsidRDefault="00C918D1" w:rsidP="00C918D1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3BE882DC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Podać</w:t>
            </w:r>
          </w:p>
        </w:tc>
      </w:tr>
      <w:tr w:rsidR="00C918D1" w:rsidRPr="00C918D1" w14:paraId="7C7FB13F" w14:textId="77777777" w:rsidTr="00240DC9">
        <w:trPr>
          <w:trHeight w:val="205"/>
        </w:trPr>
        <w:tc>
          <w:tcPr>
            <w:tcW w:w="668" w:type="dxa"/>
          </w:tcPr>
          <w:p w14:paraId="749FA910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4.</w:t>
            </w:r>
          </w:p>
        </w:tc>
        <w:tc>
          <w:tcPr>
            <w:tcW w:w="2098" w:type="dxa"/>
          </w:tcPr>
          <w:p w14:paraId="2C25D2A9" w14:textId="77777777" w:rsidR="00C918D1" w:rsidRPr="00C918D1" w:rsidRDefault="00C918D1" w:rsidP="00C918D1">
            <w:pPr>
              <w:spacing w:after="160" w:line="259" w:lineRule="auto"/>
              <w:rPr>
                <w:lang w:eastAsia="en-US"/>
              </w:rPr>
            </w:pPr>
            <w:r w:rsidRPr="00C918D1">
              <w:rPr>
                <w:lang w:eastAsia="en-US"/>
              </w:rPr>
              <w:t>Rok produkcji</w:t>
            </w:r>
          </w:p>
        </w:tc>
        <w:tc>
          <w:tcPr>
            <w:tcW w:w="5386" w:type="dxa"/>
          </w:tcPr>
          <w:p w14:paraId="420F5D02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>2022</w:t>
            </w:r>
          </w:p>
        </w:tc>
        <w:tc>
          <w:tcPr>
            <w:tcW w:w="1559" w:type="dxa"/>
          </w:tcPr>
          <w:p w14:paraId="626FF7BB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2C2AAEA6" w14:textId="77777777" w:rsidTr="00240DC9">
        <w:trPr>
          <w:trHeight w:val="205"/>
        </w:trPr>
        <w:tc>
          <w:tcPr>
            <w:tcW w:w="668" w:type="dxa"/>
          </w:tcPr>
          <w:p w14:paraId="49BFC8CE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5.</w:t>
            </w:r>
          </w:p>
        </w:tc>
        <w:tc>
          <w:tcPr>
            <w:tcW w:w="2098" w:type="dxa"/>
          </w:tcPr>
          <w:p w14:paraId="5D8757AF" w14:textId="77777777" w:rsidR="00C918D1" w:rsidRPr="00C918D1" w:rsidRDefault="00C918D1" w:rsidP="00C918D1">
            <w:pPr>
              <w:spacing w:after="160" w:line="259" w:lineRule="auto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Urządzenie </w:t>
            </w:r>
          </w:p>
        </w:tc>
        <w:tc>
          <w:tcPr>
            <w:tcW w:w="5386" w:type="dxa"/>
          </w:tcPr>
          <w:p w14:paraId="2C3BAE0A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lang w:eastAsia="ar-SA"/>
              </w:rPr>
            </w:pPr>
            <w:r w:rsidRPr="00C918D1">
              <w:rPr>
                <w:rFonts w:asciiTheme="minorHAnsi" w:hAnsiTheme="minorHAnsi" w:cstheme="minorHAnsi"/>
                <w:lang w:eastAsia="ar-SA"/>
              </w:rPr>
              <w:t xml:space="preserve">Fabrycznie nowe, nieużywane </w:t>
            </w:r>
          </w:p>
        </w:tc>
        <w:tc>
          <w:tcPr>
            <w:tcW w:w="1559" w:type="dxa"/>
          </w:tcPr>
          <w:p w14:paraId="08908AD4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49683B18" w14:textId="77777777" w:rsidTr="00240DC9">
        <w:trPr>
          <w:trHeight w:val="251"/>
        </w:trPr>
        <w:tc>
          <w:tcPr>
            <w:tcW w:w="668" w:type="dxa"/>
          </w:tcPr>
          <w:p w14:paraId="7C7AE2A7" w14:textId="77777777" w:rsidR="00C918D1" w:rsidRPr="00C918D1" w:rsidRDefault="00C918D1" w:rsidP="00C918D1">
            <w:pPr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6.</w:t>
            </w:r>
          </w:p>
        </w:tc>
        <w:tc>
          <w:tcPr>
            <w:tcW w:w="2098" w:type="dxa"/>
          </w:tcPr>
          <w:p w14:paraId="11562465" w14:textId="77777777" w:rsidR="00C918D1" w:rsidRPr="00C918D1" w:rsidRDefault="00C918D1" w:rsidP="00C918D1">
            <w:pPr>
              <w:spacing w:after="160" w:line="259" w:lineRule="auto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Główne zastosowanie </w:t>
            </w:r>
          </w:p>
        </w:tc>
        <w:tc>
          <w:tcPr>
            <w:tcW w:w="5386" w:type="dxa"/>
          </w:tcPr>
          <w:p w14:paraId="30BEF6C2" w14:textId="77777777" w:rsidR="00C918D1" w:rsidRPr="00C918D1" w:rsidRDefault="00C918D1" w:rsidP="00C918D1">
            <w:pPr>
              <w:keepNext/>
              <w:outlineLvl w:val="0"/>
              <w:rPr>
                <w:rFonts w:asciiTheme="minorHAnsi" w:hAnsiTheme="minorHAnsi" w:cstheme="minorHAnsi"/>
                <w:bCs/>
                <w:kern w:val="32"/>
              </w:rPr>
            </w:pPr>
            <w:r w:rsidRPr="00C918D1">
              <w:rPr>
                <w:rFonts w:asciiTheme="minorHAnsi" w:hAnsiTheme="minorHAnsi" w:cstheme="minorHAnsi"/>
                <w:bCs/>
                <w:kern w:val="32"/>
                <w:lang w:eastAsia="en-US"/>
              </w:rPr>
              <w:t>Urządzenie służy do zapewnienia odpowiednich warunków klimatycznych ( wilgotności, temperatury, czystości)</w:t>
            </w:r>
          </w:p>
          <w:p w14:paraId="290D2F91" w14:textId="77777777" w:rsidR="00C918D1" w:rsidRPr="00C918D1" w:rsidRDefault="00C918D1" w:rsidP="00C918D1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dla realizacji procesów technologicznych w laboratorium nr 24/25 </w:t>
            </w:r>
            <w:r w:rsidRPr="00C918D1">
              <w:rPr>
                <w:rFonts w:asciiTheme="minorHAnsi" w:hAnsiTheme="minorHAnsi" w:cstheme="minorHAnsi"/>
              </w:rPr>
              <w:t xml:space="preserve">Grupy Badawczej- Materiały </w:t>
            </w:r>
            <w:proofErr w:type="spellStart"/>
            <w:r w:rsidRPr="00C918D1">
              <w:rPr>
                <w:rFonts w:asciiTheme="minorHAnsi" w:hAnsiTheme="minorHAnsi" w:cstheme="minorHAnsi"/>
              </w:rPr>
              <w:t>Fotoniczne</w:t>
            </w:r>
            <w:proofErr w:type="spellEnd"/>
            <w:r w:rsidRPr="00C918D1">
              <w:rPr>
                <w:rFonts w:asciiTheme="minorHAnsi" w:hAnsiTheme="minorHAnsi" w:cstheme="minorHAnsi"/>
              </w:rPr>
              <w:t xml:space="preserve">                                </w:t>
            </w:r>
            <w:r w:rsidRPr="00C918D1">
              <w:rPr>
                <w:rFonts w:asciiTheme="minorHAnsi" w:hAnsiTheme="minorHAnsi" w:cstheme="minorHAnsi"/>
                <w:lang w:eastAsia="en-US"/>
              </w:rPr>
              <w:t xml:space="preserve"> w budynku nr 8 </w:t>
            </w:r>
          </w:p>
        </w:tc>
        <w:tc>
          <w:tcPr>
            <w:tcW w:w="1559" w:type="dxa"/>
          </w:tcPr>
          <w:p w14:paraId="79E6A544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</w:p>
          <w:p w14:paraId="205F0882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</w:p>
          <w:p w14:paraId="78D61ECB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0111AE4F" w14:textId="77777777" w:rsidTr="00240DC9">
        <w:trPr>
          <w:trHeight w:val="251"/>
        </w:trPr>
        <w:tc>
          <w:tcPr>
            <w:tcW w:w="668" w:type="dxa"/>
          </w:tcPr>
          <w:p w14:paraId="3EAFF08B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7.</w:t>
            </w:r>
          </w:p>
        </w:tc>
        <w:tc>
          <w:tcPr>
            <w:tcW w:w="2098" w:type="dxa"/>
          </w:tcPr>
          <w:p w14:paraId="7EABE2C1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18D1">
              <w:rPr>
                <w:lang w:eastAsia="en-US"/>
              </w:rPr>
              <w:t>Ogólne wymagania</w:t>
            </w:r>
          </w:p>
        </w:tc>
        <w:tc>
          <w:tcPr>
            <w:tcW w:w="5386" w:type="dxa"/>
          </w:tcPr>
          <w:p w14:paraId="2326F349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Zapewnienie w laboratorium klasy czystości ISO7  zgodnie z </w:t>
            </w:r>
            <w:r w:rsidRPr="00C918D1">
              <w:rPr>
                <w:rFonts w:asciiTheme="minorHAnsi" w:hAnsiTheme="minorHAnsi" w:cstheme="minorHAnsi"/>
              </w:rPr>
              <w:t xml:space="preserve">PN-EN ISO 14644 i warunków klimatycznych </w:t>
            </w:r>
          </w:p>
        </w:tc>
        <w:tc>
          <w:tcPr>
            <w:tcW w:w="1559" w:type="dxa"/>
          </w:tcPr>
          <w:p w14:paraId="28500406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20B71F1E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  <w:p w14:paraId="2C317992" w14:textId="77777777" w:rsidR="00C918D1" w:rsidRPr="00C918D1" w:rsidRDefault="00C918D1" w:rsidP="00C918D1">
            <w:pPr>
              <w:rPr>
                <w:lang w:eastAsia="en-US"/>
              </w:rPr>
            </w:pPr>
          </w:p>
        </w:tc>
      </w:tr>
      <w:tr w:rsidR="00C918D1" w:rsidRPr="00C918D1" w14:paraId="57CBE8FF" w14:textId="77777777" w:rsidTr="00240DC9">
        <w:trPr>
          <w:trHeight w:val="251"/>
        </w:trPr>
        <w:tc>
          <w:tcPr>
            <w:tcW w:w="668" w:type="dxa"/>
            <w:vMerge w:val="restart"/>
          </w:tcPr>
          <w:p w14:paraId="1E58BF21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14:paraId="4DA911D5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8.</w:t>
            </w:r>
          </w:p>
        </w:tc>
        <w:tc>
          <w:tcPr>
            <w:tcW w:w="2098" w:type="dxa"/>
            <w:vMerge w:val="restart"/>
          </w:tcPr>
          <w:p w14:paraId="6A1DEA3C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18D1">
              <w:rPr>
                <w:lang w:eastAsia="ar-SA"/>
              </w:rPr>
              <w:t>Budowa systemu</w:t>
            </w:r>
          </w:p>
        </w:tc>
        <w:tc>
          <w:tcPr>
            <w:tcW w:w="5386" w:type="dxa"/>
          </w:tcPr>
          <w:p w14:paraId="18AFFDD4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System (</w:t>
            </w:r>
            <w:proofErr w:type="spellStart"/>
            <w:r w:rsidRPr="00C918D1">
              <w:rPr>
                <w:rFonts w:asciiTheme="minorHAnsi" w:hAnsiTheme="minorHAnsi" w:cstheme="minorHAnsi"/>
                <w:lang w:eastAsia="en-GB"/>
              </w:rPr>
              <w:t>klimablok</w:t>
            </w:r>
            <w:proofErr w:type="spellEnd"/>
            <w:r w:rsidRPr="00C918D1">
              <w:rPr>
                <w:rFonts w:asciiTheme="minorHAnsi" w:hAnsiTheme="minorHAnsi" w:cstheme="minorHAnsi"/>
                <w:lang w:eastAsia="en-GB"/>
              </w:rPr>
              <w:t xml:space="preserve">) wyposażony w komplet elementów wykonawczych czynnych i biernych  dla zakładanego powietrza zewnętrznego  dla okresu zimowego </w:t>
            </w:r>
            <w:proofErr w:type="spellStart"/>
            <w:r w:rsidRPr="00C918D1">
              <w:rPr>
                <w:rFonts w:asciiTheme="minorHAnsi" w:hAnsiTheme="minorHAnsi" w:cstheme="minorHAnsi"/>
                <w:lang w:eastAsia="en-GB"/>
              </w:rPr>
              <w:t>Tz</w:t>
            </w:r>
            <w:proofErr w:type="spellEnd"/>
            <w:r w:rsidRPr="00C918D1">
              <w:rPr>
                <w:rFonts w:asciiTheme="minorHAnsi" w:hAnsiTheme="minorHAnsi" w:cstheme="minorHAnsi"/>
                <w:lang w:eastAsia="en-GB"/>
              </w:rPr>
              <w:t xml:space="preserve">= -20°C; RH =100%, dla okresu letniego  </w:t>
            </w:r>
            <w:proofErr w:type="spellStart"/>
            <w:r w:rsidRPr="00C918D1">
              <w:rPr>
                <w:rFonts w:asciiTheme="minorHAnsi" w:hAnsiTheme="minorHAnsi" w:cstheme="minorHAnsi"/>
                <w:lang w:eastAsia="en-GB"/>
              </w:rPr>
              <w:t>Tz</w:t>
            </w:r>
            <w:proofErr w:type="spellEnd"/>
            <w:r w:rsidRPr="00C918D1">
              <w:rPr>
                <w:rFonts w:asciiTheme="minorHAnsi" w:hAnsiTheme="minorHAnsi" w:cstheme="minorHAnsi"/>
                <w:lang w:eastAsia="en-GB"/>
              </w:rPr>
              <w:t xml:space="preserve">= +32°C ;  RH=50%  </w:t>
            </w:r>
          </w:p>
        </w:tc>
        <w:tc>
          <w:tcPr>
            <w:tcW w:w="1559" w:type="dxa"/>
          </w:tcPr>
          <w:p w14:paraId="32A9756C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2A0A8E0C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71F825B8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2686441D" w14:textId="77777777" w:rsidTr="00240DC9">
        <w:trPr>
          <w:trHeight w:val="2214"/>
        </w:trPr>
        <w:tc>
          <w:tcPr>
            <w:tcW w:w="668" w:type="dxa"/>
            <w:vMerge/>
          </w:tcPr>
          <w:p w14:paraId="44B660DE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23AF0382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0C266A6C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Składa się min z:</w:t>
            </w:r>
          </w:p>
          <w:p w14:paraId="38CD5CB2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Wentylatora z napędem bezpośrednim,</w:t>
            </w:r>
          </w:p>
          <w:p w14:paraId="3969D9A1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Nagrzewnicy wodnej wstępnej,</w:t>
            </w:r>
          </w:p>
          <w:p w14:paraId="2CCEBB79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 xml:space="preserve">Chłodnicy wodnej, </w:t>
            </w:r>
          </w:p>
          <w:p w14:paraId="11FADD76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Nagrzewnicy wtórnej,</w:t>
            </w:r>
          </w:p>
          <w:p w14:paraId="600EBCCD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 xml:space="preserve">Układu nawilżania powietrza, </w:t>
            </w:r>
          </w:p>
          <w:p w14:paraId="306DE282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 xml:space="preserve">Dwóch zespołów filtrów wstępnych EU7 i EU8, </w:t>
            </w:r>
          </w:p>
          <w:p w14:paraId="02976D7F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 xml:space="preserve">Zespołu  filtrów końcowych  H13, </w:t>
            </w:r>
          </w:p>
        </w:tc>
        <w:tc>
          <w:tcPr>
            <w:tcW w:w="1559" w:type="dxa"/>
          </w:tcPr>
          <w:p w14:paraId="06505391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52A29E85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43A831AB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29515067" w14:textId="77777777" w:rsidTr="00240DC9">
        <w:trPr>
          <w:trHeight w:val="251"/>
        </w:trPr>
        <w:tc>
          <w:tcPr>
            <w:tcW w:w="668" w:type="dxa"/>
            <w:vMerge/>
          </w:tcPr>
          <w:p w14:paraId="07EFE1F5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18BC2A2E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05AAE6B4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Musi posiadać układ regulujący wydajność centrali  wentylacyjnej dla uzyskania min. odpowiedniego  nadciśnienia śluzy i przedsionka laboratorium nr 24/25</w:t>
            </w:r>
          </w:p>
        </w:tc>
        <w:tc>
          <w:tcPr>
            <w:tcW w:w="1559" w:type="dxa"/>
          </w:tcPr>
          <w:p w14:paraId="08613F84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15CE604E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3EF1088D" w14:textId="77777777" w:rsidTr="00240DC9">
        <w:trPr>
          <w:trHeight w:val="251"/>
        </w:trPr>
        <w:tc>
          <w:tcPr>
            <w:tcW w:w="668" w:type="dxa"/>
            <w:vMerge/>
          </w:tcPr>
          <w:p w14:paraId="2F863E82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4C18D8D1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4982B180" w14:textId="5F902EA5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Minimalna ilość powietrza w czasie przestoju instalacji powinna być nie mniejsza niż 3500m3/h , a czasie pracy instalacji ( przy włączonych istniejących wyciągach technologicznych , dygestoriach) nie mniejsza niż 12500m3/h</w:t>
            </w:r>
          </w:p>
          <w:p w14:paraId="35E064ED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559" w:type="dxa"/>
          </w:tcPr>
          <w:p w14:paraId="7C8CA160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3A17D271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6817DEB8" w14:textId="77777777" w:rsidTr="00240DC9">
        <w:trPr>
          <w:trHeight w:val="251"/>
        </w:trPr>
        <w:tc>
          <w:tcPr>
            <w:tcW w:w="668" w:type="dxa"/>
            <w:vMerge/>
          </w:tcPr>
          <w:p w14:paraId="3FE1D859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5635A0FA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626D7E12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 xml:space="preserve">Musi być wyposażony w możliwość podłączenia  do czerpni powietrza , zasilania ciepła technologicznego (c.t), wody lodowej oraz posiadać odprowadzenie skroplin. </w:t>
            </w:r>
          </w:p>
          <w:p w14:paraId="1D8A5DEB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559" w:type="dxa"/>
          </w:tcPr>
          <w:p w14:paraId="6041D0FE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  <w:p w14:paraId="57FB8B32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27FC9125" w14:textId="77777777" w:rsidTr="00240DC9">
        <w:trPr>
          <w:trHeight w:val="251"/>
        </w:trPr>
        <w:tc>
          <w:tcPr>
            <w:tcW w:w="668" w:type="dxa"/>
            <w:vMerge/>
          </w:tcPr>
          <w:p w14:paraId="76C825B6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775BB465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14247B82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Musi  być wyposażony w układ recyrkulacji powietrza z laboratorium w celu oszczędności energii,</w:t>
            </w:r>
          </w:p>
          <w:p w14:paraId="56A2E498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559" w:type="dxa"/>
          </w:tcPr>
          <w:p w14:paraId="4228882A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lastRenderedPageBreak/>
              <w:t>Potwierdzić</w:t>
            </w:r>
          </w:p>
        </w:tc>
      </w:tr>
      <w:tr w:rsidR="00C918D1" w:rsidRPr="00C918D1" w14:paraId="767EA806" w14:textId="77777777" w:rsidTr="00240DC9">
        <w:trPr>
          <w:trHeight w:val="251"/>
        </w:trPr>
        <w:tc>
          <w:tcPr>
            <w:tcW w:w="668" w:type="dxa"/>
            <w:vMerge/>
          </w:tcPr>
          <w:p w14:paraId="1F5902C6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34CC2099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160B700A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Musi charakteryzować się łatwym dostępem do poszczególnych sekcji w celu  przeprowadzania czynności serwisowych (  w tym min. wymian filtrów),</w:t>
            </w:r>
          </w:p>
          <w:p w14:paraId="4FD5FD08" w14:textId="77777777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559" w:type="dxa"/>
          </w:tcPr>
          <w:p w14:paraId="5F590E18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</w:p>
        </w:tc>
      </w:tr>
      <w:tr w:rsidR="00C918D1" w:rsidRPr="00C918D1" w14:paraId="7206CE05" w14:textId="77777777" w:rsidTr="00240DC9">
        <w:trPr>
          <w:trHeight w:val="251"/>
        </w:trPr>
        <w:tc>
          <w:tcPr>
            <w:tcW w:w="668" w:type="dxa"/>
            <w:vMerge/>
          </w:tcPr>
          <w:p w14:paraId="7400F14D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vMerge/>
          </w:tcPr>
          <w:p w14:paraId="63361261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6" w:type="dxa"/>
          </w:tcPr>
          <w:p w14:paraId="2C6BF35F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</w:p>
          <w:p w14:paraId="44645F13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System  musi  być wyposażony w odpowiednie zabezpieczenia  przed przenoszeniem wibracji na konstrukcję budynku</w:t>
            </w:r>
          </w:p>
        </w:tc>
        <w:tc>
          <w:tcPr>
            <w:tcW w:w="1559" w:type="dxa"/>
          </w:tcPr>
          <w:p w14:paraId="59A03464" w14:textId="77777777" w:rsidR="00C918D1" w:rsidRPr="00C918D1" w:rsidRDefault="00C918D1" w:rsidP="00C918D1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3130E6BF" w14:textId="77777777" w:rsidTr="00240DC9">
        <w:trPr>
          <w:trHeight w:val="298"/>
        </w:trPr>
        <w:tc>
          <w:tcPr>
            <w:tcW w:w="668" w:type="dxa"/>
            <w:vMerge w:val="restart"/>
          </w:tcPr>
          <w:p w14:paraId="0A1A9306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9.</w:t>
            </w:r>
          </w:p>
        </w:tc>
        <w:tc>
          <w:tcPr>
            <w:tcW w:w="2098" w:type="dxa"/>
            <w:vMerge w:val="restart"/>
          </w:tcPr>
          <w:p w14:paraId="388714BD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rPr>
                <w:lang w:eastAsia="en-US"/>
              </w:rPr>
            </w:pPr>
            <w:r w:rsidRPr="00C918D1">
              <w:rPr>
                <w:lang w:eastAsia="en-US"/>
              </w:rPr>
              <w:t>Centrala wentylacyjna</w:t>
            </w:r>
          </w:p>
        </w:tc>
        <w:tc>
          <w:tcPr>
            <w:tcW w:w="5386" w:type="dxa"/>
          </w:tcPr>
          <w:p w14:paraId="31335C0C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Centrala wentylacyjna o odpowiednich technicznych parametrach w celu uzyskania klasy czystości ISO7 dla laboratorium nr 24/25 o kubaturze ok. 1200m3, ilości wymian nie mniejszej niż 12 wymian / godzinę, nadciśnienie w laboratorium wynoszącym 15kPa, temperatura regulowana w zakresie od 16°C do 26°C ze stabilnością ±1°C,</w:t>
            </w:r>
          </w:p>
          <w:p w14:paraId="1A5EF37B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559" w:type="dxa"/>
          </w:tcPr>
          <w:p w14:paraId="47AF7539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37261556" w14:textId="77777777" w:rsidTr="00240DC9">
        <w:trPr>
          <w:trHeight w:val="296"/>
        </w:trPr>
        <w:tc>
          <w:tcPr>
            <w:tcW w:w="668" w:type="dxa"/>
            <w:vMerge/>
          </w:tcPr>
          <w:p w14:paraId="3C10FB76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14:paraId="728BC20B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386" w:type="dxa"/>
          </w:tcPr>
          <w:p w14:paraId="76A01A93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Centrala musi być wyposażona w układ nawilżania w celu zapewnienia wilgotności względnej ≥40%</w:t>
            </w:r>
          </w:p>
          <w:p w14:paraId="77287FE5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67BF7631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559CDB00" w14:textId="77777777" w:rsidTr="00240DC9">
        <w:trPr>
          <w:trHeight w:val="296"/>
        </w:trPr>
        <w:tc>
          <w:tcPr>
            <w:tcW w:w="668" w:type="dxa"/>
            <w:vMerge/>
          </w:tcPr>
          <w:p w14:paraId="4B0D4E6C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14:paraId="58865854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386" w:type="dxa"/>
          </w:tcPr>
          <w:p w14:paraId="34F77937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Centrala nie może być dłuższa niż 12,0m i szersza niż 3,0m,</w:t>
            </w:r>
          </w:p>
          <w:p w14:paraId="14F1FFA3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22E8BCB9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>Potwierdzić</w:t>
            </w:r>
          </w:p>
        </w:tc>
      </w:tr>
      <w:tr w:rsidR="00C918D1" w:rsidRPr="00C918D1" w14:paraId="7B865847" w14:textId="77777777" w:rsidTr="00240DC9">
        <w:trPr>
          <w:trHeight w:val="296"/>
        </w:trPr>
        <w:tc>
          <w:tcPr>
            <w:tcW w:w="668" w:type="dxa"/>
            <w:vMerge/>
          </w:tcPr>
          <w:p w14:paraId="7D8A6803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14:paraId="41C53333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386" w:type="dxa"/>
          </w:tcPr>
          <w:p w14:paraId="454A0BF6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Centrala musi być uwzględniać możliwość podłączenia BYPASS-u w celu wykorzystania części powietrza z pomieszczenia hali  dla potrzeb ograniczenia zużycia energii.</w:t>
            </w:r>
          </w:p>
          <w:p w14:paraId="44B9AD71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223F900F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</w:p>
        </w:tc>
      </w:tr>
      <w:tr w:rsidR="00C918D1" w:rsidRPr="00C918D1" w14:paraId="35956B35" w14:textId="77777777" w:rsidTr="00240DC9">
        <w:trPr>
          <w:trHeight w:val="296"/>
        </w:trPr>
        <w:tc>
          <w:tcPr>
            <w:tcW w:w="668" w:type="dxa"/>
            <w:vMerge/>
          </w:tcPr>
          <w:p w14:paraId="6BF58AE9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14:paraId="45DEF4DF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386" w:type="dxa"/>
          </w:tcPr>
          <w:p w14:paraId="59575B1C" w14:textId="5BB2C273" w:rsidR="00C918D1" w:rsidRPr="00C918D1" w:rsidRDefault="00C918D1" w:rsidP="00C918D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Wyposażenie w zdublowany panel sterowania LCD ( jeden przy centrali  drugi  w laboratorium nr 24/25),</w:t>
            </w:r>
          </w:p>
        </w:tc>
        <w:tc>
          <w:tcPr>
            <w:tcW w:w="1559" w:type="dxa"/>
          </w:tcPr>
          <w:p w14:paraId="074F2CD9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Potwierdzić  </w:t>
            </w:r>
          </w:p>
          <w:p w14:paraId="037834FC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</w:p>
        </w:tc>
      </w:tr>
      <w:tr w:rsidR="00C918D1" w:rsidRPr="00C918D1" w14:paraId="7C8C837F" w14:textId="77777777" w:rsidTr="00240DC9">
        <w:trPr>
          <w:trHeight w:val="273"/>
        </w:trPr>
        <w:tc>
          <w:tcPr>
            <w:tcW w:w="668" w:type="dxa"/>
          </w:tcPr>
          <w:p w14:paraId="403EAAEB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t>10.</w:t>
            </w:r>
          </w:p>
        </w:tc>
        <w:tc>
          <w:tcPr>
            <w:tcW w:w="2098" w:type="dxa"/>
          </w:tcPr>
          <w:p w14:paraId="3F2FCAF8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C918D1">
              <w:rPr>
                <w:lang w:val="en-US" w:eastAsia="en-US"/>
              </w:rPr>
              <w:t>Układ</w:t>
            </w:r>
            <w:proofErr w:type="spellEnd"/>
            <w:r w:rsidRPr="00C918D1">
              <w:rPr>
                <w:lang w:val="en-US" w:eastAsia="en-US"/>
              </w:rPr>
              <w:t xml:space="preserve"> </w:t>
            </w:r>
            <w:proofErr w:type="spellStart"/>
            <w:r w:rsidRPr="00C918D1">
              <w:rPr>
                <w:lang w:val="en-US" w:eastAsia="en-US"/>
              </w:rPr>
              <w:t>automatyki</w:t>
            </w:r>
            <w:proofErr w:type="spellEnd"/>
            <w:r w:rsidRPr="00C918D1">
              <w:rPr>
                <w:lang w:val="en-US" w:eastAsia="en-US"/>
              </w:rPr>
              <w:t xml:space="preserve"> </w:t>
            </w:r>
            <w:proofErr w:type="spellStart"/>
            <w:r w:rsidRPr="00C918D1">
              <w:rPr>
                <w:lang w:val="en-US" w:eastAsia="en-US"/>
              </w:rPr>
              <w:t>sterowania</w:t>
            </w:r>
            <w:proofErr w:type="spellEnd"/>
            <w:r w:rsidRPr="00C918D1">
              <w:rPr>
                <w:lang w:val="en-US" w:eastAsia="en-US"/>
              </w:rPr>
              <w:t xml:space="preserve"> </w:t>
            </w:r>
            <w:proofErr w:type="spellStart"/>
            <w:r w:rsidRPr="00C918D1">
              <w:rPr>
                <w:lang w:val="en-US" w:eastAsia="en-US"/>
              </w:rPr>
              <w:t>klimabloku</w:t>
            </w:r>
            <w:proofErr w:type="spellEnd"/>
          </w:p>
        </w:tc>
        <w:tc>
          <w:tcPr>
            <w:tcW w:w="5386" w:type="dxa"/>
          </w:tcPr>
          <w:p w14:paraId="278A5E84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musi być wyposażony w min:</w:t>
            </w:r>
          </w:p>
          <w:p w14:paraId="0258C04E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Monitoring wraz z regulacją temperatury zadanej  w laboratorium nr 24/25</w:t>
            </w:r>
          </w:p>
          <w:p w14:paraId="21D6155A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Monitoring wraz z regulacją wydajności nawiewu w funkcji nadciśnienia</w:t>
            </w:r>
          </w:p>
          <w:p w14:paraId="2CFDED33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Ustawienia recyrkulacji powietrza </w:t>
            </w:r>
          </w:p>
          <w:p w14:paraId="24817D4B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Monitoring wraz z regulacją wilgotności w laboratorium nr 24/25</w:t>
            </w:r>
          </w:p>
          <w:p w14:paraId="16B06FD4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Zegar czasu rzeczywistego</w:t>
            </w:r>
          </w:p>
          <w:p w14:paraId="09BED9BB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Automatykę trybu ECO (ekonomicznego)                         z możliwością programowania godzinowego dla poszczególnych dni tygodnia</w:t>
            </w:r>
          </w:p>
          <w:p w14:paraId="79B399DF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Definiowanie samodzielnego trybu ECO odnośnie dla wymagań temperatury, wilgotności i nadciśnienia</w:t>
            </w:r>
          </w:p>
          <w:p w14:paraId="7A22F007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Zabezpieczenia </w:t>
            </w:r>
            <w:proofErr w:type="spellStart"/>
            <w:r w:rsidRPr="00C918D1">
              <w:rPr>
                <w:rFonts w:asciiTheme="minorHAnsi" w:hAnsiTheme="minorHAnsi" w:cstheme="minorHAnsi"/>
                <w:lang w:eastAsia="en-US"/>
              </w:rPr>
              <w:t>przeciwzamrożeniowe</w:t>
            </w:r>
            <w:proofErr w:type="spellEnd"/>
            <w:r w:rsidRPr="00C918D1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95F2BAA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Zabezpieczenia przeciw nagrzewaniu </w:t>
            </w:r>
          </w:p>
          <w:p w14:paraId="431ADA9F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Sygnalizację stopnia zanieczyszczenia poszczególnych stopni filtracyjnych</w:t>
            </w:r>
          </w:p>
          <w:p w14:paraId="7841D2A3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Sygnalizację stanu pracy newralgicznych układów systemu</w:t>
            </w:r>
          </w:p>
          <w:p w14:paraId="103A9EFE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Sygnalizację stanu mediów zewnętrznych niezbędnych do prawidłowego funkcjonowania systemu</w:t>
            </w:r>
          </w:p>
          <w:p w14:paraId="33F23FC7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Układ sterowania elektro-klapami w części nawiewnej na wejściu każdego z czterech nawiewów w laboratorium nr 24/25</w:t>
            </w:r>
          </w:p>
          <w:p w14:paraId="6F859666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Dualny system sterowania parametrami pracy systemu bezpośrednio przy bloku klimatyzacyjnym oraz  w laboratorium nr 24/25</w:t>
            </w:r>
          </w:p>
          <w:p w14:paraId="72E7B07A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System sterowania musi mieć możliwość współpracy za pośrednictwem protokołu umożliwiającym sterowanie po sieci LAN.</w:t>
            </w:r>
          </w:p>
          <w:p w14:paraId="3D6A280A" w14:textId="77777777" w:rsidR="00C918D1" w:rsidRPr="00C918D1" w:rsidRDefault="00C918D1" w:rsidP="00C918D1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GB"/>
              </w:rPr>
              <w:t>System sterowania musi posiadać dodatkowy wyłącznik awaryjny nadmuchu  umieszczony w laboratorium nr 24/25 przy panelu sterowania</w:t>
            </w:r>
          </w:p>
          <w:p w14:paraId="2C8EDAE1" w14:textId="77777777" w:rsidR="00C918D1" w:rsidRPr="00C918D1" w:rsidRDefault="00C918D1" w:rsidP="00C918D1">
            <w:pPr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7F6FBC02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lastRenderedPageBreak/>
              <w:t>Potwierdzić</w:t>
            </w:r>
          </w:p>
        </w:tc>
      </w:tr>
      <w:tr w:rsidR="00C918D1" w:rsidRPr="00C918D1" w14:paraId="71A1FE0E" w14:textId="77777777" w:rsidTr="00240DC9">
        <w:trPr>
          <w:trHeight w:val="88"/>
        </w:trPr>
        <w:tc>
          <w:tcPr>
            <w:tcW w:w="668" w:type="dxa"/>
          </w:tcPr>
          <w:p w14:paraId="359D9932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18D1">
              <w:rPr>
                <w:b/>
                <w:lang w:eastAsia="en-US"/>
              </w:rPr>
              <w:lastRenderedPageBreak/>
              <w:t>11.</w:t>
            </w:r>
          </w:p>
        </w:tc>
        <w:tc>
          <w:tcPr>
            <w:tcW w:w="2098" w:type="dxa"/>
          </w:tcPr>
          <w:p w14:paraId="7A0AE8F4" w14:textId="77777777" w:rsidR="00C918D1" w:rsidRPr="00C918D1" w:rsidRDefault="00C918D1" w:rsidP="00C91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Dostawa </w:t>
            </w:r>
          </w:p>
        </w:tc>
        <w:tc>
          <w:tcPr>
            <w:tcW w:w="5386" w:type="dxa"/>
          </w:tcPr>
          <w:p w14:paraId="0F97D806" w14:textId="77777777" w:rsidR="00C918D1" w:rsidRPr="00C918D1" w:rsidRDefault="00C918D1" w:rsidP="00C91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 xml:space="preserve">Dostawa </w:t>
            </w:r>
            <w:r w:rsidRPr="00C918D1">
              <w:rPr>
                <w:rFonts w:cstheme="minorHAnsi"/>
              </w:rPr>
              <w:t xml:space="preserve">do laboratorium nr 234 w budynku nr 8  Łukasiewicz - </w:t>
            </w:r>
            <w:proofErr w:type="spellStart"/>
            <w:r w:rsidRPr="00C918D1">
              <w:rPr>
                <w:rFonts w:cstheme="minorHAnsi"/>
              </w:rPr>
              <w:t>IMiF</w:t>
            </w:r>
            <w:proofErr w:type="spellEnd"/>
            <w:r w:rsidRPr="00C918D1">
              <w:rPr>
                <w:rFonts w:cstheme="minorHAnsi"/>
              </w:rPr>
              <w:t xml:space="preserve"> przy ulicy Wólczyńskiej 133 w Warszawie,</w:t>
            </w:r>
          </w:p>
          <w:p w14:paraId="4F470990" w14:textId="77777777" w:rsidR="00C918D1" w:rsidRPr="00C918D1" w:rsidRDefault="00C918D1" w:rsidP="00C918D1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7346B9AB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Potwierdzić </w:t>
            </w:r>
          </w:p>
          <w:p w14:paraId="7B4DC596" w14:textId="77777777" w:rsidR="00C918D1" w:rsidRPr="00C918D1" w:rsidRDefault="00C918D1" w:rsidP="00C918D1">
            <w:pPr>
              <w:tabs>
                <w:tab w:val="center" w:pos="671"/>
              </w:tabs>
              <w:rPr>
                <w:lang w:eastAsia="en-US"/>
              </w:rPr>
            </w:pPr>
          </w:p>
        </w:tc>
      </w:tr>
      <w:tr w:rsidR="00C918D1" w:rsidRPr="00C918D1" w14:paraId="197A04E4" w14:textId="77777777" w:rsidTr="00240DC9">
        <w:trPr>
          <w:trHeight w:val="1094"/>
        </w:trPr>
        <w:tc>
          <w:tcPr>
            <w:tcW w:w="668" w:type="dxa"/>
          </w:tcPr>
          <w:p w14:paraId="6E9C54F2" w14:textId="77777777" w:rsidR="00C918D1" w:rsidRPr="00C918D1" w:rsidRDefault="00C918D1" w:rsidP="00C918D1">
            <w:pPr>
              <w:ind w:left="-284"/>
              <w:jc w:val="center"/>
              <w:rPr>
                <w:b/>
              </w:rPr>
            </w:pPr>
            <w:r w:rsidRPr="00C918D1">
              <w:rPr>
                <w:b/>
              </w:rPr>
              <w:t xml:space="preserve">    12.</w:t>
            </w:r>
          </w:p>
        </w:tc>
        <w:tc>
          <w:tcPr>
            <w:tcW w:w="2098" w:type="dxa"/>
          </w:tcPr>
          <w:p w14:paraId="7E73BD79" w14:textId="77777777" w:rsidR="00C918D1" w:rsidRPr="00C918D1" w:rsidRDefault="00C918D1" w:rsidP="00C918D1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C918D1">
              <w:rPr>
                <w:lang w:eastAsia="en-US"/>
              </w:rPr>
              <w:t>Części zamienne i wsparcie techniczne</w:t>
            </w:r>
          </w:p>
        </w:tc>
        <w:tc>
          <w:tcPr>
            <w:tcW w:w="5386" w:type="dxa"/>
          </w:tcPr>
          <w:p w14:paraId="3938CB03" w14:textId="77777777" w:rsidR="00C918D1" w:rsidRPr="00C918D1" w:rsidRDefault="00C918D1" w:rsidP="00C918D1">
            <w:pPr>
              <w:pageBreakBefore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Części zamienne muszą być dostępne co najmniej 7 lat.</w:t>
            </w:r>
          </w:p>
          <w:p w14:paraId="52D0F5E6" w14:textId="77777777" w:rsidR="00C918D1" w:rsidRPr="00C918D1" w:rsidRDefault="00C918D1" w:rsidP="00C918D1">
            <w:pPr>
              <w:pageBreakBefore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Czas od zgłoszenia usterki do wizyty serwisowej maksymalnie 3 dni roboczych w okresie gwarancji,</w:t>
            </w:r>
          </w:p>
        </w:tc>
        <w:tc>
          <w:tcPr>
            <w:tcW w:w="1559" w:type="dxa"/>
          </w:tcPr>
          <w:p w14:paraId="35766128" w14:textId="77777777" w:rsidR="00C918D1" w:rsidRPr="00C918D1" w:rsidRDefault="00C918D1" w:rsidP="00C918D1">
            <w:pPr>
              <w:jc w:val="center"/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Potwierdzić </w:t>
            </w:r>
          </w:p>
        </w:tc>
      </w:tr>
      <w:tr w:rsidR="00C918D1" w:rsidRPr="00C918D1" w14:paraId="67A928D4" w14:textId="77777777" w:rsidTr="00240DC9">
        <w:trPr>
          <w:trHeight w:val="1094"/>
        </w:trPr>
        <w:tc>
          <w:tcPr>
            <w:tcW w:w="668" w:type="dxa"/>
          </w:tcPr>
          <w:p w14:paraId="791A4BA2" w14:textId="26DDA2DE" w:rsidR="00C918D1" w:rsidRPr="00C918D1" w:rsidRDefault="00C918D1" w:rsidP="00C918D1">
            <w:pPr>
              <w:ind w:left="-284"/>
              <w:jc w:val="center"/>
              <w:rPr>
                <w:b/>
              </w:rPr>
            </w:pPr>
            <w:r w:rsidRPr="00C918D1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918D1">
              <w:rPr>
                <w:b/>
              </w:rPr>
              <w:t>.</w:t>
            </w:r>
          </w:p>
        </w:tc>
        <w:tc>
          <w:tcPr>
            <w:tcW w:w="2098" w:type="dxa"/>
          </w:tcPr>
          <w:p w14:paraId="00D47786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Dokumentacja </w:t>
            </w:r>
          </w:p>
        </w:tc>
        <w:tc>
          <w:tcPr>
            <w:tcW w:w="5386" w:type="dxa"/>
          </w:tcPr>
          <w:p w14:paraId="71F9F1EB" w14:textId="77777777" w:rsidR="00C918D1" w:rsidRPr="00C918D1" w:rsidRDefault="00C918D1" w:rsidP="00C918D1">
            <w:pPr>
              <w:rPr>
                <w:rFonts w:asciiTheme="minorHAnsi" w:hAnsiTheme="minorHAnsi" w:cstheme="minorHAnsi"/>
                <w:lang w:eastAsia="en-US"/>
              </w:rPr>
            </w:pPr>
            <w:r w:rsidRPr="00C918D1">
              <w:rPr>
                <w:rFonts w:asciiTheme="minorHAnsi" w:hAnsiTheme="minorHAnsi" w:cstheme="minorHAnsi"/>
                <w:lang w:eastAsia="en-US"/>
              </w:rPr>
              <w:t>Instrukcja obsługi, atesty (  w tym higieniczny), dokumentacja DTR  ( techniczno-ruchowa), na nośniku elektronicznym i  w wersji  papierowej.</w:t>
            </w:r>
          </w:p>
        </w:tc>
        <w:tc>
          <w:tcPr>
            <w:tcW w:w="1559" w:type="dxa"/>
          </w:tcPr>
          <w:p w14:paraId="1CC2C4F4" w14:textId="77777777" w:rsidR="00C918D1" w:rsidRPr="00C918D1" w:rsidRDefault="00C918D1" w:rsidP="00C918D1">
            <w:pPr>
              <w:rPr>
                <w:lang w:eastAsia="en-US"/>
              </w:rPr>
            </w:pPr>
          </w:p>
          <w:p w14:paraId="770A77F7" w14:textId="77777777" w:rsidR="00C918D1" w:rsidRPr="00C918D1" w:rsidRDefault="00C918D1" w:rsidP="00C918D1">
            <w:pPr>
              <w:rPr>
                <w:lang w:eastAsia="en-US"/>
              </w:rPr>
            </w:pPr>
            <w:r w:rsidRPr="00C918D1">
              <w:rPr>
                <w:lang w:eastAsia="en-US"/>
              </w:rPr>
              <w:t xml:space="preserve">    Potwierdzić</w:t>
            </w:r>
          </w:p>
        </w:tc>
      </w:tr>
    </w:tbl>
    <w:p w14:paraId="5F5A80B8" w14:textId="77777777" w:rsidR="00F068CF" w:rsidRPr="00F068CF" w:rsidRDefault="00F068CF" w:rsidP="00F068CF">
      <w:pPr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90017" w14:textId="77777777" w:rsidR="00F068CF" w:rsidRPr="00F068CF" w:rsidRDefault="00F068CF" w:rsidP="00F068CF">
      <w:pPr>
        <w:ind w:left="3538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68CF">
        <w:rPr>
          <w:rFonts w:asciiTheme="minorHAnsi" w:hAnsiTheme="minorHAnsi" w:cstheme="minorHAnsi"/>
          <w:b/>
          <w:bCs/>
          <w:sz w:val="22"/>
          <w:szCs w:val="22"/>
        </w:rPr>
        <w:t xml:space="preserve">   ..................................................................</w:t>
      </w:r>
    </w:p>
    <w:p w14:paraId="2A5545C1" w14:textId="77777777" w:rsidR="00F068CF" w:rsidRPr="00F068CF" w:rsidRDefault="00F068CF" w:rsidP="00F068CF">
      <w:pPr>
        <w:ind w:left="3538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68CF">
        <w:rPr>
          <w:rFonts w:asciiTheme="minorHAnsi" w:hAnsiTheme="minorHAnsi" w:cstheme="minorHAnsi"/>
          <w:bCs/>
          <w:sz w:val="22"/>
          <w:szCs w:val="22"/>
        </w:rPr>
        <w:t>podpis osoby /osób   uprawnionej /uprawnionych</w:t>
      </w:r>
    </w:p>
    <w:p w14:paraId="2461B6F6" w14:textId="77777777" w:rsidR="00F068CF" w:rsidRPr="00F068CF" w:rsidRDefault="00F068CF" w:rsidP="00F068CF">
      <w:pPr>
        <w:ind w:left="3538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68CF">
        <w:rPr>
          <w:rFonts w:asciiTheme="minorHAnsi" w:hAnsiTheme="minorHAnsi" w:cstheme="minorHAnsi"/>
          <w:bCs/>
          <w:sz w:val="22"/>
          <w:szCs w:val="22"/>
        </w:rPr>
        <w:t xml:space="preserve">           do reprezentowania Wykonawcy</w:t>
      </w:r>
    </w:p>
    <w:p w14:paraId="53B4B789" w14:textId="77777777" w:rsidR="00F068CF" w:rsidRPr="00F068CF" w:rsidRDefault="00F068CF" w:rsidP="00F068CF">
      <w:pPr>
        <w:spacing w:after="160" w:line="259" w:lineRule="auto"/>
        <w:rPr>
          <w:b/>
          <w:sz w:val="22"/>
          <w:szCs w:val="22"/>
          <w:lang w:eastAsia="en-US"/>
        </w:rPr>
      </w:pPr>
    </w:p>
    <w:p w14:paraId="70EF101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485078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BB7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7BED6B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500142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4CFD38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9B28A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74852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2549BD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4D9A0D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1BBDA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7ED8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708567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FEF2F4C" w14:textId="77777777" w:rsidR="007F2160" w:rsidRDefault="007F2160" w:rsidP="000D283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B65BB6" w14:textId="77777777" w:rsidR="000D2837" w:rsidRDefault="000D2837" w:rsidP="000D283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FE13C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39F43" w14:textId="77777777" w:rsidR="00072A78" w:rsidRDefault="00072A7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4AC7E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0CBF04" w14:textId="77777777" w:rsidR="006D3582" w:rsidRDefault="006D358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BA28A8" w14:textId="77777777" w:rsidR="00D643EF" w:rsidRDefault="00D643E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F61437D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166E7E7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DB6C6D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DB4D77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37AD16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F8238C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7883C1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637169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028B02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9B989A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3A33B9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EDF09B5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952628" w14:textId="77777777" w:rsidR="00E32A5E" w:rsidRDefault="00E32A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846C39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38B021" w14:textId="77777777" w:rsidR="00EE0F5E" w:rsidRDefault="00EE0F5E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473B87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8065F3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BBDB625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74F2B4F2" w14:textId="77777777" w:rsidR="00072A78" w:rsidRPr="00072A78" w:rsidRDefault="00072A78" w:rsidP="00072A7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72A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1F617A60" w14:textId="1E149D2E" w:rsidR="00072A78" w:rsidRPr="008065F3" w:rsidRDefault="00072A78" w:rsidP="00072A7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72A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14:paraId="622A2431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473B87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065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8065F3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042A723E" w14:textId="7A1A8F3D" w:rsidR="00DC267D" w:rsidRPr="00072A78" w:rsidRDefault="00DC267D" w:rsidP="00072A78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</w:t>
      </w:r>
      <w:r w:rsidR="00072A78">
        <w:rPr>
          <w:rFonts w:asciiTheme="minorHAnsi" w:hAnsiTheme="minorHAnsi" w:cstheme="minorHAnsi"/>
          <w:sz w:val="22"/>
          <w:szCs w:val="22"/>
          <w:lang w:eastAsia="en-US"/>
        </w:rPr>
        <w:t xml:space="preserve">iu z postępowania na podstawie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art. 108 ust.1  i 109 ust. 1 </w:t>
      </w:r>
      <w:r w:rsidR="00514387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pkt 4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72A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72A78" w:rsidRPr="00072A78">
        <w:rPr>
          <w:rFonts w:asciiTheme="minorHAnsi" w:hAnsiTheme="minorHAnsi" w:cstheme="minorHAnsi"/>
          <w:sz w:val="22"/>
          <w:szCs w:val="22"/>
          <w:lang w:eastAsia="en-US"/>
        </w:rPr>
        <w:t xml:space="preserve">oraz art. 7 ust 1 pkt 1-3 ustawy z 13 kwietnia 2022r. o szczególnych rozwiązaniach </w:t>
      </w:r>
      <w:r w:rsidR="00514387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72A78" w:rsidRPr="00072A78">
        <w:rPr>
          <w:rFonts w:asciiTheme="minorHAnsi" w:hAnsiTheme="minorHAnsi" w:cstheme="minorHAnsi"/>
          <w:sz w:val="22"/>
          <w:szCs w:val="22"/>
          <w:lang w:eastAsia="en-US"/>
        </w:rPr>
        <w:t>w zakresie przeciwdziałania wspierania agresji na Ukrainę oraz służących ochronie bezpieczeństwa narodowego</w:t>
      </w:r>
    </w:p>
    <w:p w14:paraId="6B6D636D" w14:textId="77777777" w:rsidR="00DC267D" w:rsidRPr="008065F3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</w:t>
      </w:r>
    </w:p>
    <w:p w14:paraId="5E8C418F" w14:textId="77777777" w:rsidR="002E35D9" w:rsidRPr="008065F3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473B87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8065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065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473B87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62EAD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2A31FC54" w:rsidR="00DC267D" w:rsidRPr="00473B87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473B87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5AA9EF04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8065F3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8065F3" w:rsidRDefault="00240DC9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https://ems.ms.gov.pl</w:t>
        </w:r>
      </w:hyperlink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8065F3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7F607ED" w14:textId="77777777" w:rsidR="00514387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2809384A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C1388B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A2CED1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E4E2BF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DB836B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4D6507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29B07D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64511A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8813F0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E718838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83C8B9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B84F21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C06A5F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BD9FFE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AFB940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62AE41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C3E3EE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0C0605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4F9827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8CDBB3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D51919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30C153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F7586EA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578DB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BA25B9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4624F1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03F968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83EC09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30CA2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0863E3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ECEEC7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649AF72C" w:rsidR="00DC267D" w:rsidRPr="008065F3" w:rsidRDefault="00DC267D" w:rsidP="00514387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8065F3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Wykonawcy </w:t>
      </w:r>
      <w:r w:rsidRPr="008065F3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>
        <w:rPr>
          <w:rFonts w:ascii="Calibri" w:hAnsi="Calibri" w:cs="Calibri"/>
          <w:sz w:val="22"/>
          <w:szCs w:val="22"/>
        </w:rPr>
        <w:br/>
      </w:r>
      <w:r w:rsidRPr="008065F3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8065F3">
        <w:rPr>
          <w:rFonts w:ascii="Calibri" w:hAnsi="Calibri" w:cs="Calibri"/>
          <w:sz w:val="22"/>
          <w:szCs w:val="22"/>
        </w:rPr>
        <w:t>.</w:t>
      </w:r>
      <w:r w:rsidRPr="008065F3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8065F3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65F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8065F3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8065F3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8065F3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86C8E6" w14:textId="7FB0446B" w:rsidR="00E66333" w:rsidRPr="008065F3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="00E66333" w:rsidRPr="008065F3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12D5DB93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16DB84C" w14:textId="77777777" w:rsidR="00E6633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472C1EE" w14:textId="77777777" w:rsidR="00473B87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43FEC0" w14:textId="77777777" w:rsidR="00DA14D8" w:rsidRPr="008065F3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8065F3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8065F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8065F3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8065F3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8065F3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185E3A" w:rsidRPr="008065F3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11B6DE36" w:rsidR="00185E3A" w:rsidRPr="008065F3" w:rsidRDefault="000230BB" w:rsidP="005768C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0B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5768C9" w:rsidRPr="005768C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bloku klimatyzacyjnego (</w:t>
            </w:r>
            <w:proofErr w:type="spellStart"/>
            <w:r w:rsidR="005768C9" w:rsidRPr="005768C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klimabloku</w:t>
            </w:r>
            <w:proofErr w:type="spellEnd"/>
            <w:r w:rsidR="007F2160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185E3A" w:rsidRPr="008065F3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185E3A" w:rsidRPr="008065F3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185E3A" w:rsidRPr="008065F3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185E3A" w:rsidRPr="008065F3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0FD4E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4C66C84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1F28E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2C704A0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5E0C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3DE47515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="007F216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1F240C45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62E36BA1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4FBCB" w14:textId="5B0E09D8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E87988" w14:textId="28230306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185E3A" w:rsidRPr="008065F3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41B1A5ED" w14:textId="4AE4BD9D" w:rsidR="00185E3A" w:rsidRPr="000071AC" w:rsidRDefault="004B3814" w:rsidP="00E32A5E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3F1E1D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aksymalnie </w:t>
            </w:r>
            <w:r w:rsidR="00FB69C2" w:rsidRPr="003E7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00270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E32A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3E74FF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230BB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tygodni</w:t>
            </w:r>
            <w:r w:rsidR="00185E3A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5E3A" w:rsidRPr="003E7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5E3A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daty zawarcia  umowy</w:t>
            </w:r>
            <w:r w:rsidR="00E32A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E32A5E" w:rsidRPr="00E32A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 nie później niż 20.12.2022 r.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0071AC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podać: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........................................ 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(w </w:t>
            </w:r>
            <w:r w:rsidR="000230B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tygodniach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5E3A" w:rsidRPr="008065F3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0071AC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gwarancji: </w:t>
            </w:r>
            <w:r w:rsidR="00A33289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B0BE6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12</w:t>
            </w:r>
            <w:r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E77F1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podać:……………………..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0F5BB9"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w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miesiącach)</w:t>
            </w:r>
          </w:p>
        </w:tc>
      </w:tr>
      <w:tr w:rsidR="00185E3A" w:rsidRPr="008065F3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usługi, których dostawa lub świadczenie będzie prowadzić do jego powstania, oraz wskazuje ich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185E3A" w:rsidRPr="008065F3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1DCF4642" w14:textId="6206206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712E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33C70D9F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766256B7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35A58F09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8065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185E3A" w:rsidRPr="008065F3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2E35D9"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WZ (wraz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185E3A" w:rsidRPr="008065F3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425025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85E3A" w:rsidRPr="008065F3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185E3A" w:rsidRPr="008065F3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7FDA52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185E3A" w:rsidRPr="008065F3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6B0B32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8065F3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*</w:t>
      </w:r>
      <w:r w:rsidRPr="008065F3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3542B4" w14:textId="77777777" w:rsidR="000D2837" w:rsidRDefault="000D2837" w:rsidP="00B14687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5D4CED26" w14:textId="77777777" w:rsidR="000D2837" w:rsidRDefault="000D2837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8065F3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informacje zawarte w oświadczeniu, o którym mowa w art. 125 ust. 1 ustawy PZP w zakresie odnoszącym się do podstaw wykluczenia z postępowania,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o których mowa w:</w:t>
      </w:r>
    </w:p>
    <w:p w14:paraId="56A140E5" w14:textId="77777777" w:rsidR="004D2C71" w:rsidRPr="00BA4C60" w:rsidRDefault="004D2C71" w:rsidP="0023656B">
      <w:pPr>
        <w:numPr>
          <w:ilvl w:val="0"/>
          <w:numId w:val="7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BA4C60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BA4C60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207A4603" w14:textId="1E22E303" w:rsidR="00BA4C60" w:rsidRPr="00BA4C60" w:rsidRDefault="00BA4C60" w:rsidP="00BA4C60">
      <w:pPr>
        <w:numPr>
          <w:ilvl w:val="0"/>
          <w:numId w:val="70"/>
        </w:numPr>
        <w:spacing w:after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A4C60">
        <w:rPr>
          <w:rFonts w:asciiTheme="minorHAnsi" w:hAnsiTheme="minorHAnsi" w:cstheme="minorHAnsi"/>
          <w:b/>
          <w:bCs/>
          <w:iCs/>
          <w:sz w:val="22"/>
          <w:szCs w:val="22"/>
        </w:rPr>
        <w:t>art. 7 ust 1 pkt 1-3</w:t>
      </w:r>
      <w:r w:rsidRPr="00BA4C60">
        <w:rPr>
          <w:rFonts w:asciiTheme="minorHAnsi" w:hAnsiTheme="minorHAnsi" w:cstheme="minorHAnsi"/>
          <w:bCs/>
          <w:iCs/>
          <w:sz w:val="22"/>
          <w:szCs w:val="22"/>
        </w:rPr>
        <w:t xml:space="preserve"> ustawy z 13 kwietnia 2022r. o szczególnych rozwiązaniach w za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kresie </w:t>
      </w:r>
      <w:r w:rsidRPr="00BA4C60">
        <w:rPr>
          <w:rFonts w:asciiTheme="minorHAnsi" w:hAnsiTheme="minorHAnsi" w:cstheme="minorHAnsi"/>
          <w:bCs/>
          <w:iCs/>
          <w:sz w:val="22"/>
          <w:szCs w:val="22"/>
        </w:rPr>
        <w:t>przeciwdziałania wspierania agresji na Ukrainę oraz służących ochronie bezpieczeństwa narodowego</w:t>
      </w:r>
    </w:p>
    <w:p w14:paraId="0FF04591" w14:textId="77777777" w:rsidR="00BA4C60" w:rsidRPr="008065F3" w:rsidRDefault="00BA4C60" w:rsidP="00BA4C60">
      <w:pPr>
        <w:spacing w:after="120" w:line="276" w:lineRule="auto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343815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8065F3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73B52CA0" w14:textId="77777777" w:rsidR="004F075E" w:rsidRPr="008065F3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2B27A" w14:textId="77777777" w:rsidR="005525FD" w:rsidRDefault="005525FD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525FD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2488BC" w15:done="0"/>
  <w15:commentEx w15:paraId="27D503FD" w15:done="0"/>
  <w15:commentEx w15:paraId="165B8F3A" w15:done="0"/>
  <w15:commentEx w15:paraId="5BF02337" w15:done="0"/>
  <w15:commentEx w15:paraId="48E9F2B0" w15:done="0"/>
  <w15:commentEx w15:paraId="0C7ABC07" w15:done="0"/>
  <w15:commentEx w15:paraId="1C02AFD6" w15:done="0"/>
  <w15:commentEx w15:paraId="37CC428A" w15:done="0"/>
  <w15:commentEx w15:paraId="0F60A706" w15:done="0"/>
  <w15:commentEx w15:paraId="7B8A0DDB" w15:done="0"/>
  <w15:commentEx w15:paraId="4526B261" w15:done="0"/>
  <w15:commentEx w15:paraId="709D3BC5" w15:done="0"/>
  <w15:commentEx w15:paraId="4337AE88" w15:done="0"/>
  <w15:commentEx w15:paraId="66EF0105" w15:done="0"/>
  <w15:commentEx w15:paraId="3902093C" w15:done="0"/>
  <w15:commentEx w15:paraId="5DFC0751" w15:done="0"/>
  <w15:commentEx w15:paraId="290B9F8C" w15:done="0"/>
  <w15:commentEx w15:paraId="73F19986" w15:done="0"/>
  <w15:commentEx w15:paraId="3892F452" w15:done="0"/>
  <w15:commentEx w15:paraId="7944E014" w15:done="0"/>
  <w15:commentEx w15:paraId="08CE5AA8" w15:done="0"/>
  <w15:commentEx w15:paraId="4F35E135" w15:done="0"/>
  <w15:commentEx w15:paraId="1B2FC48F" w15:done="0"/>
  <w15:commentEx w15:paraId="142E38F5" w15:done="0"/>
  <w15:commentEx w15:paraId="78E7BBC1" w15:done="0"/>
  <w15:commentEx w15:paraId="0E9E9550" w15:done="0"/>
  <w15:commentEx w15:paraId="01099220" w15:done="0"/>
  <w15:commentEx w15:paraId="579CFF29" w15:done="0"/>
  <w15:commentEx w15:paraId="56576B90" w15:done="0"/>
  <w15:commentEx w15:paraId="2CDB3CDB" w15:done="0"/>
  <w15:commentEx w15:paraId="7E76F40F" w15:done="0"/>
  <w15:commentEx w15:paraId="2B84DD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7FEB" w14:textId="77777777" w:rsidR="008C48DE" w:rsidRDefault="008C48DE">
      <w:r>
        <w:separator/>
      </w:r>
    </w:p>
  </w:endnote>
  <w:endnote w:type="continuationSeparator" w:id="0">
    <w:p w14:paraId="185C456B" w14:textId="77777777" w:rsidR="008C48DE" w:rsidRDefault="008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240DC9" w:rsidRDefault="00240DC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68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69CC824" w14:textId="1351785A" w:rsidR="00240DC9" w:rsidRPr="00C04091" w:rsidRDefault="00240DC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F2/74</w:t>
    </w:r>
    <w:r w:rsidRPr="00C0409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2/ZP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2D549642" w:rsidR="00240DC9" w:rsidRPr="009A52DD" w:rsidRDefault="00240DC9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74/</w:t>
    </w:r>
    <w:r w:rsidRPr="009A52DD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22/ZP</w:t>
    </w:r>
  </w:p>
  <w:p w14:paraId="6B870D44" w14:textId="77777777" w:rsidR="00240DC9" w:rsidRDefault="00240D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06BC" w14:textId="77777777" w:rsidR="008C48DE" w:rsidRDefault="008C48DE">
      <w:r>
        <w:separator/>
      </w:r>
    </w:p>
  </w:footnote>
  <w:footnote w:type="continuationSeparator" w:id="0">
    <w:p w14:paraId="3F36D857" w14:textId="77777777" w:rsidR="008C48DE" w:rsidRDefault="008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64B12CF"/>
    <w:multiLevelType w:val="hybridMultilevel"/>
    <w:tmpl w:val="9488BFF4"/>
    <w:lvl w:ilvl="0" w:tplc="0415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5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6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2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5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6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9">
    <w:nsid w:val="2FC26969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2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653282"/>
    <w:multiLevelType w:val="hybridMultilevel"/>
    <w:tmpl w:val="A3D0F5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44134E8"/>
    <w:multiLevelType w:val="hybridMultilevel"/>
    <w:tmpl w:val="138C3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45657242"/>
    <w:multiLevelType w:val="hybridMultilevel"/>
    <w:tmpl w:val="348E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4B1D4A72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9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1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2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6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6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8">
    <w:nsid w:val="6FFE287B"/>
    <w:multiLevelType w:val="hybridMultilevel"/>
    <w:tmpl w:val="2060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325BA"/>
    <w:multiLevelType w:val="hybridMultilevel"/>
    <w:tmpl w:val="1B18B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1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B040AA2"/>
    <w:multiLevelType w:val="hybridMultilevel"/>
    <w:tmpl w:val="287443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7C1A4144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7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>
    <w:nsid w:val="7F0C4705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4"/>
    <w:lvlOverride w:ilvl="0">
      <w:startOverride w:val="1"/>
    </w:lvlOverride>
  </w:num>
  <w:num w:numId="2">
    <w:abstractNumId w:val="56"/>
    <w:lvlOverride w:ilvl="0">
      <w:startOverride w:val="1"/>
    </w:lvlOverride>
  </w:num>
  <w:num w:numId="3">
    <w:abstractNumId w:val="41"/>
  </w:num>
  <w:num w:numId="4">
    <w:abstractNumId w:val="29"/>
  </w:num>
  <w:num w:numId="5">
    <w:abstractNumId w:val="44"/>
  </w:num>
  <w:num w:numId="6">
    <w:abstractNumId w:val="40"/>
  </w:num>
  <w:num w:numId="7">
    <w:abstractNumId w:val="26"/>
  </w:num>
  <w:num w:numId="8">
    <w:abstractNumId w:val="36"/>
  </w:num>
  <w:num w:numId="9">
    <w:abstractNumId w:val="94"/>
  </w:num>
  <w:num w:numId="10">
    <w:abstractNumId w:val="28"/>
  </w:num>
  <w:num w:numId="11">
    <w:abstractNumId w:val="31"/>
  </w:num>
  <w:num w:numId="12">
    <w:abstractNumId w:val="45"/>
  </w:num>
  <w:num w:numId="13">
    <w:abstractNumId w:val="54"/>
  </w:num>
  <w:num w:numId="14">
    <w:abstractNumId w:val="78"/>
  </w:num>
  <w:num w:numId="15">
    <w:abstractNumId w:val="43"/>
  </w:num>
  <w:num w:numId="16">
    <w:abstractNumId w:val="87"/>
  </w:num>
  <w:num w:numId="17">
    <w:abstractNumId w:val="71"/>
  </w:num>
  <w:num w:numId="18">
    <w:abstractNumId w:val="96"/>
  </w:num>
  <w:num w:numId="19">
    <w:abstractNumId w:val="20"/>
  </w:num>
  <w:num w:numId="20">
    <w:abstractNumId w:val="18"/>
  </w:num>
  <w:num w:numId="21">
    <w:abstractNumId w:val="37"/>
  </w:num>
  <w:num w:numId="22">
    <w:abstractNumId w:val="22"/>
  </w:num>
  <w:num w:numId="23">
    <w:abstractNumId w:val="86"/>
  </w:num>
  <w:num w:numId="24">
    <w:abstractNumId w:val="16"/>
  </w:num>
  <w:num w:numId="25">
    <w:abstractNumId w:val="39"/>
  </w:num>
  <w:num w:numId="26">
    <w:abstractNumId w:val="47"/>
  </w:num>
  <w:num w:numId="27">
    <w:abstractNumId w:val="25"/>
  </w:num>
  <w:num w:numId="28">
    <w:abstractNumId w:val="82"/>
  </w:num>
  <w:num w:numId="29">
    <w:abstractNumId w:val="95"/>
  </w:num>
  <w:num w:numId="30">
    <w:abstractNumId w:val="91"/>
  </w:num>
  <w:num w:numId="31">
    <w:abstractNumId w:val="49"/>
  </w:num>
  <w:num w:numId="32">
    <w:abstractNumId w:val="38"/>
  </w:num>
  <w:num w:numId="33">
    <w:abstractNumId w:val="63"/>
  </w:num>
  <w:num w:numId="34">
    <w:abstractNumId w:val="17"/>
  </w:num>
  <w:num w:numId="35">
    <w:abstractNumId w:val="57"/>
  </w:num>
  <w:num w:numId="36">
    <w:abstractNumId w:val="79"/>
  </w:num>
  <w:num w:numId="37">
    <w:abstractNumId w:val="85"/>
  </w:num>
  <w:num w:numId="38">
    <w:abstractNumId w:val="24"/>
  </w:num>
  <w:num w:numId="39">
    <w:abstractNumId w:val="75"/>
  </w:num>
  <w:num w:numId="40">
    <w:abstractNumId w:val="55"/>
  </w:num>
  <w:num w:numId="41">
    <w:abstractNumId w:val="73"/>
  </w:num>
  <w:num w:numId="42">
    <w:abstractNumId w:val="84"/>
  </w:num>
  <w:num w:numId="43">
    <w:abstractNumId w:val="83"/>
  </w:num>
  <w:num w:numId="44">
    <w:abstractNumId w:val="77"/>
  </w:num>
  <w:num w:numId="45">
    <w:abstractNumId w:val="81"/>
  </w:num>
  <w:num w:numId="46">
    <w:abstractNumId w:val="97"/>
  </w:num>
  <w:num w:numId="47">
    <w:abstractNumId w:val="42"/>
  </w:num>
  <w:num w:numId="48">
    <w:abstractNumId w:val="62"/>
  </w:num>
  <w:num w:numId="49">
    <w:abstractNumId w:val="67"/>
  </w:num>
  <w:num w:numId="50">
    <w:abstractNumId w:val="52"/>
  </w:num>
  <w:num w:numId="51">
    <w:abstractNumId w:val="69"/>
  </w:num>
  <w:num w:numId="52">
    <w:abstractNumId w:val="30"/>
  </w:num>
  <w:num w:numId="53">
    <w:abstractNumId w:val="90"/>
  </w:num>
  <w:num w:numId="54">
    <w:abstractNumId w:val="23"/>
  </w:num>
  <w:num w:numId="55">
    <w:abstractNumId w:val="32"/>
  </w:num>
  <w:num w:numId="56">
    <w:abstractNumId w:val="98"/>
  </w:num>
  <w:num w:numId="57">
    <w:abstractNumId w:val="50"/>
  </w:num>
  <w:num w:numId="58">
    <w:abstractNumId w:val="58"/>
  </w:num>
  <w:num w:numId="59">
    <w:abstractNumId w:val="70"/>
  </w:num>
  <w:num w:numId="60">
    <w:abstractNumId w:val="48"/>
  </w:num>
  <w:num w:numId="61">
    <w:abstractNumId w:val="46"/>
  </w:num>
  <w:num w:numId="62">
    <w:abstractNumId w:val="33"/>
  </w:num>
  <w:num w:numId="63">
    <w:abstractNumId w:val="68"/>
  </w:num>
  <w:num w:numId="64">
    <w:abstractNumId w:val="80"/>
  </w:num>
  <w:num w:numId="65">
    <w:abstractNumId w:val="60"/>
  </w:num>
  <w:num w:numId="66">
    <w:abstractNumId w:val="93"/>
  </w:num>
  <w:num w:numId="67">
    <w:abstractNumId w:val="35"/>
  </w:num>
  <w:num w:numId="68">
    <w:abstractNumId w:val="76"/>
  </w:num>
  <w:num w:numId="69">
    <w:abstractNumId w:val="51"/>
  </w:num>
  <w:num w:numId="70">
    <w:abstractNumId w:val="27"/>
  </w:num>
  <w:num w:numId="71">
    <w:abstractNumId w:val="72"/>
  </w:num>
  <w:num w:numId="72">
    <w:abstractNumId w:val="34"/>
  </w:num>
  <w:num w:numId="73">
    <w:abstractNumId w:val="64"/>
  </w:num>
  <w:num w:numId="74">
    <w:abstractNumId w:val="65"/>
  </w:num>
  <w:num w:numId="75">
    <w:abstractNumId w:val="66"/>
  </w:num>
  <w:num w:numId="76">
    <w:abstractNumId w:val="19"/>
  </w:num>
  <w:num w:numId="77">
    <w:abstractNumId w:val="92"/>
  </w:num>
  <w:num w:numId="78">
    <w:abstractNumId w:val="88"/>
  </w:num>
  <w:num w:numId="79">
    <w:abstractNumId w:val="59"/>
  </w:num>
  <w:num w:numId="80">
    <w:abstractNumId w:val="61"/>
  </w:num>
  <w:num w:numId="81">
    <w:abstractNumId w:val="53"/>
  </w:num>
  <w:num w:numId="82">
    <w:abstractNumId w:val="21"/>
  </w:num>
  <w:num w:numId="83">
    <w:abstractNumId w:val="89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B-1">
    <w15:presenceInfo w15:providerId="None" w15:userId="GB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16D2C"/>
    <w:rsid w:val="00020591"/>
    <w:rsid w:val="0002078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2A78"/>
    <w:rsid w:val="000750A4"/>
    <w:rsid w:val="00076603"/>
    <w:rsid w:val="000770B1"/>
    <w:rsid w:val="00081999"/>
    <w:rsid w:val="000831F6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2C4E"/>
    <w:rsid w:val="00093406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39B0"/>
    <w:rsid w:val="000A4301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2837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43CF"/>
    <w:rsid w:val="000F4D7C"/>
    <w:rsid w:val="000F5BB9"/>
    <w:rsid w:val="000F6714"/>
    <w:rsid w:val="000F7B6B"/>
    <w:rsid w:val="001045C8"/>
    <w:rsid w:val="00106F16"/>
    <w:rsid w:val="001077C6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4ECA"/>
    <w:rsid w:val="00135273"/>
    <w:rsid w:val="00135451"/>
    <w:rsid w:val="0013619D"/>
    <w:rsid w:val="0013662E"/>
    <w:rsid w:val="001369B8"/>
    <w:rsid w:val="001373A9"/>
    <w:rsid w:val="00141386"/>
    <w:rsid w:val="00143435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6AD5"/>
    <w:rsid w:val="001E7698"/>
    <w:rsid w:val="001E7EC2"/>
    <w:rsid w:val="001F0E95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55C5"/>
    <w:rsid w:val="002161B5"/>
    <w:rsid w:val="0021621D"/>
    <w:rsid w:val="00220CAF"/>
    <w:rsid w:val="00220E66"/>
    <w:rsid w:val="0022147B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DC9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85A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035"/>
    <w:rsid w:val="002A4A54"/>
    <w:rsid w:val="002A652A"/>
    <w:rsid w:val="002A678E"/>
    <w:rsid w:val="002A6A68"/>
    <w:rsid w:val="002B1880"/>
    <w:rsid w:val="002B2425"/>
    <w:rsid w:val="002B297D"/>
    <w:rsid w:val="002C0810"/>
    <w:rsid w:val="002C2BCF"/>
    <w:rsid w:val="002C3187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3EA"/>
    <w:rsid w:val="002E35D9"/>
    <w:rsid w:val="002E444C"/>
    <w:rsid w:val="002E46A4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411E"/>
    <w:rsid w:val="00340982"/>
    <w:rsid w:val="003410ED"/>
    <w:rsid w:val="003424F6"/>
    <w:rsid w:val="003515BC"/>
    <w:rsid w:val="00351805"/>
    <w:rsid w:val="00352289"/>
    <w:rsid w:val="00352CAA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683B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E00"/>
    <w:rsid w:val="003A5494"/>
    <w:rsid w:val="003A54F9"/>
    <w:rsid w:val="003A664F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E15"/>
    <w:rsid w:val="003C7602"/>
    <w:rsid w:val="003D04DB"/>
    <w:rsid w:val="003D08B3"/>
    <w:rsid w:val="003D093B"/>
    <w:rsid w:val="003D0D44"/>
    <w:rsid w:val="003D0D6B"/>
    <w:rsid w:val="003D26D6"/>
    <w:rsid w:val="003D2FB8"/>
    <w:rsid w:val="003D4BD6"/>
    <w:rsid w:val="003D5A66"/>
    <w:rsid w:val="003D719C"/>
    <w:rsid w:val="003D7EC9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F1E1D"/>
    <w:rsid w:val="003F2900"/>
    <w:rsid w:val="003F3E78"/>
    <w:rsid w:val="003F4E6E"/>
    <w:rsid w:val="003F59A0"/>
    <w:rsid w:val="003F649F"/>
    <w:rsid w:val="003F6597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62A4"/>
    <w:rsid w:val="0042723D"/>
    <w:rsid w:val="00427910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61A3"/>
    <w:rsid w:val="0044658F"/>
    <w:rsid w:val="00447454"/>
    <w:rsid w:val="00452407"/>
    <w:rsid w:val="00452550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33A7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4D77"/>
    <w:rsid w:val="004A6CCD"/>
    <w:rsid w:val="004B2A5F"/>
    <w:rsid w:val="004B337D"/>
    <w:rsid w:val="004B3814"/>
    <w:rsid w:val="004B39F3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338B"/>
    <w:rsid w:val="00503600"/>
    <w:rsid w:val="00503FC7"/>
    <w:rsid w:val="00506001"/>
    <w:rsid w:val="00506610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387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68C9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17F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4FF"/>
    <w:rsid w:val="005F2BF4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888"/>
    <w:rsid w:val="00626F2E"/>
    <w:rsid w:val="00630F46"/>
    <w:rsid w:val="0063380B"/>
    <w:rsid w:val="00633B1F"/>
    <w:rsid w:val="00634F4D"/>
    <w:rsid w:val="006358CE"/>
    <w:rsid w:val="0063668D"/>
    <w:rsid w:val="00636E7F"/>
    <w:rsid w:val="00637F2A"/>
    <w:rsid w:val="006402D6"/>
    <w:rsid w:val="00640B35"/>
    <w:rsid w:val="006428E9"/>
    <w:rsid w:val="0064357A"/>
    <w:rsid w:val="00645FB6"/>
    <w:rsid w:val="00646488"/>
    <w:rsid w:val="00646C57"/>
    <w:rsid w:val="00650580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5E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54FB"/>
    <w:rsid w:val="006764CE"/>
    <w:rsid w:val="00676960"/>
    <w:rsid w:val="00681557"/>
    <w:rsid w:val="00682665"/>
    <w:rsid w:val="00683212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2C8"/>
    <w:rsid w:val="007464C9"/>
    <w:rsid w:val="007478BA"/>
    <w:rsid w:val="007505A6"/>
    <w:rsid w:val="00751034"/>
    <w:rsid w:val="0075184F"/>
    <w:rsid w:val="00752232"/>
    <w:rsid w:val="00753358"/>
    <w:rsid w:val="007552B6"/>
    <w:rsid w:val="00755555"/>
    <w:rsid w:val="00755DE1"/>
    <w:rsid w:val="00756CDC"/>
    <w:rsid w:val="0075715F"/>
    <w:rsid w:val="00757F40"/>
    <w:rsid w:val="00761C70"/>
    <w:rsid w:val="00763263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160"/>
    <w:rsid w:val="007F2337"/>
    <w:rsid w:val="007F2EF2"/>
    <w:rsid w:val="007F39D3"/>
    <w:rsid w:val="007F492B"/>
    <w:rsid w:val="007F5307"/>
    <w:rsid w:val="007F76CA"/>
    <w:rsid w:val="00800B77"/>
    <w:rsid w:val="008011DB"/>
    <w:rsid w:val="00801D79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41E"/>
    <w:rsid w:val="00842B2E"/>
    <w:rsid w:val="00843558"/>
    <w:rsid w:val="00843B41"/>
    <w:rsid w:val="00846851"/>
    <w:rsid w:val="008475FE"/>
    <w:rsid w:val="00847FD1"/>
    <w:rsid w:val="0085123B"/>
    <w:rsid w:val="00852640"/>
    <w:rsid w:val="0085390F"/>
    <w:rsid w:val="00853C26"/>
    <w:rsid w:val="008565A4"/>
    <w:rsid w:val="00866A1A"/>
    <w:rsid w:val="00866CB8"/>
    <w:rsid w:val="00870EF5"/>
    <w:rsid w:val="0087232D"/>
    <w:rsid w:val="008731D8"/>
    <w:rsid w:val="0087394F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8DE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24A0"/>
    <w:rsid w:val="00913640"/>
    <w:rsid w:val="009136B8"/>
    <w:rsid w:val="00914376"/>
    <w:rsid w:val="00916946"/>
    <w:rsid w:val="009170AA"/>
    <w:rsid w:val="009233D6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4CDF"/>
    <w:rsid w:val="00946E9A"/>
    <w:rsid w:val="00947823"/>
    <w:rsid w:val="00950150"/>
    <w:rsid w:val="00951325"/>
    <w:rsid w:val="00954AE9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5436"/>
    <w:rsid w:val="00976E28"/>
    <w:rsid w:val="00977CB1"/>
    <w:rsid w:val="00977EF5"/>
    <w:rsid w:val="00981285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C8"/>
    <w:rsid w:val="009C50A7"/>
    <w:rsid w:val="009C5549"/>
    <w:rsid w:val="009C5DF6"/>
    <w:rsid w:val="009C66CC"/>
    <w:rsid w:val="009C70E8"/>
    <w:rsid w:val="009C7975"/>
    <w:rsid w:val="009D0657"/>
    <w:rsid w:val="009D157B"/>
    <w:rsid w:val="009D1C35"/>
    <w:rsid w:val="009D1F04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5E8"/>
    <w:rsid w:val="009E3B87"/>
    <w:rsid w:val="009E7B99"/>
    <w:rsid w:val="009F0209"/>
    <w:rsid w:val="009F0C94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47F4"/>
    <w:rsid w:val="00A1595D"/>
    <w:rsid w:val="00A174B0"/>
    <w:rsid w:val="00A17C06"/>
    <w:rsid w:val="00A21DD2"/>
    <w:rsid w:val="00A2272B"/>
    <w:rsid w:val="00A22771"/>
    <w:rsid w:val="00A23119"/>
    <w:rsid w:val="00A23A12"/>
    <w:rsid w:val="00A25B72"/>
    <w:rsid w:val="00A2697B"/>
    <w:rsid w:val="00A27CF8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35E9"/>
    <w:rsid w:val="00A53F99"/>
    <w:rsid w:val="00A54361"/>
    <w:rsid w:val="00A56773"/>
    <w:rsid w:val="00A56A34"/>
    <w:rsid w:val="00A573A8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80570"/>
    <w:rsid w:val="00A81134"/>
    <w:rsid w:val="00A811CD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7527"/>
    <w:rsid w:val="00AD0BE8"/>
    <w:rsid w:val="00AD1A2B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B0093D"/>
    <w:rsid w:val="00B0170A"/>
    <w:rsid w:val="00B027EC"/>
    <w:rsid w:val="00B07AE6"/>
    <w:rsid w:val="00B10CD0"/>
    <w:rsid w:val="00B14687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507E0"/>
    <w:rsid w:val="00B508B0"/>
    <w:rsid w:val="00B5116C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1E7"/>
    <w:rsid w:val="00BA0464"/>
    <w:rsid w:val="00BA2E39"/>
    <w:rsid w:val="00BA4C60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3C30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817"/>
    <w:rsid w:val="00C351F1"/>
    <w:rsid w:val="00C3632F"/>
    <w:rsid w:val="00C425C0"/>
    <w:rsid w:val="00C429C9"/>
    <w:rsid w:val="00C43066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269"/>
    <w:rsid w:val="00C75CF4"/>
    <w:rsid w:val="00C767A9"/>
    <w:rsid w:val="00C76A35"/>
    <w:rsid w:val="00C77004"/>
    <w:rsid w:val="00C772E2"/>
    <w:rsid w:val="00C80F91"/>
    <w:rsid w:val="00C81F05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8D1"/>
    <w:rsid w:val="00C91F5B"/>
    <w:rsid w:val="00C92732"/>
    <w:rsid w:val="00C9369E"/>
    <w:rsid w:val="00C93EEF"/>
    <w:rsid w:val="00C94769"/>
    <w:rsid w:val="00C96389"/>
    <w:rsid w:val="00C97889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11E8"/>
    <w:rsid w:val="00CC32C4"/>
    <w:rsid w:val="00CD1100"/>
    <w:rsid w:val="00CD2CCD"/>
    <w:rsid w:val="00CD3106"/>
    <w:rsid w:val="00CD333D"/>
    <w:rsid w:val="00CD46CE"/>
    <w:rsid w:val="00CD5D2A"/>
    <w:rsid w:val="00CD6D40"/>
    <w:rsid w:val="00CE3618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43EF"/>
    <w:rsid w:val="00D6537E"/>
    <w:rsid w:val="00D65F8E"/>
    <w:rsid w:val="00D66FFC"/>
    <w:rsid w:val="00D675AA"/>
    <w:rsid w:val="00D675CE"/>
    <w:rsid w:val="00D712CE"/>
    <w:rsid w:val="00D7203B"/>
    <w:rsid w:val="00D72DC4"/>
    <w:rsid w:val="00D74C29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55DD"/>
    <w:rsid w:val="00DD171B"/>
    <w:rsid w:val="00DD197C"/>
    <w:rsid w:val="00DD22A7"/>
    <w:rsid w:val="00DD25C7"/>
    <w:rsid w:val="00DD37E3"/>
    <w:rsid w:val="00DD5139"/>
    <w:rsid w:val="00DD6C3D"/>
    <w:rsid w:val="00DD6D89"/>
    <w:rsid w:val="00DD70BC"/>
    <w:rsid w:val="00DD7A97"/>
    <w:rsid w:val="00DD7AD7"/>
    <w:rsid w:val="00DE05F5"/>
    <w:rsid w:val="00DE27DC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97A"/>
    <w:rsid w:val="00E11F85"/>
    <w:rsid w:val="00E1342A"/>
    <w:rsid w:val="00E13A35"/>
    <w:rsid w:val="00E2154E"/>
    <w:rsid w:val="00E22EA2"/>
    <w:rsid w:val="00E24449"/>
    <w:rsid w:val="00E252BF"/>
    <w:rsid w:val="00E32A36"/>
    <w:rsid w:val="00E32A5E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51564"/>
    <w:rsid w:val="00E51A3E"/>
    <w:rsid w:val="00E54543"/>
    <w:rsid w:val="00E54C9C"/>
    <w:rsid w:val="00E553B7"/>
    <w:rsid w:val="00E554B1"/>
    <w:rsid w:val="00E555FE"/>
    <w:rsid w:val="00E60157"/>
    <w:rsid w:val="00E63EEA"/>
    <w:rsid w:val="00E64124"/>
    <w:rsid w:val="00E66333"/>
    <w:rsid w:val="00E66D66"/>
    <w:rsid w:val="00E6747A"/>
    <w:rsid w:val="00E67E52"/>
    <w:rsid w:val="00E70A96"/>
    <w:rsid w:val="00E70B3E"/>
    <w:rsid w:val="00E70C2D"/>
    <w:rsid w:val="00E71BB1"/>
    <w:rsid w:val="00E71FA5"/>
    <w:rsid w:val="00E724CA"/>
    <w:rsid w:val="00E7427F"/>
    <w:rsid w:val="00E75279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87966"/>
    <w:rsid w:val="00E9008C"/>
    <w:rsid w:val="00E90279"/>
    <w:rsid w:val="00E90BC9"/>
    <w:rsid w:val="00E91175"/>
    <w:rsid w:val="00E9122C"/>
    <w:rsid w:val="00E92470"/>
    <w:rsid w:val="00E96AB7"/>
    <w:rsid w:val="00EA1BCF"/>
    <w:rsid w:val="00EA305F"/>
    <w:rsid w:val="00EA4104"/>
    <w:rsid w:val="00EA4B08"/>
    <w:rsid w:val="00EA51B8"/>
    <w:rsid w:val="00EA5419"/>
    <w:rsid w:val="00EA55A7"/>
    <w:rsid w:val="00EA643E"/>
    <w:rsid w:val="00EB0BA7"/>
    <w:rsid w:val="00EB1D9B"/>
    <w:rsid w:val="00EB2BF5"/>
    <w:rsid w:val="00EB42A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0F5E"/>
    <w:rsid w:val="00EE329F"/>
    <w:rsid w:val="00EE5085"/>
    <w:rsid w:val="00EE530C"/>
    <w:rsid w:val="00EE75B5"/>
    <w:rsid w:val="00EE7B5F"/>
    <w:rsid w:val="00EE7B75"/>
    <w:rsid w:val="00EF14B4"/>
    <w:rsid w:val="00EF23E0"/>
    <w:rsid w:val="00EF4B61"/>
    <w:rsid w:val="00EF5DA5"/>
    <w:rsid w:val="00F01630"/>
    <w:rsid w:val="00F02396"/>
    <w:rsid w:val="00F02A70"/>
    <w:rsid w:val="00F04EC2"/>
    <w:rsid w:val="00F05642"/>
    <w:rsid w:val="00F068A1"/>
    <w:rsid w:val="00F068CF"/>
    <w:rsid w:val="00F070D6"/>
    <w:rsid w:val="00F07ACA"/>
    <w:rsid w:val="00F144F5"/>
    <w:rsid w:val="00F14F27"/>
    <w:rsid w:val="00F157F6"/>
    <w:rsid w:val="00F174D8"/>
    <w:rsid w:val="00F177B1"/>
    <w:rsid w:val="00F2611A"/>
    <w:rsid w:val="00F3153A"/>
    <w:rsid w:val="00F31988"/>
    <w:rsid w:val="00F3324D"/>
    <w:rsid w:val="00F33951"/>
    <w:rsid w:val="00F34A01"/>
    <w:rsid w:val="00F37DD0"/>
    <w:rsid w:val="00F37E3E"/>
    <w:rsid w:val="00F42373"/>
    <w:rsid w:val="00F42935"/>
    <w:rsid w:val="00F437DE"/>
    <w:rsid w:val="00F44418"/>
    <w:rsid w:val="00F44729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4E6D"/>
    <w:rsid w:val="00F6681A"/>
    <w:rsid w:val="00F67002"/>
    <w:rsid w:val="00F6756D"/>
    <w:rsid w:val="00F676DB"/>
    <w:rsid w:val="00F67DAF"/>
    <w:rsid w:val="00F70153"/>
    <w:rsid w:val="00F707E4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4A9D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52FC-E77B-4F91-885C-72B68344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Katarzyna Klimowska</cp:lastModifiedBy>
  <cp:revision>2</cp:revision>
  <cp:lastPrinted>2022-09-02T10:02:00Z</cp:lastPrinted>
  <dcterms:created xsi:type="dcterms:W3CDTF">2022-09-02T10:47:00Z</dcterms:created>
  <dcterms:modified xsi:type="dcterms:W3CDTF">2022-09-02T10:47:00Z</dcterms:modified>
</cp:coreProperties>
</file>