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9D2B7B" w14:textId="4CF95F61" w:rsidR="00CC1C02" w:rsidRPr="002A38FD" w:rsidRDefault="00CC1C02" w:rsidP="0062056C">
      <w:pPr>
        <w:spacing w:line="276" w:lineRule="auto"/>
        <w:jc w:val="center"/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</w:pPr>
      <w:r w:rsidRPr="002A38FD"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  <w:t>DOKUMENT SKŁADANY NA WEZWANIE ZAMAWIAJĄCEGO</w:t>
      </w:r>
    </w:p>
    <w:p w14:paraId="02DB424C" w14:textId="77777777" w:rsidR="00CC1C02" w:rsidRPr="002A38FD" w:rsidRDefault="00CC1C02" w:rsidP="0062056C">
      <w:pPr>
        <w:spacing w:line="276" w:lineRule="auto"/>
        <w:rPr>
          <w:rFonts w:ascii="Arial" w:hAnsi="Arial" w:cs="Arial"/>
          <w:b/>
          <w:noProof/>
          <w:color w:val="2E74B5" w:themeColor="accent5" w:themeShade="BF"/>
          <w:sz w:val="18"/>
          <w:szCs w:val="18"/>
        </w:rPr>
      </w:pPr>
    </w:p>
    <w:p w14:paraId="4656F416" w14:textId="26931EC3" w:rsidR="00973DD3" w:rsidRPr="002A38FD" w:rsidRDefault="00973DD3" w:rsidP="0062056C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A38FD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C1D29AF" wp14:editId="115F2E94">
            <wp:extent cx="2181225" cy="647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457F6" w14:textId="77777777" w:rsidR="00BE7640" w:rsidRPr="002A38FD" w:rsidRDefault="00BE7640" w:rsidP="0062056C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 xml:space="preserve">(nazwa (firma) i dokładny adres Wykonawcy/     </w:t>
      </w:r>
    </w:p>
    <w:p w14:paraId="091A0108" w14:textId="04DD2807" w:rsidR="00BE7640" w:rsidRPr="002A38FD" w:rsidRDefault="00BE7640" w:rsidP="0062056C">
      <w:pPr>
        <w:suppressAutoHyphens w:val="0"/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</w:pP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Wykonawcy wspólnie ubiegającego się</w:t>
      </w:r>
      <w:r w:rsid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br/>
      </w: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o udzielenie zamówienia</w:t>
      </w:r>
      <w:r w:rsidR="00CC1C02"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)</w:t>
      </w:r>
      <w:r w:rsidRPr="002A38FD">
        <w:rPr>
          <w:rFonts w:ascii="Arial" w:eastAsia="Calibri" w:hAnsi="Arial" w:cs="Arial"/>
          <w:i/>
          <w:iCs/>
          <w:sz w:val="16"/>
          <w:szCs w:val="16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2A38FD" w:rsidRDefault="00973DD3" w:rsidP="0062056C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6A123D22" w14:textId="6F5B34DF" w:rsidR="00857D49" w:rsidRPr="002A38FD" w:rsidRDefault="00857D49" w:rsidP="0062056C">
      <w:pPr>
        <w:tabs>
          <w:tab w:val="left" w:pos="2268"/>
        </w:tabs>
        <w:rPr>
          <w:rFonts w:ascii="Arial" w:hAnsi="Arial" w:cs="Arial"/>
          <w:sz w:val="18"/>
          <w:szCs w:val="18"/>
        </w:rPr>
      </w:pPr>
    </w:p>
    <w:p w14:paraId="0C00D921" w14:textId="17969032" w:rsidR="00481A15" w:rsidRPr="00481A15" w:rsidRDefault="00481A15" w:rsidP="00481A15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AKTULANOŚCI INFORMACJI ZAWARTYCH W OŚWIADCZENIU WSTĘPNYM </w:t>
      </w:r>
      <w:r w:rsidR="00857D49" w:rsidRPr="002A38FD">
        <w:rPr>
          <w:rFonts w:ascii="Arial" w:hAnsi="Arial" w:cs="Arial"/>
          <w:sz w:val="18"/>
          <w:szCs w:val="18"/>
        </w:rPr>
        <w:t xml:space="preserve"> </w:t>
      </w:r>
    </w:p>
    <w:p w14:paraId="0A37501D" w14:textId="77777777" w:rsidR="000138B3" w:rsidRPr="002A38FD" w:rsidRDefault="000138B3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5378108" w14:textId="77777777" w:rsidR="004806A6" w:rsidRPr="002A38FD" w:rsidRDefault="004806A6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>do postępowania o zamówienie publiczne na:</w:t>
      </w:r>
    </w:p>
    <w:p w14:paraId="0D0B940D" w14:textId="77777777" w:rsidR="000138B3" w:rsidRPr="002A38FD" w:rsidRDefault="000138B3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2D38B89" w14:textId="1487CB99" w:rsidR="001F539D" w:rsidRPr="002A38FD" w:rsidRDefault="00B32C2C" w:rsidP="008D25F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A38FD">
        <w:rPr>
          <w:rFonts w:ascii="Arial" w:hAnsi="Arial" w:cs="Arial"/>
          <w:b/>
          <w:bCs/>
          <w:sz w:val="18"/>
          <w:szCs w:val="18"/>
        </w:rPr>
        <w:t>Sukcesywne usługi przygotowywania i dostarczania posiłków na potrzeby jednostek organizacyjnych</w:t>
      </w:r>
      <w:r w:rsidR="008D25F7">
        <w:rPr>
          <w:rFonts w:ascii="Arial" w:hAnsi="Arial" w:cs="Arial"/>
          <w:b/>
          <w:bCs/>
          <w:sz w:val="18"/>
          <w:szCs w:val="18"/>
        </w:rPr>
        <w:t xml:space="preserve"> </w:t>
      </w:r>
      <w:r w:rsidRPr="002A38FD">
        <w:rPr>
          <w:rFonts w:ascii="Arial" w:hAnsi="Arial" w:cs="Arial"/>
          <w:b/>
          <w:bCs/>
          <w:sz w:val="18"/>
          <w:szCs w:val="18"/>
        </w:rPr>
        <w:t>Uniwersytetu Gdańskiego.</w:t>
      </w:r>
    </w:p>
    <w:p w14:paraId="7B275D00" w14:textId="335548B2" w:rsidR="00B32C2C" w:rsidRDefault="00B32C2C" w:rsidP="008D25F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D29852" w14:textId="77777777" w:rsidR="002A38FD" w:rsidRPr="002A38FD" w:rsidRDefault="002A38FD" w:rsidP="00B32C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526CD019" w:rsidR="008F3E67" w:rsidRPr="002A38FD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>J</w:t>
      </w:r>
      <w:r w:rsidR="0017527D" w:rsidRPr="002A38FD">
        <w:rPr>
          <w:rFonts w:ascii="Arial" w:hAnsi="Arial" w:cs="Arial"/>
          <w:sz w:val="18"/>
          <w:szCs w:val="18"/>
        </w:rPr>
        <w:t xml:space="preserve">a/my </w:t>
      </w:r>
      <w:r w:rsidR="00CC1C02" w:rsidRPr="002A38FD">
        <w:rPr>
          <w:rFonts w:ascii="Arial" w:hAnsi="Arial" w:cs="Arial"/>
          <w:sz w:val="18"/>
          <w:szCs w:val="18"/>
        </w:rPr>
        <w:t>n</w:t>
      </w:r>
      <w:r w:rsidR="0017527D" w:rsidRPr="002A38FD">
        <w:rPr>
          <w:rFonts w:ascii="Arial" w:hAnsi="Arial" w:cs="Arial"/>
          <w:sz w:val="18"/>
          <w:szCs w:val="18"/>
        </w:rPr>
        <w:t>iżej podpisany/i oświadczam/my</w:t>
      </w:r>
      <w:r w:rsidR="00CC1C02" w:rsidRPr="002A38FD">
        <w:rPr>
          <w:rFonts w:ascii="Arial" w:hAnsi="Arial" w:cs="Arial"/>
          <w:sz w:val="18"/>
          <w:szCs w:val="18"/>
        </w:rPr>
        <w:t>*</w:t>
      </w:r>
      <w:r w:rsidR="00711052" w:rsidRPr="002A38FD">
        <w:rPr>
          <w:rFonts w:ascii="Arial" w:hAnsi="Arial" w:cs="Arial"/>
          <w:sz w:val="18"/>
          <w:szCs w:val="18"/>
        </w:rPr>
        <w:t>,</w:t>
      </w:r>
      <w:r w:rsidR="00BA114C" w:rsidRPr="002A38FD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D71969" w:rsidRPr="002A38FD">
        <w:rPr>
          <w:rFonts w:ascii="Arial" w:hAnsi="Arial" w:cs="Arial"/>
          <w:sz w:val="18"/>
          <w:szCs w:val="18"/>
        </w:rPr>
        <w:t xml:space="preserve"> </w:t>
      </w:r>
      <w:r w:rsidR="00BA114C" w:rsidRPr="002A38FD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2A38FD">
        <w:rPr>
          <w:rFonts w:ascii="Arial" w:hAnsi="Arial" w:cs="Arial"/>
          <w:sz w:val="18"/>
          <w:szCs w:val="18"/>
        </w:rPr>
        <w:t> </w:t>
      </w:r>
      <w:r w:rsidR="00BA114C" w:rsidRPr="002A38FD">
        <w:rPr>
          <w:rFonts w:ascii="Arial" w:hAnsi="Arial" w:cs="Arial"/>
          <w:sz w:val="18"/>
          <w:szCs w:val="18"/>
        </w:rPr>
        <w:t>rozdziale VI SWZ, pozostają aktualne na dzień złożenia niniejszego oświadczenia.</w:t>
      </w:r>
    </w:p>
    <w:p w14:paraId="01BBFCC8" w14:textId="5FF3077E" w:rsidR="002700C3" w:rsidRPr="002A38FD" w:rsidRDefault="002700C3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2A38FD" w:rsidRDefault="0062056C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2A38FD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2A38FD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2A38FD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A38FD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2A38FD">
        <w:rPr>
          <w:rFonts w:ascii="Arial" w:hAnsi="Arial" w:cs="Arial"/>
          <w:i/>
          <w:sz w:val="18"/>
          <w:szCs w:val="18"/>
        </w:rPr>
        <w:t xml:space="preserve"> podane w tym oświadczeniu informacje </w:t>
      </w:r>
      <w:r w:rsidRPr="002A38FD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5BA2D60B" w:rsidR="001E60CA" w:rsidRPr="002A38FD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2A38FD" w:rsidRDefault="007E4285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7B7F891" w14:textId="3F849CE5" w:rsidR="007E4285" w:rsidRPr="002A38FD" w:rsidRDefault="00BA114C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 xml:space="preserve">Miejscowość: </w:t>
      </w:r>
      <w:r w:rsidR="007E4285" w:rsidRPr="002A38FD">
        <w:rPr>
          <w:rFonts w:ascii="Arial" w:hAnsi="Arial" w:cs="Arial"/>
          <w:sz w:val="18"/>
          <w:szCs w:val="18"/>
        </w:rPr>
        <w:t>..................................., dnia .................... r.</w:t>
      </w:r>
    </w:p>
    <w:p w14:paraId="1157EA0E" w14:textId="0123F60C" w:rsidR="001E60CA" w:rsidRPr="002A38FD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2A38FD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</w:t>
      </w:r>
    </w:p>
    <w:p w14:paraId="74BAE4AA" w14:textId="6DB775D7" w:rsidR="001E60CA" w:rsidRPr="002A38FD" w:rsidRDefault="001E60CA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ABE57E6" w14:textId="77777777" w:rsidR="00274CFC" w:rsidRPr="002A38FD" w:rsidRDefault="00274CFC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79511C1" w14:textId="7C6B823B" w:rsidR="001E60CA" w:rsidRPr="002A38FD" w:rsidRDefault="0062056C" w:rsidP="0062056C">
      <w:pPr>
        <w:tabs>
          <w:tab w:val="left" w:pos="6237"/>
        </w:tabs>
        <w:spacing w:line="276" w:lineRule="auto"/>
        <w:rPr>
          <w:rFonts w:ascii="Arial" w:hAnsi="Arial" w:cs="Arial"/>
          <w:sz w:val="18"/>
          <w:szCs w:val="18"/>
        </w:rPr>
      </w:pPr>
      <w:r w:rsidRPr="002A38FD">
        <w:rPr>
          <w:rFonts w:ascii="Arial" w:hAnsi="Arial" w:cs="Arial"/>
          <w:sz w:val="18"/>
          <w:szCs w:val="18"/>
        </w:rPr>
        <w:tab/>
      </w:r>
      <w:r w:rsidR="001E60CA" w:rsidRPr="002A38FD">
        <w:rPr>
          <w:rFonts w:ascii="Arial" w:hAnsi="Arial" w:cs="Arial"/>
          <w:sz w:val="18"/>
          <w:szCs w:val="18"/>
        </w:rPr>
        <w:t>podpis Wykonawcy</w:t>
      </w:r>
    </w:p>
    <w:p w14:paraId="0141931B" w14:textId="1039BA1A" w:rsidR="00410855" w:rsidRPr="002A38FD" w:rsidRDefault="0062056C" w:rsidP="0062056C">
      <w:pPr>
        <w:tabs>
          <w:tab w:val="left" w:pos="5812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2A38FD">
        <w:rPr>
          <w:rFonts w:ascii="Arial" w:hAnsi="Arial" w:cs="Arial"/>
          <w:i/>
          <w:sz w:val="18"/>
          <w:szCs w:val="18"/>
        </w:rPr>
        <w:tab/>
      </w:r>
      <w:r w:rsidR="001E60CA" w:rsidRPr="002A38FD">
        <w:rPr>
          <w:rFonts w:ascii="Arial" w:hAnsi="Arial" w:cs="Arial"/>
          <w:i/>
          <w:sz w:val="18"/>
          <w:szCs w:val="18"/>
        </w:rPr>
        <w:t>(zgodnie z zapisami w SWZ)</w:t>
      </w:r>
    </w:p>
    <w:sectPr w:rsidR="00410855" w:rsidRPr="002A38FD" w:rsidSect="00593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E6EE" w14:textId="77777777" w:rsidR="008D25F7" w:rsidRDefault="008D2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2BB3" w14:textId="5369FFB5" w:rsidR="001D4AF4" w:rsidRPr="00B32C2C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B32C2C">
      <w:rPr>
        <w:rFonts w:ascii="Arial" w:hAnsi="Arial" w:cs="Arial"/>
        <w:iCs/>
        <w:sz w:val="16"/>
        <w:szCs w:val="16"/>
      </w:rPr>
      <w:t xml:space="preserve">Uniwersytet Gdański, Centrum </w:t>
    </w:r>
    <w:r w:rsidR="00B32C2C" w:rsidRPr="00B32C2C">
      <w:rPr>
        <w:rFonts w:ascii="Arial" w:hAnsi="Arial" w:cs="Arial"/>
        <w:iCs/>
        <w:sz w:val="16"/>
        <w:szCs w:val="16"/>
      </w:rPr>
      <w:t>Zamówień Publicznych</w:t>
    </w:r>
    <w:r w:rsidRPr="00B32C2C">
      <w:rPr>
        <w:rFonts w:ascii="Arial" w:hAnsi="Arial" w:cs="Arial"/>
        <w:iCs/>
        <w:sz w:val="16"/>
        <w:szCs w:val="16"/>
      </w:rPr>
      <w:t xml:space="preserve">, Dział </w:t>
    </w:r>
    <w:r w:rsidR="00B32C2C" w:rsidRPr="00B32C2C">
      <w:rPr>
        <w:rFonts w:ascii="Arial" w:hAnsi="Arial" w:cs="Arial"/>
        <w:iCs/>
        <w:sz w:val="16"/>
        <w:szCs w:val="16"/>
      </w:rPr>
      <w:t>Zamówień Publicznych</w:t>
    </w:r>
    <w:r w:rsidRPr="00B32C2C">
      <w:rPr>
        <w:rFonts w:ascii="Arial" w:hAnsi="Arial" w:cs="Arial"/>
        <w:iCs/>
        <w:sz w:val="16"/>
        <w:szCs w:val="16"/>
      </w:rPr>
      <w:t xml:space="preserve">, </w:t>
    </w:r>
    <w:r w:rsidRPr="00B32C2C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8D25F7" w:rsidRPr="00C54475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8D25F7">
      <w:rPr>
        <w:rStyle w:val="Hipercze"/>
        <w:rFonts w:ascii="Arial" w:hAnsi="Arial" w:cs="Arial"/>
        <w:sz w:val="16"/>
        <w:szCs w:val="16"/>
      </w:rPr>
      <w:t xml:space="preserve"> </w:t>
    </w:r>
  </w:p>
  <w:p w14:paraId="6FC62E58" w14:textId="2D1CEF4D" w:rsidR="001D4AF4" w:rsidRPr="00B32C2C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B32C2C">
      <w:rPr>
        <w:rFonts w:ascii="Arial" w:hAnsi="Arial" w:cs="Arial"/>
        <w:sz w:val="16"/>
        <w:szCs w:val="16"/>
      </w:rPr>
      <w:tab/>
    </w:r>
    <w:r w:rsidRPr="00B32C2C">
      <w:rPr>
        <w:rFonts w:ascii="Arial" w:hAnsi="Arial" w:cs="Arial"/>
        <w:sz w:val="16"/>
        <w:szCs w:val="16"/>
      </w:rPr>
      <w:tab/>
      <w:t xml:space="preserve">str. </w:t>
    </w:r>
    <w:r w:rsidRPr="00B32C2C">
      <w:rPr>
        <w:rFonts w:ascii="Arial" w:hAnsi="Arial" w:cs="Arial"/>
        <w:sz w:val="16"/>
        <w:szCs w:val="16"/>
      </w:rPr>
      <w:fldChar w:fldCharType="begin"/>
    </w:r>
    <w:r w:rsidRPr="00B32C2C">
      <w:rPr>
        <w:rFonts w:ascii="Arial" w:hAnsi="Arial" w:cs="Arial"/>
        <w:sz w:val="16"/>
        <w:szCs w:val="16"/>
      </w:rPr>
      <w:instrText xml:space="preserve"> PAGE    \* MERGEFORMAT </w:instrText>
    </w:r>
    <w:r w:rsidRPr="00B32C2C">
      <w:rPr>
        <w:rFonts w:ascii="Arial" w:hAnsi="Arial" w:cs="Arial"/>
        <w:sz w:val="16"/>
        <w:szCs w:val="16"/>
      </w:rPr>
      <w:fldChar w:fldCharType="separate"/>
    </w:r>
    <w:r w:rsidRPr="00B32C2C">
      <w:rPr>
        <w:rFonts w:ascii="Arial" w:hAnsi="Arial" w:cs="Arial"/>
        <w:sz w:val="16"/>
        <w:szCs w:val="16"/>
      </w:rPr>
      <w:t>1</w:t>
    </w:r>
    <w:r w:rsidRPr="00B32C2C">
      <w:rPr>
        <w:rFonts w:ascii="Arial" w:hAnsi="Arial" w:cs="Arial"/>
        <w:sz w:val="16"/>
        <w:szCs w:val="16"/>
      </w:rPr>
      <w:fldChar w:fldCharType="end"/>
    </w:r>
  </w:p>
  <w:p w14:paraId="66BBB944" w14:textId="010EF8AF" w:rsidR="00050BB6" w:rsidRPr="001D4AF4" w:rsidRDefault="00050BB6" w:rsidP="001D4A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2D4" w14:textId="77777777" w:rsidR="008D25F7" w:rsidRDefault="008D2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0109" w14:textId="77777777" w:rsidR="008D25F7" w:rsidRDefault="008D2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0D2A" w14:textId="395D272F" w:rsidR="003438B1" w:rsidRDefault="003438B1" w:rsidP="003438B1">
    <w:pPr>
      <w:widowControl w:val="0"/>
      <w:pBdr>
        <w:bottom w:val="single" w:sz="4" w:space="1" w:color="auto"/>
      </w:pBdr>
      <w:tabs>
        <w:tab w:val="left" w:pos="6348"/>
      </w:tabs>
      <w:suppressAutoHyphens w:val="0"/>
      <w:autoSpaceDE w:val="0"/>
      <w:autoSpaceDN w:val="0"/>
      <w:spacing w:before="120" w:after="120" w:line="276" w:lineRule="auto"/>
      <w:ind w:right="138"/>
      <w:rPr>
        <w:rFonts w:ascii="Calibri" w:hAnsi="Calibri" w:cs="Calibri"/>
        <w:b/>
        <w:iCs/>
        <w:sz w:val="20"/>
        <w:szCs w:val="20"/>
        <w:lang w:eastAsia="pl-PL"/>
      </w:rPr>
    </w:pPr>
    <w:r w:rsidRPr="00B6038D">
      <w:rPr>
        <w:noProof/>
      </w:rPr>
      <w:drawing>
        <wp:inline distT="0" distB="0" distL="0" distR="0" wp14:anchorId="1636A5DF" wp14:editId="1FBD39BF">
          <wp:extent cx="2443480" cy="394970"/>
          <wp:effectExtent l="0" t="0" r="0" b="5080"/>
          <wp:docPr id="19279138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2B5F6108" w14:textId="140E38BC" w:rsidR="0059329B" w:rsidRPr="003438B1" w:rsidRDefault="0059329B" w:rsidP="003438B1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right="138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3 </w:t>
    </w:r>
    <w:r w:rsidRPr="00241823">
      <w:rPr>
        <w:rFonts w:ascii="Arial" w:hAnsi="Arial" w:cs="Arial"/>
        <w:bCs/>
        <w:sz w:val="16"/>
        <w:szCs w:val="16"/>
        <w:lang w:eastAsia="pl-PL"/>
      </w:rPr>
      <w:t>do SWZ</w:t>
    </w:r>
    <w:r w:rsidRPr="00FC3699">
      <w:rPr>
        <w:rFonts w:ascii="Arial" w:hAnsi="Arial" w:cs="Arial"/>
        <w:b/>
        <w:sz w:val="16"/>
        <w:szCs w:val="16"/>
        <w:lang w:eastAsia="pl-PL"/>
      </w:rPr>
      <w:t xml:space="preserve"> – </w:t>
    </w:r>
    <w:r w:rsidRPr="00FC3699">
      <w:rPr>
        <w:rFonts w:ascii="Arial" w:hAnsi="Arial" w:cs="Arial"/>
        <w:bCs/>
        <w:sz w:val="16"/>
        <w:szCs w:val="16"/>
        <w:lang w:eastAsia="pl-PL"/>
      </w:rPr>
      <w:t>postępowanie nr 5</w:t>
    </w:r>
    <w:r w:rsidR="00B32C2C">
      <w:rPr>
        <w:rFonts w:ascii="Arial" w:hAnsi="Arial" w:cs="Arial"/>
        <w:bCs/>
        <w:sz w:val="16"/>
        <w:szCs w:val="16"/>
        <w:lang w:eastAsia="pl-PL"/>
      </w:rPr>
      <w:t>B1</w:t>
    </w:r>
    <w:r w:rsidRPr="00FC3699">
      <w:rPr>
        <w:rFonts w:ascii="Arial" w:hAnsi="Arial" w:cs="Arial"/>
        <w:bCs/>
        <w:sz w:val="16"/>
        <w:szCs w:val="16"/>
        <w:lang w:eastAsia="pl-PL"/>
      </w:rPr>
      <w:t>0.291.1.</w:t>
    </w:r>
    <w:r w:rsidR="008D25F7">
      <w:rPr>
        <w:rFonts w:ascii="Arial" w:hAnsi="Arial" w:cs="Arial"/>
        <w:bCs/>
        <w:sz w:val="16"/>
        <w:szCs w:val="16"/>
        <w:lang w:eastAsia="pl-PL"/>
      </w:rPr>
      <w:t>8</w:t>
    </w:r>
    <w:r w:rsidR="00B32C2C">
      <w:rPr>
        <w:rFonts w:ascii="Arial" w:hAnsi="Arial" w:cs="Arial"/>
        <w:bCs/>
        <w:sz w:val="16"/>
        <w:szCs w:val="16"/>
        <w:lang w:eastAsia="pl-PL"/>
      </w:rPr>
      <w:t>2</w:t>
    </w:r>
    <w:r w:rsidRPr="00FC3699">
      <w:rPr>
        <w:rFonts w:ascii="Arial" w:hAnsi="Arial" w:cs="Arial"/>
        <w:bCs/>
        <w:sz w:val="16"/>
        <w:szCs w:val="16"/>
        <w:lang w:eastAsia="pl-PL"/>
      </w:rPr>
      <w:t>.202</w:t>
    </w:r>
    <w:r w:rsidR="008D25F7">
      <w:rPr>
        <w:rFonts w:ascii="Arial" w:hAnsi="Arial" w:cs="Arial"/>
        <w:bCs/>
        <w:sz w:val="16"/>
        <w:szCs w:val="16"/>
        <w:lang w:eastAsia="pl-PL"/>
      </w:rPr>
      <w:t>4</w:t>
    </w:r>
    <w:r w:rsidRPr="00FC3699">
      <w:rPr>
        <w:rFonts w:ascii="Arial" w:hAnsi="Arial" w:cs="Arial"/>
        <w:bCs/>
        <w:sz w:val="16"/>
        <w:szCs w:val="16"/>
        <w:lang w:eastAsia="pl-PL"/>
      </w:rPr>
      <w:t>.</w:t>
    </w:r>
    <w:r w:rsidR="00B32C2C">
      <w:rPr>
        <w:rFonts w:ascii="Arial" w:hAnsi="Arial" w:cs="Arial"/>
        <w:bCs/>
        <w:sz w:val="16"/>
        <w:szCs w:val="16"/>
        <w:lang w:eastAsia="pl-PL"/>
      </w:rPr>
      <w:t>M</w:t>
    </w:r>
    <w:r w:rsidRPr="00FC3699">
      <w:rPr>
        <w:rFonts w:ascii="Arial" w:hAnsi="Arial" w:cs="Arial"/>
        <w:bCs/>
        <w:sz w:val="16"/>
        <w:szCs w:val="16"/>
        <w:lang w:eastAsia="pl-PL"/>
      </w:rPr>
      <w:t>R</w:t>
    </w:r>
    <w:r w:rsidR="00B32C2C">
      <w:rPr>
        <w:rFonts w:ascii="Arial" w:hAnsi="Arial" w:cs="Arial"/>
        <w:bCs/>
        <w:sz w:val="16"/>
        <w:szCs w:val="16"/>
        <w:lang w:eastAsia="pl-PL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0BED" w14:textId="77777777" w:rsidR="008D25F7" w:rsidRDefault="008D2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823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B6A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8FD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8B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1A15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CCA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0E08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2D6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4C8B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5F7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2C2C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4838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969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8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malgorzata.rothe@it.ug</cp:lastModifiedBy>
  <cp:revision>12</cp:revision>
  <cp:lastPrinted>2023-04-24T07:29:00Z</cp:lastPrinted>
  <dcterms:created xsi:type="dcterms:W3CDTF">2023-05-24T11:23:00Z</dcterms:created>
  <dcterms:modified xsi:type="dcterms:W3CDTF">2024-06-07T09:13:00Z</dcterms:modified>
</cp:coreProperties>
</file>