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568E" w14:textId="2746D15A" w:rsidR="00C90C71" w:rsidRPr="0053661F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5613023"/>
      <w:r w:rsidRPr="0053661F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53661F">
        <w:rPr>
          <w:rFonts w:asciiTheme="minorHAnsi" w:hAnsiTheme="minorHAnsi"/>
          <w:i w:val="0"/>
          <w:sz w:val="22"/>
          <w:szCs w:val="22"/>
        </w:rPr>
        <w:t>4</w:t>
      </w:r>
      <w:r w:rsidR="00C36FD8" w:rsidRPr="0053661F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53661F">
        <w:rPr>
          <w:rFonts w:asciiTheme="minorHAnsi" w:hAnsiTheme="minorHAnsi"/>
          <w:i w:val="0"/>
          <w:sz w:val="22"/>
          <w:szCs w:val="22"/>
        </w:rPr>
        <w:t>SWZ</w:t>
      </w:r>
      <w:bookmarkEnd w:id="0"/>
    </w:p>
    <w:p w14:paraId="78B2C322" w14:textId="19DD4D33" w:rsidR="00477C82" w:rsidRPr="0053661F" w:rsidRDefault="00477C82" w:rsidP="00477C82">
      <w:pPr>
        <w:spacing w:before="120" w:line="271" w:lineRule="auto"/>
        <w:jc w:val="both"/>
        <w:rPr>
          <w:rFonts w:asciiTheme="minorHAnsi" w:hAnsiTheme="minorHAnsi"/>
          <w:b/>
        </w:rPr>
      </w:pPr>
      <w:r w:rsidRPr="0053661F">
        <w:rPr>
          <w:rFonts w:asciiTheme="minorHAnsi" w:hAnsiTheme="minorHAnsi"/>
          <w:b/>
        </w:rPr>
        <w:t>Wykonawca/ Wykonawca wspólnie ubiegający się o udzielenie zamówienia:</w:t>
      </w:r>
    </w:p>
    <w:p w14:paraId="7CF4D6E6" w14:textId="77777777" w:rsidR="00477C82" w:rsidRPr="0053661F" w:rsidRDefault="00477C82" w:rsidP="00477C82">
      <w:pPr>
        <w:spacing w:line="360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36F4" w14:textId="77777777" w:rsidR="00477C82" w:rsidRPr="0053661F" w:rsidRDefault="00477C82" w:rsidP="00477C82">
      <w:pPr>
        <w:spacing w:line="360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A2328" w14:textId="77777777" w:rsidR="00477C82" w:rsidRPr="0053661F" w:rsidRDefault="00477C82" w:rsidP="00477C82">
      <w:pPr>
        <w:spacing w:line="271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53661F">
        <w:rPr>
          <w:rFonts w:asciiTheme="minorHAnsi" w:hAnsiTheme="minorHAnsi"/>
        </w:rPr>
        <w:t>CEiDG</w:t>
      </w:r>
      <w:proofErr w:type="spellEnd"/>
      <w:r w:rsidRPr="0053661F">
        <w:rPr>
          <w:rFonts w:asciiTheme="minorHAnsi" w:hAnsiTheme="minorHAnsi"/>
        </w:rPr>
        <w:t>)</w:t>
      </w:r>
    </w:p>
    <w:p w14:paraId="5BA37A50" w14:textId="77777777" w:rsidR="00477C82" w:rsidRPr="0053661F" w:rsidRDefault="00477C82" w:rsidP="00477C82">
      <w:pPr>
        <w:spacing w:before="120" w:line="271" w:lineRule="auto"/>
        <w:rPr>
          <w:rFonts w:asciiTheme="minorHAnsi" w:hAnsiTheme="minorHAnsi"/>
          <w:b/>
        </w:rPr>
      </w:pPr>
      <w:r w:rsidRPr="0053661F">
        <w:rPr>
          <w:rFonts w:asciiTheme="minorHAnsi" w:hAnsiTheme="minorHAnsi"/>
          <w:b/>
        </w:rPr>
        <w:t>reprezentowany przez:</w:t>
      </w:r>
    </w:p>
    <w:p w14:paraId="29984587" w14:textId="77777777" w:rsidR="00477C82" w:rsidRPr="0053661F" w:rsidRDefault="00477C82" w:rsidP="00477C82">
      <w:pPr>
        <w:spacing w:line="360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1B00630" w14:textId="77777777" w:rsidR="00477C82" w:rsidRPr="0053661F" w:rsidRDefault="00477C82" w:rsidP="00477C82">
      <w:pPr>
        <w:spacing w:line="271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 xml:space="preserve"> (imię, nazwisko, stanowisko/podstawa do  reprezentacji)</w:t>
      </w:r>
    </w:p>
    <w:p w14:paraId="4AD4F876" w14:textId="3A18A480" w:rsidR="00607D48" w:rsidRPr="0053661F" w:rsidRDefault="00477C82" w:rsidP="00FF36FB">
      <w:pPr>
        <w:spacing w:before="360" w:line="23" w:lineRule="atLeast"/>
        <w:jc w:val="center"/>
        <w:rPr>
          <w:rFonts w:asciiTheme="minorHAnsi" w:hAnsiTheme="minorHAnsi"/>
          <w:b/>
        </w:rPr>
      </w:pPr>
      <w:r w:rsidRPr="0053661F">
        <w:rPr>
          <w:rFonts w:asciiTheme="minorHAnsi" w:hAnsiTheme="minorHAnsi"/>
          <w:b/>
        </w:rPr>
        <w:t xml:space="preserve">OŚWIADCZENIE </w:t>
      </w:r>
      <w:r w:rsidR="00E36C20" w:rsidRPr="0053661F">
        <w:rPr>
          <w:rFonts w:asciiTheme="minorHAnsi" w:hAnsiTheme="minorHAnsi"/>
          <w:b/>
        </w:rPr>
        <w:t xml:space="preserve">WYKONAWCY O BRAKU PRZYNALEŻNOŚCI ALBO O PRZYNALEŻNOŚCI </w:t>
      </w:r>
      <w:r w:rsidR="00E36C20" w:rsidRPr="0053661F">
        <w:rPr>
          <w:rFonts w:asciiTheme="minorHAnsi" w:hAnsiTheme="minorHAnsi"/>
          <w:b/>
        </w:rPr>
        <w:br/>
        <w:t>DO TEJ SAMEJ GRUPY KAPITAŁOWEJ</w:t>
      </w:r>
      <w:r w:rsidR="00D91A30" w:rsidRPr="0053661F">
        <w:rPr>
          <w:rFonts w:asciiTheme="minorHAnsi" w:hAnsiTheme="minorHAnsi"/>
          <w:b/>
        </w:rPr>
        <w:t xml:space="preserve"> </w:t>
      </w:r>
      <w:r w:rsidR="00E36C20" w:rsidRPr="0053661F">
        <w:rPr>
          <w:rFonts w:asciiTheme="minorHAnsi" w:hAnsiTheme="minorHAnsi"/>
          <w:b/>
        </w:rPr>
        <w:t xml:space="preserve">Z INNYM WYKONAWCĄ, KTÓRY ZŁOŻYŁ ODRĘBNĄ OFERTĘ LUB OFERTĘ CZĘŚCIOWĄ </w:t>
      </w:r>
    </w:p>
    <w:p w14:paraId="7FC4282F" w14:textId="77777777" w:rsidR="00607D48" w:rsidRPr="0053661F" w:rsidRDefault="00607D48" w:rsidP="00607D48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661F">
        <w:rPr>
          <w:rFonts w:asciiTheme="minorHAnsi" w:hAnsiTheme="minorHAnsi" w:cstheme="minorHAnsi"/>
          <w:b/>
          <w:i/>
          <w:sz w:val="20"/>
          <w:szCs w:val="20"/>
        </w:rPr>
        <w:t>składane na wezwanie Zamawiającego</w:t>
      </w:r>
      <w:r w:rsidRPr="0053661F">
        <w:rPr>
          <w:rFonts w:asciiTheme="minorHAnsi" w:hAnsiTheme="minorHAnsi" w:cs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53661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53661F">
        <w:rPr>
          <w:rFonts w:asciiTheme="minorHAnsi" w:hAnsiTheme="minorHAnsi" w:cstheme="minorHAnsi"/>
          <w:i/>
          <w:sz w:val="20"/>
          <w:szCs w:val="20"/>
        </w:rPr>
        <w:t xml:space="preserve"> odpowiednio przez Wykonawcę lub Wykonawcę wspólnie ubiegającego się o udzielenie zamówienia </w:t>
      </w:r>
    </w:p>
    <w:p w14:paraId="5B98E9CA" w14:textId="77777777" w:rsidR="00B04190" w:rsidRPr="0053661F" w:rsidRDefault="00B04190" w:rsidP="00F950E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1F769" w14:textId="2B99C61F" w:rsidR="00477C82" w:rsidRPr="0053661F" w:rsidRDefault="00477C82" w:rsidP="006E7D14">
      <w:pPr>
        <w:pStyle w:val="Nagwek"/>
        <w:spacing w:before="60"/>
        <w:jc w:val="both"/>
        <w:rPr>
          <w:rFonts w:asciiTheme="minorHAnsi" w:hAnsiTheme="minorHAnsi"/>
          <w:b/>
        </w:rPr>
      </w:pPr>
      <w:r w:rsidRPr="0053661F">
        <w:rPr>
          <w:rFonts w:asciiTheme="minorHAnsi" w:hAnsiTheme="minorHAnsi"/>
        </w:rPr>
        <w:t>Na potrzeby postępowania o udzielenie zamówienia publicznego pn</w:t>
      </w:r>
      <w:r w:rsidRPr="0053661F">
        <w:rPr>
          <w:rFonts w:asciiTheme="minorHAnsi" w:hAnsiTheme="minorHAnsi"/>
          <w:i/>
        </w:rPr>
        <w:t>.</w:t>
      </w:r>
      <w:r w:rsidR="006E7D14" w:rsidRPr="0053661F">
        <w:rPr>
          <w:i/>
          <w:sz w:val="16"/>
        </w:rPr>
        <w:t xml:space="preserve"> </w:t>
      </w:r>
      <w:r w:rsidR="006E7D14" w:rsidRPr="0053661F">
        <w:rPr>
          <w:b/>
          <w:i/>
        </w:rPr>
        <w:t>„</w:t>
      </w:r>
      <w:r w:rsidR="007018AC" w:rsidRPr="0053661F">
        <w:rPr>
          <w:b/>
          <w:i/>
          <w:iCs/>
        </w:rPr>
        <w:t>Ręczne sortowanie odpadów komunalnych oraz wykonywanie prac przygotowawczych do sortowania odpadów i prac polegających na ręcznym demontażu odpadów wielkogabarytowych na terenie ZZO w Legnicy</w:t>
      </w:r>
      <w:r w:rsidR="006E7D14" w:rsidRPr="0053661F">
        <w:rPr>
          <w:b/>
          <w:i/>
        </w:rPr>
        <w:t>”</w:t>
      </w:r>
      <w:r w:rsidR="006E7D14" w:rsidRPr="0053661F">
        <w:rPr>
          <w:i/>
        </w:rPr>
        <w:t xml:space="preserve"> - </w:t>
      </w:r>
      <w:r w:rsidR="00366039" w:rsidRPr="0053661F">
        <w:rPr>
          <w:b/>
          <w:i/>
        </w:rPr>
        <w:t>NZP/TZZ/1/2024</w:t>
      </w:r>
      <w:r w:rsidR="006E7D14" w:rsidRPr="0053661F">
        <w:rPr>
          <w:i/>
        </w:rPr>
        <w:t xml:space="preserve"> </w:t>
      </w:r>
      <w:r w:rsidRPr="0053661F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="00D91A30" w:rsidRPr="0053661F">
        <w:rPr>
          <w:rFonts w:asciiTheme="minorHAnsi" w:hAnsiTheme="minorHAnsi"/>
          <w:b/>
        </w:rPr>
        <w:t>składam poniższe oświadczenie w zakresie art.</w:t>
      </w:r>
      <w:r w:rsidR="000E04F4" w:rsidRPr="0053661F">
        <w:rPr>
          <w:rFonts w:asciiTheme="minorHAnsi" w:hAnsiTheme="minorHAnsi"/>
          <w:b/>
        </w:rPr>
        <w:t xml:space="preserve"> 108 ust. 1 pkt 5 ustawy </w:t>
      </w:r>
      <w:proofErr w:type="spellStart"/>
      <w:r w:rsidR="000E04F4" w:rsidRPr="0053661F">
        <w:rPr>
          <w:rFonts w:asciiTheme="minorHAnsi" w:hAnsiTheme="minorHAnsi"/>
          <w:b/>
        </w:rPr>
        <w:t>Pzp</w:t>
      </w:r>
      <w:proofErr w:type="spellEnd"/>
      <w:r w:rsidR="000E04F4" w:rsidRPr="0053661F">
        <w:rPr>
          <w:rFonts w:asciiTheme="minorHAnsi" w:hAnsiTheme="minorHAnsi"/>
          <w:b/>
        </w:rPr>
        <w:t>.</w:t>
      </w:r>
    </w:p>
    <w:p w14:paraId="6A08B2E1" w14:textId="1FDF6CA9" w:rsidR="00477C82" w:rsidRPr="0053661F" w:rsidRDefault="000E04F4" w:rsidP="00141A3C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53661F">
        <w:rPr>
          <w:rFonts w:asciiTheme="minorHAnsi" w:hAnsiTheme="minorHAnsi"/>
          <w:i/>
        </w:rPr>
        <w:t xml:space="preserve"> </w:t>
      </w:r>
      <w:r w:rsidR="00477C82" w:rsidRPr="0053661F">
        <w:rPr>
          <w:rFonts w:asciiTheme="minorHAnsi" w:hAnsiTheme="minorHAnsi"/>
          <w:i/>
        </w:rPr>
        <w:t>[zaznaczyć właściwe znakiem „</w:t>
      </w:r>
      <w:r w:rsidR="00477C82" w:rsidRPr="0053661F">
        <w:sym w:font="Wingdings" w:char="F078"/>
      </w:r>
      <w:r w:rsidR="00477C82" w:rsidRPr="0053661F">
        <w:rPr>
          <w:rFonts w:asciiTheme="minorHAnsi" w:hAnsiTheme="minorHAnsi"/>
          <w:i/>
        </w:rPr>
        <w:t>” albo niepotrzebne skreślić]</w:t>
      </w:r>
    </w:p>
    <w:p w14:paraId="645D6E8C" w14:textId="2ED42C20" w:rsidR="00477C82" w:rsidRPr="0053661F" w:rsidRDefault="00477C82" w:rsidP="00D91A30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53661F">
        <w:rPr>
          <w:rFonts w:asciiTheme="minorHAnsi" w:hAnsiTheme="minorHAnsi"/>
        </w:rPr>
        <w:sym w:font="Wingdings" w:char="F0A8"/>
      </w:r>
      <w:r w:rsidRPr="0053661F">
        <w:rPr>
          <w:rFonts w:asciiTheme="minorHAnsi" w:hAnsiTheme="minorHAnsi"/>
          <w:sz w:val="20"/>
          <w:szCs w:val="20"/>
        </w:rPr>
        <w:t xml:space="preserve"> </w:t>
      </w:r>
      <w:r w:rsidR="001E185B" w:rsidRPr="0053661F">
        <w:rPr>
          <w:rFonts w:asciiTheme="minorHAnsi" w:hAnsiTheme="minorHAnsi"/>
          <w:sz w:val="20"/>
          <w:szCs w:val="20"/>
        </w:rPr>
        <w:t xml:space="preserve">  </w:t>
      </w:r>
      <w:r w:rsidR="000E04F4" w:rsidRPr="0053661F">
        <w:rPr>
          <w:rFonts w:asciiTheme="minorHAnsi" w:hAnsiTheme="minorHAnsi"/>
          <w:b/>
        </w:rPr>
        <w:t>O</w:t>
      </w:r>
      <w:r w:rsidR="00D91A30" w:rsidRPr="0053661F">
        <w:rPr>
          <w:rFonts w:asciiTheme="minorHAnsi" w:hAnsiTheme="minorHAnsi"/>
          <w:b/>
        </w:rPr>
        <w:t xml:space="preserve">świadczam, że </w:t>
      </w:r>
      <w:r w:rsidR="00D91A30" w:rsidRPr="0053661F">
        <w:rPr>
          <w:rFonts w:asciiTheme="minorHAnsi" w:hAnsiTheme="minorHAnsi"/>
          <w:b/>
          <w:u w:val="single"/>
        </w:rPr>
        <w:t>nie należę</w:t>
      </w:r>
      <w:r w:rsidR="00D91A30" w:rsidRPr="0053661F">
        <w:rPr>
          <w:rFonts w:asciiTheme="minorHAnsi" w:hAnsiTheme="minorHAnsi"/>
          <w:b/>
        </w:rPr>
        <w:t xml:space="preserve"> </w:t>
      </w:r>
      <w:r w:rsidR="00D91A30" w:rsidRPr="0053661F">
        <w:rPr>
          <w:b/>
        </w:rPr>
        <w:t>do tej samej grupy kapitałowej</w:t>
      </w:r>
      <w:r w:rsidR="00D91A30" w:rsidRPr="0053661F">
        <w:rPr>
          <w:rStyle w:val="Odwoanieprzypisudolnego"/>
          <w:b/>
        </w:rPr>
        <w:footnoteReference w:customMarkFollows="1" w:id="1"/>
        <w:t>*</w:t>
      </w:r>
      <w:r w:rsidR="00D91A30" w:rsidRPr="0053661F">
        <w:rPr>
          <w:b/>
        </w:rPr>
        <w:t xml:space="preserve"> z innym</w:t>
      </w:r>
      <w:r w:rsidR="001E185B" w:rsidRPr="0053661F">
        <w:rPr>
          <w:b/>
        </w:rPr>
        <w:t>i</w:t>
      </w:r>
      <w:r w:rsidR="00D91A30" w:rsidRPr="0053661F">
        <w:rPr>
          <w:b/>
        </w:rPr>
        <w:t xml:space="preserve"> Wy</w:t>
      </w:r>
      <w:r w:rsidR="001E185B" w:rsidRPr="0053661F">
        <w:rPr>
          <w:b/>
        </w:rPr>
        <w:t>konawcami</w:t>
      </w:r>
      <w:r w:rsidR="00D91A30" w:rsidRPr="0053661F">
        <w:rPr>
          <w:b/>
        </w:rPr>
        <w:t xml:space="preserve">, </w:t>
      </w:r>
      <w:r w:rsidR="001E185B" w:rsidRPr="0053661F">
        <w:rPr>
          <w:b/>
        </w:rPr>
        <w:t xml:space="preserve">którzy </w:t>
      </w:r>
      <w:r w:rsidR="001E185B" w:rsidRPr="0053661F">
        <w:rPr>
          <w:b/>
        </w:rPr>
        <w:br/>
        <w:t>w niniejszym postępowaniu o udzielenie zamówienia</w:t>
      </w:r>
      <w:r w:rsidR="00D91A30" w:rsidRPr="0053661F">
        <w:rPr>
          <w:b/>
        </w:rPr>
        <w:t xml:space="preserve"> złoży</w:t>
      </w:r>
      <w:r w:rsidR="001E185B" w:rsidRPr="0053661F">
        <w:rPr>
          <w:b/>
        </w:rPr>
        <w:t>li</w:t>
      </w:r>
      <w:r w:rsidR="00D91A30" w:rsidRPr="0053661F">
        <w:rPr>
          <w:b/>
        </w:rPr>
        <w:t xml:space="preserve"> odrębn</w:t>
      </w:r>
      <w:r w:rsidR="001E185B" w:rsidRPr="0053661F">
        <w:rPr>
          <w:b/>
        </w:rPr>
        <w:t>e</w:t>
      </w:r>
      <w:r w:rsidR="00D91A30" w:rsidRPr="0053661F">
        <w:rPr>
          <w:b/>
        </w:rPr>
        <w:t xml:space="preserve"> ofert</w:t>
      </w:r>
      <w:r w:rsidR="001E185B" w:rsidRPr="0053661F">
        <w:rPr>
          <w:b/>
        </w:rPr>
        <w:t>y</w:t>
      </w:r>
      <w:r w:rsidR="00D91A30" w:rsidRPr="0053661F">
        <w:rPr>
          <w:b/>
        </w:rPr>
        <w:t xml:space="preserve"> lub ofert</w:t>
      </w:r>
      <w:r w:rsidR="001E185B" w:rsidRPr="0053661F">
        <w:rPr>
          <w:b/>
        </w:rPr>
        <w:t>y częściowe</w:t>
      </w:r>
      <w:r w:rsidR="000E04F4" w:rsidRPr="0053661F">
        <w:rPr>
          <w:b/>
        </w:rPr>
        <w:t>.</w:t>
      </w:r>
      <w:r w:rsidR="001E185B" w:rsidRPr="0053661F">
        <w:rPr>
          <w:b/>
        </w:rPr>
        <w:t xml:space="preserve"> </w:t>
      </w:r>
    </w:p>
    <w:p w14:paraId="6F66EE10" w14:textId="734C4F81" w:rsidR="00477C82" w:rsidRPr="0053661F" w:rsidRDefault="00477C82" w:rsidP="00141A3C">
      <w:pPr>
        <w:pStyle w:val="Akapitzlist"/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53661F">
        <w:rPr>
          <w:rFonts w:asciiTheme="minorHAnsi" w:hAnsiTheme="minorHAnsi"/>
        </w:rPr>
        <w:sym w:font="Wingdings" w:char="F0A8"/>
      </w:r>
      <w:r w:rsidR="002A7C09" w:rsidRPr="0053661F">
        <w:rPr>
          <w:rFonts w:asciiTheme="minorHAnsi" w:hAnsiTheme="minorHAnsi"/>
        </w:rPr>
        <w:t xml:space="preserve"> </w:t>
      </w:r>
      <w:r w:rsidRPr="0053661F">
        <w:rPr>
          <w:rFonts w:asciiTheme="minorHAnsi" w:hAnsiTheme="minorHAnsi"/>
          <w:sz w:val="20"/>
          <w:szCs w:val="20"/>
        </w:rPr>
        <w:t xml:space="preserve"> </w:t>
      </w:r>
      <w:r w:rsidR="000E04F4" w:rsidRPr="0053661F">
        <w:rPr>
          <w:rFonts w:asciiTheme="minorHAnsi" w:hAnsiTheme="minorHAnsi"/>
          <w:sz w:val="20"/>
          <w:szCs w:val="20"/>
        </w:rPr>
        <w:t xml:space="preserve"> </w:t>
      </w:r>
      <w:r w:rsidR="000E04F4" w:rsidRPr="0053661F">
        <w:rPr>
          <w:rFonts w:asciiTheme="minorHAnsi" w:hAnsiTheme="minorHAnsi"/>
          <w:b/>
        </w:rPr>
        <w:t>O</w:t>
      </w:r>
      <w:r w:rsidR="001E185B" w:rsidRPr="0053661F">
        <w:rPr>
          <w:rFonts w:asciiTheme="minorHAnsi" w:hAnsiTheme="minorHAnsi"/>
          <w:b/>
        </w:rPr>
        <w:t xml:space="preserve">świadczam, że </w:t>
      </w:r>
      <w:r w:rsidR="001E185B" w:rsidRPr="0053661F">
        <w:rPr>
          <w:rFonts w:asciiTheme="minorHAnsi" w:hAnsiTheme="minorHAnsi"/>
          <w:b/>
          <w:u w:val="single"/>
        </w:rPr>
        <w:t>należę</w:t>
      </w:r>
      <w:r w:rsidR="001E185B" w:rsidRPr="0053661F">
        <w:rPr>
          <w:b/>
        </w:rPr>
        <w:t xml:space="preserve"> do tej samej grupy kapitałowej</w:t>
      </w:r>
      <w:r w:rsidR="001E185B" w:rsidRPr="0053661F">
        <w:rPr>
          <w:b/>
          <w:vertAlign w:val="superscript"/>
        </w:rPr>
        <w:t xml:space="preserve">* </w:t>
      </w:r>
      <w:r w:rsidR="001E185B" w:rsidRPr="0053661F">
        <w:rPr>
          <w:b/>
        </w:rPr>
        <w:t xml:space="preserve">z niżej  </w:t>
      </w:r>
      <w:r w:rsidR="000E04F4" w:rsidRPr="0053661F">
        <w:rPr>
          <w:b/>
        </w:rPr>
        <w:t xml:space="preserve">wymienionym </w:t>
      </w:r>
      <w:r w:rsidR="001E185B" w:rsidRPr="0053661F">
        <w:rPr>
          <w:b/>
        </w:rPr>
        <w:t>Wy</w:t>
      </w:r>
      <w:r w:rsidR="000E04F4" w:rsidRPr="0053661F">
        <w:rPr>
          <w:b/>
        </w:rPr>
        <w:t>konawcami</w:t>
      </w:r>
      <w:r w:rsidR="001E185B" w:rsidRPr="0053661F">
        <w:rPr>
          <w:b/>
        </w:rPr>
        <w:t>, któr</w:t>
      </w:r>
      <w:r w:rsidR="000E04F4" w:rsidRPr="0053661F">
        <w:rPr>
          <w:b/>
        </w:rPr>
        <w:t xml:space="preserve">zy </w:t>
      </w:r>
      <w:r w:rsidR="001E185B" w:rsidRPr="0053661F">
        <w:rPr>
          <w:b/>
        </w:rPr>
        <w:t>w niniejszym postępowaniu o udzielenie zamówienia</w:t>
      </w:r>
      <w:r w:rsidR="000E04F4" w:rsidRPr="0053661F">
        <w:rPr>
          <w:b/>
        </w:rPr>
        <w:t xml:space="preserve"> złożyli</w:t>
      </w:r>
      <w:r w:rsidR="001E185B" w:rsidRPr="0053661F">
        <w:rPr>
          <w:b/>
        </w:rPr>
        <w:t xml:space="preserve"> odrębn</w:t>
      </w:r>
      <w:r w:rsidR="000E04F4" w:rsidRPr="0053661F">
        <w:rPr>
          <w:b/>
        </w:rPr>
        <w:t>e</w:t>
      </w:r>
      <w:r w:rsidR="001E185B" w:rsidRPr="0053661F">
        <w:rPr>
          <w:b/>
        </w:rPr>
        <w:t xml:space="preserve"> ofert</w:t>
      </w:r>
      <w:r w:rsidR="000E04F4" w:rsidRPr="0053661F">
        <w:rPr>
          <w:b/>
        </w:rPr>
        <w:t>y</w:t>
      </w:r>
      <w:r w:rsidR="001E185B" w:rsidRPr="0053661F">
        <w:rPr>
          <w:b/>
        </w:rPr>
        <w:t xml:space="preserve"> lub ofert</w:t>
      </w:r>
      <w:r w:rsidR="000E04F4" w:rsidRPr="0053661F">
        <w:rPr>
          <w:b/>
        </w:rPr>
        <w:t>y</w:t>
      </w:r>
      <w:r w:rsidR="001E185B" w:rsidRPr="0053661F">
        <w:rPr>
          <w:b/>
        </w:rPr>
        <w:t xml:space="preserve"> częściow</w:t>
      </w:r>
      <w:r w:rsidR="000E04F4" w:rsidRPr="0053661F">
        <w:rPr>
          <w:b/>
        </w:rPr>
        <w:t>e:</w:t>
      </w:r>
      <w:r w:rsidRPr="0053661F">
        <w:rPr>
          <w:rFonts w:asciiTheme="minorHAnsi" w:hAnsiTheme="minorHAnsi"/>
          <w:b/>
        </w:rPr>
        <w:t xml:space="preserve"> ………………………………………………………………………………………</w:t>
      </w:r>
      <w:r w:rsidR="000E04F4" w:rsidRPr="0053661F">
        <w:rPr>
          <w:rFonts w:asciiTheme="minorHAnsi" w:hAnsiTheme="minorHAnsi"/>
          <w:b/>
        </w:rPr>
        <w:t>……….</w:t>
      </w:r>
      <w:r w:rsidRPr="0053661F">
        <w:rPr>
          <w:rFonts w:asciiTheme="minorHAnsi" w:hAnsiTheme="minorHAnsi"/>
          <w:b/>
        </w:rPr>
        <w:t xml:space="preserve">………………………..….... </w:t>
      </w:r>
    </w:p>
    <w:p w14:paraId="65225B84" w14:textId="45EA7156" w:rsidR="000E04F4" w:rsidRPr="0053661F" w:rsidRDefault="00477C82" w:rsidP="007C0933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53661F">
        <w:rPr>
          <w:rFonts w:asciiTheme="minorHAnsi" w:hAnsiTheme="minorHAnsi"/>
          <w:i/>
        </w:rPr>
        <w:t xml:space="preserve">[Należy wskazać </w:t>
      </w:r>
      <w:r w:rsidR="00B86FF4" w:rsidRPr="0053661F">
        <w:rPr>
          <w:rFonts w:asciiTheme="minorHAnsi" w:hAnsiTheme="minorHAnsi"/>
          <w:i/>
        </w:rPr>
        <w:t xml:space="preserve">innych </w:t>
      </w:r>
      <w:r w:rsidR="007C0933" w:rsidRPr="0053661F">
        <w:rPr>
          <w:rFonts w:asciiTheme="minorHAnsi" w:hAnsiTheme="minorHAnsi"/>
          <w:i/>
        </w:rPr>
        <w:t>Wykonawców należących do tej samej grupy kapitałowej</w:t>
      </w:r>
      <w:r w:rsidR="007C0933" w:rsidRPr="0053661F">
        <w:rPr>
          <w:rFonts w:asciiTheme="minorHAnsi" w:hAnsiTheme="minorHAnsi"/>
          <w:i/>
          <w:vertAlign w:val="superscript"/>
        </w:rPr>
        <w:t>*</w:t>
      </w:r>
      <w:r w:rsidR="007C0933" w:rsidRPr="0053661F">
        <w:rPr>
          <w:rFonts w:asciiTheme="minorHAnsi" w:hAnsiTheme="minorHAnsi"/>
          <w:i/>
        </w:rPr>
        <w:t>, którzy złożyli odrębną ofertę/ofertę częściową w niniejszym postępowaniu o udzielenie zamówienia.</w:t>
      </w:r>
      <w:r w:rsidRPr="0053661F">
        <w:rPr>
          <w:rFonts w:asciiTheme="minorHAnsi" w:hAnsiTheme="minorHAnsi"/>
          <w:i/>
        </w:rPr>
        <w:t>]</w:t>
      </w:r>
    </w:p>
    <w:p w14:paraId="296E82C9" w14:textId="37109A6F" w:rsidR="005C785C" w:rsidRPr="0053661F" w:rsidRDefault="000E04F4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</w:rPr>
      </w:pPr>
      <w:r w:rsidRPr="0053661F">
        <w:rPr>
          <w:rFonts w:asciiTheme="minorHAnsi" w:hAnsiTheme="minorHAnsi" w:cstheme="minorHAnsi"/>
          <w:b/>
          <w:kern w:val="2"/>
        </w:rPr>
        <w:t xml:space="preserve">W celu </w:t>
      </w:r>
      <w:r w:rsidR="00AC1881" w:rsidRPr="0053661F">
        <w:rPr>
          <w:rFonts w:asciiTheme="minorHAnsi" w:hAnsiTheme="minorHAnsi" w:cstheme="minorHAnsi"/>
          <w:b/>
          <w:kern w:val="2"/>
        </w:rPr>
        <w:t>potwierdzenia</w:t>
      </w:r>
      <w:r w:rsidRPr="0053661F">
        <w:rPr>
          <w:rFonts w:asciiTheme="minorHAnsi" w:hAnsiTheme="minorHAnsi" w:cstheme="minorHAnsi"/>
          <w:b/>
          <w:kern w:val="2"/>
        </w:rPr>
        <w:t xml:space="preserve">, że </w:t>
      </w:r>
      <w:r w:rsidR="00AC1881" w:rsidRPr="0053661F">
        <w:rPr>
          <w:rFonts w:asciiTheme="minorHAnsi" w:hAnsiTheme="minorHAnsi" w:cstheme="minorHAnsi"/>
          <w:b/>
          <w:kern w:val="2"/>
        </w:rPr>
        <w:t xml:space="preserve">przygotowanie oferty/oferty częściowej nastąpiło niezależnie </w:t>
      </w:r>
      <w:r w:rsidR="00AC1881" w:rsidRPr="0053661F">
        <w:rPr>
          <w:rFonts w:asciiTheme="minorHAnsi" w:hAnsiTheme="minorHAnsi" w:cstheme="minorHAnsi"/>
          <w:b/>
          <w:kern w:val="2"/>
        </w:rPr>
        <w:br/>
        <w:t>od innego Wykonawcy należącego do tej samej grupy kapitałowej</w:t>
      </w:r>
      <w:r w:rsidRPr="0053661F">
        <w:rPr>
          <w:rFonts w:asciiTheme="minorHAnsi" w:hAnsiTheme="minorHAnsi" w:cstheme="minorHAnsi"/>
          <w:b/>
          <w:kern w:val="2"/>
        </w:rPr>
        <w:t xml:space="preserve"> </w:t>
      </w:r>
      <w:r w:rsidRPr="0053661F">
        <w:rPr>
          <w:rFonts w:asciiTheme="minorHAnsi" w:hAnsiTheme="minorHAnsi" w:cstheme="minorHAnsi"/>
          <w:b/>
          <w:kern w:val="2"/>
          <w:u w:val="single"/>
        </w:rPr>
        <w:t>pr</w:t>
      </w:r>
      <w:r w:rsidR="00AC1881" w:rsidRPr="0053661F">
        <w:rPr>
          <w:rFonts w:asciiTheme="minorHAnsi" w:hAnsiTheme="minorHAnsi" w:cstheme="minorHAnsi"/>
          <w:b/>
          <w:kern w:val="2"/>
          <w:u w:val="single"/>
        </w:rPr>
        <w:t xml:space="preserve">zedstawiam stosowne dokumenty </w:t>
      </w:r>
      <w:r w:rsidRPr="0053661F">
        <w:rPr>
          <w:rFonts w:asciiTheme="minorHAnsi" w:hAnsiTheme="minorHAnsi" w:cstheme="minorHAnsi"/>
          <w:b/>
          <w:kern w:val="2"/>
          <w:u w:val="single"/>
        </w:rPr>
        <w:t>i/lub informacje, stanowiące załącznik do niniejszego oświadczenia:</w:t>
      </w:r>
      <w:r w:rsidRPr="0053661F">
        <w:rPr>
          <w:rFonts w:asciiTheme="minorHAnsi" w:hAnsiTheme="minorHAnsi" w:cstheme="minorHAnsi"/>
          <w:b/>
          <w:kern w:val="2"/>
        </w:rPr>
        <w:t xml:space="preserve"> </w:t>
      </w:r>
      <w:r w:rsidRPr="0053661F">
        <w:rPr>
          <w:rFonts w:asciiTheme="minorHAnsi" w:hAnsiTheme="minorHAnsi" w:cstheme="minorHAnsi"/>
          <w:kern w:val="2"/>
        </w:rPr>
        <w:t>………………………</w:t>
      </w:r>
      <w:r w:rsidR="00AC1881" w:rsidRPr="0053661F">
        <w:rPr>
          <w:rFonts w:asciiTheme="minorHAnsi" w:hAnsiTheme="minorHAnsi" w:cstheme="minorHAnsi"/>
          <w:kern w:val="2"/>
        </w:rPr>
        <w:t>…………………</w:t>
      </w:r>
      <w:r w:rsidRPr="0053661F">
        <w:rPr>
          <w:rFonts w:asciiTheme="minorHAnsi" w:hAnsiTheme="minorHAnsi" w:cstheme="minorHAnsi"/>
          <w:kern w:val="2"/>
        </w:rPr>
        <w:t>……..………………………………………………………………………………………………</w:t>
      </w:r>
      <w:r w:rsidR="00AC1881" w:rsidRPr="0053661F">
        <w:rPr>
          <w:rFonts w:asciiTheme="minorHAnsi" w:hAnsiTheme="minorHAnsi" w:cstheme="minorHAnsi"/>
          <w:kern w:val="2"/>
        </w:rPr>
        <w:t>……………</w:t>
      </w:r>
      <w:r w:rsidRPr="0053661F">
        <w:rPr>
          <w:rFonts w:asciiTheme="minorHAnsi" w:hAnsiTheme="minorHAnsi" w:cstheme="minorHAnsi"/>
          <w:kern w:val="2"/>
        </w:rPr>
        <w:t>…………………………</w:t>
      </w:r>
      <w:r w:rsidR="00AC1881" w:rsidRPr="0053661F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……………………………………………………………………………………………………..……………</w:t>
      </w:r>
    </w:p>
    <w:p w14:paraId="642321E1" w14:textId="06C33995" w:rsidR="00FF36FB" w:rsidRPr="0053661F" w:rsidRDefault="00FF36FB" w:rsidP="00FF36FB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53661F">
        <w:rPr>
          <w:rFonts w:asciiTheme="minorHAnsi" w:hAnsiTheme="minorHAnsi"/>
          <w:i/>
        </w:rPr>
        <w:t>[Należy wskazać informacje i/lub dokumenty potwierdzające niezależne przygotowanie oferty.]</w:t>
      </w:r>
    </w:p>
    <w:p w14:paraId="10045923" w14:textId="77777777" w:rsidR="00FF36FB" w:rsidRPr="0053661F" w:rsidRDefault="00FF36FB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  <w:u w:val="single"/>
        </w:rPr>
        <w:sectPr w:rsidR="00FF36FB" w:rsidRPr="0053661F" w:rsidSect="00F27309">
          <w:headerReference w:type="default" r:id="rId8"/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FE4D606" w14:textId="1E44EC8A" w:rsidR="003D525A" w:rsidRPr="0053661F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5613024"/>
      <w:r w:rsidRPr="0053661F">
        <w:rPr>
          <w:rFonts w:asciiTheme="minorHAnsi" w:hAnsiTheme="minorHAnsi"/>
          <w:i w:val="0"/>
          <w:sz w:val="22"/>
          <w:szCs w:val="22"/>
        </w:rPr>
        <w:lastRenderedPageBreak/>
        <w:t>Załącznik nr 5</w:t>
      </w:r>
      <w:r w:rsidR="003D525A" w:rsidRPr="0053661F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2A01D407" w14:textId="22BF223B" w:rsidR="005254A9" w:rsidRPr="0053661F" w:rsidRDefault="005C785C" w:rsidP="005254A9">
      <w:pPr>
        <w:spacing w:before="120" w:line="271" w:lineRule="auto"/>
        <w:jc w:val="both"/>
        <w:rPr>
          <w:rFonts w:asciiTheme="minorHAnsi" w:hAnsiTheme="minorHAnsi"/>
          <w:b/>
        </w:rPr>
      </w:pPr>
      <w:r w:rsidRPr="0053661F">
        <w:rPr>
          <w:rFonts w:asciiTheme="minorHAnsi" w:hAnsiTheme="minorHAnsi"/>
          <w:b/>
        </w:rPr>
        <w:t>Wykonawca/</w:t>
      </w:r>
      <w:r w:rsidR="00DA4F40" w:rsidRPr="0053661F">
        <w:rPr>
          <w:rFonts w:asciiTheme="minorHAnsi" w:hAnsiTheme="minorHAnsi"/>
          <w:b/>
        </w:rPr>
        <w:t xml:space="preserve"> </w:t>
      </w:r>
      <w:r w:rsidR="005254A9" w:rsidRPr="0053661F">
        <w:rPr>
          <w:rFonts w:asciiTheme="minorHAnsi" w:hAnsiTheme="minorHAnsi"/>
          <w:b/>
        </w:rPr>
        <w:t>Wykonawca wspólnie ubiegający się o udzielenie zamówienia</w:t>
      </w:r>
      <w:r w:rsidR="00FE61E1" w:rsidRPr="0053661F">
        <w:rPr>
          <w:rFonts w:asciiTheme="minorHAnsi" w:hAnsiTheme="minorHAnsi"/>
          <w:b/>
        </w:rPr>
        <w:t>/ Podmiot udostępniający zasoby</w:t>
      </w:r>
      <w:r w:rsidR="005254A9" w:rsidRPr="0053661F">
        <w:rPr>
          <w:rFonts w:asciiTheme="minorHAnsi" w:hAnsiTheme="minorHAnsi"/>
          <w:b/>
        </w:rPr>
        <w:t>:</w:t>
      </w:r>
    </w:p>
    <w:p w14:paraId="232FCAD7" w14:textId="77777777" w:rsidR="005254A9" w:rsidRPr="0053661F" w:rsidRDefault="005254A9" w:rsidP="005254A9">
      <w:pPr>
        <w:spacing w:line="360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559B7" w14:textId="77777777" w:rsidR="005254A9" w:rsidRPr="0053661F" w:rsidRDefault="005254A9" w:rsidP="005254A9">
      <w:pPr>
        <w:spacing w:line="360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FC9DA" w14:textId="77777777" w:rsidR="005254A9" w:rsidRPr="0053661F" w:rsidRDefault="005254A9" w:rsidP="005254A9">
      <w:pPr>
        <w:spacing w:line="271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53661F">
        <w:rPr>
          <w:rFonts w:asciiTheme="minorHAnsi" w:hAnsiTheme="minorHAnsi"/>
        </w:rPr>
        <w:t>CEiDG</w:t>
      </w:r>
      <w:proofErr w:type="spellEnd"/>
      <w:r w:rsidRPr="0053661F">
        <w:rPr>
          <w:rFonts w:asciiTheme="minorHAnsi" w:hAnsiTheme="minorHAnsi"/>
        </w:rPr>
        <w:t>)</w:t>
      </w:r>
    </w:p>
    <w:p w14:paraId="4F7F7A26" w14:textId="77777777" w:rsidR="005254A9" w:rsidRPr="0053661F" w:rsidRDefault="005254A9" w:rsidP="005254A9">
      <w:pPr>
        <w:spacing w:before="120" w:line="271" w:lineRule="auto"/>
        <w:rPr>
          <w:rFonts w:asciiTheme="minorHAnsi" w:hAnsiTheme="minorHAnsi"/>
          <w:b/>
        </w:rPr>
      </w:pPr>
      <w:r w:rsidRPr="0053661F">
        <w:rPr>
          <w:rFonts w:asciiTheme="minorHAnsi" w:hAnsiTheme="minorHAnsi"/>
          <w:b/>
        </w:rPr>
        <w:t>reprezentowany przez:</w:t>
      </w:r>
    </w:p>
    <w:p w14:paraId="687DE85B" w14:textId="77777777" w:rsidR="005254A9" w:rsidRPr="0053661F" w:rsidRDefault="005254A9" w:rsidP="005254A9">
      <w:pPr>
        <w:spacing w:line="360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147E21F" w14:textId="77777777" w:rsidR="005254A9" w:rsidRPr="0053661F" w:rsidRDefault="005254A9" w:rsidP="005254A9">
      <w:pPr>
        <w:spacing w:line="271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 xml:space="preserve"> (imię, nazwisko, stanowisko/podstawa do  reprezentacji)</w:t>
      </w:r>
    </w:p>
    <w:p w14:paraId="7DBA8AC9" w14:textId="40298C04" w:rsidR="005254A9" w:rsidRPr="0053661F" w:rsidRDefault="00FE61E1" w:rsidP="00FE61E1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53661F">
        <w:rPr>
          <w:rFonts w:asciiTheme="minorHAnsi" w:hAnsiTheme="minorHAnsi"/>
          <w:b/>
        </w:rPr>
        <w:t xml:space="preserve">OŚWIADCZENIE </w:t>
      </w:r>
      <w:r w:rsidR="005254A9" w:rsidRPr="0053661F">
        <w:rPr>
          <w:rFonts w:asciiTheme="minorHAnsi" w:hAnsiTheme="minorHAnsi"/>
          <w:b/>
        </w:rPr>
        <w:t xml:space="preserve">O AKTUALNOŚCI </w:t>
      </w:r>
      <w:r w:rsidR="005C785C" w:rsidRPr="0053661F">
        <w:rPr>
          <w:rFonts w:asciiTheme="minorHAnsi" w:hAnsiTheme="minorHAnsi"/>
          <w:b/>
        </w:rPr>
        <w:t xml:space="preserve">INFORMACJI ZAWARTYCH W OŚWIADCZENIU, </w:t>
      </w:r>
      <w:r w:rsidRPr="0053661F">
        <w:rPr>
          <w:rFonts w:asciiTheme="minorHAnsi" w:hAnsiTheme="minorHAnsi"/>
          <w:b/>
        </w:rPr>
        <w:br/>
      </w:r>
      <w:r w:rsidR="005C785C" w:rsidRPr="0053661F">
        <w:rPr>
          <w:rFonts w:asciiTheme="minorHAnsi" w:hAnsiTheme="minorHAnsi"/>
          <w:b/>
        </w:rPr>
        <w:t>O KTÓRYM MOWA W ART. 125 UST. 1 USTAWY PZP</w:t>
      </w:r>
    </w:p>
    <w:p w14:paraId="713D316B" w14:textId="145D0628" w:rsidR="00C02F24" w:rsidRPr="0053661F" w:rsidRDefault="00C02F24" w:rsidP="00C02F24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53661F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53661F">
        <w:rPr>
          <w:rFonts w:asciiTheme="minorHAnsi" w:hAnsiTheme="minorHAnsi"/>
          <w:i/>
          <w:sz w:val="20"/>
          <w:szCs w:val="20"/>
        </w:rPr>
        <w:t xml:space="preserve"> na podstawie art. </w:t>
      </w:r>
      <w:r w:rsidR="00FE61E1" w:rsidRPr="0053661F">
        <w:rPr>
          <w:rFonts w:asciiTheme="minorHAnsi" w:hAnsiTheme="minorHAnsi"/>
          <w:i/>
          <w:sz w:val="20"/>
          <w:szCs w:val="20"/>
        </w:rPr>
        <w:t>126</w:t>
      </w:r>
      <w:r w:rsidRPr="0053661F">
        <w:rPr>
          <w:rFonts w:asciiTheme="minorHAnsi" w:hAnsiTheme="minorHAnsi"/>
          <w:i/>
          <w:sz w:val="20"/>
          <w:szCs w:val="20"/>
        </w:rPr>
        <w:t xml:space="preserve"> ust. 1 lub ust. 2 albo ust. 3 ustawy </w:t>
      </w:r>
      <w:proofErr w:type="spellStart"/>
      <w:r w:rsidRPr="0053661F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FE61E1" w:rsidRPr="0053661F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="00FE61E1" w:rsidRPr="0053661F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463BF33F" w14:textId="77777777" w:rsidR="005254A9" w:rsidRPr="0053661F" w:rsidRDefault="005254A9" w:rsidP="005254A9">
      <w:pPr>
        <w:spacing w:before="60" w:line="23" w:lineRule="atLeast"/>
        <w:jc w:val="both"/>
        <w:rPr>
          <w:rFonts w:asciiTheme="minorHAnsi" w:hAnsiTheme="minorHAnsi"/>
        </w:rPr>
      </w:pPr>
    </w:p>
    <w:p w14:paraId="560EF757" w14:textId="36E9FB13" w:rsidR="005254A9" w:rsidRPr="0053661F" w:rsidRDefault="005254A9" w:rsidP="00E65BB0">
      <w:pPr>
        <w:spacing w:before="60" w:line="23" w:lineRule="atLeast"/>
        <w:jc w:val="both"/>
        <w:rPr>
          <w:rFonts w:asciiTheme="minorHAnsi" w:hAnsiTheme="minorHAnsi"/>
          <w:b/>
        </w:rPr>
      </w:pPr>
      <w:r w:rsidRPr="0053661F">
        <w:rPr>
          <w:rFonts w:asciiTheme="minorHAnsi" w:hAnsiTheme="minorHAnsi"/>
        </w:rPr>
        <w:t>Na potrzeby postępowania o udzielenie zamówienia publicznego pn</w:t>
      </w:r>
      <w:r w:rsidRPr="0053661F">
        <w:rPr>
          <w:rFonts w:asciiTheme="minorHAnsi" w:hAnsiTheme="minorHAnsi"/>
          <w:i/>
        </w:rPr>
        <w:t xml:space="preserve">. </w:t>
      </w:r>
      <w:r w:rsidR="006E7D14" w:rsidRPr="0053661F">
        <w:rPr>
          <w:b/>
          <w:i/>
        </w:rPr>
        <w:t>„</w:t>
      </w:r>
      <w:r w:rsidR="007018AC" w:rsidRPr="0053661F">
        <w:rPr>
          <w:b/>
          <w:i/>
          <w:iCs/>
        </w:rPr>
        <w:t>Ręczne sortowanie odpadów komunalnych oraz wykonywanie prac przygotowawczych do sortowania odpadów i prac polegających na ręcznym demontażu odpadów wielkogabarytowych na terenie ZZO w Legnicy</w:t>
      </w:r>
      <w:r w:rsidR="006E7D14" w:rsidRPr="0053661F">
        <w:rPr>
          <w:b/>
          <w:i/>
        </w:rPr>
        <w:t xml:space="preserve">” - </w:t>
      </w:r>
      <w:r w:rsidR="00366039" w:rsidRPr="0053661F">
        <w:rPr>
          <w:b/>
          <w:i/>
        </w:rPr>
        <w:t>NZP/TZZ/1/2024</w:t>
      </w:r>
      <w:r w:rsidR="006E7D14" w:rsidRPr="0053661F">
        <w:rPr>
          <w:i/>
        </w:rPr>
        <w:t xml:space="preserve"> </w:t>
      </w:r>
      <w:r w:rsidRPr="0053661F">
        <w:rPr>
          <w:rFonts w:asciiTheme="minorHAnsi" w:hAnsiTheme="minorHAnsi"/>
        </w:rPr>
        <w:t>prowadzonego przez Legnickie Przedsiębiorstwo Gospodarki Komunalnej Sp. z o. o. z siedzibą w Legnicy przy ul. Now</w:t>
      </w:r>
      <w:r w:rsidR="00676674" w:rsidRPr="0053661F">
        <w:rPr>
          <w:rFonts w:asciiTheme="minorHAnsi" w:hAnsiTheme="minorHAnsi"/>
        </w:rPr>
        <w:t xml:space="preserve">odworskiej 60, </w:t>
      </w:r>
      <w:r w:rsidR="00676674" w:rsidRPr="0053661F">
        <w:rPr>
          <w:rFonts w:asciiTheme="minorHAnsi" w:hAnsiTheme="minorHAnsi"/>
          <w:b/>
        </w:rPr>
        <w:t>oświadczam</w:t>
      </w:r>
      <w:r w:rsidR="0017119E" w:rsidRPr="0053661F">
        <w:rPr>
          <w:rFonts w:asciiTheme="minorHAnsi" w:hAnsiTheme="minorHAnsi"/>
          <w:b/>
        </w:rPr>
        <w:t xml:space="preserve">, że informacje zawarte w złożonym oświadczeniu na formularzu JEDZ, o którym mowa w art. 125 ust. </w:t>
      </w:r>
      <w:r w:rsidR="00E65BB0" w:rsidRPr="0053661F">
        <w:rPr>
          <w:rFonts w:asciiTheme="minorHAnsi" w:hAnsiTheme="minorHAnsi"/>
          <w:b/>
        </w:rPr>
        <w:t xml:space="preserve">1 ustawy </w:t>
      </w:r>
      <w:proofErr w:type="spellStart"/>
      <w:r w:rsidR="00E65BB0" w:rsidRPr="0053661F">
        <w:rPr>
          <w:rFonts w:asciiTheme="minorHAnsi" w:hAnsiTheme="minorHAnsi"/>
          <w:b/>
        </w:rPr>
        <w:t>Pzp</w:t>
      </w:r>
      <w:proofErr w:type="spellEnd"/>
      <w:r w:rsidR="00B8693D" w:rsidRPr="0053661F">
        <w:rPr>
          <w:rFonts w:asciiTheme="minorHAnsi" w:hAnsiTheme="minorHAnsi"/>
          <w:b/>
        </w:rPr>
        <w:t>:</w:t>
      </w:r>
      <w:r w:rsidR="0017119E" w:rsidRPr="0053661F">
        <w:rPr>
          <w:rFonts w:asciiTheme="minorHAnsi" w:hAnsiTheme="minorHAnsi"/>
          <w:b/>
        </w:rPr>
        <w:t xml:space="preserve"> </w:t>
      </w:r>
    </w:p>
    <w:p w14:paraId="30F99544" w14:textId="77777777" w:rsidR="00E65BB0" w:rsidRPr="0053661F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380E27C8" w14:textId="77777777" w:rsidR="00E65BB0" w:rsidRPr="0053661F" w:rsidRDefault="00E65BB0" w:rsidP="00E65BB0">
      <w:pPr>
        <w:spacing w:after="120" w:line="271" w:lineRule="auto"/>
        <w:jc w:val="both"/>
        <w:rPr>
          <w:rFonts w:asciiTheme="minorHAnsi" w:hAnsiTheme="minorHAnsi"/>
          <w:i/>
        </w:rPr>
      </w:pPr>
      <w:r w:rsidRPr="0053661F">
        <w:rPr>
          <w:rFonts w:asciiTheme="minorHAnsi" w:hAnsiTheme="minorHAnsi"/>
          <w:i/>
        </w:rPr>
        <w:t>[zaznaczyć właściwe znakiem „</w:t>
      </w:r>
      <w:r w:rsidRPr="0053661F">
        <w:sym w:font="Wingdings" w:char="F078"/>
      </w:r>
      <w:r w:rsidRPr="0053661F">
        <w:rPr>
          <w:rFonts w:asciiTheme="minorHAnsi" w:hAnsiTheme="minorHAnsi"/>
          <w:i/>
        </w:rPr>
        <w:t>” albo niepotrzebne skreślić]</w:t>
      </w:r>
    </w:p>
    <w:p w14:paraId="2B3BB148" w14:textId="477D6121" w:rsidR="00E65BB0" w:rsidRPr="0053661F" w:rsidRDefault="00E65BB0" w:rsidP="00F954F4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53661F">
        <w:rPr>
          <w:rFonts w:asciiTheme="minorHAnsi" w:hAnsiTheme="minorHAnsi"/>
        </w:rPr>
        <w:sym w:font="Wingdings" w:char="F0A8"/>
      </w:r>
      <w:r w:rsidRPr="0053661F">
        <w:rPr>
          <w:rFonts w:asciiTheme="minorHAnsi" w:hAnsiTheme="minorHAnsi"/>
          <w:sz w:val="20"/>
          <w:szCs w:val="20"/>
        </w:rPr>
        <w:t xml:space="preserve"> </w:t>
      </w:r>
      <w:r w:rsidRPr="0053661F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53661F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53661F">
        <w:rPr>
          <w:rFonts w:asciiTheme="minorHAnsi" w:hAnsiTheme="minorHAnsi"/>
          <w:b/>
        </w:rPr>
        <w:t>Pzp</w:t>
      </w:r>
      <w:proofErr w:type="spellEnd"/>
      <w:r w:rsidRPr="0053661F">
        <w:rPr>
          <w:rFonts w:asciiTheme="minorHAnsi" w:hAnsiTheme="minorHAnsi"/>
          <w:b/>
        </w:rPr>
        <w:t xml:space="preserve">, art. 108 ust. 1 pkt 4 ustawy </w:t>
      </w:r>
      <w:proofErr w:type="spellStart"/>
      <w:r w:rsidRPr="0053661F">
        <w:rPr>
          <w:rFonts w:asciiTheme="minorHAnsi" w:hAnsiTheme="minorHAnsi"/>
          <w:b/>
        </w:rPr>
        <w:t>Pzp</w:t>
      </w:r>
      <w:proofErr w:type="spellEnd"/>
      <w:r w:rsidRPr="0053661F">
        <w:rPr>
          <w:rFonts w:asciiTheme="minorHAnsi" w:hAnsiTheme="minorHAnsi"/>
          <w:b/>
        </w:rPr>
        <w:t xml:space="preserve"> </w:t>
      </w:r>
      <w:r w:rsidRPr="0053661F">
        <w:rPr>
          <w:rFonts w:asciiTheme="minorHAnsi" w:hAnsiTheme="minorHAnsi"/>
        </w:rPr>
        <w:t>(dotyczy orzeczenia zakazu ubiegania się o zamówienie publiczne tytułem środka zapobiegawczego)</w:t>
      </w:r>
      <w:r w:rsidRPr="0053661F">
        <w:rPr>
          <w:rFonts w:asciiTheme="minorHAnsi" w:hAnsiTheme="minorHAnsi"/>
          <w:b/>
        </w:rPr>
        <w:t xml:space="preserve">, art. 108 ust. 1 pkt 5 ustawy </w:t>
      </w:r>
      <w:proofErr w:type="spellStart"/>
      <w:r w:rsidRPr="0053661F">
        <w:rPr>
          <w:rFonts w:asciiTheme="minorHAnsi" w:hAnsiTheme="minorHAnsi"/>
          <w:b/>
        </w:rPr>
        <w:t>Pzp</w:t>
      </w:r>
      <w:proofErr w:type="spellEnd"/>
      <w:r w:rsidRPr="0053661F">
        <w:rPr>
          <w:rFonts w:asciiTheme="minorHAnsi" w:hAnsiTheme="minorHAnsi"/>
          <w:b/>
        </w:rPr>
        <w:t xml:space="preserve"> </w:t>
      </w:r>
      <w:r w:rsidRPr="0053661F">
        <w:rPr>
          <w:rFonts w:asciiTheme="minorHAnsi" w:hAnsiTheme="minorHAnsi"/>
        </w:rPr>
        <w:t>(dotyczy zawarcia z innymi Wykonawcami porozumienia mającego na celu zakłócenie konkurencji)</w:t>
      </w:r>
      <w:r w:rsidRPr="0053661F">
        <w:rPr>
          <w:rFonts w:asciiTheme="minorHAnsi" w:hAnsiTheme="minorHAnsi"/>
          <w:b/>
        </w:rPr>
        <w:t xml:space="preserve"> i art. 108 ust. 1 pkt 6 ustawy </w:t>
      </w:r>
      <w:proofErr w:type="spellStart"/>
      <w:r w:rsidRPr="0053661F">
        <w:rPr>
          <w:rFonts w:asciiTheme="minorHAnsi" w:hAnsiTheme="minorHAnsi"/>
          <w:b/>
        </w:rPr>
        <w:t>Pzp</w:t>
      </w:r>
      <w:proofErr w:type="spellEnd"/>
      <w:r w:rsidRPr="0053661F">
        <w:rPr>
          <w:rFonts w:asciiTheme="minorHAnsi" w:hAnsiTheme="minorHAnsi"/>
          <w:b/>
        </w:rPr>
        <w:t>,</w:t>
      </w:r>
      <w:r w:rsidRPr="0053661F">
        <w:rPr>
          <w:rFonts w:asciiTheme="minorHAnsi" w:hAnsiTheme="minorHAnsi"/>
        </w:rPr>
        <w:t xml:space="preserve"> </w:t>
      </w:r>
    </w:p>
    <w:p w14:paraId="1218ED8A" w14:textId="48462AC9" w:rsidR="00E65BB0" w:rsidRPr="0053661F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615D7E5A" w14:textId="1E1CD149" w:rsidR="00E65BB0" w:rsidRPr="0053661F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53661F">
        <w:rPr>
          <w:rFonts w:asciiTheme="minorHAnsi" w:hAnsiTheme="minorHAnsi"/>
        </w:rPr>
        <w:sym w:font="Wingdings" w:char="F0A8"/>
      </w:r>
      <w:r w:rsidRPr="0053661F">
        <w:rPr>
          <w:rFonts w:asciiTheme="minorHAnsi" w:hAnsiTheme="minorHAnsi"/>
          <w:sz w:val="20"/>
          <w:szCs w:val="20"/>
        </w:rPr>
        <w:t xml:space="preserve"> </w:t>
      </w:r>
      <w:r w:rsidRPr="0053661F">
        <w:rPr>
          <w:rFonts w:asciiTheme="minorHAnsi" w:hAnsiTheme="minorHAnsi"/>
          <w:b/>
        </w:rPr>
        <w:t xml:space="preserve">są nieaktualne w zakresie podstaw wykluczenia z postępowania, o których mowa </w:t>
      </w:r>
      <w:r w:rsidR="00A16BC2" w:rsidRPr="0053661F">
        <w:rPr>
          <w:rFonts w:asciiTheme="minorHAnsi" w:hAnsiTheme="minorHAnsi"/>
          <w:b/>
        </w:rPr>
        <w:br/>
      </w:r>
      <w:r w:rsidRPr="0053661F">
        <w:rPr>
          <w:rFonts w:asciiTheme="minorHAnsi" w:hAnsiTheme="minorHAnsi"/>
          <w:b/>
        </w:rPr>
        <w:t>w art. ………</w:t>
      </w:r>
      <w:r w:rsidR="00A16BC2" w:rsidRPr="0053661F">
        <w:rPr>
          <w:rFonts w:asciiTheme="minorHAnsi" w:hAnsiTheme="minorHAnsi"/>
          <w:b/>
        </w:rPr>
        <w:t>………………………………………………………………………………………………………..…..</w:t>
      </w:r>
      <w:r w:rsidRPr="0053661F">
        <w:rPr>
          <w:rFonts w:asciiTheme="minorHAnsi" w:hAnsiTheme="minorHAnsi"/>
          <w:b/>
        </w:rPr>
        <w:t xml:space="preserve">.. ustawy </w:t>
      </w:r>
      <w:proofErr w:type="spellStart"/>
      <w:r w:rsidRPr="0053661F">
        <w:rPr>
          <w:rFonts w:asciiTheme="minorHAnsi" w:hAnsiTheme="minorHAnsi"/>
          <w:b/>
        </w:rPr>
        <w:t>Pzp</w:t>
      </w:r>
      <w:proofErr w:type="spellEnd"/>
    </w:p>
    <w:p w14:paraId="1C2B5DC4" w14:textId="4DA1B646" w:rsidR="0096196A" w:rsidRPr="0053661F" w:rsidRDefault="0096196A" w:rsidP="0096196A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53661F">
        <w:rPr>
          <w:rFonts w:asciiTheme="minorHAnsi" w:hAnsiTheme="minorHAnsi"/>
          <w:i/>
        </w:rPr>
        <w:t xml:space="preserve">[Należy wskazać </w:t>
      </w:r>
      <w:r w:rsidR="003A6B07" w:rsidRPr="0053661F">
        <w:rPr>
          <w:rFonts w:asciiTheme="minorHAnsi" w:hAnsiTheme="minorHAnsi"/>
          <w:i/>
        </w:rPr>
        <w:t xml:space="preserve">mającą zastosowanie </w:t>
      </w:r>
      <w:r w:rsidRPr="0053661F">
        <w:rPr>
          <w:rFonts w:asciiTheme="minorHAnsi" w:hAnsiTheme="minorHAnsi"/>
          <w:i/>
        </w:rPr>
        <w:t>podstawę wykluczenia</w:t>
      </w:r>
      <w:r w:rsidR="003A6B07" w:rsidRPr="0053661F">
        <w:rPr>
          <w:rFonts w:asciiTheme="minorHAnsi" w:hAnsiTheme="minorHAnsi"/>
          <w:i/>
        </w:rPr>
        <w:t xml:space="preserve"> spośród podstaw wykluczenia, </w:t>
      </w:r>
      <w:r w:rsidR="003A6B07" w:rsidRPr="0053661F"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 w:rsidR="003A6B07" w:rsidRPr="0053661F">
        <w:rPr>
          <w:rFonts w:asciiTheme="minorHAnsi" w:hAnsiTheme="minorHAnsi"/>
          <w:i/>
        </w:rPr>
        <w:t>Pzp</w:t>
      </w:r>
      <w:proofErr w:type="spellEnd"/>
      <w:r w:rsidR="003A6B07" w:rsidRPr="0053661F">
        <w:rPr>
          <w:rFonts w:asciiTheme="minorHAnsi" w:hAnsiTheme="minorHAnsi"/>
          <w:i/>
        </w:rPr>
        <w:t>.]</w:t>
      </w:r>
    </w:p>
    <w:p w14:paraId="3D4FC38F" w14:textId="77777777" w:rsidR="00E65BB0" w:rsidRPr="0053661F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004C5F7" w14:textId="257ACF5E" w:rsidR="005254A9" w:rsidRPr="0053661F" w:rsidRDefault="005254A9" w:rsidP="005254A9">
      <w:pPr>
        <w:spacing w:before="60" w:after="120"/>
        <w:ind w:left="284"/>
        <w:jc w:val="both"/>
        <w:rPr>
          <w:rFonts w:asciiTheme="minorHAnsi" w:hAnsiTheme="minorHAnsi"/>
        </w:rPr>
      </w:pPr>
    </w:p>
    <w:p w14:paraId="7319A7F7" w14:textId="65813CAE" w:rsidR="00D37820" w:rsidRPr="0053661F" w:rsidRDefault="00D37820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5A781219" w14:textId="77777777" w:rsidR="00B5162B" w:rsidRPr="0053661F" w:rsidRDefault="00B5162B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B5162B" w:rsidRPr="0053661F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A4DB587" w14:textId="1BA83AAC" w:rsidR="00D37820" w:rsidRPr="0053661F" w:rsidRDefault="00D37820" w:rsidP="00600D5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55613025"/>
      <w:r w:rsidRPr="0053661F">
        <w:rPr>
          <w:rFonts w:asciiTheme="minorHAnsi" w:hAnsiTheme="minorHAnsi"/>
          <w:i w:val="0"/>
          <w:sz w:val="22"/>
          <w:szCs w:val="22"/>
        </w:rPr>
        <w:lastRenderedPageBreak/>
        <w:t>Załącznik nr 6 do SWZ</w:t>
      </w:r>
      <w:bookmarkEnd w:id="2"/>
    </w:p>
    <w:p w14:paraId="471C2BD0" w14:textId="77777777" w:rsidR="00FA4A06" w:rsidRPr="0053661F" w:rsidRDefault="00FA4A06" w:rsidP="00FA4A06">
      <w:pPr>
        <w:spacing w:before="240" w:line="271" w:lineRule="auto"/>
        <w:rPr>
          <w:rFonts w:asciiTheme="minorHAnsi" w:hAnsiTheme="minorHAnsi"/>
          <w:b/>
        </w:rPr>
      </w:pPr>
      <w:r w:rsidRPr="0053661F">
        <w:rPr>
          <w:rFonts w:asciiTheme="minorHAnsi" w:hAnsiTheme="minorHAnsi"/>
          <w:b/>
        </w:rPr>
        <w:t>Wykonawca/ Wykonawcy wspólnie ubiegający się o udzielenie zamówienia:</w:t>
      </w:r>
    </w:p>
    <w:p w14:paraId="1EC99545" w14:textId="77777777" w:rsidR="00FA4A06" w:rsidRPr="0053661F" w:rsidRDefault="00FA4A06" w:rsidP="00FA4A06">
      <w:pPr>
        <w:spacing w:line="271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6702F37" w14:textId="77777777" w:rsidR="00FA4A06" w:rsidRPr="0053661F" w:rsidRDefault="00FA4A06" w:rsidP="00FA4A06">
      <w:pPr>
        <w:spacing w:line="271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>(pełna nazwa/firma, adres, w zależności od podmiotu: NIP/PESEL, KRS/</w:t>
      </w:r>
      <w:proofErr w:type="spellStart"/>
      <w:r w:rsidRPr="0053661F">
        <w:rPr>
          <w:rFonts w:asciiTheme="minorHAnsi" w:hAnsiTheme="minorHAnsi"/>
        </w:rPr>
        <w:t>CEiDG</w:t>
      </w:r>
      <w:proofErr w:type="spellEnd"/>
      <w:r w:rsidRPr="0053661F">
        <w:rPr>
          <w:rFonts w:asciiTheme="minorHAnsi" w:hAnsiTheme="minorHAnsi"/>
        </w:rPr>
        <w:t>)</w:t>
      </w:r>
    </w:p>
    <w:p w14:paraId="08D01ED6" w14:textId="77777777" w:rsidR="00FA4A06" w:rsidRPr="0053661F" w:rsidRDefault="00FA4A06" w:rsidP="00FA4A06">
      <w:pPr>
        <w:spacing w:before="120" w:line="271" w:lineRule="auto"/>
        <w:rPr>
          <w:rFonts w:asciiTheme="minorHAnsi" w:hAnsiTheme="minorHAnsi"/>
          <w:b/>
        </w:rPr>
      </w:pPr>
      <w:r w:rsidRPr="0053661F">
        <w:rPr>
          <w:rFonts w:asciiTheme="minorHAnsi" w:hAnsiTheme="minorHAnsi"/>
          <w:b/>
        </w:rPr>
        <w:t>reprezentowany przez:</w:t>
      </w:r>
    </w:p>
    <w:p w14:paraId="333BA0A7" w14:textId="77777777" w:rsidR="00FA4A06" w:rsidRPr="0053661F" w:rsidRDefault="00FA4A06" w:rsidP="00FA4A06">
      <w:pPr>
        <w:spacing w:line="271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F0741" w14:textId="77777777" w:rsidR="00FA4A06" w:rsidRPr="0053661F" w:rsidRDefault="00FA4A06" w:rsidP="00FA4A06">
      <w:pPr>
        <w:spacing w:line="271" w:lineRule="auto"/>
        <w:rPr>
          <w:rFonts w:asciiTheme="minorHAnsi" w:hAnsiTheme="minorHAnsi"/>
        </w:rPr>
      </w:pPr>
      <w:r w:rsidRPr="0053661F">
        <w:rPr>
          <w:rFonts w:asciiTheme="minorHAnsi" w:hAnsiTheme="minorHAnsi"/>
        </w:rPr>
        <w:t>(imię, nazwisko, stanowisko/podstawa do  reprezentacji)</w:t>
      </w:r>
    </w:p>
    <w:p w14:paraId="63E441BC" w14:textId="77777777" w:rsidR="008E3CBB" w:rsidRPr="0053661F" w:rsidRDefault="008E3CBB" w:rsidP="008E3CBB">
      <w:pPr>
        <w:spacing w:before="240" w:line="271" w:lineRule="auto"/>
        <w:ind w:left="426" w:hanging="284"/>
        <w:jc w:val="center"/>
        <w:rPr>
          <w:rFonts w:asciiTheme="minorHAnsi" w:hAnsiTheme="minorHAnsi"/>
          <w:b/>
        </w:rPr>
      </w:pPr>
      <w:r w:rsidRPr="0053661F">
        <w:rPr>
          <w:rFonts w:asciiTheme="minorHAnsi" w:hAnsiTheme="minorHAnsi"/>
          <w:b/>
        </w:rPr>
        <w:t>WYKAZ USŁUG</w:t>
      </w:r>
    </w:p>
    <w:p w14:paraId="12580064" w14:textId="77777777" w:rsidR="00FA4A06" w:rsidRPr="0053661F" w:rsidRDefault="00FA4A06" w:rsidP="00FA4A06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53661F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53661F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53661F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4475613A" w14:textId="2B3F97A8" w:rsidR="008E3CBB" w:rsidRPr="0053661F" w:rsidRDefault="00FA4A06" w:rsidP="008E3CBB">
      <w:pPr>
        <w:spacing w:before="240" w:line="271" w:lineRule="auto"/>
        <w:jc w:val="both"/>
        <w:rPr>
          <w:rFonts w:asciiTheme="minorHAnsi" w:eastAsia="Times New Roman" w:hAnsiTheme="minorHAnsi"/>
          <w:iCs/>
          <w:spacing w:val="-3"/>
        </w:rPr>
      </w:pPr>
      <w:r w:rsidRPr="0053661F">
        <w:rPr>
          <w:rFonts w:asciiTheme="minorHAnsi" w:hAnsiTheme="minorHAnsi"/>
        </w:rPr>
        <w:t xml:space="preserve">Na </w:t>
      </w:r>
      <w:r w:rsidR="008E3CBB" w:rsidRPr="0053661F">
        <w:rPr>
          <w:rFonts w:asciiTheme="minorHAnsi" w:hAnsiTheme="minorHAnsi"/>
        </w:rPr>
        <w:t>potrzeby postępowania o udzielenie zamówienia publicznego pn.</w:t>
      </w:r>
      <w:r w:rsidR="008E3CBB" w:rsidRPr="0053661F">
        <w:rPr>
          <w:rFonts w:asciiTheme="minorHAnsi" w:hAnsiTheme="minorHAnsi"/>
          <w:b/>
        </w:rPr>
        <w:t xml:space="preserve"> </w:t>
      </w:r>
      <w:r w:rsidR="008E3CBB" w:rsidRPr="0053661F">
        <w:rPr>
          <w:rFonts w:asciiTheme="minorHAnsi" w:hAnsiTheme="minorHAnsi"/>
          <w:b/>
          <w:i/>
        </w:rPr>
        <w:t>„</w:t>
      </w:r>
      <w:r w:rsidR="008E3CBB" w:rsidRPr="0053661F">
        <w:rPr>
          <w:b/>
          <w:i/>
          <w:iCs/>
        </w:rPr>
        <w:t>Ręczne sortowanie odpadów komunalnych oraz wykonywanie prac przygotowawczych do sortowania odpadów i prac polegających na ręcznym demontażu odpadów wielkogabarytowych na terenie ZZO w Legnicy</w:t>
      </w:r>
      <w:r w:rsidR="008E3CBB" w:rsidRPr="0053661F">
        <w:rPr>
          <w:rFonts w:asciiTheme="minorHAnsi" w:hAnsiTheme="minorHAnsi"/>
          <w:b/>
          <w:i/>
        </w:rPr>
        <w:t>” – NZP/TZZ/1/2024</w:t>
      </w:r>
      <w:r w:rsidR="008E3CBB" w:rsidRPr="0053661F">
        <w:rPr>
          <w:rFonts w:asciiTheme="minorHAnsi" w:hAnsiTheme="minorHAnsi"/>
        </w:rPr>
        <w:t xml:space="preserve">, prowadzonego przez Legnickie Przedsiębiorstwo Gospodarki Komunalnej Sp. z o. o. z siedzibą w Legnicy przy ul. Nowodworskiej 60 w celu potwierdzenia spełniania warunku dotyczącego </w:t>
      </w:r>
      <w:r w:rsidR="008E3CBB" w:rsidRPr="0053661F">
        <w:rPr>
          <w:rFonts w:asciiTheme="minorHAnsi" w:hAnsiTheme="minorHAnsi"/>
          <w:iCs/>
        </w:rPr>
        <w:t xml:space="preserve">zdolności zawodowej </w:t>
      </w:r>
      <w:r w:rsidR="008E3CBB" w:rsidRPr="0053661F">
        <w:rPr>
          <w:rFonts w:asciiTheme="minorHAnsi" w:hAnsiTheme="minorHAnsi"/>
          <w:b/>
        </w:rPr>
        <w:t>oświadczam(-y), że</w:t>
      </w:r>
      <w:r w:rsidR="008E3CBB" w:rsidRPr="0053661F">
        <w:rPr>
          <w:rFonts w:ascii="Times New Roman" w:hAnsi="Times New Roman"/>
          <w:b/>
        </w:rPr>
        <w:t xml:space="preserve"> </w:t>
      </w:r>
      <w:r w:rsidR="008E3CBB" w:rsidRPr="0053661F">
        <w:rPr>
          <w:rFonts w:asciiTheme="minorHAnsi" w:eastAsia="Times New Roman" w:hAnsiTheme="minorHAnsi"/>
          <w:b/>
          <w:iCs/>
        </w:rPr>
        <w:t xml:space="preserve">wykonałem(-liśmy) należycie w okresie ostatnich trzech lat przed upływem terminu składania ofert, a jeżeli okres prowadzenia działalności jest krótszy - w tym okresie </w:t>
      </w:r>
      <w:r w:rsidR="008E3CBB" w:rsidRPr="0053661F">
        <w:rPr>
          <w:rFonts w:asciiTheme="minorHAnsi" w:hAnsiTheme="minorHAnsi"/>
          <w:b/>
          <w:bCs/>
          <w:iCs/>
        </w:rPr>
        <w:t>co najmniej jedną usługę</w:t>
      </w:r>
      <w:r w:rsidR="008E3CBB" w:rsidRPr="0053661F">
        <w:rPr>
          <w:rFonts w:asciiTheme="minorHAnsi" w:hAnsiTheme="minorHAnsi"/>
          <w:b/>
          <w:bCs/>
          <w:i/>
          <w:iCs/>
        </w:rPr>
        <w:t xml:space="preserve"> </w:t>
      </w:r>
      <w:r w:rsidR="008E3CBB" w:rsidRPr="0053661F">
        <w:rPr>
          <w:rFonts w:asciiTheme="minorHAnsi" w:hAnsiTheme="minorHAnsi"/>
          <w:b/>
          <w:bCs/>
          <w:iCs/>
        </w:rPr>
        <w:t xml:space="preserve">polegającą na ręcznym sortowaniu odpadów komunalnych zmieszanych i surowcowych na frakcje (np. tworzywa sztuczne, makulatura, szkło, itp.) </w:t>
      </w:r>
      <w:r w:rsidR="008E3CBB" w:rsidRPr="0053661F">
        <w:rPr>
          <w:rFonts w:asciiTheme="minorHAnsi" w:hAnsiTheme="minorHAnsi"/>
          <w:b/>
          <w:bCs/>
          <w:iCs/>
        </w:rPr>
        <w:br/>
        <w:t>przy mechanicznej linii sortowania odpadów lub polegającą na podobnych pracach manualnych wykonywanych przy liniach technologicznych</w:t>
      </w:r>
      <w:r w:rsidR="008E3CBB" w:rsidRPr="0053661F">
        <w:rPr>
          <w:rFonts w:asciiTheme="minorHAnsi" w:hAnsiTheme="minorHAnsi"/>
          <w:b/>
          <w:bCs/>
        </w:rPr>
        <w:t xml:space="preserve">. </w:t>
      </w:r>
      <w:r w:rsidR="008E3CBB" w:rsidRPr="0053661F">
        <w:rPr>
          <w:rFonts w:asciiTheme="minorHAnsi" w:hAnsiTheme="minorHAnsi"/>
          <w:b/>
          <w:bCs/>
          <w:iCs/>
        </w:rPr>
        <w:t xml:space="preserve">Łączna wartość wykazanej usługi powinna wynosić </w:t>
      </w:r>
      <w:r w:rsidR="008E3CBB" w:rsidRPr="0053661F">
        <w:rPr>
          <w:rFonts w:asciiTheme="minorHAnsi" w:hAnsiTheme="minorHAnsi"/>
          <w:b/>
          <w:bCs/>
          <w:iCs/>
        </w:rPr>
        <w:br/>
        <w:t xml:space="preserve">co najmniej </w:t>
      </w:r>
      <w:r w:rsidR="008E3CBB" w:rsidRPr="0053661F">
        <w:rPr>
          <w:rFonts w:asciiTheme="minorHAnsi" w:hAnsiTheme="minorHAnsi"/>
          <w:b/>
          <w:bCs/>
        </w:rPr>
        <w:t xml:space="preserve">130.000,00 zł </w:t>
      </w:r>
      <w:r w:rsidR="008E3CBB" w:rsidRPr="0053661F">
        <w:rPr>
          <w:rFonts w:asciiTheme="minorHAnsi" w:hAnsiTheme="minorHAnsi"/>
          <w:b/>
          <w:bCs/>
          <w:iCs/>
        </w:rPr>
        <w:t>brutto w okresie nie dłuższym niż 6 miesięcy.</w:t>
      </w:r>
    </w:p>
    <w:p w14:paraId="661FCBE1" w14:textId="77777777" w:rsidR="008E3CBB" w:rsidRPr="0053661F" w:rsidRDefault="008E3CBB" w:rsidP="008E3CBB">
      <w:pPr>
        <w:pStyle w:val="divparagraph"/>
        <w:spacing w:before="12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53661F">
        <w:rPr>
          <w:rFonts w:asciiTheme="minorHAnsi" w:hAnsiTheme="minorHAnsi"/>
          <w:color w:val="auto"/>
          <w:sz w:val="22"/>
          <w:szCs w:val="22"/>
        </w:rPr>
        <w:t xml:space="preserve">W przypadku wspólnego ubiegania się o udzielenie niniejszego zamówienia przez dwóch lub więcej Wykonawców w/w warunek winien spełnić w całości co najmniej jeden z Wykonawców wspólnie ubiegających się o udzielenie zamówienia. </w:t>
      </w:r>
    </w:p>
    <w:p w14:paraId="33B121CE" w14:textId="77777777" w:rsidR="0084713A" w:rsidRPr="0053661F" w:rsidRDefault="0084713A" w:rsidP="0084713A">
      <w:pPr>
        <w:spacing w:before="360" w:line="271" w:lineRule="auto"/>
        <w:jc w:val="both"/>
        <w:rPr>
          <w:rFonts w:asciiTheme="minorHAnsi" w:hAnsiTheme="minorHAnsi"/>
          <w:b/>
        </w:rPr>
      </w:pPr>
      <w:r w:rsidRPr="0053661F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 w:rsidRPr="0053661F">
        <w:rPr>
          <w:rFonts w:asciiTheme="minorHAnsi" w:hAnsiTheme="minorHAnsi"/>
          <w:b/>
        </w:rPr>
        <w:t xml:space="preserve">wykaz usług wraz z podaniem ich wartości, przedmiotu, </w:t>
      </w:r>
      <w:r w:rsidRPr="0053661F">
        <w:rPr>
          <w:rFonts w:asciiTheme="minorHAnsi" w:hAnsiTheme="minorHAnsi"/>
          <w:b/>
        </w:rPr>
        <w:br/>
        <w:t xml:space="preserve">dat wykonania oraz podmiotów, na rzecz których usługi te zostały wykonane lub są wykonywane </w:t>
      </w:r>
      <w:r w:rsidRPr="0053661F">
        <w:rPr>
          <w:rFonts w:asciiTheme="minorHAnsi" w:eastAsia="Times New Roman" w:hAnsiTheme="minorHAnsi"/>
          <w:b/>
          <w:iCs/>
        </w:rPr>
        <w:t>wraz z załączonymi dowodami</w:t>
      </w:r>
      <w:r w:rsidRPr="0053661F">
        <w:rPr>
          <w:rFonts w:asciiTheme="minorHAnsi" w:hAnsiTheme="minorHAnsi"/>
          <w:b/>
          <w:iCs/>
        </w:rPr>
        <w:t xml:space="preserve"> </w:t>
      </w:r>
      <w:r w:rsidRPr="0053661F">
        <w:rPr>
          <w:rFonts w:asciiTheme="minorHAnsi" w:eastAsia="Times New Roman" w:hAnsiTheme="minorHAnsi"/>
          <w:b/>
          <w:iCs/>
        </w:rPr>
        <w:t xml:space="preserve">określającymi czy usługi </w:t>
      </w:r>
      <w:r w:rsidRPr="0053661F">
        <w:rPr>
          <w:rFonts w:asciiTheme="minorHAnsi" w:hAnsiTheme="minorHAnsi"/>
          <w:b/>
        </w:rPr>
        <w:t xml:space="preserve">zostały wykonane lub są wykonywane </w:t>
      </w:r>
      <w:r w:rsidRPr="0053661F">
        <w:rPr>
          <w:rFonts w:asciiTheme="minorHAnsi" w:hAnsiTheme="minorHAnsi"/>
          <w:b/>
          <w:shd w:val="clear" w:color="auto" w:fill="FFFFFF"/>
        </w:rPr>
        <w:t>należycie</w:t>
      </w:r>
      <w:r w:rsidRPr="0053661F">
        <w:rPr>
          <w:rFonts w:asciiTheme="minorHAnsi" w:eastAsia="Times New Roman" w:hAnsiTheme="minorHAnsi"/>
          <w:b/>
          <w:iCs/>
        </w:rPr>
        <w:t>, tj.:</w:t>
      </w:r>
    </w:p>
    <w:p w14:paraId="2D6AB1C8" w14:textId="77777777" w:rsidR="0084713A" w:rsidRPr="0053661F" w:rsidRDefault="0084713A" w:rsidP="00452112">
      <w:pPr>
        <w:numPr>
          <w:ilvl w:val="0"/>
          <w:numId w:val="145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53661F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53661F">
        <w:rPr>
          <w:rFonts w:asciiTheme="minorHAnsi" w:hAnsiTheme="minorHAnsi"/>
          <w:shd w:val="clear" w:color="auto" w:fill="FFFFFF"/>
        </w:rPr>
        <w:t xml:space="preserve"> sporządzonymi przez podmiot, na rzecz którego usługi wykazane w wykazie zostały wykonane, a w przypadku świadczeń powtarzających się lub ciągłych </w:t>
      </w:r>
      <w:r w:rsidRPr="0053661F">
        <w:rPr>
          <w:rFonts w:asciiTheme="minorHAnsi" w:hAnsiTheme="minorHAnsi"/>
          <w:shd w:val="clear" w:color="auto" w:fill="FFFFFF"/>
        </w:rPr>
        <w:br/>
        <w:t>są wykonywane,</w:t>
      </w:r>
    </w:p>
    <w:p w14:paraId="7133063E" w14:textId="77777777" w:rsidR="0084713A" w:rsidRPr="0053661F" w:rsidRDefault="0084713A" w:rsidP="00452112">
      <w:pPr>
        <w:numPr>
          <w:ilvl w:val="0"/>
          <w:numId w:val="145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53661F">
        <w:rPr>
          <w:rFonts w:asciiTheme="minorHAnsi" w:eastAsia="Times New Roman" w:hAnsiTheme="minorHAnsi"/>
          <w:b/>
          <w:iCs/>
        </w:rPr>
        <w:t>oświadczeniami Wykonawcy</w:t>
      </w:r>
      <w:r w:rsidRPr="0053661F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4D836864" w14:textId="77777777" w:rsidR="0084713A" w:rsidRPr="0053661F" w:rsidRDefault="0084713A" w:rsidP="0084713A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/>
        </w:rPr>
      </w:pPr>
      <w:r w:rsidRPr="0053661F">
        <w:rPr>
          <w:rFonts w:asciiTheme="minorHAnsi" w:eastAsia="Times New Roman" w:hAnsiTheme="minorHAnsi"/>
          <w:i/>
        </w:rPr>
        <w:t>W przypadku  świadczeń powtarzających się lub ciągłych nadal wykonywanych referencje bądź inne dokumenty potwierdzające należyte wykonywanie usług powinny być wystawione w okresie ostatnich 3 miesięcy przed upływem terminu składania ofert.</w:t>
      </w:r>
    </w:p>
    <w:p w14:paraId="4548A583" w14:textId="77777777" w:rsidR="0084713A" w:rsidRPr="0053661F" w:rsidRDefault="0084713A" w:rsidP="0084713A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53661F">
        <w:rPr>
          <w:rFonts w:asciiTheme="minorHAnsi" w:hAnsiTheme="minorHAnsi"/>
          <w:b/>
          <w:iCs/>
        </w:rPr>
        <w:lastRenderedPageBreak/>
        <w:t xml:space="preserve">W przypadku gdy Wykonawca powołuje się na doświadczenie zawodowe nabyte podczas realizacji usług wspólnie z innymi Wykonawcami (np. konsorcjum, spółka cywilna), to poniższy Wykaz usług winien dotyczyć jedynie tych usług, w których wykonaniu Wykonawca bezpośrednio uczestniczył, </w:t>
      </w:r>
      <w:r w:rsidRPr="0053661F">
        <w:rPr>
          <w:rFonts w:asciiTheme="minorHAnsi" w:hAnsiTheme="minorHAnsi"/>
          <w:b/>
          <w:iCs/>
        </w:rPr>
        <w:br/>
        <w:t>a w przypadku świadczeń powtarzających się lub ciągłych nadal wykonywanych- bezpośrednio uczestniczy.</w:t>
      </w:r>
    </w:p>
    <w:tbl>
      <w:tblPr>
        <w:tblStyle w:val="Tabela-Siatka1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2"/>
        <w:gridCol w:w="1964"/>
        <w:gridCol w:w="1516"/>
        <w:gridCol w:w="1233"/>
        <w:gridCol w:w="1241"/>
      </w:tblGrid>
      <w:tr w:rsidR="0053661F" w:rsidRPr="0053661F" w14:paraId="0A3F3B19" w14:textId="77777777" w:rsidTr="0084713A">
        <w:trPr>
          <w:trHeight w:val="475"/>
          <w:tblHeader/>
          <w:jc w:val="center"/>
        </w:trPr>
        <w:tc>
          <w:tcPr>
            <w:tcW w:w="3112" w:type="dxa"/>
            <w:vMerge w:val="restart"/>
            <w:shd w:val="clear" w:color="auto" w:fill="BFBFBF" w:themeFill="background1" w:themeFillShade="BF"/>
            <w:vAlign w:val="center"/>
          </w:tcPr>
          <w:p w14:paraId="455D8FF0" w14:textId="77777777" w:rsidR="008E3CBB" w:rsidRPr="0053661F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661F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  <w:p w14:paraId="3167C2E7" w14:textId="77777777" w:rsidR="008E3CBB" w:rsidRPr="0053661F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64" w:type="dxa"/>
            <w:vMerge w:val="restart"/>
            <w:shd w:val="clear" w:color="auto" w:fill="BFBFBF" w:themeFill="background1" w:themeFillShade="BF"/>
            <w:vAlign w:val="center"/>
          </w:tcPr>
          <w:p w14:paraId="74ACF427" w14:textId="77777777" w:rsidR="008E3CBB" w:rsidRPr="0053661F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661F">
              <w:rPr>
                <w:rFonts w:asciiTheme="minorHAnsi" w:hAnsiTheme="minorHAnsi" w:cstheme="minorHAnsi"/>
                <w:b/>
                <w:bCs/>
              </w:rPr>
              <w:t>Podmiot, na rzecz którego usługi zostały wykonane lub są wykonywane</w:t>
            </w:r>
          </w:p>
          <w:p w14:paraId="2A1F6D03" w14:textId="77777777" w:rsidR="008E3CBB" w:rsidRPr="0053661F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3661F">
              <w:rPr>
                <w:rFonts w:asciiTheme="minorHAnsi" w:hAnsiTheme="minorHAnsi" w:cstheme="minorHAnsi"/>
                <w:bCs/>
              </w:rPr>
              <w:t>(nazwa, adres)</w:t>
            </w:r>
          </w:p>
        </w:tc>
        <w:tc>
          <w:tcPr>
            <w:tcW w:w="1516" w:type="dxa"/>
            <w:vMerge w:val="restart"/>
            <w:shd w:val="clear" w:color="auto" w:fill="BFBFBF" w:themeFill="background1" w:themeFillShade="BF"/>
            <w:vAlign w:val="center"/>
          </w:tcPr>
          <w:p w14:paraId="12A5D4D9" w14:textId="77777777" w:rsidR="008E3CBB" w:rsidRPr="0053661F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661F">
              <w:rPr>
                <w:rFonts w:asciiTheme="minorHAnsi" w:hAnsiTheme="minorHAnsi" w:cstheme="minorHAnsi"/>
                <w:b/>
                <w:bCs/>
              </w:rPr>
              <w:t>Wartość zamówienia</w:t>
            </w:r>
          </w:p>
          <w:p w14:paraId="33B37FF3" w14:textId="6ECB73D7" w:rsidR="008E3CBB" w:rsidRPr="0053661F" w:rsidRDefault="00CF4380" w:rsidP="003012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661F">
              <w:rPr>
                <w:rFonts w:asciiTheme="minorHAnsi" w:hAnsiTheme="minorHAnsi" w:cstheme="minorHAnsi"/>
                <w:b/>
                <w:bCs/>
              </w:rPr>
              <w:t>b</w:t>
            </w:r>
            <w:r w:rsidR="008E3CBB" w:rsidRPr="0053661F">
              <w:rPr>
                <w:rFonts w:asciiTheme="minorHAnsi" w:hAnsiTheme="minorHAnsi" w:cstheme="minorHAnsi"/>
                <w:b/>
                <w:bCs/>
              </w:rPr>
              <w:t>rutto</w:t>
            </w:r>
          </w:p>
          <w:p w14:paraId="7EE34A9E" w14:textId="1B1F2B32" w:rsidR="00CF4380" w:rsidRPr="0053661F" w:rsidRDefault="00CF4380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3661F">
              <w:rPr>
                <w:rFonts w:asciiTheme="minorHAnsi" w:hAnsiTheme="minorHAnsi" w:cstheme="minorHAnsi"/>
                <w:b/>
                <w:bCs/>
                <w:i/>
              </w:rPr>
              <w:t xml:space="preserve">(należy podać dodatkowo wartość zamówienia </w:t>
            </w:r>
            <w:r w:rsidRPr="0053661F">
              <w:rPr>
                <w:rFonts w:asciiTheme="minorHAnsi" w:hAnsiTheme="minorHAnsi" w:cstheme="minorHAnsi"/>
                <w:b/>
                <w:bCs/>
                <w:i/>
              </w:rPr>
              <w:br/>
              <w:t xml:space="preserve">we wskazanym okresie </w:t>
            </w:r>
            <w:r w:rsidRPr="0053661F">
              <w:rPr>
                <w:rFonts w:asciiTheme="minorHAnsi" w:hAnsiTheme="minorHAnsi" w:cstheme="minorHAnsi"/>
                <w:b/>
                <w:bCs/>
                <w:i/>
              </w:rPr>
              <w:br/>
              <w:t>6-miesięcznym)</w:t>
            </w:r>
          </w:p>
        </w:tc>
        <w:tc>
          <w:tcPr>
            <w:tcW w:w="2474" w:type="dxa"/>
            <w:gridSpan w:val="2"/>
            <w:shd w:val="clear" w:color="auto" w:fill="BFBFBF" w:themeFill="background1" w:themeFillShade="BF"/>
            <w:vAlign w:val="center"/>
          </w:tcPr>
          <w:p w14:paraId="70B27BAB" w14:textId="77777777" w:rsidR="008E3CBB" w:rsidRPr="0053661F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3661F">
              <w:rPr>
                <w:rFonts w:asciiTheme="minorHAnsi" w:hAnsiTheme="minorHAnsi" w:cstheme="minorHAnsi"/>
                <w:b/>
                <w:bCs/>
              </w:rPr>
              <w:t xml:space="preserve">Data wykonania usługi </w:t>
            </w:r>
            <w:r w:rsidRPr="0053661F">
              <w:rPr>
                <w:rFonts w:asciiTheme="minorHAnsi" w:hAnsiTheme="minorHAnsi" w:cstheme="minorHAnsi"/>
                <w:bCs/>
              </w:rPr>
              <w:t xml:space="preserve">(rozpoczęcia </w:t>
            </w:r>
            <w:r w:rsidRPr="0053661F">
              <w:rPr>
                <w:rFonts w:asciiTheme="minorHAnsi" w:hAnsiTheme="minorHAnsi" w:cstheme="minorHAnsi"/>
                <w:bCs/>
              </w:rPr>
              <w:br/>
              <w:t>i zakończenia)</w:t>
            </w:r>
          </w:p>
        </w:tc>
      </w:tr>
      <w:tr w:rsidR="0053661F" w:rsidRPr="0053661F" w14:paraId="6F17D08D" w14:textId="77777777" w:rsidTr="0084713A">
        <w:trPr>
          <w:trHeight w:val="220"/>
          <w:tblHeader/>
          <w:jc w:val="center"/>
        </w:trPr>
        <w:tc>
          <w:tcPr>
            <w:tcW w:w="3112" w:type="dxa"/>
            <w:vMerge/>
            <w:shd w:val="clear" w:color="auto" w:fill="BFBFBF" w:themeFill="background1" w:themeFillShade="BF"/>
            <w:vAlign w:val="center"/>
          </w:tcPr>
          <w:p w14:paraId="36CAD7D1" w14:textId="77777777" w:rsidR="008E3CBB" w:rsidRPr="0053661F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4" w:type="dxa"/>
            <w:vMerge/>
            <w:shd w:val="clear" w:color="auto" w:fill="BFBFBF" w:themeFill="background1" w:themeFillShade="BF"/>
            <w:vAlign w:val="center"/>
          </w:tcPr>
          <w:p w14:paraId="1EC64D70" w14:textId="77777777" w:rsidR="008E3CBB" w:rsidRPr="0053661F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6" w:type="dxa"/>
            <w:vMerge/>
            <w:shd w:val="clear" w:color="auto" w:fill="BFBFBF" w:themeFill="background1" w:themeFillShade="BF"/>
            <w:vAlign w:val="center"/>
          </w:tcPr>
          <w:p w14:paraId="3895735E" w14:textId="77777777" w:rsidR="008E3CBB" w:rsidRPr="0053661F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14:paraId="5877A108" w14:textId="77777777" w:rsidR="008E3CBB" w:rsidRPr="0053661F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36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Rozpoczęcie</w:t>
            </w:r>
            <w:r w:rsidRPr="00536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53661F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53661F">
              <w:rPr>
                <w:rFonts w:ascii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53661F">
              <w:rPr>
                <w:rFonts w:asciiTheme="minorHAnsi" w:hAnsiTheme="minorHAnsi" w:cstheme="minorHAnsi"/>
                <w:bCs/>
                <w:sz w:val="18"/>
                <w:szCs w:val="18"/>
              </w:rPr>
              <w:t>-mm-</w:t>
            </w:r>
            <w:proofErr w:type="spellStart"/>
            <w:r w:rsidRPr="0053661F">
              <w:rPr>
                <w:rFonts w:asciiTheme="minorHAnsi" w:hAnsiTheme="minorHAnsi" w:cstheme="minorHAnsi"/>
                <w:bCs/>
                <w:sz w:val="18"/>
                <w:szCs w:val="18"/>
              </w:rPr>
              <w:t>rr</w:t>
            </w:r>
            <w:proofErr w:type="spellEnd"/>
            <w:r w:rsidRPr="0053661F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00699F7B" w14:textId="77777777" w:rsidR="008E3CBB" w:rsidRPr="0053661F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36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Zakończenie</w:t>
            </w:r>
            <w:r w:rsidRPr="005366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53661F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53661F">
              <w:rPr>
                <w:rFonts w:ascii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53661F">
              <w:rPr>
                <w:rFonts w:asciiTheme="minorHAnsi" w:hAnsiTheme="minorHAnsi" w:cstheme="minorHAnsi"/>
                <w:bCs/>
                <w:sz w:val="18"/>
                <w:szCs w:val="18"/>
              </w:rPr>
              <w:t>-mm-</w:t>
            </w:r>
            <w:proofErr w:type="spellStart"/>
            <w:r w:rsidRPr="0053661F">
              <w:rPr>
                <w:rFonts w:asciiTheme="minorHAnsi" w:hAnsiTheme="minorHAnsi" w:cstheme="minorHAnsi"/>
                <w:bCs/>
                <w:sz w:val="18"/>
                <w:szCs w:val="18"/>
              </w:rPr>
              <w:t>rr</w:t>
            </w:r>
            <w:proofErr w:type="spellEnd"/>
            <w:r w:rsidRPr="0053661F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53661F" w:rsidRPr="0053661F" w14:paraId="74F0BCEE" w14:textId="77777777" w:rsidTr="0084713A">
        <w:trPr>
          <w:trHeight w:val="3627"/>
          <w:jc w:val="center"/>
        </w:trPr>
        <w:tc>
          <w:tcPr>
            <w:tcW w:w="3112" w:type="dxa"/>
            <w:vAlign w:val="center"/>
          </w:tcPr>
          <w:p w14:paraId="7FA8AB21" w14:textId="77777777" w:rsidR="008E3CBB" w:rsidRPr="0053661F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4" w:type="dxa"/>
            <w:vAlign w:val="center"/>
          </w:tcPr>
          <w:p w14:paraId="04BA0D99" w14:textId="77777777" w:rsidR="008E3CBB" w:rsidRPr="0053661F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6" w:type="dxa"/>
            <w:vAlign w:val="center"/>
          </w:tcPr>
          <w:p w14:paraId="70A85CC1" w14:textId="77777777" w:rsidR="008E3CBB" w:rsidRPr="0053661F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vAlign w:val="center"/>
          </w:tcPr>
          <w:p w14:paraId="05FB3E78" w14:textId="77777777" w:rsidR="008E3CBB" w:rsidRPr="0053661F" w:rsidRDefault="008E3CBB" w:rsidP="003012A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41" w:type="dxa"/>
            <w:vAlign w:val="center"/>
          </w:tcPr>
          <w:p w14:paraId="129839DE" w14:textId="77777777" w:rsidR="008E3CBB" w:rsidRPr="0053661F" w:rsidRDefault="008E3CBB" w:rsidP="003012A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5333C393" w14:textId="4D68FD36" w:rsidR="00CF1A00" w:rsidRPr="0053661F" w:rsidRDefault="00FA4A06" w:rsidP="008E3CBB">
      <w:pPr>
        <w:autoSpaceDE w:val="0"/>
        <w:autoSpaceDN w:val="0"/>
        <w:adjustRightInd w:val="0"/>
        <w:spacing w:before="120"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53661F">
        <w:rPr>
          <w:rFonts w:asciiTheme="minorHAnsi" w:hAnsiTheme="minorHAnsi"/>
          <w:i/>
        </w:rPr>
        <w:t xml:space="preserve">Zgodnie z art. 118 ust. 1 ustawy </w:t>
      </w:r>
      <w:proofErr w:type="spellStart"/>
      <w:r w:rsidRPr="0053661F">
        <w:rPr>
          <w:rFonts w:asciiTheme="minorHAnsi" w:hAnsiTheme="minorHAnsi"/>
          <w:i/>
        </w:rPr>
        <w:t>Pzp</w:t>
      </w:r>
      <w:proofErr w:type="spellEnd"/>
      <w:r w:rsidRPr="0053661F"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53661F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53661F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</w:t>
      </w:r>
      <w:r w:rsidR="003A3ED3" w:rsidRPr="0053661F">
        <w:rPr>
          <w:rFonts w:asciiTheme="minorHAnsi" w:hAnsiTheme="minorHAnsi"/>
          <w:i/>
          <w:u w:val="single"/>
        </w:rPr>
        <w:t>.</w:t>
      </w:r>
    </w:p>
    <w:p w14:paraId="44D06ADC" w14:textId="77777777" w:rsidR="007018AC" w:rsidRDefault="007018AC" w:rsidP="007018AC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sectPr w:rsidR="007018AC" w:rsidSect="00F27309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414C" w14:textId="77777777" w:rsidR="00E82C6A" w:rsidRDefault="00E82C6A" w:rsidP="002258AB">
      <w:r>
        <w:separator/>
      </w:r>
    </w:p>
  </w:endnote>
  <w:endnote w:type="continuationSeparator" w:id="0">
    <w:p w14:paraId="189595C2" w14:textId="77777777" w:rsidR="00E82C6A" w:rsidRDefault="00E82C6A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7D52" w14:textId="16A55281" w:rsidR="00E82C6A" w:rsidRDefault="00E82C6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A5E8" w14:textId="000C708F" w:rsidR="00E82C6A" w:rsidRDefault="00E82C6A">
    <w:pPr>
      <w:pStyle w:val="Stopka"/>
      <w:jc w:val="right"/>
    </w:pPr>
  </w:p>
  <w:p w14:paraId="0C356EC1" w14:textId="77777777" w:rsidR="00E82C6A" w:rsidRDefault="00E82C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D21B" w14:textId="77777777" w:rsidR="00E82C6A" w:rsidRDefault="00E82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CD3B" w14:textId="77777777" w:rsidR="00E82C6A" w:rsidRDefault="00E82C6A" w:rsidP="002258AB">
      <w:r>
        <w:separator/>
      </w:r>
    </w:p>
  </w:footnote>
  <w:footnote w:type="continuationSeparator" w:id="0">
    <w:p w14:paraId="73A9045B" w14:textId="77777777" w:rsidR="00E82C6A" w:rsidRDefault="00E82C6A" w:rsidP="002258AB">
      <w:r>
        <w:continuationSeparator/>
      </w:r>
    </w:p>
  </w:footnote>
  <w:footnote w:id="1">
    <w:p w14:paraId="53811A5E" w14:textId="391EEBC0" w:rsidR="00E82C6A" w:rsidRDefault="00E82C6A" w:rsidP="00D91A30">
      <w:pPr>
        <w:pStyle w:val="Tekstprzypisudolnego"/>
        <w:jc w:val="both"/>
      </w:pPr>
      <w:r w:rsidRPr="00C021F1">
        <w:rPr>
          <w:rStyle w:val="Odwoanieprzypisudolnego"/>
        </w:rPr>
        <w:t>*</w:t>
      </w:r>
      <w:r w:rsidRPr="00C021F1">
        <w:t xml:space="preserve"> Zgodnie z </w:t>
      </w:r>
      <w:r w:rsidRPr="00C021F1">
        <w:rPr>
          <w:i/>
        </w:rPr>
        <w:t>ustawą z dnia 16.07.2007r. o ochronie konkurencji i konsumentów (</w:t>
      </w:r>
      <w:proofErr w:type="spellStart"/>
      <w:r w:rsidRPr="00C021F1">
        <w:rPr>
          <w:i/>
        </w:rPr>
        <w:t>t.j</w:t>
      </w:r>
      <w:proofErr w:type="spellEnd"/>
      <w:r w:rsidRPr="00C021F1">
        <w:rPr>
          <w:i/>
        </w:rPr>
        <w:t>. Dz. U. z 2021r., poz. 275)</w:t>
      </w:r>
      <w:r w:rsidRPr="00C021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C021F1">
        <w:rPr>
          <w:rFonts w:asciiTheme="minorHAnsi" w:hAnsiTheme="minorHAnsi"/>
        </w:rPr>
        <w:t xml:space="preserve">przez grupę kapitałową należy rozumieć </w:t>
      </w:r>
      <w:r w:rsidRPr="00C021F1">
        <w:rPr>
          <w:shd w:val="clear" w:color="auto" w:fill="FFFFFF"/>
        </w:rPr>
        <w:t>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AAE1" w14:textId="66CCF9DA" w:rsidR="00B25959" w:rsidRPr="00B25959" w:rsidRDefault="00B25959" w:rsidP="00B25959">
    <w:pPr>
      <w:pStyle w:val="Nagwek"/>
      <w:jc w:val="center"/>
      <w:rPr>
        <w:rFonts w:asciiTheme="minorHAnsi" w:hAnsiTheme="minorHAnsi"/>
        <w:i/>
        <w:sz w:val="16"/>
        <w:szCs w:val="16"/>
      </w:rPr>
    </w:pPr>
    <w:r w:rsidRPr="0053661F">
      <w:rPr>
        <w:rFonts w:asciiTheme="minorHAnsi" w:hAnsiTheme="minorHAnsi"/>
        <w:i/>
        <w:sz w:val="16"/>
        <w:szCs w:val="16"/>
      </w:rPr>
      <w:t>Przetarg nieograniczony: „</w:t>
    </w:r>
    <w:r w:rsidRPr="0053661F">
      <w:rPr>
        <w:bCs/>
        <w:i/>
        <w:iCs/>
        <w:sz w:val="16"/>
        <w:szCs w:val="16"/>
      </w:rPr>
      <w:t xml:space="preserve">Ręczne sortowanie odpadów komunalnych oraz wykonywanie prac przygotowawczych do sortowania odpadów </w:t>
    </w:r>
    <w:r w:rsidRPr="0053661F">
      <w:rPr>
        <w:bCs/>
        <w:i/>
        <w:iCs/>
        <w:sz w:val="16"/>
        <w:szCs w:val="16"/>
      </w:rPr>
      <w:br/>
      <w:t>i prac polegających na ręcznym demontażu odpadów wielkogabarytowych na terenie ZZO w Legnicy</w:t>
    </w:r>
    <w:r w:rsidRPr="0053661F">
      <w:rPr>
        <w:rFonts w:asciiTheme="minorHAnsi" w:hAnsiTheme="minorHAnsi"/>
        <w:i/>
        <w:sz w:val="16"/>
        <w:szCs w:val="16"/>
      </w:rPr>
      <w:t>” – NZP/TZZ/1/2024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1E73" w14:textId="77777777" w:rsidR="00E82C6A" w:rsidRPr="00DC6121" w:rsidRDefault="00E82C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C844" w14:textId="77777777" w:rsidR="00E82C6A" w:rsidRPr="00DC6121" w:rsidRDefault="00E82C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0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AB425A"/>
    <w:multiLevelType w:val="hybridMultilevel"/>
    <w:tmpl w:val="A762E93E"/>
    <w:lvl w:ilvl="0" w:tplc="8F74ED3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110C214A"/>
    <w:multiLevelType w:val="hybridMultilevel"/>
    <w:tmpl w:val="1EBC6AB2"/>
    <w:lvl w:ilvl="0" w:tplc="17C8B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8007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943C48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14E37F45"/>
    <w:multiLevelType w:val="hybridMultilevel"/>
    <w:tmpl w:val="8CD0A5FE"/>
    <w:lvl w:ilvl="0" w:tplc="712E8CE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9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3" w15:restartNumberingAfterBreak="0">
    <w:nsid w:val="18301B72"/>
    <w:multiLevelType w:val="multilevel"/>
    <w:tmpl w:val="1E8E884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185654C2"/>
    <w:multiLevelType w:val="hybridMultilevel"/>
    <w:tmpl w:val="50AC2662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8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1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2227B5"/>
    <w:multiLevelType w:val="hybridMultilevel"/>
    <w:tmpl w:val="572A64A0"/>
    <w:lvl w:ilvl="0" w:tplc="FFFFFFFF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1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0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1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3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5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7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3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1A6826"/>
    <w:multiLevelType w:val="hybridMultilevel"/>
    <w:tmpl w:val="0E6CBEA2"/>
    <w:lvl w:ilvl="0" w:tplc="E38AA55E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A372B67"/>
    <w:multiLevelType w:val="hybridMultilevel"/>
    <w:tmpl w:val="77B4CB7C"/>
    <w:lvl w:ilvl="0" w:tplc="D02A96C4">
      <w:start w:val="2"/>
      <w:numFmt w:val="decimal"/>
      <w:lvlText w:val="%1.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010EA7"/>
    <w:multiLevelType w:val="hybridMultilevel"/>
    <w:tmpl w:val="7BE6A0A6"/>
    <w:lvl w:ilvl="0" w:tplc="7F70899A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19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371C6584"/>
    <w:multiLevelType w:val="hybridMultilevel"/>
    <w:tmpl w:val="57F25636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8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B5F7DED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1C2B42"/>
    <w:multiLevelType w:val="hybridMultilevel"/>
    <w:tmpl w:val="F888446E"/>
    <w:lvl w:ilvl="0" w:tplc="8CE6F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DB054E2"/>
    <w:multiLevelType w:val="hybridMultilevel"/>
    <w:tmpl w:val="D534C88E"/>
    <w:lvl w:ilvl="0" w:tplc="6F5EF2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E3B2482"/>
    <w:multiLevelType w:val="hybridMultilevel"/>
    <w:tmpl w:val="FB405C68"/>
    <w:lvl w:ilvl="0" w:tplc="7422DD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3E5B69A9"/>
    <w:multiLevelType w:val="hybridMultilevel"/>
    <w:tmpl w:val="67823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F042E38"/>
    <w:multiLevelType w:val="hybridMultilevel"/>
    <w:tmpl w:val="CF56C572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1" w15:restartNumberingAfterBreak="0">
    <w:nsid w:val="414D5C9A"/>
    <w:multiLevelType w:val="hybridMultilevel"/>
    <w:tmpl w:val="7196EB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3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4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850632A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9AE62F7"/>
    <w:multiLevelType w:val="multilevel"/>
    <w:tmpl w:val="DB52808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8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FC755E"/>
    <w:multiLevelType w:val="hybridMultilevel"/>
    <w:tmpl w:val="D534C88E"/>
    <w:lvl w:ilvl="0" w:tplc="6F5EF2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8" w15:restartNumberingAfterBreak="0">
    <w:nsid w:val="4EA66A69"/>
    <w:multiLevelType w:val="hybridMultilevel"/>
    <w:tmpl w:val="2B1E6F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2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3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7" w15:restartNumberingAfterBreak="0">
    <w:nsid w:val="50C2663C"/>
    <w:multiLevelType w:val="hybridMultilevel"/>
    <w:tmpl w:val="A4F2420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8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3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5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86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0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895256A"/>
    <w:multiLevelType w:val="hybridMultilevel"/>
    <w:tmpl w:val="515805E4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0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2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3" w15:restartNumberingAfterBreak="0">
    <w:nsid w:val="5D736018"/>
    <w:multiLevelType w:val="hybridMultilevel"/>
    <w:tmpl w:val="7F08E3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7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0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2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3C83334"/>
    <w:multiLevelType w:val="hybridMultilevel"/>
    <w:tmpl w:val="4C04938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4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5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6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550725E"/>
    <w:multiLevelType w:val="hybridMultilevel"/>
    <w:tmpl w:val="897E1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3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74216D3"/>
    <w:multiLevelType w:val="hybridMultilevel"/>
    <w:tmpl w:val="7196EB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5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6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9CD3B2C"/>
    <w:multiLevelType w:val="hybridMultilevel"/>
    <w:tmpl w:val="44B2E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0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6C11239F"/>
    <w:multiLevelType w:val="hybridMultilevel"/>
    <w:tmpl w:val="62D86814"/>
    <w:lvl w:ilvl="0" w:tplc="1D20D54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8E1664B6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CB64D3D"/>
    <w:multiLevelType w:val="multilevel"/>
    <w:tmpl w:val="A16E9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8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6F3462A1"/>
    <w:multiLevelType w:val="hybridMultilevel"/>
    <w:tmpl w:val="095097E6"/>
    <w:lvl w:ilvl="0" w:tplc="7AEAE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6" w15:restartNumberingAfterBreak="0">
    <w:nsid w:val="70C57F8D"/>
    <w:multiLevelType w:val="hybridMultilevel"/>
    <w:tmpl w:val="95FA1008"/>
    <w:lvl w:ilvl="0" w:tplc="0548F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1180075"/>
    <w:multiLevelType w:val="hybridMultilevel"/>
    <w:tmpl w:val="75EA12E2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2B610ED"/>
    <w:multiLevelType w:val="hybridMultilevel"/>
    <w:tmpl w:val="28FA63A0"/>
    <w:lvl w:ilvl="0" w:tplc="B91E3BD2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8" w15:restartNumberingAfterBreak="0">
    <w:nsid w:val="76921CA0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9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2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4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5" w15:restartNumberingAfterBreak="0">
    <w:nsid w:val="7A060CF6"/>
    <w:multiLevelType w:val="multilevel"/>
    <w:tmpl w:val="8FA8C7F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6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7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0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1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0531453">
    <w:abstractNumId w:val="184"/>
  </w:num>
  <w:num w:numId="2" w16cid:durableId="1159887592">
    <w:abstractNumId w:val="257"/>
  </w:num>
  <w:num w:numId="3" w16cid:durableId="1014499169">
    <w:abstractNumId w:val="206"/>
  </w:num>
  <w:num w:numId="4" w16cid:durableId="1063875382">
    <w:abstractNumId w:val="71"/>
  </w:num>
  <w:num w:numId="5" w16cid:durableId="217329286">
    <w:abstractNumId w:val="266"/>
  </w:num>
  <w:num w:numId="6" w16cid:durableId="2115397821">
    <w:abstractNumId w:val="201"/>
    <w:lvlOverride w:ilvl="0">
      <w:startOverride w:val="1"/>
    </w:lvlOverride>
  </w:num>
  <w:num w:numId="7" w16cid:durableId="1362583988">
    <w:abstractNumId w:val="142"/>
    <w:lvlOverride w:ilvl="0">
      <w:startOverride w:val="1"/>
    </w:lvlOverride>
  </w:num>
  <w:num w:numId="8" w16cid:durableId="1263412137">
    <w:abstractNumId w:val="86"/>
  </w:num>
  <w:num w:numId="9" w16cid:durableId="1092816527">
    <w:abstractNumId w:val="76"/>
  </w:num>
  <w:num w:numId="10" w16cid:durableId="1900431492">
    <w:abstractNumId w:val="211"/>
  </w:num>
  <w:num w:numId="11" w16cid:durableId="521017400">
    <w:abstractNumId w:val="222"/>
  </w:num>
  <w:num w:numId="12" w16cid:durableId="828207803">
    <w:abstractNumId w:val="191"/>
  </w:num>
  <w:num w:numId="13" w16cid:durableId="586424735">
    <w:abstractNumId w:val="148"/>
  </w:num>
  <w:num w:numId="14" w16cid:durableId="821894733">
    <w:abstractNumId w:val="144"/>
  </w:num>
  <w:num w:numId="15" w16cid:durableId="599141508">
    <w:abstractNumId w:val="91"/>
  </w:num>
  <w:num w:numId="16" w16cid:durableId="2064284445">
    <w:abstractNumId w:val="54"/>
  </w:num>
  <w:num w:numId="17" w16cid:durableId="83456310">
    <w:abstractNumId w:val="47"/>
  </w:num>
  <w:num w:numId="18" w16cid:durableId="1489858024">
    <w:abstractNumId w:val="180"/>
  </w:num>
  <w:num w:numId="19" w16cid:durableId="1051997928">
    <w:abstractNumId w:val="143"/>
  </w:num>
  <w:num w:numId="20" w16cid:durableId="92438307">
    <w:abstractNumId w:val="73"/>
  </w:num>
  <w:num w:numId="21" w16cid:durableId="305207249">
    <w:abstractNumId w:val="126"/>
  </w:num>
  <w:num w:numId="22" w16cid:durableId="1588734189">
    <w:abstractNumId w:val="87"/>
  </w:num>
  <w:num w:numId="23" w16cid:durableId="794107548">
    <w:abstractNumId w:val="155"/>
  </w:num>
  <w:num w:numId="24" w16cid:durableId="295257538">
    <w:abstractNumId w:val="62"/>
  </w:num>
  <w:num w:numId="25" w16cid:durableId="2050645589">
    <w:abstractNumId w:val="26"/>
  </w:num>
  <w:num w:numId="26" w16cid:durableId="1790932182">
    <w:abstractNumId w:val="250"/>
  </w:num>
  <w:num w:numId="27" w16cid:durableId="496922910">
    <w:abstractNumId w:val="34"/>
  </w:num>
  <w:num w:numId="28" w16cid:durableId="943003425">
    <w:abstractNumId w:val="130"/>
  </w:num>
  <w:num w:numId="29" w16cid:durableId="10605216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228301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3297471">
    <w:abstractNumId w:val="39"/>
  </w:num>
  <w:num w:numId="32" w16cid:durableId="1621953780">
    <w:abstractNumId w:val="151"/>
  </w:num>
  <w:num w:numId="33" w16cid:durableId="742341300">
    <w:abstractNumId w:val="178"/>
  </w:num>
  <w:num w:numId="34" w16cid:durableId="2140028108">
    <w:abstractNumId w:val="194"/>
  </w:num>
  <w:num w:numId="35" w16cid:durableId="24673296">
    <w:abstractNumId w:val="209"/>
  </w:num>
  <w:num w:numId="36" w16cid:durableId="1104420856">
    <w:abstractNumId w:val="45"/>
  </w:num>
  <w:num w:numId="37" w16cid:durableId="1481191228">
    <w:abstractNumId w:val="238"/>
  </w:num>
  <w:num w:numId="38" w16cid:durableId="1911377580">
    <w:abstractNumId w:val="98"/>
  </w:num>
  <w:num w:numId="39" w16cid:durableId="1242133065">
    <w:abstractNumId w:val="244"/>
  </w:num>
  <w:num w:numId="40" w16cid:durableId="622077129">
    <w:abstractNumId w:val="66"/>
  </w:num>
  <w:num w:numId="41" w16cid:durableId="36586330">
    <w:abstractNumId w:val="259"/>
  </w:num>
  <w:num w:numId="42" w16cid:durableId="1698501302">
    <w:abstractNumId w:val="94"/>
  </w:num>
  <w:num w:numId="43" w16cid:durableId="1017149369">
    <w:abstractNumId w:val="44"/>
  </w:num>
  <w:num w:numId="44" w16cid:durableId="1892305753">
    <w:abstractNumId w:val="183"/>
  </w:num>
  <w:num w:numId="45" w16cid:durableId="1939872676">
    <w:abstractNumId w:val="135"/>
  </w:num>
  <w:num w:numId="46" w16cid:durableId="38822631">
    <w:abstractNumId w:val="243"/>
  </w:num>
  <w:num w:numId="47" w16cid:durableId="1397585368">
    <w:abstractNumId w:val="156"/>
  </w:num>
  <w:num w:numId="48" w16cid:durableId="48695807">
    <w:abstractNumId w:val="160"/>
  </w:num>
  <w:num w:numId="49" w16cid:durableId="1174370276">
    <w:abstractNumId w:val="245"/>
  </w:num>
  <w:num w:numId="50" w16cid:durableId="236285437">
    <w:abstractNumId w:val="232"/>
  </w:num>
  <w:num w:numId="51" w16cid:durableId="935402207">
    <w:abstractNumId w:val="262"/>
  </w:num>
  <w:num w:numId="52" w16cid:durableId="1148395607">
    <w:abstractNumId w:val="153"/>
  </w:num>
  <w:num w:numId="53" w16cid:durableId="1354922162">
    <w:abstractNumId w:val="32"/>
  </w:num>
  <w:num w:numId="54" w16cid:durableId="691224679">
    <w:abstractNumId w:val="65"/>
  </w:num>
  <w:num w:numId="55" w16cid:durableId="491484455">
    <w:abstractNumId w:val="231"/>
  </w:num>
  <w:num w:numId="56" w16cid:durableId="383988331">
    <w:abstractNumId w:val="217"/>
  </w:num>
  <w:num w:numId="57" w16cid:durableId="1837302903">
    <w:abstractNumId w:val="22"/>
  </w:num>
  <w:num w:numId="58" w16cid:durableId="999037030">
    <w:abstractNumId w:val="150"/>
  </w:num>
  <w:num w:numId="59" w16cid:durableId="1599752650">
    <w:abstractNumId w:val="170"/>
  </w:num>
  <w:num w:numId="60" w16cid:durableId="34545854">
    <w:abstractNumId w:val="267"/>
  </w:num>
  <w:num w:numId="61" w16cid:durableId="130025560">
    <w:abstractNumId w:val="145"/>
  </w:num>
  <w:num w:numId="62" w16cid:durableId="739909860">
    <w:abstractNumId w:val="84"/>
  </w:num>
  <w:num w:numId="63" w16cid:durableId="1196506674">
    <w:abstractNumId w:val="149"/>
  </w:num>
  <w:num w:numId="64" w16cid:durableId="1499878465">
    <w:abstractNumId w:val="36"/>
  </w:num>
  <w:num w:numId="65" w16cid:durableId="1763717243">
    <w:abstractNumId w:val="220"/>
  </w:num>
  <w:num w:numId="66" w16cid:durableId="736365078">
    <w:abstractNumId w:val="212"/>
  </w:num>
  <w:num w:numId="67" w16cid:durableId="319428227">
    <w:abstractNumId w:val="122"/>
  </w:num>
  <w:num w:numId="68" w16cid:durableId="1313830383">
    <w:abstractNumId w:val="146"/>
  </w:num>
  <w:num w:numId="69" w16cid:durableId="933131906">
    <w:abstractNumId w:val="119"/>
  </w:num>
  <w:num w:numId="70" w16cid:durableId="865560319">
    <w:abstractNumId w:val="174"/>
  </w:num>
  <w:num w:numId="71" w16cid:durableId="485363718">
    <w:abstractNumId w:val="223"/>
  </w:num>
  <w:num w:numId="72" w16cid:durableId="311374643">
    <w:abstractNumId w:val="190"/>
  </w:num>
  <w:num w:numId="73" w16cid:durableId="289477305">
    <w:abstractNumId w:val="165"/>
  </w:num>
  <w:num w:numId="74" w16cid:durableId="776868063">
    <w:abstractNumId w:val="29"/>
  </w:num>
  <w:num w:numId="75" w16cid:durableId="460854053">
    <w:abstractNumId w:val="261"/>
  </w:num>
  <w:num w:numId="76" w16cid:durableId="548222548">
    <w:abstractNumId w:val="196"/>
  </w:num>
  <w:num w:numId="77" w16cid:durableId="636761577">
    <w:abstractNumId w:val="271"/>
  </w:num>
  <w:num w:numId="78" w16cid:durableId="1803377299">
    <w:abstractNumId w:val="235"/>
  </w:num>
  <w:num w:numId="79" w16cid:durableId="171604293">
    <w:abstractNumId w:val="50"/>
  </w:num>
  <w:num w:numId="80" w16cid:durableId="1785728740">
    <w:abstractNumId w:val="233"/>
  </w:num>
  <w:num w:numId="81" w16cid:durableId="887954978">
    <w:abstractNumId w:val="249"/>
  </w:num>
  <w:num w:numId="82" w16cid:durableId="1497653480">
    <w:abstractNumId w:val="72"/>
  </w:num>
  <w:num w:numId="83" w16cid:durableId="926228703">
    <w:abstractNumId w:val="95"/>
  </w:num>
  <w:num w:numId="84" w16cid:durableId="1367565025">
    <w:abstractNumId w:val="74"/>
  </w:num>
  <w:num w:numId="85" w16cid:durableId="1157648009">
    <w:abstractNumId w:val="113"/>
  </w:num>
  <w:num w:numId="86" w16cid:durableId="1798600449">
    <w:abstractNumId w:val="193"/>
  </w:num>
  <w:num w:numId="87" w16cid:durableId="247076595">
    <w:abstractNumId w:val="166"/>
  </w:num>
  <w:num w:numId="88" w16cid:durableId="876041344">
    <w:abstractNumId w:val="268"/>
  </w:num>
  <w:num w:numId="89" w16cid:durableId="1899702901">
    <w:abstractNumId w:val="199"/>
  </w:num>
  <w:num w:numId="90" w16cid:durableId="1199121589">
    <w:abstractNumId w:val="56"/>
  </w:num>
  <w:num w:numId="91" w16cid:durableId="363143594">
    <w:abstractNumId w:val="105"/>
  </w:num>
  <w:num w:numId="92" w16cid:durableId="1261523619">
    <w:abstractNumId w:val="75"/>
  </w:num>
  <w:num w:numId="93" w16cid:durableId="354039727">
    <w:abstractNumId w:val="40"/>
  </w:num>
  <w:num w:numId="94" w16cid:durableId="290137821">
    <w:abstractNumId w:val="207"/>
  </w:num>
  <w:num w:numId="95" w16cid:durableId="1293245657">
    <w:abstractNumId w:val="88"/>
  </w:num>
  <w:num w:numId="96" w16cid:durableId="1487167445">
    <w:abstractNumId w:val="215"/>
  </w:num>
  <w:num w:numId="97" w16cid:durableId="1092314485">
    <w:abstractNumId w:val="37"/>
  </w:num>
  <w:num w:numId="98" w16cid:durableId="1031497206">
    <w:abstractNumId w:val="175"/>
  </w:num>
  <w:num w:numId="99" w16cid:durableId="116222479">
    <w:abstractNumId w:val="61"/>
  </w:num>
  <w:num w:numId="100" w16cid:durableId="243076786">
    <w:abstractNumId w:val="263"/>
  </w:num>
  <w:num w:numId="101" w16cid:durableId="823593794">
    <w:abstractNumId w:val="167"/>
  </w:num>
  <w:num w:numId="102" w16cid:durableId="1067679611">
    <w:abstractNumId w:val="269"/>
  </w:num>
  <w:num w:numId="103" w16cid:durableId="87115632">
    <w:abstractNumId w:val="51"/>
  </w:num>
  <w:num w:numId="104" w16cid:durableId="763065620">
    <w:abstractNumId w:val="240"/>
  </w:num>
  <w:num w:numId="105" w16cid:durableId="809593160">
    <w:abstractNumId w:val="118"/>
  </w:num>
  <w:num w:numId="106" w16cid:durableId="1499076127">
    <w:abstractNumId w:val="182"/>
  </w:num>
  <w:num w:numId="107" w16cid:durableId="2055150492">
    <w:abstractNumId w:val="70"/>
  </w:num>
  <w:num w:numId="108" w16cid:durableId="273294531">
    <w:abstractNumId w:val="27"/>
  </w:num>
  <w:num w:numId="109" w16cid:durableId="1560629818">
    <w:abstractNumId w:val="110"/>
  </w:num>
  <w:num w:numId="110" w16cid:durableId="1821460377">
    <w:abstractNumId w:val="42"/>
  </w:num>
  <w:num w:numId="111" w16cid:durableId="1623270330">
    <w:abstractNumId w:val="226"/>
  </w:num>
  <w:num w:numId="112" w16cid:durableId="1015306099">
    <w:abstractNumId w:val="111"/>
  </w:num>
  <w:num w:numId="113" w16cid:durableId="602422653">
    <w:abstractNumId w:val="200"/>
  </w:num>
  <w:num w:numId="114" w16cid:durableId="1604412116">
    <w:abstractNumId w:val="121"/>
  </w:num>
  <w:num w:numId="115" w16cid:durableId="1639140542">
    <w:abstractNumId w:val="152"/>
  </w:num>
  <w:num w:numId="116" w16cid:durableId="1451440794">
    <w:abstractNumId w:val="210"/>
  </w:num>
  <w:num w:numId="117" w16cid:durableId="1111557496">
    <w:abstractNumId w:val="251"/>
  </w:num>
  <w:num w:numId="118" w16cid:durableId="1873227240">
    <w:abstractNumId w:val="169"/>
  </w:num>
  <w:num w:numId="119" w16cid:durableId="1962148474">
    <w:abstractNumId w:val="128"/>
  </w:num>
  <w:num w:numId="120" w16cid:durableId="1766152982">
    <w:abstractNumId w:val="274"/>
  </w:num>
  <w:num w:numId="121" w16cid:durableId="146826552">
    <w:abstractNumId w:val="272"/>
  </w:num>
  <w:num w:numId="122" w16cid:durableId="1999575811">
    <w:abstractNumId w:val="219"/>
  </w:num>
  <w:num w:numId="123" w16cid:durableId="1600261576">
    <w:abstractNumId w:val="147"/>
  </w:num>
  <w:num w:numId="124" w16cid:durableId="69886508">
    <w:abstractNumId w:val="69"/>
  </w:num>
  <w:num w:numId="125" w16cid:durableId="51854113">
    <w:abstractNumId w:val="60"/>
  </w:num>
  <w:num w:numId="126" w16cid:durableId="530149460">
    <w:abstractNumId w:val="100"/>
  </w:num>
  <w:num w:numId="127" w16cid:durableId="150025117">
    <w:abstractNumId w:val="38"/>
  </w:num>
  <w:num w:numId="128" w16cid:durableId="514266094">
    <w:abstractNumId w:val="187"/>
  </w:num>
  <w:num w:numId="129" w16cid:durableId="645427267">
    <w:abstractNumId w:val="188"/>
  </w:num>
  <w:num w:numId="130" w16cid:durableId="657420555">
    <w:abstractNumId w:val="108"/>
  </w:num>
  <w:num w:numId="131" w16cid:durableId="1281642201">
    <w:abstractNumId w:val="254"/>
  </w:num>
  <w:num w:numId="132" w16cid:durableId="536965552">
    <w:abstractNumId w:val="225"/>
  </w:num>
  <w:num w:numId="133" w16cid:durableId="575170166">
    <w:abstractNumId w:val="33"/>
  </w:num>
  <w:num w:numId="134" w16cid:durableId="908804510">
    <w:abstractNumId w:val="116"/>
  </w:num>
  <w:num w:numId="135" w16cid:durableId="1429694068">
    <w:abstractNumId w:val="78"/>
  </w:num>
  <w:num w:numId="136" w16cid:durableId="379018401">
    <w:abstractNumId w:val="117"/>
  </w:num>
  <w:num w:numId="137" w16cid:durableId="497888615">
    <w:abstractNumId w:val="28"/>
  </w:num>
  <w:num w:numId="138" w16cid:durableId="1260018658">
    <w:abstractNumId w:val="81"/>
  </w:num>
  <w:num w:numId="139" w16cid:durableId="1874882631">
    <w:abstractNumId w:val="227"/>
  </w:num>
  <w:num w:numId="140" w16cid:durableId="1172451666">
    <w:abstractNumId w:val="248"/>
  </w:num>
  <w:num w:numId="141" w16cid:durableId="1535777029">
    <w:abstractNumId w:val="30"/>
  </w:num>
  <w:num w:numId="142" w16cid:durableId="13457607">
    <w:abstractNumId w:val="82"/>
  </w:num>
  <w:num w:numId="143" w16cid:durableId="52778271">
    <w:abstractNumId w:val="68"/>
  </w:num>
  <w:num w:numId="144" w16cid:durableId="1123379298">
    <w:abstractNumId w:val="43"/>
  </w:num>
  <w:num w:numId="145" w16cid:durableId="630331695">
    <w:abstractNumId w:val="181"/>
  </w:num>
  <w:num w:numId="146" w16cid:durableId="731663471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735398395">
    <w:abstractNumId w:val="253"/>
  </w:num>
  <w:num w:numId="148" w16cid:durableId="1061758350">
    <w:abstractNumId w:val="64"/>
  </w:num>
  <w:num w:numId="149" w16cid:durableId="1173256237">
    <w:abstractNumId w:val="125"/>
  </w:num>
  <w:num w:numId="150" w16cid:durableId="1493987337">
    <w:abstractNumId w:val="139"/>
  </w:num>
  <w:num w:numId="151" w16cid:durableId="1659847561">
    <w:abstractNumId w:val="216"/>
  </w:num>
  <w:num w:numId="152" w16cid:durableId="1675955343">
    <w:abstractNumId w:val="129"/>
  </w:num>
  <w:num w:numId="153" w16cid:durableId="142046278">
    <w:abstractNumId w:val="242"/>
  </w:num>
  <w:num w:numId="154" w16cid:durableId="40174472">
    <w:abstractNumId w:val="237"/>
  </w:num>
  <w:num w:numId="155" w16cid:durableId="1863467986">
    <w:abstractNumId w:val="256"/>
  </w:num>
  <w:num w:numId="156" w16cid:durableId="280770856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831675489">
    <w:abstractNumId w:val="239"/>
  </w:num>
  <w:num w:numId="158" w16cid:durableId="881526738">
    <w:abstractNumId w:val="89"/>
  </w:num>
  <w:num w:numId="159" w16cid:durableId="574630583">
    <w:abstractNumId w:val="158"/>
  </w:num>
  <w:num w:numId="160" w16cid:durableId="430442900">
    <w:abstractNumId w:val="132"/>
  </w:num>
  <w:num w:numId="161" w16cid:durableId="1699743130">
    <w:abstractNumId w:val="131"/>
  </w:num>
  <w:num w:numId="162" w16cid:durableId="2032031822">
    <w:abstractNumId w:val="252"/>
  </w:num>
  <w:num w:numId="163" w16cid:durableId="768698907">
    <w:abstractNumId w:val="171"/>
  </w:num>
  <w:num w:numId="164" w16cid:durableId="1635669816">
    <w:abstractNumId w:val="83"/>
  </w:num>
  <w:num w:numId="165" w16cid:durableId="937979640">
    <w:abstractNumId w:val="157"/>
  </w:num>
  <w:num w:numId="166" w16cid:durableId="337587942">
    <w:abstractNumId w:val="120"/>
  </w:num>
  <w:num w:numId="167" w16cid:durableId="1904608308">
    <w:abstractNumId w:val="228"/>
  </w:num>
  <w:num w:numId="168" w16cid:durableId="269432592">
    <w:abstractNumId w:val="58"/>
  </w:num>
  <w:num w:numId="169" w16cid:durableId="412893761">
    <w:abstractNumId w:val="186"/>
  </w:num>
  <w:num w:numId="170" w16cid:durableId="1032802037">
    <w:abstractNumId w:val="48"/>
  </w:num>
  <w:num w:numId="171" w16cid:durableId="1299997105">
    <w:abstractNumId w:val="141"/>
  </w:num>
  <w:num w:numId="172" w16cid:durableId="1058867352">
    <w:abstractNumId w:val="270"/>
  </w:num>
  <w:num w:numId="173" w16cid:durableId="1032153705">
    <w:abstractNumId w:val="161"/>
  </w:num>
  <w:num w:numId="174" w16cid:durableId="1955624615">
    <w:abstractNumId w:val="107"/>
  </w:num>
  <w:num w:numId="175" w16cid:durableId="72513203">
    <w:abstractNumId w:val="103"/>
  </w:num>
  <w:num w:numId="176" w16cid:durableId="1979188402">
    <w:abstractNumId w:val="177"/>
  </w:num>
  <w:num w:numId="177" w16cid:durableId="1618948509">
    <w:abstractNumId w:val="260"/>
  </w:num>
  <w:num w:numId="178" w16cid:durableId="1801414291">
    <w:abstractNumId w:val="115"/>
  </w:num>
  <w:num w:numId="179" w16cid:durableId="265968996">
    <w:abstractNumId w:val="67"/>
  </w:num>
  <w:num w:numId="180" w16cid:durableId="1382749212">
    <w:abstractNumId w:val="218"/>
  </w:num>
  <w:num w:numId="181" w16cid:durableId="1530988949">
    <w:abstractNumId w:val="63"/>
  </w:num>
  <w:num w:numId="182" w16cid:durableId="1475021236">
    <w:abstractNumId w:val="136"/>
  </w:num>
  <w:num w:numId="183" w16cid:durableId="780880274">
    <w:abstractNumId w:val="246"/>
  </w:num>
  <w:num w:numId="184" w16cid:durableId="2017076557">
    <w:abstractNumId w:val="229"/>
  </w:num>
  <w:num w:numId="185" w16cid:durableId="86462460">
    <w:abstractNumId w:val="198"/>
  </w:num>
  <w:num w:numId="186" w16cid:durableId="1339968686">
    <w:abstractNumId w:val="99"/>
  </w:num>
  <w:num w:numId="187" w16cid:durableId="456224760">
    <w:abstractNumId w:val="97"/>
  </w:num>
  <w:num w:numId="188" w16cid:durableId="204830678">
    <w:abstractNumId w:val="264"/>
  </w:num>
  <w:num w:numId="189" w16cid:durableId="1046683701">
    <w:abstractNumId w:val="159"/>
  </w:num>
  <w:num w:numId="190" w16cid:durableId="1584147581">
    <w:abstractNumId w:val="31"/>
  </w:num>
  <w:num w:numId="191" w16cid:durableId="1959528682">
    <w:abstractNumId w:val="192"/>
  </w:num>
  <w:num w:numId="192" w16cid:durableId="1128159771">
    <w:abstractNumId w:val="241"/>
  </w:num>
  <w:num w:numId="193" w16cid:durableId="791752036">
    <w:abstractNumId w:val="93"/>
  </w:num>
  <w:num w:numId="194" w16cid:durableId="1386375216">
    <w:abstractNumId w:val="195"/>
  </w:num>
  <w:num w:numId="195" w16cid:durableId="294218569">
    <w:abstractNumId w:val="106"/>
  </w:num>
  <w:num w:numId="196" w16cid:durableId="1139608809">
    <w:abstractNumId w:val="258"/>
  </w:num>
  <w:num w:numId="197" w16cid:durableId="1738673922">
    <w:abstractNumId w:val="154"/>
  </w:num>
  <w:num w:numId="198" w16cid:durableId="2028632576">
    <w:abstractNumId w:val="265"/>
  </w:num>
  <w:num w:numId="199" w16cid:durableId="147483169">
    <w:abstractNumId w:val="138"/>
  </w:num>
  <w:num w:numId="200" w16cid:durableId="2062358288">
    <w:abstractNumId w:val="52"/>
  </w:num>
  <w:num w:numId="201" w16cid:durableId="1833177571">
    <w:abstractNumId w:val="203"/>
  </w:num>
  <w:num w:numId="202" w16cid:durableId="797795736">
    <w:abstractNumId w:val="213"/>
  </w:num>
  <w:num w:numId="203" w16cid:durableId="43530237">
    <w:abstractNumId w:val="77"/>
  </w:num>
  <w:num w:numId="204" w16cid:durableId="1138112695">
    <w:abstractNumId w:val="224"/>
  </w:num>
  <w:num w:numId="205" w16cid:durableId="1766069696">
    <w:abstractNumId w:val="234"/>
  </w:num>
  <w:num w:numId="206" w16cid:durableId="1814982924">
    <w:abstractNumId w:val="168"/>
  </w:num>
  <w:num w:numId="207" w16cid:durableId="948703661">
    <w:abstractNumId w:val="112"/>
  </w:num>
  <w:num w:numId="208" w16cid:durableId="161892394">
    <w:abstractNumId w:val="134"/>
  </w:num>
  <w:num w:numId="209" w16cid:durableId="51006748">
    <w:abstractNumId w:val="21"/>
  </w:num>
  <w:num w:numId="210" w16cid:durableId="1837306942">
    <w:abstractNumId w:val="23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10593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AC3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40257"/>
    <w:rsid w:val="00040698"/>
    <w:rsid w:val="0004076B"/>
    <w:rsid w:val="00040908"/>
    <w:rsid w:val="00040AE8"/>
    <w:rsid w:val="00040C2D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155"/>
    <w:rsid w:val="000851E8"/>
    <w:rsid w:val="0008520D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0FE"/>
    <w:rsid w:val="000B116E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75B"/>
    <w:rsid w:val="000F2E5C"/>
    <w:rsid w:val="000F2F3F"/>
    <w:rsid w:val="000F3685"/>
    <w:rsid w:val="000F3A50"/>
    <w:rsid w:val="000F3BFC"/>
    <w:rsid w:val="000F4165"/>
    <w:rsid w:val="000F42E3"/>
    <w:rsid w:val="000F4709"/>
    <w:rsid w:val="000F474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81F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77C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3A6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978"/>
    <w:rsid w:val="00322D10"/>
    <w:rsid w:val="00323515"/>
    <w:rsid w:val="003235FA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A6D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A93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88"/>
    <w:rsid w:val="003452C6"/>
    <w:rsid w:val="0034533F"/>
    <w:rsid w:val="0034535E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63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039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BCD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B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10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473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A25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112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126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811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9F5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0E8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3E7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3E9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086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D9F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61F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1D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A8B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D58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0A2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60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A09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49A2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236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C13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A95"/>
    <w:rsid w:val="006E5EB3"/>
    <w:rsid w:val="006E623D"/>
    <w:rsid w:val="006E6442"/>
    <w:rsid w:val="006E66AC"/>
    <w:rsid w:val="006E6A88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7163"/>
    <w:rsid w:val="006F71A2"/>
    <w:rsid w:val="00700593"/>
    <w:rsid w:val="007006E4"/>
    <w:rsid w:val="00700AA9"/>
    <w:rsid w:val="0070120E"/>
    <w:rsid w:val="007014BC"/>
    <w:rsid w:val="007018A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3D4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EA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578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3A"/>
    <w:rsid w:val="0084719B"/>
    <w:rsid w:val="008471B9"/>
    <w:rsid w:val="00847625"/>
    <w:rsid w:val="008476D2"/>
    <w:rsid w:val="008477B4"/>
    <w:rsid w:val="00847830"/>
    <w:rsid w:val="00847863"/>
    <w:rsid w:val="00847A59"/>
    <w:rsid w:val="00850957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645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28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974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CBB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9DC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593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8B4"/>
    <w:rsid w:val="00997910"/>
    <w:rsid w:val="00997B55"/>
    <w:rsid w:val="00997BE8"/>
    <w:rsid w:val="00997DAC"/>
    <w:rsid w:val="009A08EB"/>
    <w:rsid w:val="009A090C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7A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BE3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835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959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882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B57"/>
    <w:rsid w:val="00BA1F0C"/>
    <w:rsid w:val="00BA2212"/>
    <w:rsid w:val="00BA2926"/>
    <w:rsid w:val="00BA2A5C"/>
    <w:rsid w:val="00BA307E"/>
    <w:rsid w:val="00BA3311"/>
    <w:rsid w:val="00BA33B2"/>
    <w:rsid w:val="00BA3739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5BB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A87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727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80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2E51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6D4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97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2EA"/>
    <w:rsid w:val="00D80407"/>
    <w:rsid w:val="00D80517"/>
    <w:rsid w:val="00D8073B"/>
    <w:rsid w:val="00D80885"/>
    <w:rsid w:val="00D81093"/>
    <w:rsid w:val="00D81151"/>
    <w:rsid w:val="00D8195B"/>
    <w:rsid w:val="00D819AC"/>
    <w:rsid w:val="00D81B05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53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BC2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50C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B9C"/>
    <w:rsid w:val="00E67CE4"/>
    <w:rsid w:val="00E70079"/>
    <w:rsid w:val="00E700C9"/>
    <w:rsid w:val="00E70128"/>
    <w:rsid w:val="00E70270"/>
    <w:rsid w:val="00E7060A"/>
    <w:rsid w:val="00E7086A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2A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64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61E6"/>
    <w:rsid w:val="00F262C9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91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9C3"/>
    <w:rsid w:val="00F97EA6"/>
    <w:rsid w:val="00FA0320"/>
    <w:rsid w:val="00FA05E7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C5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  <w:style w:type="paragraph" w:customStyle="1" w:styleId="pf0">
    <w:name w:val="pf0"/>
    <w:basedOn w:val="Normalny"/>
    <w:rsid w:val="00E01B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E01BC2"/>
    <w:rPr>
      <w:rFonts w:ascii="Segoe UI" w:hAnsi="Segoe UI" w:cs="Segoe UI" w:hint="default"/>
      <w:b/>
      <w:bCs/>
      <w:color w:val="4472C4"/>
      <w:sz w:val="18"/>
      <w:szCs w:val="18"/>
    </w:rPr>
  </w:style>
  <w:style w:type="character" w:customStyle="1" w:styleId="cf11">
    <w:name w:val="cf11"/>
    <w:basedOn w:val="Domylnaczcionkaakapitu"/>
    <w:rsid w:val="00E01BC2"/>
    <w:rPr>
      <w:rFonts w:ascii="Segoe UI" w:hAnsi="Segoe UI" w:cs="Segoe UI" w:hint="default"/>
      <w:b/>
      <w:bCs/>
      <w:i/>
      <w:iCs/>
      <w:color w:val="4472C4"/>
      <w:sz w:val="18"/>
      <w:szCs w:val="18"/>
    </w:rPr>
  </w:style>
  <w:style w:type="character" w:customStyle="1" w:styleId="cf21">
    <w:name w:val="cf21"/>
    <w:basedOn w:val="Domylnaczcionkaakapitu"/>
    <w:rsid w:val="00E01BC2"/>
    <w:rPr>
      <w:rFonts w:ascii="Segoe UI" w:hAnsi="Segoe UI" w:cs="Segoe UI" w:hint="default"/>
      <w:b/>
      <w:bCs/>
      <w:color w:val="C00000"/>
      <w:sz w:val="18"/>
      <w:szCs w:val="18"/>
    </w:rPr>
  </w:style>
  <w:style w:type="character" w:customStyle="1" w:styleId="cf31">
    <w:name w:val="cf31"/>
    <w:basedOn w:val="Domylnaczcionkaakapitu"/>
    <w:rsid w:val="00E01BC2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F004-9369-44C4-AE49-6646E194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45615</TotalTime>
  <Pages>4</Pages>
  <Words>1083</Words>
  <Characters>8181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9246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9468</cp:revision>
  <cp:lastPrinted>2023-11-08T10:53:00Z</cp:lastPrinted>
  <dcterms:created xsi:type="dcterms:W3CDTF">2015-06-17T04:59:00Z</dcterms:created>
  <dcterms:modified xsi:type="dcterms:W3CDTF">2024-01-19T07:15:00Z</dcterms:modified>
</cp:coreProperties>
</file>