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9" w:rsidRPr="00DA05CC" w:rsidRDefault="00E918F3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 w:rsidR="004E0E27">
        <w:rPr>
          <w:rFonts w:eastAsia="Arial" w:cs="Times New Roman"/>
          <w:b/>
          <w:kern w:val="1"/>
          <w:szCs w:val="20"/>
          <w:lang w:eastAsia="zh-CN" w:bidi="hi-IN"/>
        </w:rPr>
        <w:t>01.2024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4C5299" w:rsidRPr="00DA05CC" w:rsidRDefault="009E3773" w:rsidP="004C529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5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4C5299" w:rsidRPr="00DA05CC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4C5299" w:rsidRPr="00DA05CC" w:rsidRDefault="004C5299" w:rsidP="004C5299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A132E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WYKAZ ROBÓT BUDOWLANYCH</w:t>
      </w:r>
    </w:p>
    <w:p w:rsidR="00556C4D" w:rsidRDefault="004C5299" w:rsidP="00556C4D">
      <w:pPr>
        <w:suppressAutoHyphens/>
        <w:spacing w:after="0" w:line="240" w:lineRule="auto"/>
        <w:jc w:val="both"/>
        <w:textAlignment w:val="baseline"/>
        <w:rPr>
          <w:rFonts w:cs="Times New Roman"/>
          <w:szCs w:val="20"/>
        </w:rPr>
      </w:pPr>
      <w:r>
        <w:rPr>
          <w:rFonts w:cs="Times New Roman"/>
          <w:szCs w:val="20"/>
        </w:rPr>
        <w:t>(</w:t>
      </w:r>
      <w:r w:rsidR="00E41116">
        <w:rPr>
          <w:szCs w:val="20"/>
        </w:rPr>
        <w:t xml:space="preserve">wykonanych </w:t>
      </w:r>
      <w:r w:rsidR="00556C4D" w:rsidRPr="00556C4D">
        <w:rPr>
          <w:szCs w:val="20"/>
        </w:rPr>
        <w:t xml:space="preserve">w okresie ostatnich 5 lat, lub </w:t>
      </w:r>
      <w:r w:rsidR="00556C4D">
        <w:rPr>
          <w:szCs w:val="20"/>
        </w:rPr>
        <w:t xml:space="preserve">okresie </w:t>
      </w:r>
      <w:r w:rsidR="00556C4D" w:rsidRPr="00556C4D">
        <w:rPr>
          <w:szCs w:val="20"/>
        </w:rPr>
        <w:t xml:space="preserve">dłuższym a jeżeli okres prowadzenia działalności jest </w:t>
      </w:r>
      <w:r w:rsidR="00556C4D">
        <w:rPr>
          <w:szCs w:val="20"/>
        </w:rPr>
        <w:t>krótszy – w tym okresie, wraz z </w:t>
      </w:r>
      <w:r w:rsidR="00556C4D" w:rsidRPr="00556C4D">
        <w:rPr>
          <w:szCs w:val="20"/>
        </w:rPr>
        <w:t>podaniem ich rodzaju, wartości, daty i miejsca wykonania oraz podmiotów, na rzecz których roboty te zostały wykonane, oraz załączeniem dowodów określających, czy te roboty budowlane zostały wykonane należycie, przy czym dowodami, o których mowa, są referencje bądź inne dokumenty sporządzone przez podmiot, na rzecz którego roboty budowl</w:t>
      </w:r>
      <w:r w:rsidR="00B41FB1">
        <w:rPr>
          <w:szCs w:val="20"/>
        </w:rPr>
        <w:t>ane zostały wykonane, a jeżeli W</w:t>
      </w:r>
      <w:r w:rsidR="00556C4D" w:rsidRPr="00556C4D">
        <w:rPr>
          <w:szCs w:val="20"/>
        </w:rPr>
        <w:t>ykonawca z przyczyn niezależnych od niego nie jest w stanie uzyskać tych dokument</w:t>
      </w:r>
      <w:r w:rsidR="00556C4D">
        <w:rPr>
          <w:szCs w:val="20"/>
        </w:rPr>
        <w:t>ów – inne odpowiednie dokumenty).</w:t>
      </w:r>
    </w:p>
    <w:p w:rsidR="004C5299" w:rsidRPr="00DA05CC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4C5299" w:rsidRPr="004E0E27" w:rsidRDefault="004C5299" w:rsidP="004C5299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Dotyczy: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1D7BE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1D7BEC" w:rsidRPr="009A56DA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C</w:t>
      </w:r>
      <w:r w:rsidR="00824492" w:rsidRPr="009A56DA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zęść nr……………….</w:t>
      </w:r>
      <w:r w:rsidR="001D7BEC" w:rsidRPr="009A56DA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”</w:t>
      </w:r>
      <w:r w:rsidR="00824492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(</w:t>
      </w:r>
      <w:r w:rsidR="00824492" w:rsidRPr="00824492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wypełnia </w:t>
      </w:r>
      <w:r w:rsidR="00B50C8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Wykonaw</w:t>
      </w:r>
      <w:r w:rsidR="00824492" w:rsidRPr="00824492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ca</w:t>
      </w:r>
      <w:r w:rsidR="00824492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), </w:t>
      </w:r>
      <w:r w:rsidR="0068336F">
        <w:rPr>
          <w:rFonts w:eastAsia="Times New Roman" w:cs="Times New Roman"/>
          <w:bCs/>
          <w:szCs w:val="20"/>
          <w:lang w:eastAsia="ar-SA"/>
        </w:rPr>
        <w:t>w ramach postępowania</w:t>
      </w:r>
      <w:r w:rsidRPr="001D7BEC">
        <w:rPr>
          <w:rFonts w:eastAsia="Times New Roman" w:cs="Times New Roman"/>
          <w:bCs/>
          <w:szCs w:val="20"/>
          <w:lang w:eastAsia="ar-SA"/>
        </w:rPr>
        <w:t xml:space="preserve"> </w:t>
      </w:r>
      <w:r w:rsidR="004E0E27" w:rsidRPr="00542871">
        <w:rPr>
          <w:rFonts w:cs="Times New Roman"/>
          <w:i/>
          <w:szCs w:val="20"/>
        </w:rPr>
        <w:t>„</w:t>
      </w:r>
      <w:r w:rsidR="004E0E27" w:rsidRPr="00E11913">
        <w:rPr>
          <w:rFonts w:cs="Times New Roman"/>
          <w:i/>
          <w:szCs w:val="20"/>
        </w:rPr>
        <w:t>Budowa chodnika prz</w:t>
      </w:r>
      <w:r w:rsidR="004E0E27">
        <w:rPr>
          <w:rFonts w:cs="Times New Roman"/>
          <w:i/>
          <w:szCs w:val="20"/>
        </w:rPr>
        <w:t>y drodze powiatowej nr 2334G w miejscowości Ostaszewo i 2313G w miejscowości</w:t>
      </w:r>
      <w:r w:rsidR="004E0E27" w:rsidRPr="00E11913">
        <w:rPr>
          <w:rFonts w:cs="Times New Roman"/>
          <w:i/>
          <w:szCs w:val="20"/>
        </w:rPr>
        <w:t xml:space="preserve"> </w:t>
      </w:r>
      <w:r w:rsidR="004E0E27">
        <w:rPr>
          <w:rFonts w:cs="Times New Roman"/>
          <w:i/>
          <w:szCs w:val="20"/>
        </w:rPr>
        <w:t>Marzęcin</w:t>
      </w:r>
      <w:r w:rsidR="0095462E">
        <w:rPr>
          <w:rFonts w:cs="Times New Roman"/>
          <w:i/>
          <w:szCs w:val="20"/>
        </w:rPr>
        <w:t>o</w:t>
      </w:r>
      <w:r w:rsidR="004E0E27">
        <w:rPr>
          <w:i/>
        </w:rPr>
        <w:t>”</w:t>
      </w:r>
      <w:r w:rsidR="001D7BEC">
        <w:rPr>
          <w:rFonts w:eastAsia="Times New Roman" w:cs="Times New Roman"/>
          <w:bCs/>
          <w:szCs w:val="20"/>
          <w:lang w:eastAsia="ar-SA"/>
        </w:rPr>
        <w:t xml:space="preserve">, </w:t>
      </w:r>
      <w:r w:rsidR="001D7BEC">
        <w:rPr>
          <w:rFonts w:eastAsia="Arial" w:cs="Times New Roman"/>
          <w:kern w:val="1"/>
          <w:szCs w:val="20"/>
          <w:lang w:eastAsia="zh-CN" w:bidi="hi-IN"/>
        </w:rPr>
        <w:t>wykazuję wykonanie następujących robót budowlanych:</w:t>
      </w:r>
    </w:p>
    <w:p w:rsidR="004C5299" w:rsidRPr="00DA05CC" w:rsidRDefault="004C5299" w:rsidP="004C529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559"/>
        <w:gridCol w:w="1843"/>
        <w:gridCol w:w="1559"/>
        <w:gridCol w:w="1984"/>
        <w:gridCol w:w="1843"/>
      </w:tblGrid>
      <w:tr w:rsidR="004C5299" w:rsidRPr="00DA05CC" w:rsidTr="004C5299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Nazwa Podmiotu, na rzecz którego roboty zostały wykonane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</w:t>
            </w:r>
          </w:p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Miejsce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wykon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ania robót </w:t>
            </w:r>
          </w:p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Rodzaj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Wartość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wykon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anych robót w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</w:p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4C5299" w:rsidRPr="00DA05CC" w:rsidTr="004C5299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4C5299" w:rsidRPr="00DA05CC" w:rsidTr="004C5299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4C5299" w:rsidRPr="00DA05CC" w:rsidTr="004C5299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299" w:rsidRPr="00DA05CC" w:rsidRDefault="004C5299" w:rsidP="004C529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4C5299" w:rsidRPr="00DA05CC" w:rsidRDefault="004C5299" w:rsidP="004C529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Pr="00DA05CC" w:rsidRDefault="004C5299" w:rsidP="004C529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Pr="00DA05CC" w:rsidRDefault="004C5299" w:rsidP="004C5299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Wykazu załączam dowody potwierdzające, że wskazane w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wykazie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robo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ty budowlane wykonane zostały należycie.</w:t>
      </w:r>
    </w:p>
    <w:p w:rsidR="004C5299" w:rsidRPr="00DA05CC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Pr="00DA05CC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918F3" w:rsidRPr="00DA05CC" w:rsidRDefault="00E918F3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1C2401"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  <w:t>Uwaga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:</w:t>
      </w:r>
    </w:p>
    <w:p w:rsidR="004C5299" w:rsidRPr="00DA05C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Pr="00D57D30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4C5299" w:rsidRPr="00D57D30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99470D" w15:done="0"/>
  <w15:commentEx w15:paraId="5E489035" w15:done="0"/>
  <w15:commentEx w15:paraId="0572EA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18805F" w16cex:dateUtc="2024-01-30T10:25:00Z"/>
  <w16cex:commentExtensible w16cex:durableId="69E5303E" w16cex:dateUtc="2024-01-30T10:32:00Z"/>
  <w16cex:commentExtensible w16cex:durableId="3B73A333" w16cex:dateUtc="2024-01-30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99470D" w16cid:durableId="3A18805F"/>
  <w16cid:commentId w16cid:paraId="5E489035" w16cid:durableId="69E5303E"/>
  <w16cid:commentId w16cid:paraId="0572EAC0" w16cid:durableId="3B73A3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5FE" w:rsidRDefault="002945FE">
      <w:pPr>
        <w:spacing w:after="0" w:line="240" w:lineRule="auto"/>
      </w:pPr>
      <w:r>
        <w:separator/>
      </w:r>
    </w:p>
  </w:endnote>
  <w:endnote w:type="continuationSeparator" w:id="0">
    <w:p w:rsidR="002945FE" w:rsidRDefault="0029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CDA" w:rsidRDefault="00502343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514CDA">
      <w:rPr>
        <w:szCs w:val="20"/>
      </w:rPr>
      <w:instrText xml:space="preserve"> PAGE </w:instrText>
    </w:r>
    <w:r>
      <w:rPr>
        <w:szCs w:val="20"/>
      </w:rPr>
      <w:fldChar w:fldCharType="separate"/>
    </w:r>
    <w:r w:rsidR="001E54D7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5FE" w:rsidRDefault="002945FE">
      <w:pPr>
        <w:spacing w:after="0" w:line="240" w:lineRule="auto"/>
      </w:pPr>
      <w:r>
        <w:separator/>
      </w:r>
    </w:p>
  </w:footnote>
  <w:footnote w:type="continuationSeparator" w:id="0">
    <w:p w:rsidR="002945FE" w:rsidRDefault="00294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5B27ED"/>
    <w:multiLevelType w:val="hybridMultilevel"/>
    <w:tmpl w:val="33D6008E"/>
    <w:lvl w:ilvl="0" w:tplc="D25A6228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AD11594"/>
    <w:multiLevelType w:val="hybridMultilevel"/>
    <w:tmpl w:val="D74E89D6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0AF4713C"/>
    <w:multiLevelType w:val="hybridMultilevel"/>
    <w:tmpl w:val="C29EC316"/>
    <w:lvl w:ilvl="0" w:tplc="B87277F4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FC1EE6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6D45A6"/>
    <w:multiLevelType w:val="multilevel"/>
    <w:tmpl w:val="4F6C31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E91E8F"/>
    <w:multiLevelType w:val="hybridMultilevel"/>
    <w:tmpl w:val="25F69B34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0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7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1CF22A8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>
    <w:nsid w:val="218774DF"/>
    <w:multiLevelType w:val="multilevel"/>
    <w:tmpl w:val="B2B2CA6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7C60FBB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>
    <w:nsid w:val="28FF758D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344BBD"/>
    <w:multiLevelType w:val="hybridMultilevel"/>
    <w:tmpl w:val="92F2CA36"/>
    <w:lvl w:ilvl="0" w:tplc="64D4B45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3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7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3">
    <w:nsid w:val="44953FCC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5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1D6E2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4D3B1538"/>
    <w:multiLevelType w:val="multilevel"/>
    <w:tmpl w:val="7A6027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5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6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6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2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3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6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0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3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A1C5926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9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4"/>
  </w:num>
  <w:num w:numId="3">
    <w:abstractNumId w:val="78"/>
  </w:num>
  <w:num w:numId="4">
    <w:abstractNumId w:val="143"/>
  </w:num>
  <w:num w:numId="5">
    <w:abstractNumId w:val="51"/>
  </w:num>
  <w:num w:numId="6">
    <w:abstractNumId w:val="52"/>
  </w:num>
  <w:num w:numId="7">
    <w:abstractNumId w:val="108"/>
  </w:num>
  <w:num w:numId="8">
    <w:abstractNumId w:val="136"/>
  </w:num>
  <w:num w:numId="9">
    <w:abstractNumId w:val="105"/>
  </w:num>
  <w:num w:numId="10">
    <w:abstractNumId w:val="135"/>
  </w:num>
  <w:num w:numId="11">
    <w:abstractNumId w:val="57"/>
  </w:num>
  <w:num w:numId="12">
    <w:abstractNumId w:val="128"/>
  </w:num>
  <w:num w:numId="13">
    <w:abstractNumId w:val="71"/>
  </w:num>
  <w:num w:numId="14">
    <w:abstractNumId w:val="103"/>
  </w:num>
  <w:num w:numId="15">
    <w:abstractNumId w:val="145"/>
  </w:num>
  <w:num w:numId="16">
    <w:abstractNumId w:val="147"/>
  </w:num>
  <w:num w:numId="17">
    <w:abstractNumId w:val="1"/>
  </w:num>
  <w:num w:numId="18">
    <w:abstractNumId w:val="107"/>
  </w:num>
  <w:num w:numId="19">
    <w:abstractNumId w:val="133"/>
  </w:num>
  <w:num w:numId="20">
    <w:abstractNumId w:val="114"/>
  </w:num>
  <w:num w:numId="21">
    <w:abstractNumId w:val="8"/>
  </w:num>
  <w:num w:numId="22">
    <w:abstractNumId w:val="130"/>
  </w:num>
  <w:num w:numId="23">
    <w:abstractNumId w:val="146"/>
  </w:num>
  <w:num w:numId="24">
    <w:abstractNumId w:val="96"/>
  </w:num>
  <w:num w:numId="25">
    <w:abstractNumId w:val="63"/>
  </w:num>
  <w:num w:numId="26">
    <w:abstractNumId w:val="99"/>
  </w:num>
  <w:num w:numId="27">
    <w:abstractNumId w:val="134"/>
  </w:num>
  <w:num w:numId="28">
    <w:abstractNumId w:val="153"/>
  </w:num>
  <w:num w:numId="29">
    <w:abstractNumId w:val="125"/>
  </w:num>
  <w:num w:numId="30">
    <w:abstractNumId w:val="90"/>
  </w:num>
  <w:num w:numId="31">
    <w:abstractNumId w:val="112"/>
  </w:num>
  <w:num w:numId="32">
    <w:abstractNumId w:val="150"/>
  </w:num>
  <w:num w:numId="33">
    <w:abstractNumId w:val="106"/>
  </w:num>
  <w:num w:numId="34">
    <w:abstractNumId w:val="122"/>
  </w:num>
  <w:num w:numId="35">
    <w:abstractNumId w:val="81"/>
  </w:num>
  <w:num w:numId="36">
    <w:abstractNumId w:val="79"/>
  </w:num>
  <w:num w:numId="37">
    <w:abstractNumId w:val="44"/>
  </w:num>
  <w:num w:numId="38">
    <w:abstractNumId w:val="37"/>
  </w:num>
  <w:num w:numId="39">
    <w:abstractNumId w:val="92"/>
  </w:num>
  <w:num w:numId="40">
    <w:abstractNumId w:val="104"/>
  </w:num>
  <w:num w:numId="41">
    <w:abstractNumId w:val="84"/>
  </w:num>
  <w:num w:numId="42">
    <w:abstractNumId w:val="95"/>
  </w:num>
  <w:num w:numId="43">
    <w:abstractNumId w:val="35"/>
  </w:num>
  <w:num w:numId="44">
    <w:abstractNumId w:val="38"/>
  </w:num>
  <w:num w:numId="45">
    <w:abstractNumId w:val="47"/>
  </w:num>
  <w:num w:numId="46">
    <w:abstractNumId w:val="60"/>
  </w:num>
  <w:num w:numId="47">
    <w:abstractNumId w:val="129"/>
  </w:num>
  <w:num w:numId="48">
    <w:abstractNumId w:val="42"/>
  </w:num>
  <w:num w:numId="49">
    <w:abstractNumId w:val="36"/>
  </w:num>
  <w:num w:numId="50">
    <w:abstractNumId w:val="118"/>
  </w:num>
  <w:num w:numId="51">
    <w:abstractNumId w:val="53"/>
  </w:num>
  <w:num w:numId="52">
    <w:abstractNumId w:val="68"/>
  </w:num>
  <w:num w:numId="53">
    <w:abstractNumId w:val="109"/>
  </w:num>
  <w:num w:numId="54">
    <w:abstractNumId w:val="121"/>
  </w:num>
  <w:num w:numId="55">
    <w:abstractNumId w:val="46"/>
  </w:num>
  <w:num w:numId="56">
    <w:abstractNumId w:val="142"/>
  </w:num>
  <w:num w:numId="57">
    <w:abstractNumId w:val="152"/>
  </w:num>
  <w:num w:numId="58">
    <w:abstractNumId w:val="117"/>
  </w:num>
  <w:num w:numId="59">
    <w:abstractNumId w:val="91"/>
  </w:num>
  <w:num w:numId="60">
    <w:abstractNumId w:val="148"/>
  </w:num>
  <w:num w:numId="61">
    <w:abstractNumId w:val="151"/>
  </w:num>
  <w:num w:numId="62">
    <w:abstractNumId w:val="123"/>
  </w:num>
  <w:num w:numId="63">
    <w:abstractNumId w:val="26"/>
  </w:num>
  <w:num w:numId="64">
    <w:abstractNumId w:val="141"/>
  </w:num>
  <w:num w:numId="65">
    <w:abstractNumId w:val="43"/>
  </w:num>
  <w:num w:numId="66">
    <w:abstractNumId w:val="80"/>
  </w:num>
  <w:num w:numId="67">
    <w:abstractNumId w:val="58"/>
  </w:num>
  <w:num w:numId="68">
    <w:abstractNumId w:val="87"/>
  </w:num>
  <w:num w:numId="69">
    <w:abstractNumId w:val="119"/>
  </w:num>
  <w:num w:numId="70">
    <w:abstractNumId w:val="139"/>
  </w:num>
  <w:num w:numId="71">
    <w:abstractNumId w:val="137"/>
  </w:num>
  <w:num w:numId="72">
    <w:abstractNumId w:val="102"/>
  </w:num>
  <w:num w:numId="73">
    <w:abstractNumId w:val="132"/>
  </w:num>
  <w:num w:numId="74">
    <w:abstractNumId w:val="126"/>
  </w:num>
  <w:num w:numId="75">
    <w:abstractNumId w:val="111"/>
  </w:num>
  <w:num w:numId="76">
    <w:abstractNumId w:val="67"/>
  </w:num>
  <w:num w:numId="77">
    <w:abstractNumId w:val="138"/>
  </w:num>
  <w:num w:numId="78">
    <w:abstractNumId w:val="116"/>
  </w:num>
  <w:num w:numId="79">
    <w:abstractNumId w:val="75"/>
  </w:num>
  <w:num w:numId="80">
    <w:abstractNumId w:val="149"/>
  </w:num>
  <w:num w:numId="81">
    <w:abstractNumId w:val="48"/>
  </w:num>
  <w:num w:numId="82">
    <w:abstractNumId w:val="33"/>
  </w:num>
  <w:num w:numId="83">
    <w:abstractNumId w:val="16"/>
  </w:num>
  <w:num w:numId="84">
    <w:abstractNumId w:val="21"/>
  </w:num>
  <w:num w:numId="85">
    <w:abstractNumId w:val="73"/>
  </w:num>
  <w:num w:numId="86">
    <w:abstractNumId w:val="93"/>
  </w:num>
  <w:num w:numId="87">
    <w:abstractNumId w:val="113"/>
  </w:num>
  <w:num w:numId="88">
    <w:abstractNumId w:val="131"/>
  </w:num>
  <w:num w:numId="89">
    <w:abstractNumId w:val="70"/>
  </w:num>
  <w:num w:numId="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5"/>
  </w:num>
  <w:num w:numId="95">
    <w:abstractNumId w:val="61"/>
  </w:num>
  <w:num w:numId="96">
    <w:abstractNumId w:val="28"/>
  </w:num>
  <w:num w:numId="97">
    <w:abstractNumId w:val="127"/>
  </w:num>
  <w:num w:numId="98">
    <w:abstractNumId w:val="101"/>
  </w:num>
  <w:num w:numId="99">
    <w:abstractNumId w:val="41"/>
  </w:num>
  <w:num w:numId="100">
    <w:abstractNumId w:val="97"/>
  </w:num>
  <w:num w:numId="101">
    <w:abstractNumId w:val="76"/>
  </w:num>
  <w:num w:numId="102">
    <w:abstractNumId w:val="77"/>
  </w:num>
  <w:num w:numId="103">
    <w:abstractNumId w:val="155"/>
  </w:num>
  <w:num w:numId="104">
    <w:abstractNumId w:val="115"/>
  </w:num>
  <w:num w:numId="105">
    <w:abstractNumId w:val="140"/>
  </w:num>
  <w:num w:numId="106">
    <w:abstractNumId w:val="74"/>
  </w:num>
  <w:num w:numId="107">
    <w:abstractNumId w:val="72"/>
  </w:num>
  <w:num w:numId="108">
    <w:abstractNumId w:val="85"/>
  </w:num>
  <w:num w:numId="109">
    <w:abstractNumId w:val="82"/>
  </w:num>
  <w:num w:numId="110">
    <w:abstractNumId w:val="100"/>
  </w:num>
  <w:num w:numId="111">
    <w:abstractNumId w:val="83"/>
  </w:num>
  <w:num w:numId="112">
    <w:abstractNumId w:val="39"/>
  </w:num>
  <w:num w:numId="113">
    <w:abstractNumId w:val="62"/>
  </w:num>
  <w:num w:numId="114">
    <w:abstractNumId w:val="86"/>
  </w:num>
  <w:num w:numId="115">
    <w:abstractNumId w:val="88"/>
  </w:num>
  <w:num w:numId="116">
    <w:abstractNumId w:val="56"/>
  </w:num>
  <w:num w:numId="117">
    <w:abstractNumId w:val="98"/>
  </w:num>
  <w:num w:numId="118">
    <w:abstractNumId w:val="31"/>
  </w:num>
  <w:num w:numId="119">
    <w:abstractNumId w:val="144"/>
  </w:num>
  <w:num w:numId="120">
    <w:abstractNumId w:val="50"/>
  </w:num>
  <w:num w:numId="121">
    <w:abstractNumId w:val="94"/>
  </w:num>
  <w:num w:numId="122">
    <w:abstractNumId w:val="34"/>
  </w:num>
  <w:num w:numId="123">
    <w:abstractNumId w:val="49"/>
  </w:num>
  <w:num w:numId="124">
    <w:abstractNumId w:val="29"/>
  </w:num>
  <w:num w:numId="125">
    <w:abstractNumId w:val="66"/>
  </w:num>
  <w:num w:numId="126">
    <w:abstractNumId w:val="59"/>
  </w:num>
  <w:num w:numId="1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5"/>
  </w:num>
  <w:num w:numId="129">
    <w:abstractNumId w:val="30"/>
  </w:num>
  <w:numIdMacAtCleanup w:val="1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1FA5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044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5DFB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0CF1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B6143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4D7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515C"/>
    <w:rsid w:val="00206C3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C7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5FE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3726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5D04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1500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20C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6984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582E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ADC"/>
    <w:rsid w:val="004D0FF8"/>
    <w:rsid w:val="004D2EF5"/>
    <w:rsid w:val="004D3502"/>
    <w:rsid w:val="004D7771"/>
    <w:rsid w:val="004D7C0E"/>
    <w:rsid w:val="004D7E9E"/>
    <w:rsid w:val="004E0E27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2343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4CDA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03F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5D99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042F"/>
    <w:rsid w:val="00625E71"/>
    <w:rsid w:val="0063067B"/>
    <w:rsid w:val="006309BE"/>
    <w:rsid w:val="00632684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3C1C"/>
    <w:rsid w:val="006F429A"/>
    <w:rsid w:val="006F43CF"/>
    <w:rsid w:val="006F52B9"/>
    <w:rsid w:val="006F5986"/>
    <w:rsid w:val="006F6E7A"/>
    <w:rsid w:val="006F70F8"/>
    <w:rsid w:val="00700519"/>
    <w:rsid w:val="0070208E"/>
    <w:rsid w:val="00704674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35E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584"/>
    <w:rsid w:val="0075583E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DD2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0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56F2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878F4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18FB"/>
    <w:rsid w:val="008C2A46"/>
    <w:rsid w:val="008C2B52"/>
    <w:rsid w:val="008C31D7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462E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776BA"/>
    <w:rsid w:val="0098105B"/>
    <w:rsid w:val="00981509"/>
    <w:rsid w:val="0098192F"/>
    <w:rsid w:val="009824A4"/>
    <w:rsid w:val="0098349C"/>
    <w:rsid w:val="009834B8"/>
    <w:rsid w:val="009848AE"/>
    <w:rsid w:val="00985C41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773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67A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5426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87267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2657"/>
    <w:rsid w:val="00AA3CD1"/>
    <w:rsid w:val="00AA41E8"/>
    <w:rsid w:val="00AA455F"/>
    <w:rsid w:val="00AA5D46"/>
    <w:rsid w:val="00AB134F"/>
    <w:rsid w:val="00AB13CC"/>
    <w:rsid w:val="00AB1CA7"/>
    <w:rsid w:val="00AB1ED6"/>
    <w:rsid w:val="00AB3A43"/>
    <w:rsid w:val="00AB3B71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4FAB"/>
    <w:rsid w:val="00B05735"/>
    <w:rsid w:val="00B05D2A"/>
    <w:rsid w:val="00B070CB"/>
    <w:rsid w:val="00B0743C"/>
    <w:rsid w:val="00B075DE"/>
    <w:rsid w:val="00B07A96"/>
    <w:rsid w:val="00B10AF2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C16"/>
    <w:rsid w:val="00B369C1"/>
    <w:rsid w:val="00B37161"/>
    <w:rsid w:val="00B40A4D"/>
    <w:rsid w:val="00B41FB1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652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4DC6"/>
    <w:rsid w:val="00B656A8"/>
    <w:rsid w:val="00B65BC3"/>
    <w:rsid w:val="00B6625F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27C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837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4C79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13C"/>
    <w:rsid w:val="00CC3DA0"/>
    <w:rsid w:val="00CC3DE9"/>
    <w:rsid w:val="00CC4FC1"/>
    <w:rsid w:val="00CC567F"/>
    <w:rsid w:val="00CC6CBB"/>
    <w:rsid w:val="00CC7DD7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B7A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0D39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6C85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913"/>
    <w:rsid w:val="00E12FBE"/>
    <w:rsid w:val="00E143CA"/>
    <w:rsid w:val="00E14446"/>
    <w:rsid w:val="00E14F17"/>
    <w:rsid w:val="00E1526E"/>
    <w:rsid w:val="00E1686D"/>
    <w:rsid w:val="00E17248"/>
    <w:rsid w:val="00E2072D"/>
    <w:rsid w:val="00E215F7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3340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37C"/>
    <w:rsid w:val="00ED5A3B"/>
    <w:rsid w:val="00ED76CF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4F9D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6FAE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h-inline-element">
    <w:name w:val="coh-inline-element"/>
    <w:basedOn w:val="Domylnaczcionkaakapitu"/>
    <w:rsid w:val="00ED7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AD0F6-DC4B-4675-AE33-DC776397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20</cp:revision>
  <cp:lastPrinted>2024-02-01T07:42:00Z</cp:lastPrinted>
  <dcterms:created xsi:type="dcterms:W3CDTF">2024-01-30T10:38:00Z</dcterms:created>
  <dcterms:modified xsi:type="dcterms:W3CDTF">2024-02-01T08:02:00Z</dcterms:modified>
</cp:coreProperties>
</file>