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43D58" w14:textId="77777777" w:rsidR="00B204FD" w:rsidRPr="007A7042" w:rsidRDefault="00B204FD" w:rsidP="00596DD5">
      <w:pPr>
        <w:jc w:val="right"/>
        <w:rPr>
          <w:noProof/>
          <w:sz w:val="24"/>
          <w:lang w:eastAsia="pl-PL"/>
        </w:rPr>
      </w:pPr>
    </w:p>
    <w:p w14:paraId="6BAB8B85" w14:textId="67955543" w:rsidR="00B204FD" w:rsidRPr="007A7042" w:rsidRDefault="00B204FD" w:rsidP="00596DD5">
      <w:pPr>
        <w:widowControl w:val="0"/>
        <w:jc w:val="right"/>
        <w:rPr>
          <w:noProof/>
          <w:sz w:val="24"/>
          <w:lang w:eastAsia="pl-PL"/>
        </w:rPr>
      </w:pPr>
      <w:bookmarkStart w:id="0" w:name="_Hlk70069829"/>
      <w:r w:rsidRPr="007A7042">
        <w:rPr>
          <w:noProof/>
          <w:sz w:val="24"/>
          <w:lang w:eastAsia="pl-PL"/>
        </w:rPr>
        <w:t xml:space="preserve">Kraków, dn. </w:t>
      </w:r>
      <w:r w:rsidR="00187775">
        <w:rPr>
          <w:noProof/>
          <w:sz w:val="24"/>
          <w:lang w:eastAsia="pl-PL"/>
        </w:rPr>
        <w:t>29</w:t>
      </w:r>
      <w:r w:rsidR="00C831AD" w:rsidRPr="007A7042">
        <w:rPr>
          <w:noProof/>
          <w:sz w:val="24"/>
          <w:lang w:eastAsia="pl-PL"/>
        </w:rPr>
        <w:t>.09.2021 r.</w:t>
      </w:r>
    </w:p>
    <w:p w14:paraId="2F146308" w14:textId="6301F644" w:rsidR="00B204FD" w:rsidRPr="007A7042" w:rsidRDefault="00B204FD" w:rsidP="00596DD5">
      <w:pPr>
        <w:widowControl w:val="0"/>
        <w:rPr>
          <w:bCs/>
          <w:noProof/>
          <w:sz w:val="24"/>
        </w:rPr>
      </w:pPr>
      <w:r w:rsidRPr="007A7042">
        <w:rPr>
          <w:bCs/>
          <w:noProof/>
          <w:sz w:val="24"/>
        </w:rPr>
        <w:t>SZP-271/</w:t>
      </w:r>
      <w:r w:rsidR="00C87A82" w:rsidRPr="007A7042">
        <w:rPr>
          <w:bCs/>
          <w:noProof/>
          <w:sz w:val="24"/>
        </w:rPr>
        <w:t>6</w:t>
      </w:r>
      <w:r w:rsidRPr="007A7042">
        <w:rPr>
          <w:bCs/>
          <w:noProof/>
          <w:sz w:val="24"/>
        </w:rPr>
        <w:t>-</w:t>
      </w:r>
      <w:r w:rsidR="007A7042" w:rsidRPr="007A7042">
        <w:rPr>
          <w:bCs/>
          <w:noProof/>
          <w:sz w:val="24"/>
        </w:rPr>
        <w:t>10</w:t>
      </w:r>
      <w:r w:rsidRPr="007A7042">
        <w:rPr>
          <w:bCs/>
          <w:noProof/>
          <w:sz w:val="24"/>
        </w:rPr>
        <w:t>/</w:t>
      </w:r>
      <w:r w:rsidR="00C831AD" w:rsidRPr="007A7042">
        <w:rPr>
          <w:bCs/>
          <w:noProof/>
          <w:sz w:val="24"/>
        </w:rPr>
        <w:t>2021</w:t>
      </w:r>
    </w:p>
    <w:p w14:paraId="1688C3D3" w14:textId="77777777" w:rsidR="00B204FD" w:rsidRPr="007A7042" w:rsidRDefault="00B204FD" w:rsidP="00C831AD">
      <w:pPr>
        <w:widowControl w:val="0"/>
        <w:jc w:val="both"/>
        <w:rPr>
          <w:noProof/>
          <w:sz w:val="24"/>
          <w:highlight w:val="yellow"/>
          <w:lang w:eastAsia="pl-PL"/>
        </w:rPr>
      </w:pPr>
    </w:p>
    <w:p w14:paraId="17CD459B" w14:textId="5BBD7C86" w:rsidR="00B204FD" w:rsidRPr="007A7042" w:rsidRDefault="00B204FD" w:rsidP="00596DD5">
      <w:pPr>
        <w:widowControl w:val="0"/>
        <w:ind w:left="5245"/>
        <w:jc w:val="both"/>
        <w:rPr>
          <w:b/>
          <w:bCs/>
          <w:noProof/>
          <w:sz w:val="24"/>
          <w:lang w:eastAsia="pl-PL"/>
        </w:rPr>
      </w:pPr>
      <w:r w:rsidRPr="007A7042">
        <w:rPr>
          <w:b/>
          <w:bCs/>
          <w:noProof/>
          <w:sz w:val="24"/>
          <w:lang w:eastAsia="pl-PL"/>
        </w:rPr>
        <w:t>DO WSZYSTKICH ZAINTERESOWNYCH</w:t>
      </w:r>
    </w:p>
    <w:p w14:paraId="38F3F784" w14:textId="77777777" w:rsidR="00B204FD" w:rsidRPr="007A7042" w:rsidRDefault="00B204FD" w:rsidP="00596DD5">
      <w:pPr>
        <w:widowControl w:val="0"/>
        <w:jc w:val="both"/>
        <w:rPr>
          <w:noProof/>
          <w:sz w:val="24"/>
          <w:lang w:eastAsia="pl-PL"/>
        </w:rPr>
      </w:pPr>
      <w:r w:rsidRPr="007A7042">
        <w:rPr>
          <w:noProof/>
          <w:sz w:val="24"/>
          <w:lang w:eastAsia="pl-PL"/>
        </w:rPr>
        <w:tab/>
      </w:r>
      <w:r w:rsidRPr="007A7042">
        <w:rPr>
          <w:noProof/>
          <w:sz w:val="24"/>
          <w:lang w:eastAsia="pl-PL"/>
        </w:rPr>
        <w:tab/>
      </w:r>
      <w:r w:rsidRPr="007A7042">
        <w:rPr>
          <w:noProof/>
          <w:sz w:val="24"/>
          <w:lang w:eastAsia="pl-PL"/>
        </w:rPr>
        <w:tab/>
      </w:r>
      <w:r w:rsidRPr="007A7042">
        <w:rPr>
          <w:noProof/>
          <w:sz w:val="24"/>
          <w:lang w:eastAsia="pl-PL"/>
        </w:rPr>
        <w:tab/>
      </w:r>
      <w:r w:rsidRPr="007A7042">
        <w:rPr>
          <w:noProof/>
          <w:sz w:val="24"/>
          <w:lang w:eastAsia="pl-PL"/>
        </w:rPr>
        <w:tab/>
      </w:r>
      <w:r w:rsidRPr="007A7042">
        <w:rPr>
          <w:noProof/>
          <w:sz w:val="24"/>
          <w:lang w:eastAsia="pl-PL"/>
        </w:rPr>
        <w:tab/>
      </w:r>
      <w:r w:rsidRPr="007A7042">
        <w:rPr>
          <w:noProof/>
          <w:sz w:val="24"/>
          <w:lang w:eastAsia="pl-PL"/>
        </w:rPr>
        <w:tab/>
      </w:r>
    </w:p>
    <w:p w14:paraId="026B633D" w14:textId="77777777" w:rsidR="00B204FD" w:rsidRPr="007A7042" w:rsidRDefault="00B204FD" w:rsidP="00596DD5">
      <w:pPr>
        <w:widowControl w:val="0"/>
        <w:jc w:val="both"/>
        <w:rPr>
          <w:noProof/>
          <w:sz w:val="24"/>
          <w:lang w:eastAsia="pl-PL"/>
        </w:rPr>
      </w:pPr>
    </w:p>
    <w:bookmarkEnd w:id="0"/>
    <w:p w14:paraId="72AB51F5" w14:textId="77777777" w:rsidR="00720B45" w:rsidRPr="00720B45" w:rsidRDefault="00720B45" w:rsidP="00720B45">
      <w:pPr>
        <w:suppressAutoHyphens w:val="0"/>
        <w:spacing w:line="360" w:lineRule="auto"/>
        <w:ind w:left="283" w:right="-2"/>
        <w:jc w:val="center"/>
        <w:rPr>
          <w:b/>
          <w:noProof/>
          <w:sz w:val="20"/>
          <w:szCs w:val="20"/>
          <w:lang w:eastAsia="pl-PL"/>
        </w:rPr>
      </w:pPr>
      <w:r w:rsidRPr="00720B45">
        <w:rPr>
          <w:b/>
          <w:noProof/>
          <w:sz w:val="20"/>
          <w:szCs w:val="20"/>
          <w:u w:val="single"/>
          <w:lang w:eastAsia="pl-PL"/>
        </w:rPr>
        <w:t>ANULOWANIE WYNIKU POSTĘPOWANIA</w:t>
      </w:r>
    </w:p>
    <w:p w14:paraId="31741F90" w14:textId="77777777" w:rsidR="00720B45" w:rsidRPr="00720B45" w:rsidRDefault="00720B45" w:rsidP="00720B45">
      <w:pPr>
        <w:suppressAutoHyphens w:val="0"/>
        <w:spacing w:line="360" w:lineRule="auto"/>
        <w:ind w:right="-2"/>
        <w:rPr>
          <w:iCs/>
          <w:noProof/>
          <w:sz w:val="20"/>
          <w:szCs w:val="20"/>
          <w:lang w:eastAsia="pl-PL"/>
        </w:rPr>
      </w:pPr>
    </w:p>
    <w:p w14:paraId="4EEB9F05" w14:textId="4AE579B2" w:rsidR="00720B45" w:rsidRPr="00720B45" w:rsidRDefault="00187775" w:rsidP="00720B45">
      <w:pPr>
        <w:suppressAutoHyphens w:val="0"/>
        <w:spacing w:line="360" w:lineRule="auto"/>
        <w:ind w:right="-2"/>
        <w:rPr>
          <w:iCs/>
          <w:noProof/>
          <w:sz w:val="20"/>
          <w:szCs w:val="20"/>
          <w:lang w:eastAsia="pl-PL"/>
        </w:rPr>
      </w:pPr>
      <w:r>
        <w:rPr>
          <w:iCs/>
          <w:noProof/>
          <w:sz w:val="20"/>
          <w:szCs w:val="20"/>
          <w:lang w:eastAsia="pl-PL"/>
        </w:rPr>
        <w:t>D</w:t>
      </w:r>
      <w:r w:rsidR="00720B45" w:rsidRPr="00720B45">
        <w:rPr>
          <w:iCs/>
          <w:noProof/>
          <w:sz w:val="20"/>
          <w:szCs w:val="20"/>
          <w:lang w:eastAsia="pl-PL"/>
        </w:rPr>
        <w:t>ot. sprawy SZP/4/2021  -  Anulowanie wyboru najkorzystniejszej oferty.</w:t>
      </w:r>
    </w:p>
    <w:p w14:paraId="40405623" w14:textId="77777777" w:rsidR="00720B45" w:rsidRPr="00720B45" w:rsidRDefault="00720B45" w:rsidP="00720B45">
      <w:pPr>
        <w:suppressAutoHyphens w:val="0"/>
        <w:spacing w:line="360" w:lineRule="auto"/>
        <w:jc w:val="both"/>
        <w:rPr>
          <w:noProof/>
          <w:sz w:val="20"/>
          <w:szCs w:val="20"/>
          <w:lang w:eastAsia="pl-PL"/>
        </w:rPr>
      </w:pPr>
    </w:p>
    <w:p w14:paraId="7F3555F3" w14:textId="77777777" w:rsidR="00720B45" w:rsidRPr="00720B45" w:rsidRDefault="00720B45" w:rsidP="00720B45">
      <w:pPr>
        <w:suppressAutoHyphens w:val="0"/>
        <w:spacing w:line="360" w:lineRule="auto"/>
        <w:jc w:val="both"/>
        <w:rPr>
          <w:noProof/>
          <w:sz w:val="20"/>
          <w:szCs w:val="20"/>
          <w:lang w:eastAsia="pl-PL"/>
        </w:rPr>
      </w:pPr>
      <w:r w:rsidRPr="00720B45">
        <w:rPr>
          <w:noProof/>
          <w:sz w:val="20"/>
          <w:szCs w:val="20"/>
          <w:lang w:eastAsia="pl-PL"/>
        </w:rPr>
        <w:t>Szanowni Państwo!</w:t>
      </w:r>
    </w:p>
    <w:p w14:paraId="3C2F584B" w14:textId="77777777" w:rsidR="00720B45" w:rsidRPr="00720B45" w:rsidRDefault="00720B45" w:rsidP="00720B45">
      <w:pPr>
        <w:suppressAutoHyphens w:val="0"/>
        <w:spacing w:line="360" w:lineRule="auto"/>
        <w:ind w:firstLine="709"/>
        <w:jc w:val="both"/>
        <w:rPr>
          <w:noProof/>
          <w:sz w:val="20"/>
          <w:szCs w:val="20"/>
          <w:lang w:eastAsia="pl-PL"/>
        </w:rPr>
      </w:pPr>
      <w:r w:rsidRPr="00720B45">
        <w:rPr>
          <w:noProof/>
          <w:sz w:val="20"/>
          <w:szCs w:val="20"/>
          <w:lang w:eastAsia="pl-PL"/>
        </w:rPr>
        <w:t>W sprawie ogłoszonego przez Szpital Specjalistyczny im. J. Dietla w Krakowie przetargu nieograniczonego powyżej 214 000 euro na: „</w:t>
      </w:r>
      <w:r w:rsidRPr="00720B45">
        <w:rPr>
          <w:b/>
          <w:bCs/>
          <w:noProof/>
          <w:sz w:val="20"/>
          <w:szCs w:val="20"/>
          <w:lang w:eastAsia="pl-PL"/>
        </w:rPr>
        <w:t>Usługę sprzątania i dezynfekcji w Szpitalu Specjalistycznym im. J. Dietla</w:t>
      </w:r>
      <w:r w:rsidRPr="00720B45">
        <w:rPr>
          <w:b/>
          <w:bCs/>
          <w:noProof/>
          <w:sz w:val="20"/>
          <w:szCs w:val="20"/>
          <w:vertAlign w:val="superscript"/>
          <w:lang w:eastAsia="pl-PL"/>
        </w:rPr>
        <w:sym w:font="Certa" w:char="F041"/>
      </w:r>
      <w:r w:rsidRPr="00720B45">
        <w:rPr>
          <w:b/>
          <w:bCs/>
          <w:noProof/>
          <w:sz w:val="20"/>
          <w:szCs w:val="20"/>
          <w:lang w:eastAsia="pl-PL"/>
        </w:rPr>
        <w:t xml:space="preserve"> w Krakowie” </w:t>
      </w:r>
      <w:r w:rsidRPr="00720B45">
        <w:rPr>
          <w:noProof/>
          <w:sz w:val="20"/>
          <w:szCs w:val="20"/>
          <w:lang w:eastAsia="pl-PL"/>
        </w:rPr>
        <w:t>znak sprawy: SZP/4/2021,</w:t>
      </w:r>
      <w:r w:rsidRPr="00720B45">
        <w:rPr>
          <w:b/>
          <w:noProof/>
          <w:sz w:val="20"/>
          <w:szCs w:val="20"/>
          <w:lang w:eastAsia="pl-PL"/>
        </w:rPr>
        <w:t xml:space="preserve"> </w:t>
      </w:r>
      <w:r w:rsidRPr="00720B45">
        <w:rPr>
          <w:noProof/>
          <w:sz w:val="20"/>
          <w:szCs w:val="20"/>
          <w:lang w:eastAsia="pl-PL"/>
        </w:rPr>
        <w:t xml:space="preserve">Zamawiający informuje, że wynik postepowania przekazany Wykonawcom pismem nr </w:t>
      </w:r>
      <w:r w:rsidRPr="00720B45">
        <w:rPr>
          <w:b/>
          <w:bCs/>
          <w:noProof/>
          <w:sz w:val="20"/>
          <w:szCs w:val="20"/>
          <w:lang w:eastAsia="pl-PL"/>
        </w:rPr>
        <w:t xml:space="preserve">SZP-271/6-6/2021 z dnia 17.09.2021 r. </w:t>
      </w:r>
      <w:r w:rsidRPr="00720B45">
        <w:rPr>
          <w:noProof/>
          <w:sz w:val="20"/>
          <w:szCs w:val="20"/>
          <w:lang w:eastAsia="pl-PL"/>
        </w:rPr>
        <w:t>zostaje anulowany.</w:t>
      </w:r>
    </w:p>
    <w:p w14:paraId="53AB7545" w14:textId="19748BD2" w:rsidR="00012328" w:rsidRPr="007A7042" w:rsidRDefault="00012328" w:rsidP="00596DD5">
      <w:pPr>
        <w:rPr>
          <w:noProof/>
          <w:sz w:val="24"/>
        </w:rPr>
      </w:pPr>
    </w:p>
    <w:p w14:paraId="2724ACCA" w14:textId="45058F62" w:rsidR="007A7042" w:rsidRPr="007A7042" w:rsidRDefault="007A7042" w:rsidP="00596DD5">
      <w:pPr>
        <w:rPr>
          <w:noProof/>
          <w:sz w:val="24"/>
        </w:rPr>
      </w:pPr>
    </w:p>
    <w:p w14:paraId="015A7FD1" w14:textId="07E626E8" w:rsidR="007A7042" w:rsidRPr="007A7042" w:rsidRDefault="007A7042" w:rsidP="00596DD5">
      <w:pPr>
        <w:rPr>
          <w:noProof/>
          <w:sz w:val="24"/>
        </w:rPr>
      </w:pPr>
    </w:p>
    <w:p w14:paraId="236F4BAE" w14:textId="7FB7166E" w:rsidR="007A7042" w:rsidRPr="007A7042" w:rsidRDefault="007A7042" w:rsidP="00596DD5">
      <w:pPr>
        <w:rPr>
          <w:noProof/>
          <w:sz w:val="24"/>
        </w:rPr>
      </w:pPr>
    </w:p>
    <w:p w14:paraId="2DE475B5" w14:textId="308466AA" w:rsidR="007A7042" w:rsidRPr="007A7042" w:rsidRDefault="007A7042" w:rsidP="00596DD5">
      <w:pPr>
        <w:rPr>
          <w:noProof/>
          <w:sz w:val="24"/>
        </w:rPr>
      </w:pPr>
    </w:p>
    <w:p w14:paraId="09BA3803" w14:textId="500A8122" w:rsidR="00EC01E3" w:rsidRPr="00DD1FBE" w:rsidRDefault="00EC01E3" w:rsidP="00EC01E3">
      <w:pPr>
        <w:ind w:left="6663"/>
        <w:jc w:val="center"/>
        <w:rPr>
          <w:szCs w:val="22"/>
        </w:rPr>
      </w:pPr>
      <w:r w:rsidRPr="00DD1FBE">
        <w:rPr>
          <w:szCs w:val="22"/>
        </w:rPr>
        <w:t>Z-ca Dyrektora</w:t>
      </w:r>
    </w:p>
    <w:p w14:paraId="48038742" w14:textId="77777777" w:rsidR="00EC01E3" w:rsidRPr="00DD1FBE" w:rsidRDefault="00EC01E3" w:rsidP="00EC01E3">
      <w:pPr>
        <w:ind w:left="6663"/>
        <w:jc w:val="center"/>
        <w:rPr>
          <w:szCs w:val="22"/>
        </w:rPr>
      </w:pPr>
      <w:r w:rsidRPr="00DD1FBE">
        <w:rPr>
          <w:szCs w:val="22"/>
        </w:rPr>
        <w:t>ds. Administracyjnych</w:t>
      </w:r>
    </w:p>
    <w:p w14:paraId="4A68C358" w14:textId="77777777" w:rsidR="00EC01E3" w:rsidRDefault="00EC01E3" w:rsidP="00EC01E3">
      <w:pPr>
        <w:ind w:left="6663"/>
        <w:jc w:val="center"/>
      </w:pPr>
      <w:r w:rsidRPr="00DD1FBE">
        <w:rPr>
          <w:szCs w:val="22"/>
        </w:rPr>
        <w:t xml:space="preserve">dr Marcin </w:t>
      </w:r>
      <w:proofErr w:type="spellStart"/>
      <w:r w:rsidRPr="00DD1FBE">
        <w:rPr>
          <w:szCs w:val="22"/>
        </w:rPr>
        <w:t>Mikos</w:t>
      </w:r>
      <w:proofErr w:type="spellEnd"/>
    </w:p>
    <w:p w14:paraId="62634D4A" w14:textId="301AF50A" w:rsidR="007A7042" w:rsidRPr="007A7042" w:rsidRDefault="007A7042" w:rsidP="00596DD5">
      <w:pPr>
        <w:rPr>
          <w:noProof/>
          <w:sz w:val="24"/>
        </w:rPr>
      </w:pPr>
    </w:p>
    <w:sectPr w:rsidR="007A7042" w:rsidRPr="007A7042" w:rsidSect="0051319F">
      <w:headerReference w:type="default" r:id="rId7"/>
      <w:footerReference w:type="default" r:id="rId8"/>
      <w:footnotePr>
        <w:pos w:val="beneathText"/>
      </w:footnotePr>
      <w:pgSz w:w="11905" w:h="16837"/>
      <w:pgMar w:top="2155" w:right="737" w:bottom="1134" w:left="96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4BB6B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C01E3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94422677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501FD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6" w15:restartNumberingAfterBreak="0">
    <w:nsid w:val="1C0057E0"/>
    <w:multiLevelType w:val="hybridMultilevel"/>
    <w:tmpl w:val="DF428BB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57077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numFmt w:val="decimal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961E2"/>
    <w:multiLevelType w:val="hybridMultilevel"/>
    <w:tmpl w:val="2E5CE2E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7070C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numFmt w:val="decimal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57744"/>
    <w:multiLevelType w:val="hybridMultilevel"/>
    <w:tmpl w:val="54F6EF6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D952CFB"/>
    <w:multiLevelType w:val="hybridMultilevel"/>
    <w:tmpl w:val="16B6A6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641827BF"/>
    <w:multiLevelType w:val="hybridMultilevel"/>
    <w:tmpl w:val="FB603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2C2EF8"/>
    <w:multiLevelType w:val="hybridMultilevel"/>
    <w:tmpl w:val="0F20970A"/>
    <w:lvl w:ilvl="0" w:tplc="0166E64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F75CA"/>
    <w:multiLevelType w:val="hybridMultilevel"/>
    <w:tmpl w:val="3FB2FA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82B14"/>
    <w:multiLevelType w:val="hybridMultilevel"/>
    <w:tmpl w:val="951A848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4384F"/>
    <w:multiLevelType w:val="hybridMultilevel"/>
    <w:tmpl w:val="47200A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7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12328"/>
    <w:rsid w:val="000177E3"/>
    <w:rsid w:val="00020515"/>
    <w:rsid w:val="00072CDD"/>
    <w:rsid w:val="00076347"/>
    <w:rsid w:val="00087206"/>
    <w:rsid w:val="0009042B"/>
    <w:rsid w:val="000B48DC"/>
    <w:rsid w:val="000C30A1"/>
    <w:rsid w:val="000D7BCF"/>
    <w:rsid w:val="000E079E"/>
    <w:rsid w:val="001014C5"/>
    <w:rsid w:val="001158E8"/>
    <w:rsid w:val="00140350"/>
    <w:rsid w:val="00167628"/>
    <w:rsid w:val="00187775"/>
    <w:rsid w:val="00196B04"/>
    <w:rsid w:val="001B4A7F"/>
    <w:rsid w:val="001D2453"/>
    <w:rsid w:val="002221F4"/>
    <w:rsid w:val="00265C20"/>
    <w:rsid w:val="0026734F"/>
    <w:rsid w:val="0027041B"/>
    <w:rsid w:val="00292D59"/>
    <w:rsid w:val="00294CE0"/>
    <w:rsid w:val="002C3A48"/>
    <w:rsid w:val="002D1143"/>
    <w:rsid w:val="002D788C"/>
    <w:rsid w:val="002F0226"/>
    <w:rsid w:val="00303313"/>
    <w:rsid w:val="003322CB"/>
    <w:rsid w:val="00334CD3"/>
    <w:rsid w:val="003B75FC"/>
    <w:rsid w:val="003D106E"/>
    <w:rsid w:val="003D4F63"/>
    <w:rsid w:val="0040160F"/>
    <w:rsid w:val="0041145A"/>
    <w:rsid w:val="00426325"/>
    <w:rsid w:val="0044017F"/>
    <w:rsid w:val="00455E5B"/>
    <w:rsid w:val="00474757"/>
    <w:rsid w:val="004A5203"/>
    <w:rsid w:val="004B33A2"/>
    <w:rsid w:val="0051319F"/>
    <w:rsid w:val="00563EB5"/>
    <w:rsid w:val="00576027"/>
    <w:rsid w:val="00583B59"/>
    <w:rsid w:val="00587A0E"/>
    <w:rsid w:val="00596DD5"/>
    <w:rsid w:val="005B665F"/>
    <w:rsid w:val="005C6BFD"/>
    <w:rsid w:val="005F1ECD"/>
    <w:rsid w:val="0061427E"/>
    <w:rsid w:val="00620309"/>
    <w:rsid w:val="00624A77"/>
    <w:rsid w:val="00633E82"/>
    <w:rsid w:val="0064194D"/>
    <w:rsid w:val="00663B68"/>
    <w:rsid w:val="00663FD6"/>
    <w:rsid w:val="006A727B"/>
    <w:rsid w:val="006E2A73"/>
    <w:rsid w:val="006F7D8B"/>
    <w:rsid w:val="00700A6A"/>
    <w:rsid w:val="00720B45"/>
    <w:rsid w:val="0072127C"/>
    <w:rsid w:val="00731669"/>
    <w:rsid w:val="007344A3"/>
    <w:rsid w:val="00740A9D"/>
    <w:rsid w:val="0074280C"/>
    <w:rsid w:val="00761A80"/>
    <w:rsid w:val="00765489"/>
    <w:rsid w:val="007665BC"/>
    <w:rsid w:val="00767207"/>
    <w:rsid w:val="00785CD2"/>
    <w:rsid w:val="007A7042"/>
    <w:rsid w:val="007B18B5"/>
    <w:rsid w:val="007C22AC"/>
    <w:rsid w:val="007F6B17"/>
    <w:rsid w:val="00801A2A"/>
    <w:rsid w:val="00801F11"/>
    <w:rsid w:val="00803BFD"/>
    <w:rsid w:val="00805E4F"/>
    <w:rsid w:val="00826226"/>
    <w:rsid w:val="0085267D"/>
    <w:rsid w:val="00860AA9"/>
    <w:rsid w:val="00870C65"/>
    <w:rsid w:val="00872080"/>
    <w:rsid w:val="008B00D1"/>
    <w:rsid w:val="008B47A4"/>
    <w:rsid w:val="008D2021"/>
    <w:rsid w:val="008E1DF0"/>
    <w:rsid w:val="008F4251"/>
    <w:rsid w:val="0090460A"/>
    <w:rsid w:val="00921F74"/>
    <w:rsid w:val="00930BA3"/>
    <w:rsid w:val="00931873"/>
    <w:rsid w:val="00936DF2"/>
    <w:rsid w:val="00940369"/>
    <w:rsid w:val="00945E76"/>
    <w:rsid w:val="0094799B"/>
    <w:rsid w:val="00960943"/>
    <w:rsid w:val="009922D8"/>
    <w:rsid w:val="00993475"/>
    <w:rsid w:val="009945C0"/>
    <w:rsid w:val="009A57A5"/>
    <w:rsid w:val="009C1F95"/>
    <w:rsid w:val="009C28DA"/>
    <w:rsid w:val="009D57AA"/>
    <w:rsid w:val="009E493C"/>
    <w:rsid w:val="00A05121"/>
    <w:rsid w:val="00A16DF7"/>
    <w:rsid w:val="00A17119"/>
    <w:rsid w:val="00A31430"/>
    <w:rsid w:val="00A35E16"/>
    <w:rsid w:val="00A4712B"/>
    <w:rsid w:val="00A76AE2"/>
    <w:rsid w:val="00A85F07"/>
    <w:rsid w:val="00AA098F"/>
    <w:rsid w:val="00AB5441"/>
    <w:rsid w:val="00AC6540"/>
    <w:rsid w:val="00B204FD"/>
    <w:rsid w:val="00B3226D"/>
    <w:rsid w:val="00B35D78"/>
    <w:rsid w:val="00B553A0"/>
    <w:rsid w:val="00B57B2F"/>
    <w:rsid w:val="00B75245"/>
    <w:rsid w:val="00B92745"/>
    <w:rsid w:val="00BD24F6"/>
    <w:rsid w:val="00BD7139"/>
    <w:rsid w:val="00C11DD2"/>
    <w:rsid w:val="00C563B9"/>
    <w:rsid w:val="00C56928"/>
    <w:rsid w:val="00C70B76"/>
    <w:rsid w:val="00C74803"/>
    <w:rsid w:val="00C831AD"/>
    <w:rsid w:val="00C87A82"/>
    <w:rsid w:val="00C92B3E"/>
    <w:rsid w:val="00CB50BF"/>
    <w:rsid w:val="00CC03EE"/>
    <w:rsid w:val="00CD4CE8"/>
    <w:rsid w:val="00CE3603"/>
    <w:rsid w:val="00CF0F3F"/>
    <w:rsid w:val="00D03E7A"/>
    <w:rsid w:val="00D06D31"/>
    <w:rsid w:val="00D13467"/>
    <w:rsid w:val="00D23B81"/>
    <w:rsid w:val="00D41A91"/>
    <w:rsid w:val="00D45BA2"/>
    <w:rsid w:val="00D467E1"/>
    <w:rsid w:val="00D86186"/>
    <w:rsid w:val="00D97F07"/>
    <w:rsid w:val="00DA2BB3"/>
    <w:rsid w:val="00DB35E3"/>
    <w:rsid w:val="00DB48C1"/>
    <w:rsid w:val="00DB53A7"/>
    <w:rsid w:val="00DD059D"/>
    <w:rsid w:val="00DE374C"/>
    <w:rsid w:val="00E0008F"/>
    <w:rsid w:val="00E13C4B"/>
    <w:rsid w:val="00E20A42"/>
    <w:rsid w:val="00E47EAE"/>
    <w:rsid w:val="00E51AEA"/>
    <w:rsid w:val="00E52994"/>
    <w:rsid w:val="00E62800"/>
    <w:rsid w:val="00E62E55"/>
    <w:rsid w:val="00E82660"/>
    <w:rsid w:val="00E922A8"/>
    <w:rsid w:val="00EA6AF7"/>
    <w:rsid w:val="00EB4524"/>
    <w:rsid w:val="00EC01E3"/>
    <w:rsid w:val="00EC76BA"/>
    <w:rsid w:val="00EF0D9B"/>
    <w:rsid w:val="00F00BB9"/>
    <w:rsid w:val="00F44B33"/>
    <w:rsid w:val="00F65050"/>
    <w:rsid w:val="00F653A4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42B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2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206"/>
    <w:rPr>
      <w:lang w:eastAsia="ar-SA"/>
    </w:rPr>
  </w:style>
  <w:style w:type="character" w:styleId="Odwoanieprzypisudolnego">
    <w:name w:val="footnote reference"/>
    <w:semiHidden/>
    <w:unhideWhenUsed/>
    <w:rsid w:val="0008720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0F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0F3F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642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Paweł Kosek</cp:lastModifiedBy>
  <cp:revision>5</cp:revision>
  <cp:lastPrinted>2019-12-20T09:30:00Z</cp:lastPrinted>
  <dcterms:created xsi:type="dcterms:W3CDTF">2021-09-29T06:15:00Z</dcterms:created>
  <dcterms:modified xsi:type="dcterms:W3CDTF">2021-09-29T10:12:00Z</dcterms:modified>
</cp:coreProperties>
</file>