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BF" w14:textId="77777777" w:rsidR="003C0CB7" w:rsidRPr="004D48A2" w:rsidRDefault="003C0CB7" w:rsidP="003C0CB7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76892D85" w14:textId="77777777" w:rsidR="003C0CB7" w:rsidRPr="004D48A2" w:rsidRDefault="003C0CB7" w:rsidP="003C0CB7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07A43DEF" w14:textId="77777777" w:rsidR="003C0CB7" w:rsidRPr="004D48A2" w:rsidRDefault="003C0CB7" w:rsidP="003C0CB7">
      <w:pPr>
        <w:spacing w:line="276" w:lineRule="auto"/>
      </w:pPr>
      <w:r w:rsidRPr="004D48A2">
        <w:t>…………………………………………..………</w:t>
      </w:r>
    </w:p>
    <w:p w14:paraId="42E89B9E" w14:textId="77777777" w:rsidR="003C0CB7" w:rsidRPr="004D48A2" w:rsidRDefault="003C0CB7" w:rsidP="003C0CB7">
      <w:pPr>
        <w:spacing w:line="276" w:lineRule="auto"/>
      </w:pPr>
      <w:r w:rsidRPr="004D48A2">
        <w:t xml:space="preserve">  (miejsce i data sporządzenia)</w:t>
      </w:r>
    </w:p>
    <w:p w14:paraId="70A6D32A" w14:textId="77777777" w:rsidR="003C0CB7" w:rsidRPr="004D48A2" w:rsidRDefault="003C0CB7" w:rsidP="003C0CB7">
      <w:pPr>
        <w:spacing w:line="276" w:lineRule="auto"/>
      </w:pPr>
    </w:p>
    <w:p w14:paraId="4AFFD922" w14:textId="77777777" w:rsidR="003C0CB7" w:rsidRPr="004D48A2" w:rsidRDefault="003C0CB7" w:rsidP="003C0CB7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5439D653" w14:textId="77777777" w:rsidR="003C0CB7" w:rsidRPr="004D48A2" w:rsidRDefault="003C0CB7" w:rsidP="003C0CB7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49E01A59" w14:textId="77777777" w:rsidR="003C0CB7" w:rsidRPr="004D48A2" w:rsidRDefault="003C0CB7" w:rsidP="003C0CB7">
      <w:pPr>
        <w:spacing w:line="276" w:lineRule="auto"/>
        <w:rPr>
          <w:b/>
          <w:bCs/>
        </w:rPr>
      </w:pPr>
      <w:r w:rsidRPr="004D48A2">
        <w:rPr>
          <w:b/>
          <w:bCs/>
        </w:rPr>
        <w:t>Urz</w:t>
      </w:r>
      <w:r>
        <w:rPr>
          <w:b/>
          <w:bCs/>
        </w:rPr>
        <w:t>ąd</w:t>
      </w:r>
      <w:r w:rsidRPr="004D48A2">
        <w:rPr>
          <w:b/>
          <w:bCs/>
        </w:rPr>
        <w:t xml:space="preserve"> Miasta i Gminy Szamotuły</w:t>
      </w:r>
    </w:p>
    <w:p w14:paraId="355FAD43" w14:textId="77777777" w:rsidR="003C0CB7" w:rsidRPr="004D48A2" w:rsidRDefault="003C0CB7" w:rsidP="003C0CB7">
      <w:pPr>
        <w:spacing w:line="276" w:lineRule="auto"/>
        <w:rPr>
          <w:b/>
          <w:bCs/>
        </w:rPr>
      </w:pPr>
      <w:r>
        <w:rPr>
          <w:b/>
          <w:bCs/>
        </w:rPr>
        <w:t>u</w:t>
      </w:r>
      <w:r w:rsidRPr="004D48A2">
        <w:rPr>
          <w:b/>
          <w:bCs/>
        </w:rPr>
        <w:t>l. Dworcowa 26</w:t>
      </w:r>
    </w:p>
    <w:p w14:paraId="3286B084" w14:textId="77777777" w:rsidR="003C0CB7" w:rsidRPr="004D48A2" w:rsidRDefault="003C0CB7" w:rsidP="003C0CB7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742E953C" w14:textId="6177325A" w:rsidR="003C0CB7" w:rsidRPr="003C0CB7" w:rsidRDefault="003C0CB7" w:rsidP="003C0CB7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0" w:name="_Hlk174801"/>
      <w:bookmarkStart w:id="1" w:name="_Hlk93478838"/>
      <w:r>
        <w:rPr>
          <w:bCs/>
        </w:rPr>
        <w:t xml:space="preserve"> </w:t>
      </w:r>
      <w:r w:rsidRPr="003C0CB7">
        <w:rPr>
          <w:b/>
          <w:bCs/>
          <w:lang w:bidi="pl-PL"/>
        </w:rPr>
        <w:t>„Świadczenie usługi operatora systemu rowerów miejskich w 2024 r.”</w:t>
      </w:r>
      <w:r>
        <w:rPr>
          <w:b/>
        </w:rPr>
        <w:t xml:space="preserve"> -</w:t>
      </w:r>
      <w:r w:rsidRPr="003C0CB7">
        <w:rPr>
          <w:b/>
        </w:rPr>
        <w:t xml:space="preserve"> </w:t>
      </w:r>
      <w:bookmarkEnd w:id="0"/>
      <w:bookmarkEnd w:id="1"/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3C0CB7">
        <w:rPr>
          <w:b/>
          <w:bCs/>
        </w:rPr>
        <w:t>WI.271.</w:t>
      </w:r>
      <w:r>
        <w:rPr>
          <w:b/>
          <w:bCs/>
        </w:rPr>
        <w:t>6</w:t>
      </w:r>
      <w:r w:rsidRPr="003C0CB7">
        <w:rPr>
          <w:b/>
          <w:bCs/>
        </w:rPr>
        <w:t>.202</w:t>
      </w:r>
      <w:r>
        <w:rPr>
          <w:b/>
          <w:bCs/>
        </w:rPr>
        <w:t>4</w:t>
      </w:r>
    </w:p>
    <w:p w14:paraId="3A202478" w14:textId="77777777" w:rsidR="003C0CB7" w:rsidRPr="004D48A2" w:rsidRDefault="003C0CB7" w:rsidP="003C0CB7">
      <w:pPr>
        <w:numPr>
          <w:ilvl w:val="0"/>
          <w:numId w:val="32"/>
        </w:numPr>
        <w:spacing w:line="276" w:lineRule="auto"/>
        <w:rPr>
          <w:b/>
        </w:rPr>
      </w:pPr>
      <w:bookmarkStart w:id="2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2"/>
    </w:p>
    <w:p w14:paraId="7E23EB3A" w14:textId="77777777" w:rsidR="003C0CB7" w:rsidRPr="00476C3D" w:rsidRDefault="003C0CB7" w:rsidP="003C0CB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3C0CB7" w:rsidRPr="004D48A2" w14:paraId="44E9C760" w14:textId="77777777" w:rsidTr="008D14E6">
        <w:tc>
          <w:tcPr>
            <w:tcW w:w="4111" w:type="dxa"/>
          </w:tcPr>
          <w:p w14:paraId="430415E4" w14:textId="77777777" w:rsidR="003C0CB7" w:rsidRPr="004D48A2" w:rsidRDefault="003C0CB7" w:rsidP="008D14E6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0EC8B58E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7CDDB687" w14:textId="77777777" w:rsidTr="008D14E6">
        <w:tc>
          <w:tcPr>
            <w:tcW w:w="4111" w:type="dxa"/>
          </w:tcPr>
          <w:p w14:paraId="57928FF4" w14:textId="77777777" w:rsidR="003C0CB7" w:rsidRPr="004D48A2" w:rsidRDefault="003C0CB7" w:rsidP="008D14E6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2CA97AEE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5D067CDF" w14:textId="77777777" w:rsidTr="008D14E6">
        <w:tc>
          <w:tcPr>
            <w:tcW w:w="4111" w:type="dxa"/>
          </w:tcPr>
          <w:p w14:paraId="60B0507A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670C46D6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007FF304" w14:textId="77777777" w:rsidTr="008D14E6">
        <w:tc>
          <w:tcPr>
            <w:tcW w:w="4111" w:type="dxa"/>
          </w:tcPr>
          <w:p w14:paraId="5CF15DE3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32ABB65E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23D16C03" w14:textId="77777777" w:rsidTr="008D14E6">
        <w:tc>
          <w:tcPr>
            <w:tcW w:w="4111" w:type="dxa"/>
          </w:tcPr>
          <w:p w14:paraId="479AA324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127168E2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0790AD60" w14:textId="77777777" w:rsidTr="008D14E6">
        <w:tc>
          <w:tcPr>
            <w:tcW w:w="4111" w:type="dxa"/>
          </w:tcPr>
          <w:p w14:paraId="342974A0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</w:t>
            </w:r>
            <w:proofErr w:type="spellStart"/>
            <w:r w:rsidRPr="004D48A2">
              <w:rPr>
                <w:b/>
              </w:rPr>
              <w:t>CEiDG</w:t>
            </w:r>
            <w:proofErr w:type="spellEnd"/>
            <w:r w:rsidRPr="004D48A2">
              <w:rPr>
                <w:b/>
              </w:rPr>
              <w:t>:</w:t>
            </w:r>
          </w:p>
        </w:tc>
        <w:tc>
          <w:tcPr>
            <w:tcW w:w="4569" w:type="dxa"/>
            <w:vAlign w:val="bottom"/>
          </w:tcPr>
          <w:p w14:paraId="356BE72E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03E1ADB3" w14:textId="77777777" w:rsidTr="008D14E6">
        <w:tc>
          <w:tcPr>
            <w:tcW w:w="4111" w:type="dxa"/>
          </w:tcPr>
          <w:p w14:paraId="5457F14C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4CD0DE01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6A196EE4" w14:textId="77777777" w:rsidTr="008D14E6">
        <w:tc>
          <w:tcPr>
            <w:tcW w:w="4111" w:type="dxa"/>
          </w:tcPr>
          <w:p w14:paraId="03D15DA2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1201CCC5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410592EB" w14:textId="77777777" w:rsidTr="008D14E6">
        <w:tc>
          <w:tcPr>
            <w:tcW w:w="4111" w:type="dxa"/>
          </w:tcPr>
          <w:p w14:paraId="6CC00C0C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1E9B25CB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5D244584" w14:textId="77777777" w:rsidTr="008D14E6">
        <w:tc>
          <w:tcPr>
            <w:tcW w:w="4111" w:type="dxa"/>
          </w:tcPr>
          <w:p w14:paraId="0DE227BA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381AC2B1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75ABDC03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</w:p>
        </w:tc>
      </w:tr>
      <w:tr w:rsidR="003C0CB7" w:rsidRPr="004D48A2" w14:paraId="7C48546A" w14:textId="77777777" w:rsidTr="008D14E6">
        <w:tc>
          <w:tcPr>
            <w:tcW w:w="4111" w:type="dxa"/>
          </w:tcPr>
          <w:p w14:paraId="538BBE7B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3317533F" w14:textId="77777777" w:rsidR="003C0CB7" w:rsidRPr="004D48A2" w:rsidRDefault="003C0CB7" w:rsidP="008D14E6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20E15435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7F683131" w14:textId="77777777" w:rsidR="003C0CB7" w:rsidRPr="004D48A2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6211DF4" w14:textId="77777777" w:rsidR="003C0CB7" w:rsidRDefault="003C0CB7" w:rsidP="008D14E6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</w:p>
          <w:p w14:paraId="5B3430FE" w14:textId="1EFA2451" w:rsidR="003C0CB7" w:rsidRPr="004D48A2" w:rsidRDefault="003C0CB7" w:rsidP="008D14E6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7DDB6608" w14:textId="77777777" w:rsidR="003C0CB7" w:rsidRPr="004D48A2" w:rsidRDefault="003C0CB7" w:rsidP="003C0CB7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3C0CB7" w:rsidRPr="004D48A2" w14:paraId="22974EFC" w14:textId="77777777" w:rsidTr="008D14E6">
        <w:tc>
          <w:tcPr>
            <w:tcW w:w="3721" w:type="dxa"/>
          </w:tcPr>
          <w:p w14:paraId="64E6471A" w14:textId="77777777" w:rsidR="003C0CB7" w:rsidRPr="004D48A2" w:rsidRDefault="003C0CB7" w:rsidP="008D14E6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71429692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C0CB7" w:rsidRPr="004D48A2" w14:paraId="3E815F98" w14:textId="77777777" w:rsidTr="008D14E6">
        <w:tc>
          <w:tcPr>
            <w:tcW w:w="3721" w:type="dxa"/>
          </w:tcPr>
          <w:p w14:paraId="21BDDB69" w14:textId="77777777" w:rsidR="003C0CB7" w:rsidRPr="004D48A2" w:rsidRDefault="003C0CB7" w:rsidP="008D14E6">
            <w:pPr>
              <w:spacing w:line="276" w:lineRule="auto"/>
            </w:pPr>
            <w:r w:rsidRPr="004D48A2">
              <w:lastRenderedPageBreak/>
              <w:t>Fax:</w:t>
            </w:r>
          </w:p>
        </w:tc>
        <w:tc>
          <w:tcPr>
            <w:tcW w:w="4959" w:type="dxa"/>
          </w:tcPr>
          <w:p w14:paraId="0B971806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C0CB7" w:rsidRPr="004D48A2" w14:paraId="29695999" w14:textId="77777777" w:rsidTr="008D14E6">
        <w:trPr>
          <w:trHeight w:val="422"/>
        </w:trPr>
        <w:tc>
          <w:tcPr>
            <w:tcW w:w="3721" w:type="dxa"/>
          </w:tcPr>
          <w:p w14:paraId="043D13A7" w14:textId="77777777" w:rsidR="003C0CB7" w:rsidRPr="004D48A2" w:rsidRDefault="003C0CB7" w:rsidP="008D14E6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3627A172" w14:textId="77777777" w:rsidR="003C0CB7" w:rsidRPr="004D48A2" w:rsidRDefault="003C0CB7" w:rsidP="008D14E6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499F0B7D" w14:textId="77777777" w:rsidR="003C0CB7" w:rsidRDefault="003C0CB7" w:rsidP="003C0CB7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75888A22" w14:textId="77777777" w:rsidR="003C0CB7" w:rsidRDefault="003C0CB7" w:rsidP="003C0CB7">
      <w:pPr>
        <w:spacing w:line="276" w:lineRule="auto"/>
        <w:rPr>
          <w:b/>
        </w:rPr>
      </w:pPr>
    </w:p>
    <w:tbl>
      <w:tblPr>
        <w:tblW w:w="8930" w:type="dxa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119"/>
        <w:gridCol w:w="2976"/>
        <w:gridCol w:w="2835"/>
      </w:tblGrid>
      <w:tr w:rsidR="003C0CB7" w14:paraId="1FEFEE07" w14:textId="77777777" w:rsidTr="008D14E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281E62" w14:textId="77777777" w:rsidR="003C0CB7" w:rsidRPr="00BC41D2" w:rsidRDefault="003C0CB7" w:rsidP="008D14E6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netto [zł]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225BF6" w14:textId="77777777" w:rsidR="003C0CB7" w:rsidRPr="00BC41D2" w:rsidRDefault="003C0CB7" w:rsidP="008D14E6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Podatek VAT [zł]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EB559" w14:textId="77777777" w:rsidR="003C0CB7" w:rsidRPr="00BC41D2" w:rsidRDefault="003C0CB7" w:rsidP="008D14E6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</w:rPr>
            </w:pPr>
            <w:r w:rsidRPr="00BC41D2">
              <w:rPr>
                <w:b/>
              </w:rPr>
              <w:t>Cena brutto [zł]</w:t>
            </w:r>
          </w:p>
        </w:tc>
      </w:tr>
      <w:tr w:rsidR="003C0CB7" w14:paraId="5ABB90AB" w14:textId="77777777" w:rsidTr="008D14E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8B3C16" w14:textId="77777777" w:rsidR="003C0CB7" w:rsidRDefault="003C0CB7" w:rsidP="008D14E6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428D0503" w14:textId="77777777" w:rsidR="003C0CB7" w:rsidRDefault="003C0CB7" w:rsidP="008D14E6">
            <w:pPr>
              <w:pStyle w:val="Tekstpodstawowy"/>
              <w:tabs>
                <w:tab w:val="left" w:pos="567"/>
                <w:tab w:val="left" w:pos="851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0628F2" w14:textId="77777777" w:rsidR="003C0CB7" w:rsidRDefault="003C0CB7" w:rsidP="008D14E6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5D9220" w14:textId="77777777" w:rsidR="003C0CB7" w:rsidRDefault="003C0CB7" w:rsidP="008D14E6">
            <w:pPr>
              <w:pStyle w:val="Tekstpodstawowy"/>
              <w:tabs>
                <w:tab w:val="left" w:pos="709"/>
                <w:tab w:val="left" w:pos="7691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9CF0E" w14:textId="77777777" w:rsidR="003C0CB7" w:rsidRPr="004D48A2" w:rsidRDefault="003C0CB7" w:rsidP="003C0CB7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5579423F" w14:textId="77777777" w:rsidR="003C0CB7" w:rsidRPr="004D48A2" w:rsidRDefault="003C0CB7" w:rsidP="003C0CB7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27EF55E3" w14:textId="77777777" w:rsidR="003C0CB7" w:rsidRPr="004D48A2" w:rsidRDefault="003C0CB7" w:rsidP="003C0CB7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23BEA7A1" w14:textId="77777777" w:rsidR="003C0CB7" w:rsidRPr="004D48A2" w:rsidRDefault="003C0CB7" w:rsidP="003C0CB7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Usługę</w:t>
      </w:r>
      <w:r w:rsidRPr="004D48A2">
        <w:rPr>
          <w:i/>
        </w:rPr>
        <w:t xml:space="preserve"> </w:t>
      </w:r>
      <w:r w:rsidRPr="004D48A2">
        <w:t>objęt</w:t>
      </w:r>
      <w:r>
        <w:t>ą</w:t>
      </w:r>
      <w:r w:rsidRPr="004D48A2">
        <w:t xml:space="preserve">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64318DDF" w14:textId="77777777" w:rsidR="003C0CB7" w:rsidRPr="004D48A2" w:rsidRDefault="003C0CB7" w:rsidP="003C0CB7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C0CB7" w:rsidRPr="004D48A2" w14:paraId="42CBE60E" w14:textId="77777777" w:rsidTr="008D14E6">
        <w:tc>
          <w:tcPr>
            <w:tcW w:w="703" w:type="dxa"/>
            <w:shd w:val="clear" w:color="auto" w:fill="auto"/>
          </w:tcPr>
          <w:p w14:paraId="5C1CA1AA" w14:textId="77777777" w:rsidR="003C0CB7" w:rsidRPr="004D48A2" w:rsidRDefault="003C0CB7" w:rsidP="008D14E6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5172E80C" w14:textId="77777777" w:rsidR="003C0CB7" w:rsidRPr="004D48A2" w:rsidRDefault="003C0CB7" w:rsidP="008D14E6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403D06C6" w14:textId="77777777" w:rsidR="003C0CB7" w:rsidRPr="004D48A2" w:rsidRDefault="003C0CB7" w:rsidP="008D14E6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0039C1C9" w14:textId="77777777" w:rsidR="003C0CB7" w:rsidRPr="004D48A2" w:rsidRDefault="003C0CB7" w:rsidP="008D14E6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3C0CB7" w:rsidRPr="004D48A2" w14:paraId="3F3458E5" w14:textId="77777777" w:rsidTr="008D14E6">
        <w:trPr>
          <w:trHeight w:val="369"/>
        </w:trPr>
        <w:tc>
          <w:tcPr>
            <w:tcW w:w="703" w:type="dxa"/>
            <w:shd w:val="clear" w:color="auto" w:fill="auto"/>
          </w:tcPr>
          <w:p w14:paraId="23457D1B" w14:textId="77777777" w:rsidR="003C0CB7" w:rsidRPr="004D48A2" w:rsidRDefault="003C0CB7" w:rsidP="008D14E6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3BDD4AC0" w14:textId="77777777" w:rsidR="003C0CB7" w:rsidRPr="004D48A2" w:rsidRDefault="003C0CB7" w:rsidP="008D14E6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33898EB4" w14:textId="77777777" w:rsidR="003C0CB7" w:rsidRPr="004D48A2" w:rsidRDefault="003C0CB7" w:rsidP="008D14E6">
            <w:pPr>
              <w:spacing w:line="276" w:lineRule="auto"/>
              <w:rPr>
                <w:iCs/>
              </w:rPr>
            </w:pPr>
          </w:p>
        </w:tc>
      </w:tr>
    </w:tbl>
    <w:p w14:paraId="56432A4C" w14:textId="77777777" w:rsidR="003C0CB7" w:rsidRPr="004D48A2" w:rsidRDefault="003C0CB7" w:rsidP="003C0CB7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69BA8F08" w14:textId="0CBFD423" w:rsidR="003C0CB7" w:rsidRPr="004D48A2" w:rsidRDefault="003C0CB7" w:rsidP="003C0CB7">
      <w:pPr>
        <w:numPr>
          <w:ilvl w:val="0"/>
          <w:numId w:val="32"/>
        </w:numPr>
        <w:spacing w:line="276" w:lineRule="auto"/>
        <w:rPr>
          <w:iCs/>
        </w:rPr>
      </w:pPr>
      <w:bookmarkStart w:id="3" w:name="_Hlk67564354"/>
      <w:r w:rsidRPr="004D48A2">
        <w:t xml:space="preserve">Na podstawie art. 225 ustawy z dnia 11 września 2019 r. Ustawy </w:t>
      </w:r>
      <w:proofErr w:type="spellStart"/>
      <w:r w:rsidRPr="004D48A2">
        <w:t>Pzp</w:t>
      </w:r>
      <w:proofErr w:type="spellEnd"/>
      <w:r w:rsidRPr="004D48A2">
        <w:t xml:space="preserve"> </w:t>
      </w:r>
      <w:r w:rsidRPr="004D48A2">
        <w:br/>
      </w:r>
      <w:bookmarkStart w:id="4" w:name="_Hlk146698221"/>
      <w:r>
        <w:t>(t. j. Dz. U. z 2023 r. poz. 1605 ze zm.)</w:t>
      </w:r>
      <w:bookmarkEnd w:id="4"/>
      <w:r>
        <w:t xml:space="preserve"> </w:t>
      </w:r>
      <w:r w:rsidRPr="004D48A2">
        <w:t>oświadczam/oświadczamy, że wybór mojej/naszej oferty:</w:t>
      </w:r>
    </w:p>
    <w:p w14:paraId="350E158D" w14:textId="77777777" w:rsidR="003C0CB7" w:rsidRPr="009E4568" w:rsidRDefault="003C0CB7" w:rsidP="003C0CB7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785D8E6C" w14:textId="77777777" w:rsidR="003C0CB7" w:rsidRDefault="003C0CB7" w:rsidP="003C0CB7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382DBB06" w14:textId="77777777" w:rsidR="003C0CB7" w:rsidRDefault="003C0CB7" w:rsidP="003C0CB7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4D6C9D56" w14:textId="77777777" w:rsidR="003C0CB7" w:rsidRPr="004D48A2" w:rsidRDefault="003C0CB7" w:rsidP="003C0CB7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5ADCC302" w14:textId="77777777" w:rsidR="003C0CB7" w:rsidRPr="004D48A2" w:rsidRDefault="003C0CB7" w:rsidP="003C0CB7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3"/>
    <w:p w14:paraId="62320A9A" w14:textId="77777777" w:rsidR="003C0CB7" w:rsidRDefault="003C0CB7" w:rsidP="003C0CB7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 xml:space="preserve">wypełniłem obowiązki informacyjne przewidziane w art. 13 lub art. 14 </w:t>
      </w:r>
      <w:r w:rsidRPr="000861C9">
        <w:rPr>
          <w:iCs/>
        </w:rPr>
        <w:lastRenderedPageBreak/>
        <w:t xml:space="preserve">rozporządzenia Parlamentu Europejskiego i Rady (UE) 2016/679 z dnia 27 kwietnia 2016 r. w sprawie ochrony osób fizycznych w związku z przetwarzaniem danych osobowych </w:t>
      </w:r>
      <w:r>
        <w:rPr>
          <w:iCs/>
        </w:rPr>
        <w:t xml:space="preserve">                            </w:t>
      </w:r>
      <w:r w:rsidRPr="000861C9">
        <w:rPr>
          <w:iCs/>
        </w:rPr>
        <w:t>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34CD9ED9" w14:textId="77777777" w:rsidR="003C0CB7" w:rsidRPr="00DB1D6B" w:rsidRDefault="003C0CB7" w:rsidP="003C0CB7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DB1D6B">
        <w:t>Oświadczamy, że</w:t>
      </w:r>
      <w:r>
        <w:t xml:space="preserve"> uruchomienie systemu roweru miejskiego nastąpi w ciągu ……… dni roboczych od dnia zawarcia umowy</w:t>
      </w:r>
      <w:r w:rsidRPr="00DB1D6B">
        <w:t>. </w:t>
      </w:r>
      <w:r>
        <w:t>(UWAGA! kryterium oceny ofert)</w:t>
      </w:r>
    </w:p>
    <w:p w14:paraId="4F53A9B2" w14:textId="77777777" w:rsidR="003C0CB7" w:rsidRDefault="003C0CB7" w:rsidP="003C0CB7">
      <w:pPr>
        <w:spacing w:line="276" w:lineRule="auto"/>
        <w:ind w:left="720"/>
        <w:jc w:val="both"/>
      </w:pPr>
    </w:p>
    <w:p w14:paraId="57A1FAB6" w14:textId="77777777" w:rsidR="003C0CB7" w:rsidRDefault="003C0CB7" w:rsidP="003C0CB7">
      <w:pPr>
        <w:spacing w:line="276" w:lineRule="auto"/>
        <w:ind w:left="720"/>
        <w:jc w:val="both"/>
      </w:pPr>
    </w:p>
    <w:p w14:paraId="7C1C0B47" w14:textId="77777777" w:rsidR="003C0CB7" w:rsidRPr="004D48A2" w:rsidRDefault="003C0CB7" w:rsidP="003C0CB7">
      <w:pPr>
        <w:spacing w:line="276" w:lineRule="auto"/>
        <w:ind w:left="5103"/>
        <w:jc w:val="both"/>
      </w:pPr>
      <w:r w:rsidRPr="008F494C">
        <w:rPr>
          <w:i/>
          <w:iCs/>
        </w:rPr>
        <w:t>(</w:t>
      </w:r>
      <w:r w:rsidRPr="008F494C">
        <w:rPr>
          <w:b/>
          <w:bCs/>
          <w:i/>
          <w:iCs/>
        </w:rPr>
        <w:t>Dokument podpisywany elektronicznie)</w:t>
      </w:r>
    </w:p>
    <w:p w14:paraId="5AE9A9F6" w14:textId="77777777" w:rsidR="003C0CB7" w:rsidRPr="00857BE9" w:rsidRDefault="003C0CB7" w:rsidP="003C0CB7"/>
    <w:p w14:paraId="512A3648" w14:textId="77777777" w:rsidR="003C0CB7" w:rsidRPr="00E842F9" w:rsidRDefault="003C0CB7" w:rsidP="003C0CB7"/>
    <w:p w14:paraId="7F506B87" w14:textId="244BC0B6" w:rsidR="000861C9" w:rsidRPr="003C0CB7" w:rsidRDefault="000861C9" w:rsidP="003C0CB7"/>
    <w:sectPr w:rsidR="000861C9" w:rsidRPr="003C0CB7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5C2D" w14:textId="77777777" w:rsidR="00FA09AB" w:rsidRDefault="00FA09AB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20"/>
        <w:szCs w:val="20"/>
      </w:rPr>
    </w:pPr>
  </w:p>
  <w:p w14:paraId="625FC57D" w14:textId="6037C9F7" w:rsidR="0082790E" w:rsidRPr="00046C16" w:rsidRDefault="00046C16" w:rsidP="00046C16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/>
        <w:iCs/>
        <w:sz w:val="16"/>
        <w:szCs w:val="16"/>
      </w:rPr>
    </w:pPr>
    <w:bookmarkStart w:id="5" w:name="_Hlk93478902"/>
    <w:r w:rsidRPr="00046C16">
      <w:rPr>
        <w:b/>
        <w:bCs/>
        <w:i/>
        <w:iCs/>
        <w:sz w:val="16"/>
        <w:szCs w:val="16"/>
      </w:rPr>
      <w:t>WI.271.3.202</w:t>
    </w:r>
    <w:r w:rsidR="00041256"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- </w:t>
    </w:r>
    <w:bookmarkStart w:id="6" w:name="_Hlk109813538"/>
    <w:bookmarkEnd w:id="5"/>
    <w:r w:rsidRPr="00046C16">
      <w:rPr>
        <w:b/>
        <w:bCs/>
        <w:i/>
        <w:iCs/>
        <w:sz w:val="16"/>
        <w:szCs w:val="16"/>
      </w:rPr>
      <w:t xml:space="preserve">Przetarg w trybie podstawowym na podstawie art. 275 pkt. 1  pn.: </w:t>
    </w:r>
    <w:bookmarkEnd w:id="6"/>
    <w:r w:rsidRPr="00046C16">
      <w:rPr>
        <w:b/>
        <w:bCs/>
        <w:i/>
        <w:iCs/>
        <w:sz w:val="16"/>
        <w:szCs w:val="16"/>
      </w:rPr>
      <w:t xml:space="preserve">„Remont cząstkowy nawierzchni asfaltowych na terenie miasta </w:t>
    </w:r>
    <w:r>
      <w:rPr>
        <w:b/>
        <w:bCs/>
        <w:i/>
        <w:iCs/>
        <w:sz w:val="16"/>
        <w:szCs w:val="16"/>
      </w:rPr>
      <w:t xml:space="preserve">           </w:t>
    </w:r>
    <w:r w:rsidRPr="00046C16">
      <w:rPr>
        <w:b/>
        <w:bCs/>
        <w:i/>
        <w:iCs/>
        <w:sz w:val="16"/>
        <w:szCs w:val="16"/>
      </w:rPr>
      <w:t>i</w:t>
    </w:r>
    <w:r>
      <w:rPr>
        <w:b/>
        <w:bCs/>
        <w:i/>
        <w:iCs/>
        <w:sz w:val="16"/>
        <w:szCs w:val="16"/>
      </w:rPr>
      <w:t xml:space="preserve"> </w:t>
    </w:r>
    <w:r w:rsidRPr="00046C16">
      <w:rPr>
        <w:b/>
        <w:bCs/>
        <w:i/>
        <w:iCs/>
        <w:sz w:val="16"/>
        <w:szCs w:val="16"/>
      </w:rPr>
      <w:t>gminy Szamotuły w 202</w:t>
    </w:r>
    <w:r w:rsidR="00041256">
      <w:rPr>
        <w:b/>
        <w:bCs/>
        <w:i/>
        <w:iCs/>
        <w:sz w:val="16"/>
        <w:szCs w:val="16"/>
      </w:rPr>
      <w:t>4</w:t>
    </w:r>
    <w:r w:rsidRPr="00046C16">
      <w:rPr>
        <w:b/>
        <w:bCs/>
        <w:i/>
        <w:iCs/>
        <w:sz w:val="16"/>
        <w:szCs w:val="16"/>
      </w:rPr>
      <w:t xml:space="preserve"> roku”                                                                                                                                          </w:t>
    </w:r>
    <w:r>
      <w:rPr>
        <w:b/>
        <w:bCs/>
        <w:i/>
        <w:iCs/>
        <w:sz w:val="16"/>
        <w:szCs w:val="16"/>
      </w:rPr>
      <w:t xml:space="preserve">                                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7A17F182" w14:textId="77777777" w:rsidR="003C0CB7" w:rsidRPr="008F0252" w:rsidRDefault="003C0CB7" w:rsidP="003C0CB7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03990F54" w14:textId="77777777" w:rsidR="003C0CB7" w:rsidRPr="008F0252" w:rsidRDefault="003C0CB7" w:rsidP="003C0CB7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1EDA9D0" w14:textId="77777777" w:rsidR="003C0CB7" w:rsidRPr="008F0252" w:rsidRDefault="003C0CB7" w:rsidP="003C0CB7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5984F0E" w14:textId="77777777" w:rsidR="003C0CB7" w:rsidRDefault="003C0CB7" w:rsidP="003C0CB7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F1D924C" w14:textId="77777777" w:rsidR="003C0CB7" w:rsidRDefault="003C0CB7" w:rsidP="003C0CB7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186017">
    <w:abstractNumId w:val="0"/>
  </w:num>
  <w:num w:numId="2" w16cid:durableId="573857599">
    <w:abstractNumId w:val="20"/>
  </w:num>
  <w:num w:numId="3" w16cid:durableId="950169253">
    <w:abstractNumId w:val="10"/>
  </w:num>
  <w:num w:numId="4" w16cid:durableId="1697652622">
    <w:abstractNumId w:val="2"/>
  </w:num>
  <w:num w:numId="5" w16cid:durableId="70395708">
    <w:abstractNumId w:val="33"/>
  </w:num>
  <w:num w:numId="6" w16cid:durableId="661127865">
    <w:abstractNumId w:val="6"/>
  </w:num>
  <w:num w:numId="7" w16cid:durableId="953947548">
    <w:abstractNumId w:val="19"/>
  </w:num>
  <w:num w:numId="8" w16cid:durableId="1230729920">
    <w:abstractNumId w:val="25"/>
  </w:num>
  <w:num w:numId="9" w16cid:durableId="1005943078">
    <w:abstractNumId w:val="27"/>
  </w:num>
  <w:num w:numId="10" w16cid:durableId="1511870987">
    <w:abstractNumId w:val="23"/>
  </w:num>
  <w:num w:numId="11" w16cid:durableId="374934284">
    <w:abstractNumId w:val="16"/>
  </w:num>
  <w:num w:numId="12" w16cid:durableId="1029255564">
    <w:abstractNumId w:val="15"/>
  </w:num>
  <w:num w:numId="13" w16cid:durableId="1574969177">
    <w:abstractNumId w:val="8"/>
  </w:num>
  <w:num w:numId="14" w16cid:durableId="1839690270">
    <w:abstractNumId w:val="11"/>
  </w:num>
  <w:num w:numId="15" w16cid:durableId="1118261860">
    <w:abstractNumId w:val="9"/>
  </w:num>
  <w:num w:numId="16" w16cid:durableId="1596015081">
    <w:abstractNumId w:val="5"/>
  </w:num>
  <w:num w:numId="17" w16cid:durableId="1707414117">
    <w:abstractNumId w:val="26"/>
  </w:num>
  <w:num w:numId="18" w16cid:durableId="482086502">
    <w:abstractNumId w:val="29"/>
  </w:num>
  <w:num w:numId="19" w16cid:durableId="610205958">
    <w:abstractNumId w:val="24"/>
  </w:num>
  <w:num w:numId="20" w16cid:durableId="167142519">
    <w:abstractNumId w:val="21"/>
  </w:num>
  <w:num w:numId="21" w16cid:durableId="1633943691">
    <w:abstractNumId w:val="32"/>
  </w:num>
  <w:num w:numId="22" w16cid:durableId="2028485895">
    <w:abstractNumId w:val="36"/>
  </w:num>
  <w:num w:numId="23" w16cid:durableId="759255098">
    <w:abstractNumId w:val="30"/>
  </w:num>
  <w:num w:numId="24" w16cid:durableId="4748151">
    <w:abstractNumId w:val="14"/>
  </w:num>
  <w:num w:numId="25" w16cid:durableId="515392300">
    <w:abstractNumId w:val="34"/>
  </w:num>
  <w:num w:numId="26" w16cid:durableId="114908899">
    <w:abstractNumId w:val="28"/>
  </w:num>
  <w:num w:numId="27" w16cid:durableId="209150952">
    <w:abstractNumId w:val="18"/>
  </w:num>
  <w:num w:numId="28" w16cid:durableId="2118139669">
    <w:abstractNumId w:val="12"/>
  </w:num>
  <w:num w:numId="29" w16cid:durableId="1981693315">
    <w:abstractNumId w:val="22"/>
  </w:num>
  <w:num w:numId="30" w16cid:durableId="1724793026">
    <w:abstractNumId w:val="13"/>
  </w:num>
  <w:num w:numId="31" w16cid:durableId="693389321">
    <w:abstractNumId w:val="1"/>
  </w:num>
  <w:num w:numId="32" w16cid:durableId="892617466">
    <w:abstractNumId w:val="7"/>
  </w:num>
  <w:num w:numId="33" w16cid:durableId="1697342806">
    <w:abstractNumId w:val="17"/>
  </w:num>
  <w:num w:numId="34" w16cid:durableId="741683566">
    <w:abstractNumId w:val="35"/>
  </w:num>
  <w:num w:numId="35" w16cid:durableId="185395185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1256"/>
    <w:rsid w:val="0004309C"/>
    <w:rsid w:val="00046C16"/>
    <w:rsid w:val="0006482A"/>
    <w:rsid w:val="000861C9"/>
    <w:rsid w:val="00092191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2024-03-27T10:58:00Z</dcterms:created>
  <dcterms:modified xsi:type="dcterms:W3CDTF">2024-03-27T10:58:00Z</dcterms:modified>
</cp:coreProperties>
</file>