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9D2B7B" w14:textId="4CF95F61" w:rsidR="00CC1C02" w:rsidRPr="00573C35" w:rsidRDefault="00CC1C02" w:rsidP="0062056C">
      <w:pPr>
        <w:spacing w:line="276" w:lineRule="auto"/>
        <w:jc w:val="center"/>
        <w:rPr>
          <w:rFonts w:ascii="Arial" w:hAnsi="Arial" w:cs="Arial"/>
          <w:b/>
          <w:noProof/>
          <w:color w:val="0070C0"/>
          <w:sz w:val="18"/>
          <w:szCs w:val="18"/>
        </w:rPr>
      </w:pPr>
      <w:r w:rsidRPr="00573C35">
        <w:rPr>
          <w:rFonts w:ascii="Arial" w:hAnsi="Arial" w:cs="Arial"/>
          <w:b/>
          <w:noProof/>
          <w:color w:val="0070C0"/>
          <w:sz w:val="18"/>
          <w:szCs w:val="18"/>
        </w:rPr>
        <w:t>DOKUMENT SKŁADANY NA WEZWANIE ZAMAWIAJĄCEGO</w:t>
      </w:r>
    </w:p>
    <w:p w14:paraId="02DB424C" w14:textId="77777777" w:rsidR="00CC1C02" w:rsidRPr="00573C35" w:rsidRDefault="00CC1C02" w:rsidP="0062056C">
      <w:pPr>
        <w:spacing w:line="276" w:lineRule="auto"/>
        <w:rPr>
          <w:rFonts w:ascii="Arial" w:hAnsi="Arial" w:cs="Arial"/>
          <w:b/>
          <w:noProof/>
          <w:color w:val="0070C0"/>
          <w:sz w:val="18"/>
          <w:szCs w:val="18"/>
        </w:rPr>
      </w:pPr>
    </w:p>
    <w:p w14:paraId="1E361F21" w14:textId="77777777" w:rsidR="00881C33" w:rsidRPr="00573C35" w:rsidRDefault="00973DD3" w:rsidP="0062056C">
      <w:pPr>
        <w:spacing w:line="276" w:lineRule="auto"/>
        <w:rPr>
          <w:rFonts w:ascii="Arial" w:hAnsi="Arial" w:cs="Arial"/>
          <w:b/>
          <w:color w:val="0070C0"/>
          <w:sz w:val="18"/>
          <w:szCs w:val="18"/>
        </w:rPr>
      </w:pPr>
      <w:r w:rsidRPr="00573C35">
        <w:rPr>
          <w:rFonts w:ascii="Arial" w:hAnsi="Arial" w:cs="Arial"/>
          <w:b/>
          <w:noProof/>
          <w:color w:val="0070C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C1D29AF" wp14:editId="1EE09A62">
            <wp:simplePos x="811033" y="1606163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64770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C5CAA2" w14:textId="77777777" w:rsidR="00881C33" w:rsidRPr="00573C35" w:rsidRDefault="00881C33" w:rsidP="00881C33">
      <w:pPr>
        <w:rPr>
          <w:rFonts w:ascii="Arial" w:hAnsi="Arial" w:cs="Arial"/>
          <w:sz w:val="18"/>
          <w:szCs w:val="18"/>
        </w:rPr>
      </w:pPr>
    </w:p>
    <w:p w14:paraId="595E149D" w14:textId="77777777" w:rsidR="00881C33" w:rsidRPr="00573C35" w:rsidRDefault="00881C33" w:rsidP="0062056C">
      <w:pPr>
        <w:spacing w:line="276" w:lineRule="auto"/>
        <w:rPr>
          <w:rFonts w:ascii="Arial" w:hAnsi="Arial" w:cs="Arial"/>
          <w:b/>
          <w:color w:val="0070C0"/>
          <w:sz w:val="18"/>
          <w:szCs w:val="18"/>
        </w:rPr>
      </w:pPr>
    </w:p>
    <w:p w14:paraId="4656F416" w14:textId="0949BC08" w:rsidR="00973DD3" w:rsidRPr="00573C35" w:rsidRDefault="00881C33" w:rsidP="00881C33">
      <w:pPr>
        <w:tabs>
          <w:tab w:val="left" w:pos="3694"/>
        </w:tabs>
        <w:spacing w:line="276" w:lineRule="auto"/>
        <w:rPr>
          <w:rFonts w:ascii="Arial" w:hAnsi="Arial" w:cs="Arial"/>
          <w:b/>
          <w:color w:val="0070C0"/>
          <w:sz w:val="18"/>
          <w:szCs w:val="18"/>
        </w:rPr>
      </w:pPr>
      <w:r w:rsidRPr="00573C35">
        <w:rPr>
          <w:rFonts w:ascii="Arial" w:hAnsi="Arial" w:cs="Arial"/>
          <w:b/>
          <w:color w:val="0070C0"/>
          <w:sz w:val="18"/>
          <w:szCs w:val="18"/>
        </w:rPr>
        <w:tab/>
      </w:r>
      <w:r w:rsidRPr="00573C35">
        <w:rPr>
          <w:rFonts w:ascii="Arial" w:hAnsi="Arial" w:cs="Arial"/>
          <w:b/>
          <w:color w:val="0070C0"/>
          <w:sz w:val="18"/>
          <w:szCs w:val="18"/>
        </w:rPr>
        <w:br w:type="textWrapping" w:clear="all"/>
      </w:r>
    </w:p>
    <w:p w14:paraId="492457F6" w14:textId="77777777" w:rsidR="00BE7640" w:rsidRPr="00573C35" w:rsidRDefault="00BE7640" w:rsidP="0062056C">
      <w:pPr>
        <w:suppressAutoHyphens w:val="0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573C35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 xml:space="preserve">(nazwa (firma) i dokładny adres Wykonawcy/     </w:t>
      </w:r>
    </w:p>
    <w:p w14:paraId="091A0108" w14:textId="4280C0D7" w:rsidR="00BE7640" w:rsidRPr="00573C35" w:rsidRDefault="00BE7640" w:rsidP="0062056C">
      <w:pPr>
        <w:suppressAutoHyphens w:val="0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573C35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Wykonawcy wspólnie ubiegającego się o udzielenie zamówienia</w:t>
      </w:r>
      <w:r w:rsidR="00CC1C02" w:rsidRPr="00573C35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)</w:t>
      </w:r>
      <w:r w:rsidRPr="00573C35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573C35" w:rsidRDefault="00973DD3" w:rsidP="0062056C">
      <w:pPr>
        <w:spacing w:line="276" w:lineRule="auto"/>
        <w:jc w:val="center"/>
        <w:rPr>
          <w:rFonts w:ascii="Arial" w:hAnsi="Arial" w:cs="Arial"/>
          <w:b/>
          <w:color w:val="0070C0"/>
          <w:sz w:val="18"/>
          <w:szCs w:val="18"/>
        </w:rPr>
      </w:pPr>
    </w:p>
    <w:p w14:paraId="6A123D22" w14:textId="6F5B34DF" w:rsidR="00857D49" w:rsidRPr="00573C35" w:rsidRDefault="00857D49" w:rsidP="0062056C">
      <w:pPr>
        <w:tabs>
          <w:tab w:val="left" w:pos="2268"/>
        </w:tabs>
        <w:rPr>
          <w:rFonts w:ascii="Arial" w:hAnsi="Arial" w:cs="Arial"/>
          <w:sz w:val="18"/>
          <w:szCs w:val="18"/>
        </w:rPr>
      </w:pPr>
    </w:p>
    <w:p w14:paraId="6243BA65" w14:textId="2A127253" w:rsidR="00857D49" w:rsidRPr="00573C35" w:rsidRDefault="00857D49" w:rsidP="0062056C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18"/>
          <w:szCs w:val="18"/>
        </w:rPr>
      </w:pPr>
      <w:r w:rsidRPr="00573C35">
        <w:rPr>
          <w:rFonts w:ascii="Arial" w:hAnsi="Arial" w:cs="Arial"/>
          <w:sz w:val="18"/>
          <w:szCs w:val="18"/>
        </w:rPr>
        <w:t xml:space="preserve">Oświadczenie </w:t>
      </w:r>
      <w:r w:rsidR="00BA114C" w:rsidRPr="00573C35">
        <w:rPr>
          <w:rFonts w:ascii="Arial" w:hAnsi="Arial" w:cs="Arial"/>
          <w:sz w:val="18"/>
          <w:szCs w:val="18"/>
        </w:rPr>
        <w:t>o aktualności informacji zawartych w oświadczeniu wstępnym</w:t>
      </w:r>
    </w:p>
    <w:p w14:paraId="0A37501D" w14:textId="77777777" w:rsidR="000138B3" w:rsidRPr="00573C35" w:rsidRDefault="000138B3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5378108" w14:textId="77777777" w:rsidR="004806A6" w:rsidRPr="00573C35" w:rsidRDefault="004806A6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573C35">
        <w:rPr>
          <w:rFonts w:ascii="Arial" w:hAnsi="Arial" w:cs="Arial"/>
          <w:sz w:val="18"/>
          <w:szCs w:val="18"/>
        </w:rPr>
        <w:t>do postępowania o zamówienie publiczne na:</w:t>
      </w:r>
    </w:p>
    <w:p w14:paraId="0D0B940D" w14:textId="77777777" w:rsidR="000138B3" w:rsidRPr="00573C35" w:rsidRDefault="000138B3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2D38B89" w14:textId="4270046D" w:rsidR="001F539D" w:rsidRPr="00573C35" w:rsidRDefault="00881C33" w:rsidP="004925C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42297484"/>
      <w:r w:rsidRPr="00573C35">
        <w:rPr>
          <w:rFonts w:ascii="Arial" w:hAnsi="Arial" w:cs="Arial"/>
          <w:b/>
          <w:bCs/>
          <w:sz w:val="18"/>
          <w:szCs w:val="18"/>
        </w:rPr>
        <w:t>Usługa przygotowywania i dostarczania posiłków wraz z zapewnieniem obsługi kelnerskiej na potrzeby organizowanych „V Pomorskich Warsztatów Naukowych – Zdolni z Pomorza” na Uniwersytecie</w:t>
      </w:r>
      <w:r w:rsidR="00573C35" w:rsidRPr="00573C35">
        <w:rPr>
          <w:rFonts w:ascii="Arial" w:hAnsi="Arial" w:cs="Arial"/>
          <w:b/>
          <w:bCs/>
          <w:sz w:val="18"/>
          <w:szCs w:val="18"/>
        </w:rPr>
        <w:t xml:space="preserve"> </w:t>
      </w:r>
      <w:r w:rsidRPr="00573C35">
        <w:rPr>
          <w:rFonts w:ascii="Arial" w:hAnsi="Arial" w:cs="Arial"/>
          <w:b/>
          <w:bCs/>
          <w:sz w:val="18"/>
          <w:szCs w:val="18"/>
        </w:rPr>
        <w:t>Gdańskim.</w:t>
      </w:r>
    </w:p>
    <w:bookmarkEnd w:id="0"/>
    <w:p w14:paraId="3472ADB8" w14:textId="378024EB" w:rsidR="00881C33" w:rsidRPr="00573C35" w:rsidRDefault="00881C33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A1520F0" w14:textId="77777777" w:rsidR="00881C33" w:rsidRPr="00573C35" w:rsidRDefault="00881C33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526CD019" w:rsidR="008F3E67" w:rsidRPr="00573C35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73C35">
        <w:rPr>
          <w:rFonts w:ascii="Arial" w:hAnsi="Arial" w:cs="Arial"/>
          <w:sz w:val="18"/>
          <w:szCs w:val="18"/>
        </w:rPr>
        <w:t>J</w:t>
      </w:r>
      <w:r w:rsidR="0017527D" w:rsidRPr="00573C35">
        <w:rPr>
          <w:rFonts w:ascii="Arial" w:hAnsi="Arial" w:cs="Arial"/>
          <w:sz w:val="18"/>
          <w:szCs w:val="18"/>
        </w:rPr>
        <w:t xml:space="preserve">a/my </w:t>
      </w:r>
      <w:r w:rsidR="00CC1C02" w:rsidRPr="00573C35">
        <w:rPr>
          <w:rFonts w:ascii="Arial" w:hAnsi="Arial" w:cs="Arial"/>
          <w:sz w:val="18"/>
          <w:szCs w:val="18"/>
        </w:rPr>
        <w:t>n</w:t>
      </w:r>
      <w:r w:rsidR="0017527D" w:rsidRPr="00573C35">
        <w:rPr>
          <w:rFonts w:ascii="Arial" w:hAnsi="Arial" w:cs="Arial"/>
          <w:sz w:val="18"/>
          <w:szCs w:val="18"/>
        </w:rPr>
        <w:t>iżej podpisany/i oświadczam/my</w:t>
      </w:r>
      <w:r w:rsidR="00CC1C02" w:rsidRPr="00573C35">
        <w:rPr>
          <w:rFonts w:ascii="Arial" w:hAnsi="Arial" w:cs="Arial"/>
          <w:sz w:val="18"/>
          <w:szCs w:val="18"/>
        </w:rPr>
        <w:t>*</w:t>
      </w:r>
      <w:r w:rsidR="00711052" w:rsidRPr="00573C35">
        <w:rPr>
          <w:rFonts w:ascii="Arial" w:hAnsi="Arial" w:cs="Arial"/>
          <w:sz w:val="18"/>
          <w:szCs w:val="18"/>
        </w:rPr>
        <w:t>,</w:t>
      </w:r>
      <w:r w:rsidR="00BA114C" w:rsidRPr="00573C35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D71969" w:rsidRPr="00573C35">
        <w:rPr>
          <w:rFonts w:ascii="Arial" w:hAnsi="Arial" w:cs="Arial"/>
          <w:sz w:val="18"/>
          <w:szCs w:val="18"/>
        </w:rPr>
        <w:t xml:space="preserve"> </w:t>
      </w:r>
      <w:r w:rsidR="00BA114C" w:rsidRPr="00573C35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573C35">
        <w:rPr>
          <w:rFonts w:ascii="Arial" w:hAnsi="Arial" w:cs="Arial"/>
          <w:sz w:val="18"/>
          <w:szCs w:val="18"/>
        </w:rPr>
        <w:t> </w:t>
      </w:r>
      <w:r w:rsidR="00BA114C" w:rsidRPr="00573C35">
        <w:rPr>
          <w:rFonts w:ascii="Arial" w:hAnsi="Arial" w:cs="Arial"/>
          <w:sz w:val="18"/>
          <w:szCs w:val="18"/>
        </w:rPr>
        <w:t>rozdziale VI SWZ, pozostają aktualne na dzień złożenia niniejszego oświadczenia.</w:t>
      </w:r>
    </w:p>
    <w:p w14:paraId="01BBFCC8" w14:textId="5FF3077E" w:rsidR="002700C3" w:rsidRPr="00573C35" w:rsidRDefault="002700C3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573C35" w:rsidRDefault="0062056C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573C35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73C35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573C35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73C35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573C35">
        <w:rPr>
          <w:rFonts w:ascii="Arial" w:hAnsi="Arial" w:cs="Arial"/>
          <w:i/>
          <w:sz w:val="18"/>
          <w:szCs w:val="18"/>
        </w:rPr>
        <w:t xml:space="preserve"> podane w tym oświadczeniu informacje </w:t>
      </w:r>
      <w:r w:rsidRPr="00573C35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5BA2D60B" w:rsidR="001E60CA" w:rsidRPr="00573C35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573C35" w:rsidRDefault="007E4285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7B7F891" w14:textId="3F849CE5" w:rsidR="007E4285" w:rsidRPr="00573C35" w:rsidRDefault="00BA114C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573C35">
        <w:rPr>
          <w:rFonts w:ascii="Arial" w:hAnsi="Arial" w:cs="Arial"/>
          <w:sz w:val="18"/>
          <w:szCs w:val="18"/>
        </w:rPr>
        <w:t xml:space="preserve">Miejscowość: </w:t>
      </w:r>
      <w:r w:rsidR="007E4285" w:rsidRPr="00573C35">
        <w:rPr>
          <w:rFonts w:ascii="Arial" w:hAnsi="Arial" w:cs="Arial"/>
          <w:sz w:val="18"/>
          <w:szCs w:val="18"/>
        </w:rPr>
        <w:t>..................................., dnia .................... r.</w:t>
      </w:r>
    </w:p>
    <w:p w14:paraId="1157EA0E" w14:textId="0123F60C" w:rsidR="001E60CA" w:rsidRPr="00573C35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573C35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573C35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</w:t>
      </w:r>
    </w:p>
    <w:p w14:paraId="74BAE4AA" w14:textId="6DB775D7" w:rsidR="001E60CA" w:rsidRPr="00573C35" w:rsidRDefault="001E60CA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ABE57E6" w14:textId="77777777" w:rsidR="00274CFC" w:rsidRPr="00573C35" w:rsidRDefault="00274CFC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79511C1" w14:textId="7C6B823B" w:rsidR="001E60CA" w:rsidRPr="00573C35" w:rsidRDefault="0062056C" w:rsidP="0062056C">
      <w:pPr>
        <w:tabs>
          <w:tab w:val="left" w:pos="6237"/>
        </w:tabs>
        <w:spacing w:line="276" w:lineRule="auto"/>
        <w:rPr>
          <w:rFonts w:ascii="Arial" w:hAnsi="Arial" w:cs="Arial"/>
          <w:sz w:val="18"/>
          <w:szCs w:val="18"/>
        </w:rPr>
      </w:pPr>
      <w:r w:rsidRPr="00573C35">
        <w:rPr>
          <w:rFonts w:ascii="Arial" w:hAnsi="Arial" w:cs="Arial"/>
          <w:sz w:val="18"/>
          <w:szCs w:val="18"/>
        </w:rPr>
        <w:tab/>
      </w:r>
      <w:r w:rsidR="001E60CA" w:rsidRPr="00573C35">
        <w:rPr>
          <w:rFonts w:ascii="Arial" w:hAnsi="Arial" w:cs="Arial"/>
          <w:sz w:val="18"/>
          <w:szCs w:val="18"/>
        </w:rPr>
        <w:t>podpis Wykonawcy</w:t>
      </w:r>
    </w:p>
    <w:p w14:paraId="0141931B" w14:textId="1039BA1A" w:rsidR="00410855" w:rsidRPr="00573C35" w:rsidRDefault="0062056C" w:rsidP="0062056C">
      <w:pPr>
        <w:tabs>
          <w:tab w:val="left" w:pos="5812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573C35">
        <w:rPr>
          <w:rFonts w:ascii="Arial" w:hAnsi="Arial" w:cs="Arial"/>
          <w:i/>
          <w:sz w:val="18"/>
          <w:szCs w:val="18"/>
        </w:rPr>
        <w:tab/>
      </w:r>
      <w:r w:rsidR="001E60CA" w:rsidRPr="00573C35">
        <w:rPr>
          <w:rFonts w:ascii="Arial" w:hAnsi="Arial" w:cs="Arial"/>
          <w:i/>
          <w:sz w:val="18"/>
          <w:szCs w:val="18"/>
        </w:rPr>
        <w:t>(zgodnie z zapisami w SWZ)</w:t>
      </w:r>
    </w:p>
    <w:sectPr w:rsidR="00410855" w:rsidRPr="00573C35" w:rsidSect="00AB6318">
      <w:headerReference w:type="default" r:id="rId11"/>
      <w:footerReference w:type="default" r:id="rId12"/>
      <w:pgSz w:w="11905" w:h="16837"/>
      <w:pgMar w:top="426" w:right="1273" w:bottom="851" w:left="1276" w:header="4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2BB3" w14:textId="5088BDAF" w:rsidR="001D4AF4" w:rsidRPr="00670BAF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670BAF">
      <w:rPr>
        <w:rFonts w:ascii="Arial" w:hAnsi="Arial" w:cs="Arial"/>
        <w:iCs/>
        <w:sz w:val="16"/>
        <w:szCs w:val="16"/>
      </w:rPr>
      <w:t xml:space="preserve">Uniwersytet Gdański, Centrum </w:t>
    </w:r>
    <w:r w:rsidR="00881C33" w:rsidRPr="00670BAF">
      <w:rPr>
        <w:rFonts w:ascii="Arial" w:hAnsi="Arial" w:cs="Arial"/>
        <w:iCs/>
        <w:sz w:val="16"/>
        <w:szCs w:val="16"/>
      </w:rPr>
      <w:t>Zamówień Publicznych</w:t>
    </w:r>
    <w:r w:rsidRPr="00670BAF">
      <w:rPr>
        <w:rFonts w:ascii="Arial" w:hAnsi="Arial" w:cs="Arial"/>
        <w:iCs/>
        <w:sz w:val="16"/>
        <w:szCs w:val="16"/>
      </w:rPr>
      <w:t xml:space="preserve">, Dział </w:t>
    </w:r>
    <w:r w:rsidR="00881C33" w:rsidRPr="00670BAF">
      <w:rPr>
        <w:rFonts w:ascii="Arial" w:hAnsi="Arial" w:cs="Arial"/>
        <w:iCs/>
        <w:sz w:val="16"/>
        <w:szCs w:val="16"/>
      </w:rPr>
      <w:t>Zamówień Publicznych</w:t>
    </w:r>
    <w:r w:rsidRPr="00670BAF">
      <w:rPr>
        <w:rFonts w:ascii="Arial" w:hAnsi="Arial" w:cs="Arial"/>
        <w:iCs/>
        <w:sz w:val="16"/>
        <w:szCs w:val="16"/>
      </w:rPr>
      <w:t xml:space="preserve">, </w:t>
    </w:r>
    <w:r w:rsidRPr="00670BAF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573C35" w:rsidRPr="00670BAF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573C35" w:rsidRPr="00670BAF">
      <w:rPr>
        <w:rFonts w:ascii="Arial" w:hAnsi="Arial" w:cs="Arial"/>
        <w:sz w:val="16"/>
        <w:szCs w:val="16"/>
      </w:rPr>
      <w:t xml:space="preserve"> </w:t>
    </w:r>
  </w:p>
  <w:p w14:paraId="6FC62E58" w14:textId="2D1CEF4D" w:rsidR="001D4AF4" w:rsidRPr="00670BAF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670BAF">
      <w:rPr>
        <w:rFonts w:ascii="Arial" w:hAnsi="Arial" w:cs="Arial"/>
        <w:sz w:val="16"/>
        <w:szCs w:val="16"/>
      </w:rPr>
      <w:tab/>
    </w:r>
    <w:r w:rsidRPr="00670BAF">
      <w:rPr>
        <w:rFonts w:ascii="Arial" w:hAnsi="Arial" w:cs="Arial"/>
        <w:sz w:val="16"/>
        <w:szCs w:val="16"/>
      </w:rPr>
      <w:tab/>
      <w:t xml:space="preserve">str. </w:t>
    </w:r>
    <w:r w:rsidRPr="00670BAF">
      <w:rPr>
        <w:rFonts w:ascii="Arial" w:hAnsi="Arial" w:cs="Arial"/>
        <w:sz w:val="16"/>
        <w:szCs w:val="16"/>
      </w:rPr>
      <w:fldChar w:fldCharType="begin"/>
    </w:r>
    <w:r w:rsidRPr="00670BAF">
      <w:rPr>
        <w:rFonts w:ascii="Arial" w:hAnsi="Arial" w:cs="Arial"/>
        <w:sz w:val="16"/>
        <w:szCs w:val="16"/>
      </w:rPr>
      <w:instrText xml:space="preserve"> PAGE    \* MERGEFORMAT </w:instrText>
    </w:r>
    <w:r w:rsidRPr="00670BAF">
      <w:rPr>
        <w:rFonts w:ascii="Arial" w:hAnsi="Arial" w:cs="Arial"/>
        <w:sz w:val="16"/>
        <w:szCs w:val="16"/>
      </w:rPr>
      <w:fldChar w:fldCharType="separate"/>
    </w:r>
    <w:r w:rsidRPr="00670BAF">
      <w:rPr>
        <w:rFonts w:ascii="Arial" w:hAnsi="Arial" w:cs="Arial"/>
        <w:sz w:val="16"/>
        <w:szCs w:val="16"/>
      </w:rPr>
      <w:t>1</w:t>
    </w:r>
    <w:r w:rsidRPr="00670BAF">
      <w:rPr>
        <w:rFonts w:ascii="Arial" w:hAnsi="Arial" w:cs="Arial"/>
        <w:sz w:val="16"/>
        <w:szCs w:val="16"/>
      </w:rPr>
      <w:fldChar w:fldCharType="end"/>
    </w:r>
  </w:p>
  <w:p w14:paraId="66BBB944" w14:textId="010EF8AF" w:rsidR="00050BB6" w:rsidRPr="00670BAF" w:rsidRDefault="00050BB6" w:rsidP="001D4AF4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B4DFC" w14:textId="1980AEE0" w:rsidR="00AB6318" w:rsidRDefault="00AB6318" w:rsidP="00AB6318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noProof/>
      </w:rPr>
      <w:drawing>
        <wp:inline distT="0" distB="0" distL="0" distR="0" wp14:anchorId="78C17A9F" wp14:editId="318A2F42">
          <wp:extent cx="2811145" cy="504825"/>
          <wp:effectExtent l="0" t="0" r="8255" b="9525"/>
          <wp:docPr id="1499053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89631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F6108" w14:textId="290FC7FF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SWZ – </w:t>
    </w:r>
    <w:r w:rsidRPr="00FC3699">
      <w:rPr>
        <w:rFonts w:ascii="Arial" w:hAnsi="Arial" w:cs="Arial"/>
        <w:bCs/>
        <w:sz w:val="16"/>
        <w:szCs w:val="16"/>
        <w:lang w:eastAsia="pl-PL"/>
      </w:rPr>
      <w:t>postępowanie nr 5</w:t>
    </w:r>
    <w:r w:rsidR="00881C33">
      <w:rPr>
        <w:rFonts w:ascii="Arial" w:hAnsi="Arial" w:cs="Arial"/>
        <w:bCs/>
        <w:sz w:val="16"/>
        <w:szCs w:val="16"/>
        <w:lang w:eastAsia="pl-PL"/>
      </w:rPr>
      <w:t>B1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573C35">
      <w:rPr>
        <w:rFonts w:ascii="Arial" w:hAnsi="Arial" w:cs="Arial"/>
        <w:bCs/>
        <w:sz w:val="16"/>
        <w:szCs w:val="16"/>
        <w:lang w:eastAsia="pl-PL"/>
      </w:rPr>
      <w:t>97</w:t>
    </w:r>
    <w:r w:rsidRPr="00FC3699">
      <w:rPr>
        <w:rFonts w:ascii="Arial" w:hAnsi="Arial" w:cs="Arial"/>
        <w:bCs/>
        <w:sz w:val="16"/>
        <w:szCs w:val="16"/>
        <w:lang w:eastAsia="pl-PL"/>
      </w:rPr>
      <w:t>.202</w:t>
    </w:r>
    <w:r w:rsidR="00573C35">
      <w:rPr>
        <w:rFonts w:ascii="Arial" w:hAnsi="Arial" w:cs="Arial"/>
        <w:bCs/>
        <w:sz w:val="16"/>
        <w:szCs w:val="16"/>
        <w:lang w:eastAsia="pl-PL"/>
      </w:rPr>
      <w:t>4</w:t>
    </w:r>
    <w:r w:rsidRPr="00FC3699">
      <w:rPr>
        <w:rFonts w:ascii="Arial" w:hAnsi="Arial" w:cs="Arial"/>
        <w:bCs/>
        <w:sz w:val="16"/>
        <w:szCs w:val="16"/>
        <w:lang w:eastAsia="pl-PL"/>
      </w:rPr>
      <w:t>.</w:t>
    </w:r>
    <w:r w:rsidR="00881C33">
      <w:rPr>
        <w:rFonts w:ascii="Arial" w:hAnsi="Arial" w:cs="Arial"/>
        <w:bCs/>
        <w:sz w:val="16"/>
        <w:szCs w:val="16"/>
        <w:lang w:eastAsia="pl-PL"/>
      </w:rPr>
      <w:t>MRO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1EF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BB4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2B09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5C5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67D90"/>
    <w:rsid w:val="005709FF"/>
    <w:rsid w:val="00570A3A"/>
    <w:rsid w:val="00570DC3"/>
    <w:rsid w:val="005724AD"/>
    <w:rsid w:val="00573C3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0AD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BAF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09C2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35D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C33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342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40D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318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4E84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2CF1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0B56"/>
    <w:rsid w:val="00D715FD"/>
    <w:rsid w:val="00D71969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C6E58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343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malgorzata.rothe@it.ug</cp:lastModifiedBy>
  <cp:revision>10</cp:revision>
  <cp:lastPrinted>2023-04-24T07:29:00Z</cp:lastPrinted>
  <dcterms:created xsi:type="dcterms:W3CDTF">2023-08-07T08:37:00Z</dcterms:created>
  <dcterms:modified xsi:type="dcterms:W3CDTF">2024-07-10T10:54:00Z</dcterms:modified>
</cp:coreProperties>
</file>