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3C163" w14:textId="50066D3C" w:rsidR="00D2559A" w:rsidRDefault="009F1EED">
      <w:pPr>
        <w:spacing w:before="90"/>
        <w:ind w:left="1648" w:right="1360"/>
        <w:jc w:val="center"/>
        <w:rPr>
          <w:b/>
          <w:sz w:val="24"/>
        </w:rPr>
      </w:pPr>
      <w:r>
        <w:rPr>
          <w:b/>
          <w:sz w:val="24"/>
        </w:rPr>
        <w:t>Załącznik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3"/>
          <w:sz w:val="24"/>
        </w:rPr>
        <w:t xml:space="preserve"> </w:t>
      </w:r>
      <w:r w:rsidR="0095588A"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SWZ</w:t>
      </w:r>
    </w:p>
    <w:p w14:paraId="5BCEB2E1" w14:textId="3879CAE1" w:rsidR="00D2559A" w:rsidRDefault="001E1D8C">
      <w:pPr>
        <w:spacing w:before="40"/>
        <w:ind w:left="1645" w:right="1360"/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AB28AD6" wp14:editId="64FF7D60">
                <wp:simplePos x="0" y="0"/>
                <wp:positionH relativeFrom="page">
                  <wp:posOffset>900430</wp:posOffset>
                </wp:positionH>
                <wp:positionV relativeFrom="paragraph">
                  <wp:posOffset>218440</wp:posOffset>
                </wp:positionV>
                <wp:extent cx="5759450" cy="5080"/>
                <wp:effectExtent l="0" t="0" r="0" b="0"/>
                <wp:wrapTopAndBottom/>
                <wp:docPr id="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0" cy="508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0EF06" id="docshape4" o:spid="_x0000_s1026" style="position:absolute;margin-left:70.9pt;margin-top:17.2pt;width:453.5pt;height:.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" fillcolor="#000009" stroked="f">
                <w10:wrap type="topAndBottom" anchorx="page"/>
              </v:rect>
            </w:pict>
          </mc:Fallback>
        </mc:AlternateContent>
      </w:r>
      <w:r w:rsidR="009F1EED">
        <w:rPr>
          <w:b/>
          <w:sz w:val="24"/>
        </w:rPr>
        <w:t>Projekt</w:t>
      </w:r>
      <w:r w:rsidR="009F1EED">
        <w:rPr>
          <w:b/>
          <w:spacing w:val="-12"/>
          <w:sz w:val="24"/>
        </w:rPr>
        <w:t xml:space="preserve"> </w:t>
      </w:r>
      <w:r w:rsidR="009F1EED">
        <w:rPr>
          <w:b/>
          <w:sz w:val="24"/>
        </w:rPr>
        <w:t>umowy</w:t>
      </w:r>
      <w:r w:rsidR="009F1EED">
        <w:rPr>
          <w:b/>
          <w:spacing w:val="-12"/>
          <w:sz w:val="24"/>
        </w:rPr>
        <w:t xml:space="preserve"> </w:t>
      </w:r>
      <w:r w:rsidR="009F1EED">
        <w:rPr>
          <w:b/>
          <w:sz w:val="24"/>
        </w:rPr>
        <w:t>(postępowanie</w:t>
      </w:r>
      <w:r w:rsidR="009F1EED">
        <w:rPr>
          <w:b/>
          <w:spacing w:val="-10"/>
          <w:sz w:val="24"/>
        </w:rPr>
        <w:t xml:space="preserve"> </w:t>
      </w:r>
      <w:r w:rsidR="00364959">
        <w:rPr>
          <w:b/>
          <w:spacing w:val="-2"/>
          <w:sz w:val="24"/>
        </w:rPr>
        <w:t>…………………….</w:t>
      </w:r>
      <w:r w:rsidR="009F1EED">
        <w:rPr>
          <w:b/>
          <w:spacing w:val="-2"/>
          <w:sz w:val="24"/>
        </w:rPr>
        <w:t>)</w:t>
      </w:r>
    </w:p>
    <w:p w14:paraId="23B13942" w14:textId="77777777" w:rsidR="00D2559A" w:rsidRPr="0048559F" w:rsidRDefault="00D2559A">
      <w:pPr>
        <w:pStyle w:val="Tekstpodstawowy"/>
        <w:ind w:left="0" w:firstLine="0"/>
        <w:jc w:val="left"/>
        <w:rPr>
          <w:b/>
          <w:sz w:val="16"/>
          <w:szCs w:val="16"/>
        </w:rPr>
      </w:pPr>
    </w:p>
    <w:p w14:paraId="60EE5272" w14:textId="0A395EE4" w:rsidR="00D2559A" w:rsidRDefault="009F1EED">
      <w:pPr>
        <w:spacing w:line="276" w:lineRule="auto"/>
        <w:ind w:left="4037" w:right="3747"/>
        <w:jc w:val="center"/>
        <w:rPr>
          <w:b/>
          <w:sz w:val="24"/>
        </w:rPr>
      </w:pPr>
      <w:r>
        <w:rPr>
          <w:b/>
          <w:spacing w:val="-2"/>
          <w:sz w:val="24"/>
        </w:rPr>
        <w:t>Umowa</w:t>
      </w:r>
      <w:r>
        <w:rPr>
          <w:b/>
          <w:spacing w:val="-12"/>
          <w:sz w:val="24"/>
        </w:rPr>
        <w:t xml:space="preserve"> </w:t>
      </w:r>
      <w:r w:rsidR="00BA2C9A">
        <w:rPr>
          <w:b/>
          <w:spacing w:val="-2"/>
          <w:sz w:val="24"/>
        </w:rPr>
        <w:t>Nr ……</w:t>
      </w:r>
      <w:r>
        <w:rPr>
          <w:b/>
          <w:spacing w:val="-2"/>
          <w:sz w:val="24"/>
        </w:rPr>
        <w:t xml:space="preserve"> </w:t>
      </w:r>
    </w:p>
    <w:p w14:paraId="726154C7" w14:textId="77777777" w:rsidR="00B7513E" w:rsidRPr="00B7513E" w:rsidRDefault="00132FD2" w:rsidP="00B7513E">
      <w:pPr>
        <w:pStyle w:val="Default"/>
        <w:ind w:left="284"/>
        <w:jc w:val="both"/>
        <w:rPr>
          <w:rFonts w:asciiTheme="majorHAnsi" w:hAnsiTheme="majorHAnsi"/>
          <w:color w:val="auto"/>
          <w:szCs w:val="24"/>
        </w:rPr>
      </w:pPr>
      <w:r w:rsidRPr="00132FD2">
        <w:rPr>
          <w:rFonts w:asciiTheme="majorHAnsi" w:hAnsiTheme="majorHAnsi"/>
          <w:color w:val="auto"/>
          <w:szCs w:val="24"/>
        </w:rPr>
        <w:t>zawarta w dniu ………</w:t>
      </w:r>
      <w:r>
        <w:rPr>
          <w:rFonts w:asciiTheme="majorHAnsi" w:hAnsiTheme="majorHAnsi"/>
          <w:color w:val="auto"/>
          <w:szCs w:val="24"/>
        </w:rPr>
        <w:t>………..</w:t>
      </w:r>
      <w:r w:rsidRPr="00132FD2">
        <w:rPr>
          <w:rFonts w:asciiTheme="majorHAnsi" w:hAnsiTheme="majorHAnsi"/>
          <w:color w:val="auto"/>
          <w:szCs w:val="24"/>
        </w:rPr>
        <w:t xml:space="preserve"> r. pomiędzy </w:t>
      </w:r>
      <w:r w:rsidR="00B7513E" w:rsidRPr="00B7513E">
        <w:rPr>
          <w:rFonts w:asciiTheme="majorHAnsi" w:hAnsiTheme="majorHAnsi"/>
          <w:b/>
          <w:bCs/>
          <w:color w:val="auto"/>
          <w:szCs w:val="24"/>
        </w:rPr>
        <w:t xml:space="preserve">Gminą Rzepin </w:t>
      </w:r>
      <w:r w:rsidR="00B7513E" w:rsidRPr="00B7513E">
        <w:rPr>
          <w:rFonts w:asciiTheme="majorHAnsi" w:hAnsiTheme="majorHAnsi"/>
          <w:color w:val="auto"/>
          <w:szCs w:val="24"/>
        </w:rPr>
        <w:t xml:space="preserve">z siedzibą w Rzepinie, </w:t>
      </w:r>
    </w:p>
    <w:p w14:paraId="1AFE5885" w14:textId="77777777" w:rsidR="00B7513E" w:rsidRPr="00B7513E" w:rsidRDefault="00B7513E" w:rsidP="00B7513E">
      <w:pPr>
        <w:pStyle w:val="Default"/>
        <w:ind w:left="284"/>
        <w:jc w:val="both"/>
        <w:rPr>
          <w:rFonts w:asciiTheme="majorHAnsi" w:hAnsiTheme="majorHAnsi"/>
          <w:color w:val="auto"/>
          <w:szCs w:val="24"/>
        </w:rPr>
      </w:pPr>
      <w:r w:rsidRPr="00B7513E">
        <w:rPr>
          <w:rFonts w:asciiTheme="majorHAnsi" w:hAnsiTheme="majorHAnsi"/>
          <w:color w:val="auto"/>
          <w:szCs w:val="24"/>
        </w:rPr>
        <w:t xml:space="preserve">69-110 Rzepin, Plac Ratuszowy 1, NIP : 598-00-05-597,  REGON : 210966830, reprezentowaną przez: </w:t>
      </w:r>
    </w:p>
    <w:p w14:paraId="2A96B478" w14:textId="77777777" w:rsidR="00B7513E" w:rsidRPr="00B7513E" w:rsidRDefault="00B7513E" w:rsidP="00B7513E">
      <w:pPr>
        <w:pStyle w:val="Default"/>
        <w:ind w:left="284"/>
        <w:jc w:val="both"/>
        <w:rPr>
          <w:rFonts w:asciiTheme="majorHAnsi" w:hAnsiTheme="majorHAnsi"/>
          <w:b/>
          <w:bCs/>
          <w:color w:val="auto"/>
          <w:sz w:val="8"/>
          <w:szCs w:val="8"/>
        </w:rPr>
      </w:pPr>
    </w:p>
    <w:p w14:paraId="72962460" w14:textId="77777777" w:rsidR="00B7513E" w:rsidRDefault="00B7513E" w:rsidP="00B7513E">
      <w:pPr>
        <w:pStyle w:val="Default"/>
        <w:ind w:left="284"/>
        <w:jc w:val="center"/>
        <w:rPr>
          <w:rFonts w:asciiTheme="majorHAnsi" w:hAnsiTheme="majorHAnsi"/>
          <w:b/>
          <w:bCs/>
          <w:color w:val="auto"/>
          <w:szCs w:val="24"/>
        </w:rPr>
      </w:pPr>
      <w:r w:rsidRPr="00B7513E">
        <w:rPr>
          <w:rFonts w:asciiTheme="majorHAnsi" w:hAnsiTheme="majorHAnsi"/>
          <w:b/>
          <w:bCs/>
          <w:color w:val="auto"/>
          <w:szCs w:val="24"/>
        </w:rPr>
        <w:t xml:space="preserve">Sławomira </w:t>
      </w:r>
      <w:proofErr w:type="spellStart"/>
      <w:r w:rsidRPr="00B7513E">
        <w:rPr>
          <w:rFonts w:asciiTheme="majorHAnsi" w:hAnsiTheme="majorHAnsi"/>
          <w:b/>
          <w:bCs/>
          <w:color w:val="auto"/>
          <w:szCs w:val="24"/>
        </w:rPr>
        <w:t>Dudzisa</w:t>
      </w:r>
      <w:proofErr w:type="spellEnd"/>
      <w:r w:rsidRPr="00B7513E">
        <w:rPr>
          <w:rFonts w:asciiTheme="majorHAnsi" w:hAnsiTheme="majorHAnsi"/>
          <w:b/>
          <w:bCs/>
          <w:color w:val="auto"/>
          <w:szCs w:val="24"/>
        </w:rPr>
        <w:t xml:space="preserve"> – Burmistrza Rzepina</w:t>
      </w:r>
    </w:p>
    <w:p w14:paraId="5BB6E9A9" w14:textId="77777777" w:rsidR="00B7513E" w:rsidRPr="00B7513E" w:rsidRDefault="00B7513E" w:rsidP="00B7513E">
      <w:pPr>
        <w:pStyle w:val="Default"/>
        <w:ind w:left="284"/>
        <w:jc w:val="both"/>
        <w:rPr>
          <w:rFonts w:asciiTheme="majorHAnsi" w:hAnsiTheme="majorHAnsi"/>
          <w:b/>
          <w:bCs/>
          <w:color w:val="auto"/>
          <w:sz w:val="8"/>
          <w:szCs w:val="8"/>
        </w:rPr>
      </w:pPr>
    </w:p>
    <w:p w14:paraId="31DDC578" w14:textId="04FE6D57" w:rsidR="00D2559A" w:rsidRPr="00132FD2" w:rsidRDefault="00B7513E" w:rsidP="00B7513E">
      <w:pPr>
        <w:pStyle w:val="Default"/>
        <w:ind w:left="284"/>
        <w:jc w:val="both"/>
        <w:rPr>
          <w:rFonts w:asciiTheme="majorHAnsi" w:hAnsiTheme="majorHAnsi"/>
          <w:b/>
          <w:sz w:val="27"/>
        </w:rPr>
      </w:pPr>
      <w:r w:rsidRPr="00B7513E">
        <w:rPr>
          <w:rFonts w:asciiTheme="majorHAnsi" w:hAnsiTheme="majorHAnsi"/>
          <w:color w:val="auto"/>
          <w:szCs w:val="24"/>
        </w:rPr>
        <w:t xml:space="preserve">przy kontrasygnacie </w:t>
      </w:r>
      <w:r w:rsidRPr="00B7513E">
        <w:rPr>
          <w:rFonts w:asciiTheme="majorHAnsi" w:hAnsiTheme="majorHAnsi"/>
          <w:b/>
          <w:bCs/>
          <w:color w:val="auto"/>
          <w:szCs w:val="24"/>
        </w:rPr>
        <w:t>Małgorzaty Barwińskiej – Skarbnika Gminy Rzepin</w:t>
      </w:r>
      <w:r w:rsidRPr="00B7513E">
        <w:rPr>
          <w:rFonts w:asciiTheme="majorHAnsi" w:hAnsiTheme="majorHAnsi"/>
          <w:color w:val="auto"/>
          <w:szCs w:val="24"/>
        </w:rPr>
        <w:t>, zwanym dalej</w:t>
      </w:r>
      <w:r w:rsidRPr="00B7513E">
        <w:rPr>
          <w:rFonts w:asciiTheme="majorHAnsi" w:hAnsiTheme="majorHAnsi"/>
          <w:b/>
          <w:bCs/>
          <w:color w:val="auto"/>
          <w:szCs w:val="24"/>
        </w:rPr>
        <w:t xml:space="preserve"> „Zamawiającym”</w:t>
      </w:r>
    </w:p>
    <w:p w14:paraId="31C68934" w14:textId="77777777" w:rsidR="00D2559A" w:rsidRDefault="009F1EED" w:rsidP="0048559F">
      <w:pPr>
        <w:pStyle w:val="Tekstpodstawowy"/>
        <w:ind w:left="400" w:firstLine="0"/>
        <w:jc w:val="center"/>
      </w:pPr>
      <w:r>
        <w:rPr>
          <w:color w:val="000009"/>
        </w:rPr>
        <w:t>a</w:t>
      </w:r>
    </w:p>
    <w:p w14:paraId="288A6F5A" w14:textId="77777777" w:rsidR="00D2559A" w:rsidRDefault="009F1EED">
      <w:pPr>
        <w:spacing w:before="42"/>
        <w:ind w:left="400"/>
        <w:rPr>
          <w:i/>
          <w:sz w:val="24"/>
        </w:rPr>
      </w:pPr>
      <w:r>
        <w:rPr>
          <w:i/>
          <w:color w:val="000009"/>
          <w:sz w:val="24"/>
        </w:rPr>
        <w:t>*gdy</w:t>
      </w:r>
      <w:r>
        <w:rPr>
          <w:i/>
          <w:color w:val="000009"/>
          <w:spacing w:val="-9"/>
          <w:sz w:val="24"/>
        </w:rPr>
        <w:t xml:space="preserve"> </w:t>
      </w:r>
      <w:r>
        <w:rPr>
          <w:i/>
          <w:color w:val="000009"/>
          <w:sz w:val="24"/>
        </w:rPr>
        <w:t>kontrahentem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jest</w:t>
      </w:r>
      <w:r>
        <w:rPr>
          <w:i/>
          <w:color w:val="000009"/>
          <w:spacing w:val="-7"/>
          <w:sz w:val="24"/>
        </w:rPr>
        <w:t xml:space="preserve"> </w:t>
      </w:r>
      <w:r>
        <w:rPr>
          <w:i/>
          <w:color w:val="000009"/>
          <w:sz w:val="24"/>
        </w:rPr>
        <w:t>spółka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prawa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pacing w:val="-2"/>
          <w:sz w:val="24"/>
        </w:rPr>
        <w:t>handlowego:</w:t>
      </w:r>
    </w:p>
    <w:p w14:paraId="61DE92E7" w14:textId="77777777" w:rsidR="00D2559A" w:rsidRDefault="009F1EED">
      <w:pPr>
        <w:spacing w:before="41"/>
        <w:ind w:left="400"/>
        <w:rPr>
          <w:sz w:val="24"/>
        </w:rPr>
      </w:pPr>
      <w:r>
        <w:rPr>
          <w:b/>
          <w:color w:val="000009"/>
          <w:sz w:val="24"/>
        </w:rPr>
        <w:t>spółką</w:t>
      </w:r>
      <w:r>
        <w:rPr>
          <w:b/>
          <w:color w:val="000009"/>
          <w:spacing w:val="42"/>
          <w:sz w:val="24"/>
        </w:rPr>
        <w:t xml:space="preserve"> </w:t>
      </w:r>
      <w:r>
        <w:rPr>
          <w:b/>
          <w:color w:val="000009"/>
          <w:sz w:val="24"/>
        </w:rPr>
        <w:t>pod</w:t>
      </w:r>
      <w:r>
        <w:rPr>
          <w:b/>
          <w:color w:val="000009"/>
          <w:spacing w:val="41"/>
          <w:sz w:val="24"/>
        </w:rPr>
        <w:t xml:space="preserve"> </w:t>
      </w:r>
      <w:r>
        <w:rPr>
          <w:b/>
          <w:color w:val="000009"/>
          <w:sz w:val="24"/>
        </w:rPr>
        <w:t>firmą</w:t>
      </w:r>
      <w:r>
        <w:rPr>
          <w:b/>
          <w:color w:val="000009"/>
          <w:spacing w:val="42"/>
          <w:sz w:val="24"/>
        </w:rPr>
        <w:t xml:space="preserve"> </w:t>
      </w:r>
      <w:r>
        <w:rPr>
          <w:b/>
          <w:color w:val="000009"/>
          <w:sz w:val="24"/>
        </w:rPr>
        <w:t>„…”</w:t>
      </w:r>
      <w:r>
        <w:rPr>
          <w:b/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z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siedzibą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>w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...</w:t>
      </w:r>
      <w:r>
        <w:rPr>
          <w:color w:val="000009"/>
          <w:spacing w:val="44"/>
          <w:sz w:val="24"/>
        </w:rPr>
        <w:t xml:space="preserve"> </w:t>
      </w:r>
      <w:r>
        <w:rPr>
          <w:i/>
          <w:color w:val="000009"/>
          <w:sz w:val="24"/>
        </w:rPr>
        <w:t>(wpisać</w:t>
      </w:r>
      <w:r>
        <w:rPr>
          <w:i/>
          <w:color w:val="000009"/>
          <w:spacing w:val="41"/>
          <w:sz w:val="24"/>
        </w:rPr>
        <w:t xml:space="preserve"> </w:t>
      </w:r>
      <w:r>
        <w:rPr>
          <w:b/>
          <w:i/>
          <w:color w:val="000009"/>
          <w:sz w:val="24"/>
        </w:rPr>
        <w:t>tylko</w:t>
      </w:r>
      <w:r>
        <w:rPr>
          <w:b/>
          <w:i/>
          <w:color w:val="000009"/>
          <w:spacing w:val="42"/>
          <w:sz w:val="24"/>
        </w:rPr>
        <w:t xml:space="preserve"> </w:t>
      </w:r>
      <w:r>
        <w:rPr>
          <w:i/>
          <w:color w:val="000009"/>
          <w:sz w:val="24"/>
        </w:rPr>
        <w:t>nazwę</w:t>
      </w:r>
      <w:r>
        <w:rPr>
          <w:i/>
          <w:color w:val="000009"/>
          <w:spacing w:val="43"/>
          <w:sz w:val="24"/>
        </w:rPr>
        <w:t xml:space="preserve"> </w:t>
      </w:r>
      <w:r>
        <w:rPr>
          <w:i/>
          <w:color w:val="000009"/>
          <w:sz w:val="24"/>
        </w:rPr>
        <w:t>miasta/miejscowości)</w:t>
      </w:r>
      <w:r>
        <w:rPr>
          <w:color w:val="000009"/>
          <w:sz w:val="24"/>
        </w:rPr>
        <w:t>,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pacing w:val="-5"/>
          <w:sz w:val="24"/>
        </w:rPr>
        <w:t>ul.</w:t>
      </w:r>
    </w:p>
    <w:p w14:paraId="32B6A580" w14:textId="77777777" w:rsidR="00D2559A" w:rsidRDefault="009F1EED">
      <w:pPr>
        <w:pStyle w:val="Tekstpodstawowy"/>
        <w:tabs>
          <w:tab w:val="left" w:leader="dot" w:pos="4814"/>
        </w:tabs>
        <w:spacing w:before="43" w:line="273" w:lineRule="auto"/>
        <w:ind w:left="400" w:right="114" w:firstLine="0"/>
        <w:jc w:val="left"/>
      </w:pPr>
      <w:r>
        <w:rPr>
          <w:color w:val="000009"/>
        </w:rPr>
        <w:t>……….,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……………….</w:t>
      </w:r>
      <w:r>
        <w:rPr>
          <w:color w:val="000009"/>
          <w:spacing w:val="40"/>
        </w:rPr>
        <w:t xml:space="preserve"> </w:t>
      </w:r>
      <w:r>
        <w:rPr>
          <w:i/>
          <w:color w:val="000009"/>
        </w:rPr>
        <w:t>(wpisać</w:t>
      </w:r>
      <w:r>
        <w:rPr>
          <w:i/>
          <w:color w:val="000009"/>
          <w:spacing w:val="40"/>
        </w:rPr>
        <w:t xml:space="preserve"> </w:t>
      </w:r>
      <w:r>
        <w:rPr>
          <w:i/>
          <w:color w:val="000009"/>
        </w:rPr>
        <w:t>adres)</w:t>
      </w:r>
      <w:r>
        <w:rPr>
          <w:color w:val="000009"/>
        </w:rPr>
        <w:t>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wpisaną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Rejestru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Przedsiębiorców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Krajowego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Rejestru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Sądowego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pod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numerem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5"/>
        </w:rPr>
        <w:t>KRS</w:t>
      </w:r>
      <w:r>
        <w:rPr>
          <w:rFonts w:ascii="Times New Roman" w:hAnsi="Times New Roman"/>
          <w:color w:val="000009"/>
        </w:rPr>
        <w:tab/>
      </w:r>
      <w:r>
        <w:rPr>
          <w:color w:val="000009"/>
        </w:rPr>
        <w:t>zgodnie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z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wydrukiem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z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Centralnej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2"/>
        </w:rPr>
        <w:t>Informacji</w:t>
      </w:r>
    </w:p>
    <w:p w14:paraId="23F7E376" w14:textId="77777777" w:rsidR="00D2559A" w:rsidRDefault="009F1EED">
      <w:pPr>
        <w:pStyle w:val="Tekstpodstawowy"/>
        <w:tabs>
          <w:tab w:val="left" w:leader="dot" w:pos="9412"/>
        </w:tabs>
        <w:spacing w:before="4"/>
        <w:ind w:left="400" w:firstLine="0"/>
        <w:jc w:val="left"/>
      </w:pPr>
      <w:r>
        <w:rPr>
          <w:color w:val="000009"/>
        </w:rPr>
        <w:t>Krajowego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Rejestru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Sądowego,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stanowiącym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załącznik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umowy,</w:t>
      </w:r>
      <w:r>
        <w:rPr>
          <w:color w:val="000009"/>
          <w:spacing w:val="66"/>
        </w:rPr>
        <w:t xml:space="preserve"> </w:t>
      </w:r>
      <w:r>
        <w:rPr>
          <w:color w:val="000009"/>
          <w:spacing w:val="-5"/>
        </w:rPr>
        <w:t>NIP</w:t>
      </w:r>
      <w:r>
        <w:rPr>
          <w:rFonts w:ascii="Times New Roman" w:hAnsi="Times New Roman"/>
          <w:color w:val="000009"/>
        </w:rPr>
        <w:tab/>
      </w:r>
      <w:r>
        <w:rPr>
          <w:color w:val="000009"/>
          <w:spacing w:val="-10"/>
        </w:rPr>
        <w:t>,</w:t>
      </w:r>
    </w:p>
    <w:p w14:paraId="77DDF60A" w14:textId="77777777" w:rsidR="00D2559A" w:rsidRDefault="009F1EED">
      <w:pPr>
        <w:pStyle w:val="Tekstpodstawowy"/>
        <w:spacing w:before="41" w:line="271" w:lineRule="auto"/>
        <w:ind w:left="400" w:right="110" w:firstLine="0"/>
      </w:pPr>
      <w:r>
        <w:rPr>
          <w:color w:val="000009"/>
        </w:rPr>
        <w:t>REGON</w:t>
      </w:r>
      <w:r>
        <w:rPr>
          <w:color w:val="000009"/>
          <w:spacing w:val="80"/>
        </w:rPr>
        <w:t xml:space="preserve">   </w:t>
      </w:r>
      <w:r>
        <w:rPr>
          <w:color w:val="000009"/>
        </w:rPr>
        <w:t>……………………..,</w:t>
      </w:r>
      <w:r>
        <w:rPr>
          <w:color w:val="000009"/>
          <w:spacing w:val="80"/>
        </w:rPr>
        <w:t xml:space="preserve">   </w:t>
      </w:r>
      <w:r>
        <w:rPr>
          <w:color w:val="000009"/>
        </w:rPr>
        <w:t>zwaną</w:t>
      </w:r>
      <w:r>
        <w:rPr>
          <w:color w:val="000009"/>
          <w:spacing w:val="80"/>
        </w:rPr>
        <w:t xml:space="preserve">   </w:t>
      </w:r>
      <w:r>
        <w:rPr>
          <w:color w:val="000009"/>
        </w:rPr>
        <w:t>dalej</w:t>
      </w:r>
      <w:r>
        <w:rPr>
          <w:color w:val="000009"/>
          <w:spacing w:val="80"/>
        </w:rPr>
        <w:t xml:space="preserve">   </w:t>
      </w:r>
      <w:r>
        <w:rPr>
          <w:b/>
          <w:color w:val="000009"/>
        </w:rPr>
        <w:t>„Wykonawcą”</w:t>
      </w:r>
      <w:r>
        <w:rPr>
          <w:color w:val="000009"/>
        </w:rPr>
        <w:t>,</w:t>
      </w:r>
      <w:r>
        <w:rPr>
          <w:color w:val="000009"/>
          <w:spacing w:val="80"/>
        </w:rPr>
        <w:t xml:space="preserve">   </w:t>
      </w:r>
      <w:r>
        <w:rPr>
          <w:color w:val="000009"/>
        </w:rPr>
        <w:t>reprezentowaną przez ..........</w:t>
      </w:r>
      <w:hyperlink w:anchor="_bookmark0" w:history="1">
        <w:r>
          <w:rPr>
            <w:position w:val="8"/>
            <w:sz w:val="16"/>
          </w:rPr>
          <w:t>1</w:t>
        </w:r>
      </w:hyperlink>
      <w:r>
        <w:rPr>
          <w:color w:val="000009"/>
        </w:rPr>
        <w:t>/reprezentowaną przez … działającą/-ego na podstawie pełnomocnictwa, stanowiącego załącznik do umowy</w:t>
      </w:r>
      <w:hyperlink w:anchor="_bookmark1" w:history="1">
        <w:r>
          <w:rPr>
            <w:position w:val="8"/>
            <w:sz w:val="16"/>
          </w:rPr>
          <w:t>2</w:t>
        </w:r>
      </w:hyperlink>
      <w:r>
        <w:rPr>
          <w:color w:val="000009"/>
        </w:rPr>
        <w:t>,</w:t>
      </w:r>
    </w:p>
    <w:p w14:paraId="1934C51D" w14:textId="77777777" w:rsidR="00D2559A" w:rsidRDefault="00D2559A">
      <w:pPr>
        <w:pStyle w:val="Tekstpodstawowy"/>
        <w:spacing w:before="2"/>
        <w:ind w:left="0" w:firstLine="0"/>
        <w:jc w:val="left"/>
        <w:rPr>
          <w:sz w:val="28"/>
        </w:rPr>
      </w:pPr>
    </w:p>
    <w:p w14:paraId="187A972B" w14:textId="77777777" w:rsidR="00D2559A" w:rsidRDefault="009F1EED">
      <w:pPr>
        <w:ind w:left="400"/>
        <w:rPr>
          <w:sz w:val="24"/>
        </w:rPr>
      </w:pPr>
      <w:r>
        <w:rPr>
          <w:i/>
          <w:color w:val="000009"/>
          <w:sz w:val="24"/>
        </w:rPr>
        <w:t>*gdy</w:t>
      </w:r>
      <w:r>
        <w:rPr>
          <w:i/>
          <w:color w:val="000009"/>
          <w:spacing w:val="-11"/>
          <w:sz w:val="24"/>
        </w:rPr>
        <w:t xml:space="preserve"> </w:t>
      </w:r>
      <w:r>
        <w:rPr>
          <w:i/>
          <w:color w:val="000009"/>
          <w:sz w:val="24"/>
        </w:rPr>
        <w:t>kontrahentem</w:t>
      </w:r>
      <w:r>
        <w:rPr>
          <w:i/>
          <w:color w:val="000009"/>
          <w:spacing w:val="-7"/>
          <w:sz w:val="24"/>
        </w:rPr>
        <w:t xml:space="preserve"> </w:t>
      </w:r>
      <w:r>
        <w:rPr>
          <w:i/>
          <w:color w:val="000009"/>
          <w:sz w:val="24"/>
        </w:rPr>
        <w:t>jest</w:t>
      </w:r>
      <w:r>
        <w:rPr>
          <w:i/>
          <w:color w:val="000009"/>
          <w:spacing w:val="-7"/>
          <w:sz w:val="24"/>
        </w:rPr>
        <w:t xml:space="preserve"> </w:t>
      </w:r>
      <w:r>
        <w:rPr>
          <w:i/>
          <w:color w:val="000009"/>
          <w:sz w:val="24"/>
        </w:rPr>
        <w:t>osoba</w:t>
      </w:r>
      <w:r>
        <w:rPr>
          <w:i/>
          <w:color w:val="000009"/>
          <w:spacing w:val="-8"/>
          <w:sz w:val="24"/>
        </w:rPr>
        <w:t xml:space="preserve"> </w:t>
      </w:r>
      <w:r>
        <w:rPr>
          <w:i/>
          <w:color w:val="000009"/>
          <w:sz w:val="24"/>
        </w:rPr>
        <w:t>fizyczna</w:t>
      </w:r>
      <w:r>
        <w:rPr>
          <w:i/>
          <w:color w:val="000009"/>
          <w:spacing w:val="-7"/>
          <w:sz w:val="24"/>
        </w:rPr>
        <w:t xml:space="preserve"> </w:t>
      </w:r>
      <w:r>
        <w:rPr>
          <w:i/>
          <w:color w:val="000009"/>
          <w:sz w:val="24"/>
        </w:rPr>
        <w:t>prowadząca</w:t>
      </w:r>
      <w:r>
        <w:rPr>
          <w:i/>
          <w:color w:val="000009"/>
          <w:spacing w:val="-7"/>
          <w:sz w:val="24"/>
        </w:rPr>
        <w:t xml:space="preserve"> </w:t>
      </w:r>
      <w:r>
        <w:rPr>
          <w:i/>
          <w:color w:val="000009"/>
          <w:sz w:val="24"/>
        </w:rPr>
        <w:t>działalność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pacing w:val="-2"/>
          <w:sz w:val="24"/>
        </w:rPr>
        <w:t>gospodarczą</w:t>
      </w:r>
      <w:r>
        <w:rPr>
          <w:color w:val="000009"/>
          <w:spacing w:val="-2"/>
          <w:sz w:val="24"/>
        </w:rPr>
        <w:t>:</w:t>
      </w:r>
    </w:p>
    <w:p w14:paraId="320617DA" w14:textId="77777777" w:rsidR="00D2559A" w:rsidRDefault="009F1EED">
      <w:pPr>
        <w:pStyle w:val="Tekstpodstawowy"/>
        <w:spacing w:before="42"/>
        <w:ind w:left="400" w:firstLine="0"/>
        <w:jc w:val="left"/>
      </w:pPr>
      <w:r>
        <w:rPr>
          <w:b/>
          <w:color w:val="000009"/>
        </w:rPr>
        <w:t>Panią/Panem</w:t>
      </w:r>
      <w:r>
        <w:rPr>
          <w:b/>
          <w:color w:val="000009"/>
          <w:spacing w:val="10"/>
        </w:rPr>
        <w:t xml:space="preserve"> </w:t>
      </w:r>
      <w:r>
        <w:rPr>
          <w:b/>
          <w:color w:val="000009"/>
        </w:rPr>
        <w:t>…,</w:t>
      </w:r>
      <w:r>
        <w:rPr>
          <w:b/>
          <w:color w:val="000009"/>
          <w:spacing w:val="12"/>
        </w:rPr>
        <w:t xml:space="preserve"> </w:t>
      </w:r>
      <w:r>
        <w:rPr>
          <w:color w:val="000009"/>
        </w:rPr>
        <w:t>prowadzącą/-</w:t>
      </w:r>
      <w:proofErr w:type="spellStart"/>
      <w:r>
        <w:rPr>
          <w:color w:val="000009"/>
        </w:rPr>
        <w:t>ym</w:t>
      </w:r>
      <w:proofErr w:type="spellEnd"/>
      <w:r>
        <w:rPr>
          <w:color w:val="000009"/>
          <w:spacing w:val="9"/>
        </w:rPr>
        <w:t xml:space="preserve"> </w:t>
      </w:r>
      <w:r>
        <w:rPr>
          <w:color w:val="000009"/>
        </w:rPr>
        <w:t>działalność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gospodarczą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pod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firmą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„…”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z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siedzibą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10"/>
        </w:rPr>
        <w:t>w</w:t>
      </w:r>
    </w:p>
    <w:p w14:paraId="2ECDC7C2" w14:textId="77777777" w:rsidR="00D2559A" w:rsidRDefault="009F1EED">
      <w:pPr>
        <w:tabs>
          <w:tab w:val="left" w:leader="dot" w:pos="6675"/>
        </w:tabs>
        <w:spacing w:before="41"/>
        <w:ind w:left="400"/>
        <w:rPr>
          <w:sz w:val="24"/>
        </w:rPr>
      </w:pPr>
      <w:r>
        <w:rPr>
          <w:color w:val="000009"/>
          <w:sz w:val="24"/>
        </w:rPr>
        <w:t>…</w:t>
      </w:r>
      <w:r>
        <w:rPr>
          <w:color w:val="000009"/>
          <w:spacing w:val="12"/>
          <w:sz w:val="24"/>
        </w:rPr>
        <w:t xml:space="preserve"> </w:t>
      </w:r>
      <w:r>
        <w:rPr>
          <w:i/>
          <w:color w:val="000009"/>
          <w:sz w:val="24"/>
        </w:rPr>
        <w:t>(wpisać</w:t>
      </w:r>
      <w:r>
        <w:rPr>
          <w:i/>
          <w:color w:val="000009"/>
          <w:spacing w:val="15"/>
          <w:sz w:val="24"/>
        </w:rPr>
        <w:t xml:space="preserve"> </w:t>
      </w:r>
      <w:r>
        <w:rPr>
          <w:i/>
          <w:color w:val="000009"/>
          <w:sz w:val="24"/>
        </w:rPr>
        <w:t>tylko</w:t>
      </w:r>
      <w:r>
        <w:rPr>
          <w:i/>
          <w:color w:val="000009"/>
          <w:spacing w:val="17"/>
          <w:sz w:val="24"/>
        </w:rPr>
        <w:t xml:space="preserve"> </w:t>
      </w:r>
      <w:r>
        <w:rPr>
          <w:i/>
          <w:color w:val="000009"/>
          <w:sz w:val="24"/>
        </w:rPr>
        <w:t>nazwę</w:t>
      </w:r>
      <w:r>
        <w:rPr>
          <w:i/>
          <w:color w:val="000009"/>
          <w:spacing w:val="15"/>
          <w:sz w:val="24"/>
        </w:rPr>
        <w:t xml:space="preserve"> </w:t>
      </w:r>
      <w:r>
        <w:rPr>
          <w:i/>
          <w:color w:val="000009"/>
          <w:sz w:val="24"/>
        </w:rPr>
        <w:t>miasta/miejscowości)</w:t>
      </w:r>
      <w:r>
        <w:rPr>
          <w:color w:val="000009"/>
          <w:sz w:val="24"/>
        </w:rPr>
        <w:t>,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pacing w:val="-5"/>
          <w:sz w:val="24"/>
        </w:rPr>
        <w:t>ul</w:t>
      </w:r>
      <w:r>
        <w:rPr>
          <w:rFonts w:ascii="Times New Roman" w:hAnsi="Times New Roman"/>
          <w:color w:val="000009"/>
          <w:sz w:val="24"/>
        </w:rPr>
        <w:tab/>
      </w:r>
      <w:r>
        <w:rPr>
          <w:i/>
          <w:color w:val="000009"/>
          <w:sz w:val="24"/>
        </w:rPr>
        <w:t>(wpisać</w:t>
      </w:r>
      <w:r>
        <w:rPr>
          <w:i/>
          <w:color w:val="000009"/>
          <w:spacing w:val="14"/>
          <w:sz w:val="24"/>
        </w:rPr>
        <w:t xml:space="preserve"> </w:t>
      </w:r>
      <w:r>
        <w:rPr>
          <w:i/>
          <w:color w:val="000009"/>
          <w:sz w:val="24"/>
        </w:rPr>
        <w:t>adres)</w:t>
      </w:r>
      <w:r>
        <w:rPr>
          <w:color w:val="000009"/>
          <w:sz w:val="24"/>
        </w:rPr>
        <w:t>,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zgodnie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pacing w:val="-10"/>
          <w:sz w:val="24"/>
        </w:rPr>
        <w:t>z</w:t>
      </w:r>
    </w:p>
    <w:p w14:paraId="277534D8" w14:textId="77777777" w:rsidR="00D2559A" w:rsidRDefault="009F1EED">
      <w:pPr>
        <w:pStyle w:val="Tekstpodstawowy"/>
        <w:tabs>
          <w:tab w:val="left" w:pos="1798"/>
          <w:tab w:val="left" w:pos="2129"/>
          <w:tab w:val="left" w:pos="3410"/>
          <w:tab w:val="left" w:pos="4639"/>
          <w:tab w:val="left" w:pos="4928"/>
          <w:tab w:val="left" w:pos="6211"/>
          <w:tab w:val="left" w:pos="6560"/>
          <w:tab w:val="left" w:pos="8026"/>
        </w:tabs>
        <w:spacing w:before="43" w:line="273" w:lineRule="auto"/>
        <w:ind w:left="400" w:right="108" w:firstLine="0"/>
        <w:jc w:val="left"/>
      </w:pPr>
      <w:r>
        <w:rPr>
          <w:color w:val="000009"/>
          <w:spacing w:val="-2"/>
        </w:rPr>
        <w:t>wydrukiem</w:t>
      </w:r>
      <w:r>
        <w:rPr>
          <w:color w:val="000009"/>
        </w:rPr>
        <w:tab/>
      </w:r>
      <w:r>
        <w:rPr>
          <w:color w:val="000009"/>
          <w:spacing w:val="-10"/>
        </w:rPr>
        <w:t>z</w:t>
      </w:r>
      <w:r>
        <w:rPr>
          <w:color w:val="000009"/>
        </w:rPr>
        <w:tab/>
      </w:r>
      <w:r>
        <w:rPr>
          <w:color w:val="000009"/>
          <w:spacing w:val="-2"/>
        </w:rPr>
        <w:t>Centralnej</w:t>
      </w:r>
      <w:r>
        <w:rPr>
          <w:color w:val="000009"/>
        </w:rPr>
        <w:tab/>
      </w:r>
      <w:r>
        <w:rPr>
          <w:color w:val="000009"/>
          <w:spacing w:val="-2"/>
        </w:rPr>
        <w:t>Ewidencji</w:t>
      </w:r>
      <w:r>
        <w:rPr>
          <w:color w:val="000009"/>
        </w:rPr>
        <w:tab/>
      </w:r>
      <w:r>
        <w:rPr>
          <w:color w:val="000009"/>
          <w:spacing w:val="-10"/>
        </w:rPr>
        <w:t>i</w:t>
      </w:r>
      <w:r>
        <w:rPr>
          <w:color w:val="000009"/>
        </w:rPr>
        <w:tab/>
      </w:r>
      <w:r>
        <w:rPr>
          <w:color w:val="000009"/>
          <w:spacing w:val="-2"/>
        </w:rPr>
        <w:t>Informacji</w:t>
      </w:r>
      <w:r>
        <w:rPr>
          <w:color w:val="000009"/>
        </w:rPr>
        <w:tab/>
      </w:r>
      <w:r>
        <w:rPr>
          <w:color w:val="000009"/>
          <w:spacing w:val="-10"/>
        </w:rPr>
        <w:t>o</w:t>
      </w:r>
      <w:r>
        <w:rPr>
          <w:color w:val="000009"/>
        </w:rPr>
        <w:tab/>
      </w:r>
      <w:r>
        <w:rPr>
          <w:color w:val="000009"/>
          <w:spacing w:val="-2"/>
        </w:rPr>
        <w:t>Działalności</w:t>
      </w:r>
      <w:r>
        <w:rPr>
          <w:color w:val="000009"/>
        </w:rPr>
        <w:tab/>
      </w:r>
      <w:r>
        <w:rPr>
          <w:color w:val="000009"/>
          <w:spacing w:val="-2"/>
        </w:rPr>
        <w:t xml:space="preserve">Gospodarczej, </w:t>
      </w:r>
      <w:r>
        <w:rPr>
          <w:color w:val="000009"/>
        </w:rPr>
        <w:t>stanowiącym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załącznik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umowy,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NIP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……………,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REGON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………….,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zwaną/-</w:t>
      </w:r>
      <w:proofErr w:type="spellStart"/>
      <w:r>
        <w:rPr>
          <w:color w:val="000009"/>
        </w:rPr>
        <w:t>ym</w:t>
      </w:r>
      <w:proofErr w:type="spellEnd"/>
      <w:r>
        <w:rPr>
          <w:color w:val="000009"/>
          <w:spacing w:val="63"/>
        </w:rPr>
        <w:t xml:space="preserve"> </w:t>
      </w:r>
      <w:r>
        <w:rPr>
          <w:color w:val="000009"/>
          <w:spacing w:val="-2"/>
        </w:rPr>
        <w:t>dalej</w:t>
      </w:r>
    </w:p>
    <w:p w14:paraId="5679145D" w14:textId="77777777" w:rsidR="00D2559A" w:rsidRDefault="009F1EED">
      <w:pPr>
        <w:pStyle w:val="Tekstpodstawowy"/>
        <w:tabs>
          <w:tab w:val="left" w:pos="2211"/>
          <w:tab w:val="left" w:pos="4685"/>
          <w:tab w:val="left" w:pos="5536"/>
          <w:tab w:val="left" w:pos="5999"/>
          <w:tab w:val="left" w:pos="7863"/>
          <w:tab w:val="left" w:pos="8398"/>
        </w:tabs>
        <w:spacing w:before="4" w:line="271" w:lineRule="auto"/>
        <w:ind w:left="400" w:right="118" w:firstLine="0"/>
        <w:jc w:val="left"/>
      </w:pPr>
      <w:r>
        <w:rPr>
          <w:b/>
          <w:color w:val="000009"/>
          <w:spacing w:val="-2"/>
        </w:rPr>
        <w:t>„Wykonawcą”</w:t>
      </w:r>
      <w:r>
        <w:rPr>
          <w:b/>
          <w:i/>
          <w:color w:val="000009"/>
          <w:spacing w:val="-2"/>
        </w:rPr>
        <w:t>,</w:t>
      </w:r>
      <w:r>
        <w:rPr>
          <w:b/>
          <w:i/>
          <w:color w:val="000009"/>
        </w:rPr>
        <w:tab/>
      </w:r>
      <w:r>
        <w:rPr>
          <w:color w:val="000009"/>
          <w:spacing w:val="-2"/>
        </w:rPr>
        <w:t>reprezentowaną/-</w:t>
      </w:r>
      <w:proofErr w:type="spellStart"/>
      <w:r>
        <w:rPr>
          <w:color w:val="000009"/>
          <w:spacing w:val="-2"/>
        </w:rPr>
        <w:t>ym</w:t>
      </w:r>
      <w:proofErr w:type="spellEnd"/>
      <w:r>
        <w:rPr>
          <w:color w:val="000009"/>
        </w:rPr>
        <w:tab/>
      </w:r>
      <w:r>
        <w:rPr>
          <w:color w:val="000009"/>
          <w:spacing w:val="-4"/>
        </w:rPr>
        <w:t>przez</w:t>
      </w:r>
      <w:r>
        <w:rPr>
          <w:color w:val="000009"/>
        </w:rPr>
        <w:tab/>
      </w:r>
      <w:r>
        <w:rPr>
          <w:color w:val="000009"/>
          <w:spacing w:val="-10"/>
        </w:rPr>
        <w:t>…</w:t>
      </w:r>
      <w:r>
        <w:rPr>
          <w:color w:val="000009"/>
        </w:rPr>
        <w:tab/>
      </w:r>
      <w:r>
        <w:rPr>
          <w:color w:val="000009"/>
          <w:spacing w:val="-2"/>
        </w:rPr>
        <w:t>działającą/-ego</w:t>
      </w:r>
      <w:r>
        <w:rPr>
          <w:color w:val="000009"/>
        </w:rPr>
        <w:tab/>
      </w:r>
      <w:r>
        <w:rPr>
          <w:color w:val="000009"/>
          <w:spacing w:val="-6"/>
        </w:rPr>
        <w:t>na</w:t>
      </w:r>
      <w:r>
        <w:rPr>
          <w:color w:val="000009"/>
        </w:rPr>
        <w:tab/>
      </w:r>
      <w:r>
        <w:rPr>
          <w:color w:val="000009"/>
          <w:spacing w:val="-2"/>
        </w:rPr>
        <w:t xml:space="preserve">podstawie </w:t>
      </w:r>
      <w:r>
        <w:rPr>
          <w:color w:val="000009"/>
        </w:rPr>
        <w:t>pełnomocnictwa, stanowiącego załącznik do umowy</w:t>
      </w:r>
      <w:hyperlink w:anchor="_bookmark2" w:history="1">
        <w:r>
          <w:rPr>
            <w:position w:val="8"/>
            <w:sz w:val="16"/>
          </w:rPr>
          <w:t>3</w:t>
        </w:r>
      </w:hyperlink>
      <w:r>
        <w:rPr>
          <w:color w:val="000009"/>
        </w:rPr>
        <w:t>,</w:t>
      </w:r>
    </w:p>
    <w:p w14:paraId="7E0F2213" w14:textId="77777777" w:rsidR="00D2559A" w:rsidRDefault="009F1EED">
      <w:pPr>
        <w:pStyle w:val="Tekstpodstawowy"/>
        <w:spacing w:before="6" w:line="273" w:lineRule="auto"/>
        <w:ind w:left="400" w:right="5370" w:firstLine="0"/>
        <w:jc w:val="left"/>
      </w:pPr>
      <w:r>
        <w:rPr>
          <w:color w:val="000009"/>
          <w:spacing w:val="-2"/>
        </w:rPr>
        <w:t>wspólnie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zwanymi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dalej</w:t>
      </w:r>
      <w:r>
        <w:rPr>
          <w:color w:val="000009"/>
          <w:spacing w:val="-5"/>
        </w:rPr>
        <w:t xml:space="preserve"> </w:t>
      </w:r>
      <w:r>
        <w:rPr>
          <w:b/>
          <w:color w:val="000009"/>
          <w:spacing w:val="-2"/>
        </w:rPr>
        <w:t>„Stronami”</w:t>
      </w:r>
      <w:r>
        <w:rPr>
          <w:color w:val="000009"/>
          <w:spacing w:val="-2"/>
        </w:rPr>
        <w:t xml:space="preserve">, </w:t>
      </w:r>
      <w:r>
        <w:t>o następującej treści:</w:t>
      </w:r>
    </w:p>
    <w:p w14:paraId="259B417E" w14:textId="77777777" w:rsidR="00D2559A" w:rsidRDefault="009F1EED">
      <w:pPr>
        <w:spacing w:before="5"/>
        <w:ind w:left="1649" w:right="1358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1</w:t>
      </w:r>
    </w:p>
    <w:p w14:paraId="502C4BB9" w14:textId="77777777" w:rsidR="00D2559A" w:rsidRPr="009C61C8" w:rsidRDefault="009F1EED">
      <w:pPr>
        <w:spacing w:before="40"/>
        <w:ind w:left="1649" w:right="1360"/>
        <w:jc w:val="center"/>
        <w:rPr>
          <w:b/>
          <w:sz w:val="24"/>
        </w:rPr>
      </w:pPr>
      <w:r w:rsidRPr="009C61C8">
        <w:rPr>
          <w:b/>
          <w:sz w:val="24"/>
        </w:rPr>
        <w:t>Oświadczenia</w:t>
      </w:r>
      <w:r w:rsidRPr="009C61C8">
        <w:rPr>
          <w:b/>
          <w:spacing w:val="-9"/>
          <w:sz w:val="24"/>
        </w:rPr>
        <w:t xml:space="preserve"> </w:t>
      </w:r>
      <w:r w:rsidRPr="009C61C8">
        <w:rPr>
          <w:b/>
          <w:spacing w:val="-4"/>
          <w:sz w:val="24"/>
        </w:rPr>
        <w:t>Stron</w:t>
      </w:r>
    </w:p>
    <w:p w14:paraId="4E61E6F3" w14:textId="2C54AAF9" w:rsidR="00D2559A" w:rsidRPr="009C61C8" w:rsidRDefault="009F1EED" w:rsidP="00132FD2">
      <w:pPr>
        <w:pStyle w:val="Tekstpodstawowy"/>
        <w:numPr>
          <w:ilvl w:val="0"/>
          <w:numId w:val="21"/>
        </w:numPr>
        <w:spacing w:before="43" w:line="273" w:lineRule="auto"/>
        <w:ind w:right="111"/>
        <w:rPr>
          <w:spacing w:val="-2"/>
        </w:rPr>
      </w:pPr>
      <w:r w:rsidRPr="009C61C8">
        <w:t>Strony</w:t>
      </w:r>
      <w:r w:rsidRPr="009C61C8">
        <w:rPr>
          <w:spacing w:val="80"/>
        </w:rPr>
        <w:t xml:space="preserve"> </w:t>
      </w:r>
      <w:r w:rsidRPr="009C61C8">
        <w:t>oświadczają,</w:t>
      </w:r>
      <w:r w:rsidRPr="009C61C8">
        <w:rPr>
          <w:spacing w:val="80"/>
        </w:rPr>
        <w:t xml:space="preserve"> </w:t>
      </w:r>
      <w:r w:rsidRPr="009C61C8">
        <w:t>że</w:t>
      </w:r>
      <w:r w:rsidRPr="009C61C8">
        <w:rPr>
          <w:spacing w:val="80"/>
        </w:rPr>
        <w:t xml:space="preserve"> </w:t>
      </w:r>
      <w:r w:rsidRPr="009C61C8">
        <w:t>niniejsza</w:t>
      </w:r>
      <w:r w:rsidRPr="009C61C8">
        <w:rPr>
          <w:spacing w:val="80"/>
        </w:rPr>
        <w:t xml:space="preserve"> </w:t>
      </w:r>
      <w:r w:rsidRPr="009C61C8">
        <w:t>umowa,</w:t>
      </w:r>
      <w:r w:rsidRPr="009C61C8">
        <w:rPr>
          <w:spacing w:val="80"/>
        </w:rPr>
        <w:t xml:space="preserve"> </w:t>
      </w:r>
      <w:r w:rsidRPr="009C61C8">
        <w:t>zwana</w:t>
      </w:r>
      <w:r w:rsidRPr="009C61C8">
        <w:rPr>
          <w:spacing w:val="80"/>
        </w:rPr>
        <w:t xml:space="preserve"> </w:t>
      </w:r>
      <w:r w:rsidRPr="009C61C8">
        <w:t>dalej</w:t>
      </w:r>
      <w:r w:rsidRPr="009C61C8">
        <w:rPr>
          <w:spacing w:val="80"/>
        </w:rPr>
        <w:t xml:space="preserve"> </w:t>
      </w:r>
      <w:r w:rsidRPr="009C61C8">
        <w:t>„umową”,</w:t>
      </w:r>
      <w:r w:rsidRPr="009C61C8">
        <w:rPr>
          <w:spacing w:val="80"/>
        </w:rPr>
        <w:t xml:space="preserve"> </w:t>
      </w:r>
      <w:r w:rsidRPr="009C61C8">
        <w:t>została</w:t>
      </w:r>
      <w:r w:rsidRPr="009C61C8">
        <w:rPr>
          <w:spacing w:val="80"/>
        </w:rPr>
        <w:t xml:space="preserve"> </w:t>
      </w:r>
      <w:r w:rsidRPr="009C61C8">
        <w:t>zawarta</w:t>
      </w:r>
      <w:r w:rsidRPr="009C61C8">
        <w:rPr>
          <w:spacing w:val="80"/>
        </w:rPr>
        <w:t xml:space="preserve"> </w:t>
      </w:r>
      <w:r w:rsidRPr="009C61C8">
        <w:t>w wyniku</w:t>
      </w:r>
      <w:r w:rsidRPr="009C61C8">
        <w:rPr>
          <w:spacing w:val="1"/>
        </w:rPr>
        <w:t xml:space="preserve"> </w:t>
      </w:r>
      <w:r w:rsidRPr="009C61C8">
        <w:t>udzielenia</w:t>
      </w:r>
      <w:r w:rsidRPr="009C61C8">
        <w:rPr>
          <w:spacing w:val="2"/>
        </w:rPr>
        <w:t xml:space="preserve"> </w:t>
      </w:r>
      <w:r w:rsidRPr="009C61C8">
        <w:t>zamówienia</w:t>
      </w:r>
      <w:r w:rsidRPr="009C61C8">
        <w:rPr>
          <w:spacing w:val="2"/>
        </w:rPr>
        <w:t xml:space="preserve"> </w:t>
      </w:r>
      <w:r w:rsidRPr="009C61C8">
        <w:t>publicznego</w:t>
      </w:r>
      <w:r w:rsidRPr="009C61C8">
        <w:rPr>
          <w:spacing w:val="7"/>
        </w:rPr>
        <w:t xml:space="preserve"> </w:t>
      </w:r>
      <w:r w:rsidRPr="009C61C8">
        <w:t>na</w:t>
      </w:r>
      <w:r w:rsidRPr="009C61C8">
        <w:rPr>
          <w:spacing w:val="2"/>
        </w:rPr>
        <w:t xml:space="preserve"> </w:t>
      </w:r>
      <w:r w:rsidRPr="009C61C8">
        <w:t>podstawie</w:t>
      </w:r>
      <w:r w:rsidRPr="009C61C8">
        <w:rPr>
          <w:spacing w:val="3"/>
        </w:rPr>
        <w:t xml:space="preserve"> </w:t>
      </w:r>
      <w:r w:rsidRPr="009C61C8">
        <w:t>przepisów</w:t>
      </w:r>
      <w:r w:rsidRPr="009C61C8">
        <w:rPr>
          <w:spacing w:val="1"/>
        </w:rPr>
        <w:t xml:space="preserve"> </w:t>
      </w:r>
      <w:r w:rsidRPr="009C61C8">
        <w:t>ustawy,</w:t>
      </w:r>
      <w:r w:rsidRPr="009C61C8">
        <w:rPr>
          <w:spacing w:val="2"/>
        </w:rPr>
        <w:t xml:space="preserve"> </w:t>
      </w:r>
      <w:r w:rsidRPr="009C61C8">
        <w:t>w</w:t>
      </w:r>
      <w:r w:rsidRPr="009C61C8">
        <w:rPr>
          <w:spacing w:val="2"/>
        </w:rPr>
        <w:t xml:space="preserve"> </w:t>
      </w:r>
      <w:r w:rsidRPr="009C61C8">
        <w:rPr>
          <w:spacing w:val="-2"/>
        </w:rPr>
        <w:t>trybie</w:t>
      </w:r>
      <w:r w:rsidR="00132FD2" w:rsidRPr="009C61C8">
        <w:rPr>
          <w:spacing w:val="-2"/>
        </w:rPr>
        <w:t xml:space="preserve"> </w:t>
      </w:r>
      <w:r w:rsidR="00132FD2" w:rsidRPr="009C61C8">
        <w:t>podstawowym w którym w odpowiedzi na ogłoszenie o zamówieniu oferty mogą składać wszyscy zainteresowani wykonawcy, a następnie zamawiający wybiera najkorzystniejszą ofertę bez przeprowadzenia negocjacji (art. 275 pkt 1 ustawa z dnia 11 września 2019 r. Prawo zamówień publicznych</w:t>
      </w:r>
      <w:r w:rsidR="00BC6ED6" w:rsidRPr="009C61C8">
        <w:t xml:space="preserve"> – dalej ustawa – Prawo zamówień publicznych</w:t>
      </w:r>
      <w:r w:rsidR="00132FD2" w:rsidRPr="009C61C8">
        <w:t>)</w:t>
      </w:r>
      <w:r w:rsidR="005C3578" w:rsidRPr="009C61C8">
        <w:t>.</w:t>
      </w:r>
      <w:r w:rsidR="005C3578" w:rsidRPr="009C61C8">
        <w:rPr>
          <w:spacing w:val="-2"/>
        </w:rPr>
        <w:t xml:space="preserve"> </w:t>
      </w:r>
    </w:p>
    <w:p w14:paraId="4A91FA6E" w14:textId="7584404A" w:rsidR="00132FD2" w:rsidRPr="00132FD2" w:rsidRDefault="00B7513E" w:rsidP="00132FD2">
      <w:pPr>
        <w:pStyle w:val="Tekstpodstawowy"/>
        <w:numPr>
          <w:ilvl w:val="0"/>
          <w:numId w:val="21"/>
        </w:numPr>
        <w:spacing w:before="43" w:line="273" w:lineRule="auto"/>
        <w:ind w:right="111"/>
        <w:rPr>
          <w:spacing w:val="-2"/>
        </w:rPr>
      </w:pPr>
      <w:r w:rsidRPr="00B7513E">
        <w:rPr>
          <w:spacing w:val="-2"/>
        </w:rPr>
        <w:t xml:space="preserve">Zamawiający informuje, iż zamówienie jest współfinansowane ze środków Państwowego Funduszu Rehabilitacji Osób Niepełnosprawnych w ramach „Programu wyrównywania różnic między regionami </w:t>
      </w:r>
      <w:proofErr w:type="spellStart"/>
      <w:r w:rsidRPr="00B7513E">
        <w:rPr>
          <w:spacing w:val="-2"/>
        </w:rPr>
        <w:t>IlI</w:t>
      </w:r>
      <w:proofErr w:type="spellEnd"/>
      <w:r w:rsidRPr="00B7513E">
        <w:rPr>
          <w:spacing w:val="-2"/>
        </w:rPr>
        <w:t>", obszar D - Likwidacja barier transportowych w ramach projektu pn.: zakup samochodu osobowego przystosowanego do przewozu osób z niepełnosprawnościami – umowa nr WRR/1/2024/D z dnia 16.07.2024 r.</w:t>
      </w:r>
    </w:p>
    <w:p w14:paraId="26F27E3A" w14:textId="3FE14C1D" w:rsidR="0048559F" w:rsidRDefault="0048559F">
      <w:pPr>
        <w:pStyle w:val="Tekstpodstawowy"/>
        <w:spacing w:before="43" w:line="273" w:lineRule="auto"/>
        <w:ind w:left="400" w:right="111" w:firstLine="0"/>
        <w:jc w:val="left"/>
        <w:rPr>
          <w:spacing w:val="-2"/>
        </w:rPr>
      </w:pPr>
    </w:p>
    <w:p w14:paraId="1CE5E3F4" w14:textId="2968959B" w:rsidR="00D2559A" w:rsidRDefault="001E1D8C">
      <w:pPr>
        <w:pStyle w:val="Tekstpodstawowy"/>
        <w:spacing w:before="2"/>
        <w:ind w:left="0" w:firstLine="0"/>
        <w:jc w:val="lef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E8505CA" wp14:editId="11CABAAF">
                <wp:simplePos x="0" y="0"/>
                <wp:positionH relativeFrom="page">
                  <wp:posOffset>900430</wp:posOffset>
                </wp:positionH>
                <wp:positionV relativeFrom="paragraph">
                  <wp:posOffset>113030</wp:posOffset>
                </wp:positionV>
                <wp:extent cx="1901190" cy="6350"/>
                <wp:effectExtent l="0" t="0" r="0" b="0"/>
                <wp:wrapTopAndBottom/>
                <wp:docPr id="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11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02D37" id="docshape5" o:spid="_x0000_s1026" style="position:absolute;margin-left:70.9pt;margin-top:8.9pt;width:149.7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34CFD1E4" w14:textId="77777777" w:rsidR="00216F71" w:rsidRDefault="00216F71" w:rsidP="00132FD2">
      <w:pPr>
        <w:tabs>
          <w:tab w:val="left" w:pos="1119"/>
        </w:tabs>
        <w:spacing w:before="9"/>
        <w:ind w:left="400"/>
        <w:jc w:val="center"/>
        <w:rPr>
          <w:b/>
          <w:sz w:val="24"/>
        </w:rPr>
      </w:pPr>
    </w:p>
    <w:p w14:paraId="2B2003BD" w14:textId="77777777" w:rsidR="00216F71" w:rsidRDefault="00216F71" w:rsidP="00132FD2">
      <w:pPr>
        <w:tabs>
          <w:tab w:val="left" w:pos="1119"/>
        </w:tabs>
        <w:spacing w:before="9"/>
        <w:ind w:left="400"/>
        <w:jc w:val="center"/>
        <w:rPr>
          <w:b/>
          <w:sz w:val="24"/>
        </w:rPr>
      </w:pPr>
    </w:p>
    <w:p w14:paraId="4A346F91" w14:textId="2DD08D77" w:rsidR="00D2559A" w:rsidRDefault="009F1EED" w:rsidP="00132FD2">
      <w:pPr>
        <w:tabs>
          <w:tab w:val="left" w:pos="1119"/>
        </w:tabs>
        <w:spacing w:before="9"/>
        <w:ind w:left="400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2</w:t>
      </w:r>
    </w:p>
    <w:p w14:paraId="58A8DD2C" w14:textId="77777777" w:rsidR="00D2559A" w:rsidRDefault="009F1EED">
      <w:pPr>
        <w:spacing w:before="41"/>
        <w:ind w:left="1648" w:right="1360"/>
        <w:jc w:val="center"/>
        <w:rPr>
          <w:b/>
          <w:sz w:val="24"/>
        </w:rPr>
      </w:pPr>
      <w:r>
        <w:rPr>
          <w:b/>
          <w:sz w:val="24"/>
        </w:rPr>
        <w:t>Informacje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ogólne</w:t>
      </w:r>
    </w:p>
    <w:p w14:paraId="6139D678" w14:textId="0CB20919" w:rsidR="00D2559A" w:rsidRDefault="009F1EED" w:rsidP="00F56ACC">
      <w:pPr>
        <w:pStyle w:val="Akapitzlist"/>
        <w:numPr>
          <w:ilvl w:val="0"/>
          <w:numId w:val="13"/>
        </w:numPr>
        <w:tabs>
          <w:tab w:val="left" w:pos="1276"/>
        </w:tabs>
        <w:spacing w:before="43" w:line="276" w:lineRule="auto"/>
        <w:ind w:left="709" w:right="109" w:hanging="283"/>
        <w:rPr>
          <w:rFonts w:ascii="Times New Roman" w:hAnsi="Times New Roman"/>
          <w:b/>
          <w:sz w:val="20"/>
        </w:rPr>
      </w:pPr>
      <w:r>
        <w:rPr>
          <w:sz w:val="24"/>
        </w:rPr>
        <w:t>Zamawiający zastrzega sobie prawo do wskazywania Wykonawcy szczegółów wykonania samochodu w trakcie dostawy, wynikających z potrzeb Zamawiającego jako</w:t>
      </w:r>
      <w:r>
        <w:rPr>
          <w:spacing w:val="-5"/>
          <w:sz w:val="24"/>
        </w:rPr>
        <w:t xml:space="preserve"> </w:t>
      </w:r>
      <w:r>
        <w:rPr>
          <w:sz w:val="24"/>
        </w:rPr>
        <w:t>użytkownika,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zakresie</w:t>
      </w:r>
      <w:r>
        <w:rPr>
          <w:spacing w:val="-7"/>
          <w:sz w:val="24"/>
        </w:rPr>
        <w:t xml:space="preserve"> </w:t>
      </w:r>
      <w:r>
        <w:rPr>
          <w:sz w:val="24"/>
        </w:rPr>
        <w:t>nie</w:t>
      </w:r>
      <w:r>
        <w:rPr>
          <w:spacing w:val="-7"/>
          <w:sz w:val="24"/>
        </w:rPr>
        <w:t xml:space="preserve"> </w:t>
      </w:r>
      <w:r>
        <w:rPr>
          <w:sz w:val="24"/>
        </w:rPr>
        <w:t>rodzącym</w:t>
      </w:r>
      <w:r>
        <w:rPr>
          <w:spacing w:val="-8"/>
          <w:sz w:val="24"/>
        </w:rPr>
        <w:t xml:space="preserve"> </w:t>
      </w:r>
      <w:r>
        <w:rPr>
          <w:sz w:val="24"/>
        </w:rPr>
        <w:t>dodatkowych</w:t>
      </w:r>
      <w:r>
        <w:rPr>
          <w:spacing w:val="-6"/>
          <w:sz w:val="24"/>
        </w:rPr>
        <w:t xml:space="preserve"> </w:t>
      </w:r>
      <w:r>
        <w:rPr>
          <w:sz w:val="24"/>
        </w:rPr>
        <w:t>skutków</w:t>
      </w:r>
      <w:r>
        <w:rPr>
          <w:spacing w:val="-8"/>
          <w:sz w:val="24"/>
        </w:rPr>
        <w:t xml:space="preserve"> </w:t>
      </w:r>
      <w:r>
        <w:rPr>
          <w:sz w:val="24"/>
        </w:rPr>
        <w:t>finansowych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nie stanowiącym istotnych zmian postanowień umowy w rozumieniu art. 454-455 ustawy</w:t>
      </w:r>
      <w:r w:rsidR="009C61C8">
        <w:rPr>
          <w:sz w:val="24"/>
        </w:rPr>
        <w:t xml:space="preserve"> </w:t>
      </w:r>
      <w:r>
        <w:rPr>
          <w:sz w:val="24"/>
        </w:rPr>
        <w:t>- Prawo zamówień publicznych, zaś Wykonawca zobowiązuje się te ustalenia uwzględnić w miarę możliwości technologicznych.</w:t>
      </w:r>
    </w:p>
    <w:p w14:paraId="02E5B29B" w14:textId="3C47FCE2" w:rsidR="00D2559A" w:rsidRDefault="009F1EED" w:rsidP="00F56ACC">
      <w:pPr>
        <w:pStyle w:val="Akapitzlist"/>
        <w:numPr>
          <w:ilvl w:val="0"/>
          <w:numId w:val="13"/>
        </w:numPr>
        <w:tabs>
          <w:tab w:val="left" w:pos="862"/>
          <w:tab w:val="left" w:pos="1276"/>
        </w:tabs>
        <w:spacing w:before="12"/>
        <w:ind w:left="709" w:hanging="283"/>
        <w:rPr>
          <w:b/>
          <w:sz w:val="24"/>
        </w:rPr>
      </w:pPr>
      <w:r>
        <w:rPr>
          <w:sz w:val="24"/>
        </w:rPr>
        <w:t>Zamawiający</w:t>
      </w:r>
      <w:r>
        <w:rPr>
          <w:spacing w:val="-10"/>
          <w:sz w:val="24"/>
        </w:rPr>
        <w:t xml:space="preserve"> </w:t>
      </w:r>
      <w:r>
        <w:rPr>
          <w:sz w:val="24"/>
        </w:rPr>
        <w:t>oświadcza,</w:t>
      </w:r>
      <w:r>
        <w:rPr>
          <w:spacing w:val="-5"/>
          <w:sz w:val="24"/>
        </w:rPr>
        <w:t xml:space="preserve"> </w:t>
      </w:r>
      <w:r>
        <w:rPr>
          <w:sz w:val="24"/>
        </w:rPr>
        <w:t>że</w:t>
      </w:r>
      <w:r>
        <w:rPr>
          <w:spacing w:val="-6"/>
          <w:sz w:val="24"/>
        </w:rPr>
        <w:t xml:space="preserve"> </w:t>
      </w:r>
      <w:r>
        <w:rPr>
          <w:sz w:val="24"/>
        </w:rPr>
        <w:t>otrzymał</w:t>
      </w:r>
      <w:r>
        <w:rPr>
          <w:spacing w:val="-8"/>
          <w:sz w:val="24"/>
        </w:rPr>
        <w:t xml:space="preserve"> </w:t>
      </w:r>
      <w:r>
        <w:rPr>
          <w:sz w:val="24"/>
        </w:rPr>
        <w:t>numer</w:t>
      </w:r>
      <w:r>
        <w:rPr>
          <w:spacing w:val="-5"/>
          <w:sz w:val="24"/>
        </w:rPr>
        <w:t xml:space="preserve"> </w:t>
      </w:r>
      <w:r w:rsidRPr="003F5F6B">
        <w:rPr>
          <w:sz w:val="24"/>
        </w:rPr>
        <w:t>identyfikacyjny</w:t>
      </w:r>
      <w:r w:rsidRPr="003F5F6B">
        <w:rPr>
          <w:spacing w:val="-8"/>
          <w:sz w:val="24"/>
        </w:rPr>
        <w:t xml:space="preserve"> </w:t>
      </w:r>
      <w:r w:rsidRPr="003F5F6B">
        <w:rPr>
          <w:sz w:val="24"/>
        </w:rPr>
        <w:t xml:space="preserve">NIP: </w:t>
      </w:r>
      <w:r w:rsidR="00B7513E" w:rsidRPr="00B7513E">
        <w:rPr>
          <w:b/>
          <w:sz w:val="24"/>
        </w:rPr>
        <w:t>598-00-05-597</w:t>
      </w:r>
    </w:p>
    <w:p w14:paraId="4101A532" w14:textId="77777777" w:rsidR="00D2559A" w:rsidRDefault="009F1EED" w:rsidP="00F56ACC">
      <w:pPr>
        <w:pStyle w:val="Akapitzlist"/>
        <w:numPr>
          <w:ilvl w:val="0"/>
          <w:numId w:val="13"/>
        </w:numPr>
        <w:tabs>
          <w:tab w:val="left" w:pos="1276"/>
        </w:tabs>
        <w:spacing w:before="59" w:line="290" w:lineRule="auto"/>
        <w:ind w:left="709" w:right="265" w:hanging="283"/>
        <w:rPr>
          <w:b/>
          <w:sz w:val="24"/>
        </w:rPr>
      </w:pPr>
      <w:r>
        <w:rPr>
          <w:sz w:val="24"/>
        </w:rPr>
        <w:t>Wykonawca</w:t>
      </w:r>
      <w:r>
        <w:rPr>
          <w:spacing w:val="-13"/>
          <w:sz w:val="24"/>
        </w:rPr>
        <w:t xml:space="preserve"> </w:t>
      </w:r>
      <w:r>
        <w:rPr>
          <w:sz w:val="24"/>
        </w:rPr>
        <w:t>oświadcza,</w:t>
      </w:r>
      <w:r>
        <w:rPr>
          <w:spacing w:val="-14"/>
          <w:sz w:val="24"/>
        </w:rPr>
        <w:t xml:space="preserve"> </w:t>
      </w:r>
      <w:r>
        <w:rPr>
          <w:sz w:val="24"/>
        </w:rPr>
        <w:t>że</w:t>
      </w:r>
      <w:r>
        <w:rPr>
          <w:spacing w:val="-13"/>
          <w:sz w:val="24"/>
        </w:rPr>
        <w:t xml:space="preserve"> </w:t>
      </w:r>
      <w:r>
        <w:rPr>
          <w:sz w:val="24"/>
        </w:rPr>
        <w:t>jest/nie</w:t>
      </w:r>
      <w:r>
        <w:rPr>
          <w:spacing w:val="-12"/>
          <w:sz w:val="24"/>
        </w:rPr>
        <w:t xml:space="preserve"> </w:t>
      </w:r>
      <w:r>
        <w:rPr>
          <w:sz w:val="24"/>
        </w:rPr>
        <w:t>jest</w:t>
      </w:r>
      <w:r>
        <w:rPr>
          <w:spacing w:val="-14"/>
          <w:sz w:val="24"/>
        </w:rPr>
        <w:t xml:space="preserve"> </w:t>
      </w:r>
      <w:r>
        <w:rPr>
          <w:sz w:val="24"/>
        </w:rPr>
        <w:t>płatnikiem</w:t>
      </w:r>
      <w:r>
        <w:rPr>
          <w:spacing w:val="-13"/>
          <w:sz w:val="24"/>
        </w:rPr>
        <w:t xml:space="preserve"> </w:t>
      </w:r>
      <w:r>
        <w:rPr>
          <w:sz w:val="24"/>
        </w:rPr>
        <w:t>podatku</w:t>
      </w:r>
      <w:r>
        <w:rPr>
          <w:spacing w:val="-12"/>
          <w:sz w:val="24"/>
        </w:rPr>
        <w:t xml:space="preserve"> </w:t>
      </w:r>
      <w:r>
        <w:rPr>
          <w:sz w:val="24"/>
        </w:rPr>
        <w:t>od</w:t>
      </w:r>
      <w:r>
        <w:rPr>
          <w:spacing w:val="-14"/>
          <w:sz w:val="24"/>
        </w:rPr>
        <w:t xml:space="preserve"> </w:t>
      </w:r>
      <w:r>
        <w:rPr>
          <w:sz w:val="24"/>
        </w:rPr>
        <w:t>towarów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usług</w:t>
      </w:r>
      <w:r>
        <w:rPr>
          <w:spacing w:val="-12"/>
          <w:sz w:val="24"/>
        </w:rPr>
        <w:t xml:space="preserve"> </w:t>
      </w:r>
      <w:r>
        <w:rPr>
          <w:sz w:val="24"/>
        </w:rPr>
        <w:t>VAT, otrzymał numer identyfikacyjny NIP……………...</w:t>
      </w:r>
    </w:p>
    <w:p w14:paraId="772B548B" w14:textId="0F5980D2" w:rsidR="00D2559A" w:rsidRDefault="009F1EED" w:rsidP="00194F37">
      <w:pPr>
        <w:pStyle w:val="Akapitzlist"/>
        <w:numPr>
          <w:ilvl w:val="0"/>
          <w:numId w:val="13"/>
        </w:numPr>
        <w:tabs>
          <w:tab w:val="left" w:pos="1276"/>
        </w:tabs>
        <w:spacing w:line="276" w:lineRule="auto"/>
        <w:ind w:left="709" w:right="82" w:hanging="283"/>
        <w:rPr>
          <w:b/>
          <w:sz w:val="24"/>
        </w:rPr>
      </w:pPr>
      <w:r>
        <w:rPr>
          <w:sz w:val="24"/>
        </w:rPr>
        <w:t>Wykonawca oświadcza, że zgodnie z danymi przedłożonymi do oferty w postępowaniu o udzielenie zamówienia publicznego posiada odpowiednie uprawnienia, kwalifikacje,</w:t>
      </w:r>
      <w:r>
        <w:rPr>
          <w:spacing w:val="-2"/>
          <w:sz w:val="24"/>
        </w:rPr>
        <w:t xml:space="preserve"> </w:t>
      </w:r>
      <w:r>
        <w:rPr>
          <w:sz w:val="24"/>
        </w:rPr>
        <w:t>doświadczenie, środki</w:t>
      </w:r>
      <w:r>
        <w:rPr>
          <w:spacing w:val="-1"/>
          <w:sz w:val="24"/>
        </w:rPr>
        <w:t xml:space="preserve"> </w:t>
      </w:r>
      <w:r>
        <w:rPr>
          <w:sz w:val="24"/>
        </w:rPr>
        <w:t>materialne,</w:t>
      </w:r>
      <w:r>
        <w:rPr>
          <w:spacing w:val="-2"/>
          <w:sz w:val="24"/>
        </w:rPr>
        <w:t xml:space="preserve"> </w:t>
      </w:r>
      <w:r>
        <w:rPr>
          <w:sz w:val="24"/>
        </w:rPr>
        <w:t>zaplecze techniczne i osobowe</w:t>
      </w:r>
      <w:r>
        <w:rPr>
          <w:spacing w:val="-4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sprzęt</w:t>
      </w:r>
      <w:r>
        <w:rPr>
          <w:spacing w:val="-5"/>
          <w:sz w:val="24"/>
        </w:rPr>
        <w:t xml:space="preserve"> </w:t>
      </w:r>
      <w:r w:rsidR="009C0B1A">
        <w:rPr>
          <w:spacing w:val="-5"/>
          <w:sz w:val="24"/>
        </w:rPr>
        <w:br/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wykonania</w:t>
      </w:r>
      <w:r>
        <w:rPr>
          <w:spacing w:val="-5"/>
          <w:sz w:val="24"/>
        </w:rPr>
        <w:t xml:space="preserve"> </w:t>
      </w:r>
      <w:r>
        <w:rPr>
          <w:sz w:val="24"/>
        </w:rPr>
        <w:t>przedmiotowej</w:t>
      </w:r>
      <w:r>
        <w:rPr>
          <w:spacing w:val="-5"/>
          <w:sz w:val="24"/>
        </w:rPr>
        <w:t xml:space="preserve"> </w:t>
      </w:r>
      <w:r>
        <w:rPr>
          <w:sz w:val="24"/>
        </w:rPr>
        <w:t>umowy</w:t>
      </w:r>
      <w:r>
        <w:rPr>
          <w:spacing w:val="-5"/>
          <w:sz w:val="24"/>
        </w:rPr>
        <w:t xml:space="preserve"> </w:t>
      </w:r>
      <w:r>
        <w:rPr>
          <w:sz w:val="24"/>
        </w:rPr>
        <w:t>oraz</w:t>
      </w:r>
      <w:r>
        <w:rPr>
          <w:spacing w:val="-5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ją wykonać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należytą</w:t>
      </w:r>
      <w:r>
        <w:rPr>
          <w:spacing w:val="-6"/>
          <w:sz w:val="24"/>
        </w:rPr>
        <w:t xml:space="preserve"> </w:t>
      </w:r>
      <w:r>
        <w:rPr>
          <w:sz w:val="24"/>
        </w:rPr>
        <w:t>starannością</w:t>
      </w:r>
      <w:r>
        <w:rPr>
          <w:spacing w:val="-7"/>
          <w:sz w:val="24"/>
        </w:rPr>
        <w:t xml:space="preserve"> </w:t>
      </w:r>
      <w:r>
        <w:rPr>
          <w:sz w:val="24"/>
        </w:rPr>
        <w:t>zgodnie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aktualnym</w:t>
      </w:r>
      <w:r>
        <w:rPr>
          <w:spacing w:val="-6"/>
          <w:sz w:val="24"/>
        </w:rPr>
        <w:t xml:space="preserve"> </w:t>
      </w:r>
      <w:r>
        <w:rPr>
          <w:sz w:val="24"/>
        </w:rPr>
        <w:t>poziomem</w:t>
      </w:r>
      <w:r>
        <w:rPr>
          <w:spacing w:val="-6"/>
          <w:sz w:val="24"/>
        </w:rPr>
        <w:t xml:space="preserve"> </w:t>
      </w:r>
      <w:r>
        <w:rPr>
          <w:sz w:val="24"/>
        </w:rPr>
        <w:t>wiedzy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techniki.</w:t>
      </w:r>
    </w:p>
    <w:p w14:paraId="3243C732" w14:textId="77777777" w:rsidR="00D2559A" w:rsidRDefault="009F1EED" w:rsidP="00315535">
      <w:pPr>
        <w:spacing w:before="120"/>
        <w:ind w:left="1650" w:right="1361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3</w:t>
      </w:r>
    </w:p>
    <w:p w14:paraId="6D3D8C26" w14:textId="1C55157E" w:rsidR="00D2559A" w:rsidRDefault="009F1EED">
      <w:pPr>
        <w:spacing w:before="42"/>
        <w:ind w:left="1647" w:right="1360"/>
        <w:jc w:val="center"/>
        <w:rPr>
          <w:b/>
          <w:sz w:val="24"/>
        </w:rPr>
      </w:pPr>
      <w:r>
        <w:rPr>
          <w:b/>
          <w:sz w:val="24"/>
        </w:rPr>
        <w:t>Przedmiot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umowy</w:t>
      </w:r>
      <w:r w:rsidR="00CC16D4">
        <w:rPr>
          <w:b/>
          <w:spacing w:val="-2"/>
          <w:sz w:val="24"/>
        </w:rPr>
        <w:t xml:space="preserve"> i termin realizacji</w:t>
      </w:r>
    </w:p>
    <w:p w14:paraId="6D36767A" w14:textId="07ACAC43" w:rsidR="00D2559A" w:rsidRPr="00B7513E" w:rsidRDefault="009F1EED" w:rsidP="00132FD2">
      <w:pPr>
        <w:pStyle w:val="Akapitzlist"/>
        <w:numPr>
          <w:ilvl w:val="0"/>
          <w:numId w:val="12"/>
        </w:numPr>
        <w:tabs>
          <w:tab w:val="left" w:pos="826"/>
        </w:tabs>
        <w:spacing w:before="41" w:line="276" w:lineRule="auto"/>
        <w:ind w:right="112"/>
        <w:rPr>
          <w:b/>
          <w:i/>
          <w:color w:val="FF0000"/>
          <w:sz w:val="24"/>
        </w:rPr>
      </w:pPr>
      <w:r>
        <w:rPr>
          <w:sz w:val="24"/>
        </w:rPr>
        <w:t>Przedmiotem</w:t>
      </w:r>
      <w:r>
        <w:rPr>
          <w:spacing w:val="-6"/>
          <w:sz w:val="24"/>
        </w:rPr>
        <w:t xml:space="preserve"> </w:t>
      </w:r>
      <w:r>
        <w:rPr>
          <w:sz w:val="24"/>
        </w:rPr>
        <w:t>umowy</w:t>
      </w:r>
      <w:r>
        <w:rPr>
          <w:spacing w:val="-6"/>
          <w:sz w:val="24"/>
        </w:rPr>
        <w:t xml:space="preserve"> </w:t>
      </w:r>
      <w:r>
        <w:rPr>
          <w:sz w:val="24"/>
        </w:rPr>
        <w:t>jest</w:t>
      </w:r>
      <w:r>
        <w:rPr>
          <w:spacing w:val="-6"/>
          <w:sz w:val="24"/>
        </w:rPr>
        <w:t xml:space="preserve"> </w:t>
      </w:r>
      <w:r>
        <w:rPr>
          <w:sz w:val="24"/>
        </w:rPr>
        <w:t>dostawa</w:t>
      </w:r>
      <w:r>
        <w:rPr>
          <w:spacing w:val="-6"/>
          <w:sz w:val="24"/>
        </w:rPr>
        <w:t xml:space="preserve"> </w:t>
      </w:r>
      <w:r>
        <w:rPr>
          <w:sz w:val="24"/>
        </w:rPr>
        <w:t>przez</w:t>
      </w:r>
      <w:r>
        <w:rPr>
          <w:spacing w:val="-6"/>
          <w:sz w:val="24"/>
        </w:rPr>
        <w:t xml:space="preserve"> </w:t>
      </w:r>
      <w:r>
        <w:rPr>
          <w:sz w:val="24"/>
        </w:rPr>
        <w:t>Wykonawcę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odbiór</w:t>
      </w:r>
      <w:r>
        <w:rPr>
          <w:spacing w:val="-6"/>
          <w:sz w:val="24"/>
        </w:rPr>
        <w:t xml:space="preserve"> </w:t>
      </w:r>
      <w:r>
        <w:rPr>
          <w:sz w:val="24"/>
        </w:rPr>
        <w:t>przez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Zamawiającego: </w:t>
      </w:r>
      <w:r w:rsidR="00132FD2" w:rsidRPr="00BA17A8">
        <w:rPr>
          <w:bCs/>
          <w:i/>
          <w:sz w:val="24"/>
        </w:rPr>
        <w:t xml:space="preserve">fabrycznie nowego </w:t>
      </w:r>
      <w:proofErr w:type="spellStart"/>
      <w:r w:rsidR="00132FD2" w:rsidRPr="00BA17A8">
        <w:rPr>
          <w:bCs/>
          <w:i/>
          <w:sz w:val="24"/>
        </w:rPr>
        <w:t>mikrobusa</w:t>
      </w:r>
      <w:proofErr w:type="spellEnd"/>
      <w:r w:rsidR="00132FD2" w:rsidRPr="00BA17A8">
        <w:rPr>
          <w:bCs/>
          <w:i/>
          <w:sz w:val="24"/>
        </w:rPr>
        <w:t xml:space="preserve"> 9 miejscowego (8+1 kierowca) (zwanego dalej </w:t>
      </w:r>
      <w:r w:rsidR="00D86399" w:rsidRPr="00BA17A8">
        <w:rPr>
          <w:bCs/>
          <w:i/>
          <w:sz w:val="24"/>
        </w:rPr>
        <w:t xml:space="preserve">także </w:t>
      </w:r>
      <w:r w:rsidR="00132FD2" w:rsidRPr="00BA17A8">
        <w:rPr>
          <w:bCs/>
          <w:i/>
          <w:sz w:val="24"/>
        </w:rPr>
        <w:t>samochodem)</w:t>
      </w:r>
      <w:r w:rsidR="00B7513E">
        <w:rPr>
          <w:spacing w:val="-2"/>
          <w:sz w:val="24"/>
        </w:rPr>
        <w:t xml:space="preserve"> w ramach zamówienia pn.: </w:t>
      </w:r>
      <w:r w:rsidR="00BA17A8" w:rsidRPr="00BA17A8">
        <w:rPr>
          <w:b/>
          <w:bCs/>
          <w:spacing w:val="-2"/>
          <w:sz w:val="24"/>
        </w:rPr>
        <w:t>Z</w:t>
      </w:r>
      <w:r w:rsidR="00B7513E" w:rsidRPr="00BA17A8">
        <w:rPr>
          <w:b/>
          <w:bCs/>
          <w:spacing w:val="-2"/>
          <w:sz w:val="24"/>
        </w:rPr>
        <w:t>akup samochodu osobowego przystosowanego do przewozu osób z niepełnosprawnościami</w:t>
      </w:r>
      <w:r w:rsidR="00C17C4D" w:rsidRPr="00BA17A8">
        <w:rPr>
          <w:b/>
          <w:bCs/>
          <w:spacing w:val="-2"/>
          <w:sz w:val="24"/>
        </w:rPr>
        <w:t>.</w:t>
      </w:r>
      <w:r w:rsidR="00C17C4D" w:rsidRPr="009F2F08">
        <w:rPr>
          <w:spacing w:val="-2"/>
          <w:sz w:val="24"/>
        </w:rPr>
        <w:t xml:space="preserve"> </w:t>
      </w:r>
    </w:p>
    <w:p w14:paraId="5D6C1D15" w14:textId="1A4A8220" w:rsidR="00D2559A" w:rsidRDefault="009F1EED">
      <w:pPr>
        <w:pStyle w:val="Akapitzlist"/>
        <w:numPr>
          <w:ilvl w:val="0"/>
          <w:numId w:val="12"/>
        </w:numPr>
        <w:tabs>
          <w:tab w:val="left" w:pos="826"/>
        </w:tabs>
        <w:spacing w:before="20" w:line="273" w:lineRule="auto"/>
        <w:ind w:right="123"/>
        <w:rPr>
          <w:sz w:val="24"/>
        </w:rPr>
      </w:pPr>
      <w:r>
        <w:rPr>
          <w:sz w:val="24"/>
        </w:rPr>
        <w:t xml:space="preserve">Szczegółowy opis przedmiotu </w:t>
      </w:r>
      <w:r w:rsidR="00D86399">
        <w:rPr>
          <w:sz w:val="24"/>
        </w:rPr>
        <w:t>umowy</w:t>
      </w:r>
      <w:r>
        <w:rPr>
          <w:sz w:val="24"/>
        </w:rPr>
        <w:t xml:space="preserve"> znajduje się w załączniku </w:t>
      </w:r>
      <w:r w:rsidR="00D86399">
        <w:rPr>
          <w:sz w:val="24"/>
        </w:rPr>
        <w:t>N</w:t>
      </w:r>
      <w:r>
        <w:rPr>
          <w:sz w:val="24"/>
        </w:rPr>
        <w:t>r 1</w:t>
      </w:r>
      <w:r w:rsidR="00132FD2">
        <w:rPr>
          <w:sz w:val="24"/>
        </w:rPr>
        <w:t>a</w:t>
      </w:r>
      <w:r>
        <w:rPr>
          <w:sz w:val="24"/>
        </w:rPr>
        <w:t xml:space="preserve"> </w:t>
      </w:r>
      <w:r w:rsidR="00D86399">
        <w:rPr>
          <w:sz w:val="24"/>
        </w:rPr>
        <w:br/>
      </w:r>
      <w:r>
        <w:rPr>
          <w:sz w:val="24"/>
        </w:rPr>
        <w:t>do Specyfikacji Warunków Zamówienia</w:t>
      </w:r>
      <w:r w:rsidR="00D86399">
        <w:rPr>
          <w:sz w:val="24"/>
        </w:rPr>
        <w:t xml:space="preserve"> – stanowiący załącznik do niniejszej umowy</w:t>
      </w:r>
      <w:r>
        <w:rPr>
          <w:sz w:val="24"/>
        </w:rPr>
        <w:t>.</w:t>
      </w:r>
    </w:p>
    <w:p w14:paraId="17A484B9" w14:textId="125F3F9B" w:rsidR="00D2559A" w:rsidRPr="00C17C4D" w:rsidRDefault="009F1EED" w:rsidP="00C17C4D">
      <w:pPr>
        <w:pStyle w:val="Akapitzlist"/>
        <w:numPr>
          <w:ilvl w:val="0"/>
          <w:numId w:val="12"/>
        </w:numPr>
        <w:tabs>
          <w:tab w:val="left" w:pos="826"/>
        </w:tabs>
        <w:spacing w:before="41" w:line="276" w:lineRule="auto"/>
        <w:ind w:right="112"/>
        <w:rPr>
          <w:b/>
          <w:i/>
          <w:color w:val="FF0000"/>
          <w:sz w:val="24"/>
        </w:rPr>
      </w:pPr>
      <w:r>
        <w:rPr>
          <w:sz w:val="24"/>
        </w:rPr>
        <w:t xml:space="preserve">Wykonawca zobowiązuje się przenieść na Zamawiającego własność oraz wydać mu przedmiot zamówienia, spełniający wymagania </w:t>
      </w:r>
      <w:proofErr w:type="spellStart"/>
      <w:r>
        <w:rPr>
          <w:sz w:val="24"/>
        </w:rPr>
        <w:t>techniczno</w:t>
      </w:r>
      <w:proofErr w:type="spellEnd"/>
      <w:r>
        <w:rPr>
          <w:sz w:val="24"/>
        </w:rPr>
        <w:t xml:space="preserve"> -</w:t>
      </w:r>
      <w:r>
        <w:rPr>
          <w:spacing w:val="-1"/>
          <w:sz w:val="24"/>
        </w:rPr>
        <w:t xml:space="preserve"> </w:t>
      </w:r>
      <w:r>
        <w:rPr>
          <w:sz w:val="24"/>
        </w:rPr>
        <w:t>funkcjonalne określone w SWZ i złożonej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ofercie w nieprzekraczalnym </w:t>
      </w:r>
      <w:r w:rsidRPr="00B7513E">
        <w:rPr>
          <w:b/>
          <w:bCs/>
          <w:sz w:val="24"/>
        </w:rPr>
        <w:t xml:space="preserve">terminie </w:t>
      </w:r>
      <w:r w:rsidR="00364959" w:rsidRPr="00B7513E">
        <w:rPr>
          <w:b/>
          <w:bCs/>
          <w:sz w:val="24"/>
        </w:rPr>
        <w:t xml:space="preserve">do </w:t>
      </w:r>
      <w:r w:rsidR="00BA17A8">
        <w:rPr>
          <w:b/>
          <w:bCs/>
          <w:sz w:val="24"/>
        </w:rPr>
        <w:t>10 marca 2025</w:t>
      </w:r>
      <w:r w:rsidRPr="008C15F4">
        <w:rPr>
          <w:b/>
          <w:sz w:val="24"/>
        </w:rPr>
        <w:t xml:space="preserve">, </w:t>
      </w:r>
      <w:r w:rsidRPr="008C15F4">
        <w:rPr>
          <w:sz w:val="24"/>
        </w:rPr>
        <w:t>zaś Zamawiający zobowiązuje się w powyższym terminie przedmiot umowy odebrać.</w:t>
      </w:r>
      <w:r w:rsidR="00C17C4D">
        <w:rPr>
          <w:sz w:val="24"/>
        </w:rPr>
        <w:t xml:space="preserve"> </w:t>
      </w:r>
      <w:r w:rsidR="00C17C4D" w:rsidRPr="005C3578">
        <w:rPr>
          <w:spacing w:val="-2"/>
          <w:sz w:val="24"/>
        </w:rPr>
        <w:t xml:space="preserve">Wykonawca dostarczy samochód własnym transportem, na własny koszt i ryzyko do siedziby </w:t>
      </w:r>
      <w:proofErr w:type="spellStart"/>
      <w:r w:rsidR="00C17C4D" w:rsidRPr="005C3578">
        <w:rPr>
          <w:spacing w:val="-2"/>
          <w:sz w:val="24"/>
        </w:rPr>
        <w:t>Zamawiajacego</w:t>
      </w:r>
      <w:proofErr w:type="spellEnd"/>
      <w:r w:rsidR="00C17C4D" w:rsidRPr="005C3578">
        <w:rPr>
          <w:spacing w:val="-2"/>
          <w:sz w:val="24"/>
        </w:rPr>
        <w:t>.</w:t>
      </w:r>
    </w:p>
    <w:p w14:paraId="1D847BBC" w14:textId="2AE82D83" w:rsidR="00D2559A" w:rsidRDefault="009F1EED">
      <w:pPr>
        <w:pStyle w:val="Akapitzlist"/>
        <w:numPr>
          <w:ilvl w:val="0"/>
          <w:numId w:val="12"/>
        </w:numPr>
        <w:tabs>
          <w:tab w:val="left" w:pos="826"/>
        </w:tabs>
        <w:spacing w:line="273" w:lineRule="auto"/>
        <w:ind w:right="120"/>
        <w:rPr>
          <w:sz w:val="24"/>
        </w:rPr>
      </w:pPr>
      <w:r>
        <w:rPr>
          <w:sz w:val="24"/>
        </w:rPr>
        <w:t>Własność samochodu przechodzi na Zamawiającego w chwili podpisania protokołu zdawczo-odbiorczego przez obie strony</w:t>
      </w:r>
      <w:r w:rsidR="00622F98">
        <w:rPr>
          <w:sz w:val="24"/>
        </w:rPr>
        <w:t xml:space="preserve"> (zwanego także dalej protokołem odbioru)</w:t>
      </w:r>
      <w:r>
        <w:rPr>
          <w:sz w:val="24"/>
        </w:rPr>
        <w:t>.</w:t>
      </w:r>
    </w:p>
    <w:p w14:paraId="7E8B9C8E" w14:textId="77777777" w:rsidR="00D2559A" w:rsidRPr="003C7A61" w:rsidRDefault="009F1EED">
      <w:pPr>
        <w:pStyle w:val="Akapitzlist"/>
        <w:numPr>
          <w:ilvl w:val="0"/>
          <w:numId w:val="12"/>
        </w:numPr>
        <w:tabs>
          <w:tab w:val="left" w:pos="826"/>
        </w:tabs>
        <w:spacing w:before="3" w:line="273" w:lineRule="auto"/>
        <w:ind w:right="113"/>
        <w:rPr>
          <w:sz w:val="24"/>
          <w:u w:val="single"/>
        </w:rPr>
      </w:pPr>
      <w:r w:rsidRPr="003C7A61">
        <w:rPr>
          <w:sz w:val="24"/>
          <w:u w:val="single"/>
        </w:rPr>
        <w:t>Zamawiający</w:t>
      </w:r>
      <w:r w:rsidRPr="003C7A61">
        <w:rPr>
          <w:spacing w:val="-8"/>
          <w:sz w:val="24"/>
          <w:u w:val="single"/>
        </w:rPr>
        <w:t xml:space="preserve"> </w:t>
      </w:r>
      <w:r w:rsidRPr="003C7A61">
        <w:rPr>
          <w:sz w:val="24"/>
          <w:u w:val="single"/>
        </w:rPr>
        <w:t>zobowiązany</w:t>
      </w:r>
      <w:r w:rsidRPr="003C7A61">
        <w:rPr>
          <w:spacing w:val="-8"/>
          <w:sz w:val="24"/>
          <w:u w:val="single"/>
        </w:rPr>
        <w:t xml:space="preserve"> </w:t>
      </w:r>
      <w:r w:rsidRPr="003C7A61">
        <w:rPr>
          <w:sz w:val="24"/>
          <w:u w:val="single"/>
        </w:rPr>
        <w:t>jest</w:t>
      </w:r>
      <w:r w:rsidRPr="003C7A61">
        <w:rPr>
          <w:spacing w:val="-8"/>
          <w:sz w:val="24"/>
          <w:u w:val="single"/>
        </w:rPr>
        <w:t xml:space="preserve"> </w:t>
      </w:r>
      <w:r w:rsidRPr="003C7A61">
        <w:rPr>
          <w:sz w:val="24"/>
          <w:u w:val="single"/>
        </w:rPr>
        <w:t>do</w:t>
      </w:r>
      <w:r w:rsidRPr="003C7A61">
        <w:rPr>
          <w:spacing w:val="-6"/>
          <w:sz w:val="24"/>
          <w:u w:val="single"/>
        </w:rPr>
        <w:t xml:space="preserve"> </w:t>
      </w:r>
      <w:r w:rsidRPr="003C7A61">
        <w:rPr>
          <w:sz w:val="24"/>
          <w:u w:val="single"/>
        </w:rPr>
        <w:t>zapłacenia</w:t>
      </w:r>
      <w:r w:rsidRPr="003C7A61">
        <w:rPr>
          <w:spacing w:val="-8"/>
          <w:sz w:val="24"/>
          <w:u w:val="single"/>
        </w:rPr>
        <w:t xml:space="preserve"> </w:t>
      </w:r>
      <w:r w:rsidRPr="003C7A61">
        <w:rPr>
          <w:sz w:val="24"/>
          <w:u w:val="single"/>
        </w:rPr>
        <w:t>Wykonawcy</w:t>
      </w:r>
      <w:r w:rsidRPr="003C7A61">
        <w:rPr>
          <w:spacing w:val="-8"/>
          <w:sz w:val="24"/>
          <w:u w:val="single"/>
        </w:rPr>
        <w:t xml:space="preserve"> </w:t>
      </w:r>
      <w:r w:rsidRPr="003C7A61">
        <w:rPr>
          <w:sz w:val="24"/>
          <w:u w:val="single"/>
        </w:rPr>
        <w:t>ceny,</w:t>
      </w:r>
      <w:r w:rsidRPr="003C7A61">
        <w:rPr>
          <w:spacing w:val="-6"/>
          <w:sz w:val="24"/>
          <w:u w:val="single"/>
        </w:rPr>
        <w:t xml:space="preserve"> </w:t>
      </w:r>
      <w:r w:rsidRPr="003C7A61">
        <w:rPr>
          <w:sz w:val="24"/>
          <w:u w:val="single"/>
        </w:rPr>
        <w:t>o</w:t>
      </w:r>
      <w:r w:rsidRPr="003C7A61">
        <w:rPr>
          <w:spacing w:val="-8"/>
          <w:sz w:val="24"/>
          <w:u w:val="single"/>
        </w:rPr>
        <w:t xml:space="preserve"> </w:t>
      </w:r>
      <w:r w:rsidRPr="003C7A61">
        <w:rPr>
          <w:sz w:val="24"/>
          <w:u w:val="single"/>
        </w:rPr>
        <w:t>której</w:t>
      </w:r>
      <w:r w:rsidRPr="003C7A61">
        <w:rPr>
          <w:spacing w:val="-8"/>
          <w:sz w:val="24"/>
          <w:u w:val="single"/>
        </w:rPr>
        <w:t xml:space="preserve"> </w:t>
      </w:r>
      <w:r w:rsidRPr="003C7A61">
        <w:rPr>
          <w:sz w:val="24"/>
          <w:u w:val="single"/>
        </w:rPr>
        <w:t>mowa</w:t>
      </w:r>
      <w:r w:rsidRPr="003C7A61">
        <w:rPr>
          <w:spacing w:val="-8"/>
          <w:sz w:val="24"/>
          <w:u w:val="single"/>
        </w:rPr>
        <w:t xml:space="preserve"> </w:t>
      </w:r>
      <w:r w:rsidRPr="003C7A61">
        <w:rPr>
          <w:sz w:val="24"/>
          <w:u w:val="single"/>
        </w:rPr>
        <w:t>w</w:t>
      </w:r>
      <w:r w:rsidRPr="003C7A61">
        <w:rPr>
          <w:spacing w:val="-9"/>
          <w:sz w:val="24"/>
          <w:u w:val="single"/>
        </w:rPr>
        <w:t xml:space="preserve"> </w:t>
      </w:r>
      <w:r w:rsidRPr="003C7A61">
        <w:rPr>
          <w:sz w:val="24"/>
          <w:u w:val="single"/>
        </w:rPr>
        <w:t>§</w:t>
      </w:r>
      <w:r w:rsidRPr="003C7A61">
        <w:rPr>
          <w:spacing w:val="-7"/>
          <w:sz w:val="24"/>
          <w:u w:val="single"/>
        </w:rPr>
        <w:t xml:space="preserve"> </w:t>
      </w:r>
      <w:r w:rsidRPr="003C7A61">
        <w:rPr>
          <w:sz w:val="24"/>
          <w:u w:val="single"/>
        </w:rPr>
        <w:t>4, oraz do odebrania przedmiotu umowy zgodnie z postanowieniami § 6 umowy.</w:t>
      </w:r>
    </w:p>
    <w:p w14:paraId="4D01FBCE" w14:textId="70D63D0F" w:rsidR="00D2559A" w:rsidRPr="00364959" w:rsidRDefault="009F1EED">
      <w:pPr>
        <w:pStyle w:val="Akapitzlist"/>
        <w:numPr>
          <w:ilvl w:val="0"/>
          <w:numId w:val="12"/>
        </w:numPr>
        <w:tabs>
          <w:tab w:val="left" w:pos="826"/>
          <w:tab w:val="left" w:leader="dot" w:pos="8328"/>
        </w:tabs>
        <w:spacing w:before="4" w:line="273" w:lineRule="auto"/>
        <w:ind w:right="121"/>
        <w:rPr>
          <w:b/>
          <w:bCs/>
          <w:sz w:val="24"/>
        </w:rPr>
      </w:pPr>
      <w:r w:rsidRPr="00364959">
        <w:rPr>
          <w:b/>
          <w:bCs/>
          <w:sz w:val="24"/>
        </w:rPr>
        <w:t xml:space="preserve">Wykonawca oświadcza, że jest wyłącznym właścicielem </w:t>
      </w:r>
      <w:r w:rsidR="00132FD2">
        <w:rPr>
          <w:b/>
          <w:bCs/>
          <w:sz w:val="24"/>
        </w:rPr>
        <w:t>samochodu</w:t>
      </w:r>
      <w:r w:rsidRPr="00364959">
        <w:rPr>
          <w:b/>
          <w:bCs/>
          <w:sz w:val="24"/>
        </w:rPr>
        <w:t xml:space="preserve"> marki: ………, rok produkcji: </w:t>
      </w:r>
      <w:r w:rsidR="00132FD2">
        <w:rPr>
          <w:b/>
          <w:bCs/>
          <w:sz w:val="24"/>
        </w:rPr>
        <w:t>……………..</w:t>
      </w:r>
      <w:r w:rsidRPr="00364959">
        <w:rPr>
          <w:b/>
          <w:bCs/>
          <w:sz w:val="24"/>
        </w:rPr>
        <w:t xml:space="preserve"> , </w:t>
      </w:r>
      <w:r w:rsidR="00132FD2">
        <w:rPr>
          <w:b/>
          <w:bCs/>
          <w:sz w:val="24"/>
        </w:rPr>
        <w:t>model: ……………………….</w:t>
      </w:r>
      <w:r w:rsidRPr="00364959">
        <w:rPr>
          <w:b/>
          <w:bCs/>
          <w:spacing w:val="-10"/>
          <w:sz w:val="24"/>
        </w:rPr>
        <w:t>,</w:t>
      </w:r>
      <w:r w:rsidR="00364959">
        <w:rPr>
          <w:b/>
          <w:bCs/>
          <w:spacing w:val="-10"/>
          <w:sz w:val="24"/>
        </w:rPr>
        <w:t xml:space="preserve"> </w:t>
      </w:r>
    </w:p>
    <w:p w14:paraId="2A831A85" w14:textId="3E90DF47" w:rsidR="00D2559A" w:rsidRDefault="009F1EED">
      <w:pPr>
        <w:pStyle w:val="Akapitzlist"/>
        <w:numPr>
          <w:ilvl w:val="0"/>
          <w:numId w:val="12"/>
        </w:numPr>
        <w:tabs>
          <w:tab w:val="left" w:pos="826"/>
        </w:tabs>
        <w:spacing w:before="90" w:line="273" w:lineRule="auto"/>
        <w:ind w:right="130"/>
        <w:rPr>
          <w:sz w:val="24"/>
        </w:rPr>
      </w:pPr>
      <w:r>
        <w:rPr>
          <w:sz w:val="24"/>
        </w:rPr>
        <w:t>Wykonawca oświadcza, że opisany w ust. 6 samochód jest fabrycznie nowy, sprawny technicznie i wolny od ukrytych wad technicznych.</w:t>
      </w:r>
    </w:p>
    <w:p w14:paraId="029D2807" w14:textId="56D27D7C" w:rsidR="00D2559A" w:rsidRDefault="009F1EED">
      <w:pPr>
        <w:pStyle w:val="Akapitzlist"/>
        <w:numPr>
          <w:ilvl w:val="0"/>
          <w:numId w:val="12"/>
        </w:numPr>
        <w:tabs>
          <w:tab w:val="left" w:pos="826"/>
        </w:tabs>
        <w:spacing w:before="4" w:line="276" w:lineRule="auto"/>
        <w:ind w:right="112"/>
        <w:rPr>
          <w:sz w:val="24"/>
        </w:rPr>
      </w:pPr>
      <w:r>
        <w:rPr>
          <w:sz w:val="24"/>
        </w:rPr>
        <w:t xml:space="preserve">Wykonawca oświadcza, że opisany w ust. 6 samochód jest wolny od wszelkich wad prawnych, w tym praw osób trzecich oraz wszelkich innych obciążeń i </w:t>
      </w:r>
      <w:r>
        <w:rPr>
          <w:spacing w:val="-2"/>
          <w:sz w:val="24"/>
        </w:rPr>
        <w:t>zabezpieczeń.</w:t>
      </w:r>
    </w:p>
    <w:p w14:paraId="623F93A0" w14:textId="19F1E186" w:rsidR="00132FD2" w:rsidRDefault="009F1EED" w:rsidP="00216F71">
      <w:pPr>
        <w:pStyle w:val="Akapitzlist"/>
        <w:numPr>
          <w:ilvl w:val="0"/>
          <w:numId w:val="12"/>
        </w:numPr>
        <w:tabs>
          <w:tab w:val="left" w:pos="826"/>
        </w:tabs>
        <w:spacing w:line="276" w:lineRule="auto"/>
        <w:ind w:right="111"/>
        <w:rPr>
          <w:sz w:val="24"/>
          <w:u w:val="single"/>
        </w:rPr>
      </w:pPr>
      <w:r w:rsidRPr="003C7A61">
        <w:rPr>
          <w:sz w:val="24"/>
          <w:u w:val="single"/>
        </w:rPr>
        <w:t xml:space="preserve">Wykonawca oświadcza, że opisany w ust. 6 samochód jest przygotowany </w:t>
      </w:r>
      <w:r w:rsidR="00132FD2" w:rsidRPr="003C7A61">
        <w:rPr>
          <w:sz w:val="24"/>
          <w:u w:val="single"/>
        </w:rPr>
        <w:br/>
      </w:r>
      <w:r w:rsidRPr="003C7A61">
        <w:rPr>
          <w:sz w:val="24"/>
          <w:u w:val="single"/>
        </w:rPr>
        <w:t>do rejestracji na terenie Rzeczpospolitej Polskiej</w:t>
      </w:r>
      <w:r w:rsidR="00132FD2" w:rsidRPr="003C7A61">
        <w:rPr>
          <w:sz w:val="24"/>
          <w:u w:val="single"/>
        </w:rPr>
        <w:t xml:space="preserve">, </w:t>
      </w:r>
      <w:r w:rsidRPr="003C7A61">
        <w:rPr>
          <w:sz w:val="24"/>
          <w:u w:val="single"/>
        </w:rPr>
        <w:t xml:space="preserve">posiada aktualne dopuszczenie </w:t>
      </w:r>
      <w:r w:rsidR="00132FD2" w:rsidRPr="003C7A61">
        <w:rPr>
          <w:sz w:val="24"/>
          <w:u w:val="single"/>
        </w:rPr>
        <w:br/>
      </w:r>
      <w:r w:rsidRPr="003C7A61">
        <w:rPr>
          <w:sz w:val="24"/>
          <w:u w:val="single"/>
        </w:rPr>
        <w:t>do ruchu drogowego.</w:t>
      </w:r>
    </w:p>
    <w:p w14:paraId="2DC55A0E" w14:textId="5462D7F2" w:rsidR="00C17C4D" w:rsidRPr="003C7A61" w:rsidRDefault="00C17C4D" w:rsidP="00216F71">
      <w:pPr>
        <w:pStyle w:val="Akapitzlist"/>
        <w:numPr>
          <w:ilvl w:val="0"/>
          <w:numId w:val="12"/>
        </w:numPr>
        <w:tabs>
          <w:tab w:val="left" w:pos="826"/>
        </w:tabs>
        <w:spacing w:line="276" w:lineRule="auto"/>
        <w:ind w:right="111"/>
        <w:rPr>
          <w:sz w:val="24"/>
          <w:u w:val="single"/>
        </w:rPr>
      </w:pPr>
      <w:r w:rsidRPr="00C17C4D">
        <w:rPr>
          <w:sz w:val="24"/>
          <w:u w:val="single"/>
        </w:rPr>
        <w:lastRenderedPageBreak/>
        <w:t xml:space="preserve">Czynności związane z rejestracją samochodu przeprowadzi na własny koszt </w:t>
      </w:r>
      <w:r>
        <w:rPr>
          <w:sz w:val="24"/>
          <w:u w:val="single"/>
        </w:rPr>
        <w:t>Zamawiający</w:t>
      </w:r>
      <w:r w:rsidRPr="00C17C4D">
        <w:rPr>
          <w:sz w:val="24"/>
          <w:u w:val="single"/>
        </w:rPr>
        <w:t xml:space="preserve">. Gdyby jednak, na podstawie dostarczonych przez </w:t>
      </w:r>
      <w:r>
        <w:rPr>
          <w:sz w:val="24"/>
          <w:u w:val="single"/>
        </w:rPr>
        <w:t>Wykonawcę</w:t>
      </w:r>
      <w:r w:rsidRPr="00C17C4D">
        <w:rPr>
          <w:sz w:val="24"/>
          <w:u w:val="single"/>
        </w:rPr>
        <w:t xml:space="preserve"> dokumentów, odmówiono rejestracji i dopuszczenia samochodu do ruchu, całość kosztów związanych z dostosowaniem samochodu do polskich norm i wymagań zgodnych z polskimi przepisami homologacyjnymi, przepisami homologacyjnymi Unii Europejskiej i ustawą Prawo o ruchu drogowym obowiązującymi </w:t>
      </w:r>
      <w:r>
        <w:rPr>
          <w:sz w:val="24"/>
          <w:u w:val="single"/>
        </w:rPr>
        <w:br/>
      </w:r>
      <w:r w:rsidRPr="00C17C4D">
        <w:rPr>
          <w:sz w:val="24"/>
          <w:u w:val="single"/>
        </w:rPr>
        <w:t xml:space="preserve">w Rzeczypospolitej Polskiej poniesie </w:t>
      </w:r>
      <w:r>
        <w:rPr>
          <w:sz w:val="24"/>
          <w:u w:val="single"/>
        </w:rPr>
        <w:t>Wykonawca</w:t>
      </w:r>
      <w:r w:rsidRPr="00C17C4D">
        <w:rPr>
          <w:sz w:val="24"/>
          <w:u w:val="single"/>
        </w:rPr>
        <w:t>.</w:t>
      </w:r>
    </w:p>
    <w:p w14:paraId="29D0AABF" w14:textId="77777777" w:rsidR="00B7513E" w:rsidRPr="00B7513E" w:rsidRDefault="00B7513E" w:rsidP="00B7513E">
      <w:pPr>
        <w:tabs>
          <w:tab w:val="left" w:pos="826"/>
        </w:tabs>
        <w:spacing w:line="276" w:lineRule="auto"/>
        <w:ind w:right="111"/>
        <w:rPr>
          <w:sz w:val="24"/>
        </w:rPr>
      </w:pPr>
    </w:p>
    <w:p w14:paraId="6982E450" w14:textId="77777777" w:rsidR="00D2559A" w:rsidRDefault="009F1EED">
      <w:pPr>
        <w:ind w:left="1649" w:right="1358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4</w:t>
      </w:r>
    </w:p>
    <w:p w14:paraId="5D7DC25A" w14:textId="77777777" w:rsidR="00D2559A" w:rsidRDefault="009F1EED">
      <w:pPr>
        <w:spacing w:before="43"/>
        <w:ind w:left="1647" w:right="1360"/>
        <w:jc w:val="center"/>
        <w:rPr>
          <w:b/>
          <w:sz w:val="24"/>
        </w:rPr>
      </w:pPr>
      <w:r>
        <w:rPr>
          <w:b/>
          <w:sz w:val="24"/>
        </w:rPr>
        <w:t>Cena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warunki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płatności</w:t>
      </w:r>
    </w:p>
    <w:p w14:paraId="3C95E91D" w14:textId="77777777" w:rsidR="00D2559A" w:rsidRDefault="009F1EED" w:rsidP="002073DC">
      <w:pPr>
        <w:pStyle w:val="Akapitzlist"/>
        <w:numPr>
          <w:ilvl w:val="0"/>
          <w:numId w:val="11"/>
        </w:numPr>
        <w:tabs>
          <w:tab w:val="left" w:pos="825"/>
          <w:tab w:val="left" w:pos="826"/>
          <w:tab w:val="left" w:leader="dot" w:pos="9276"/>
        </w:tabs>
        <w:spacing w:before="40"/>
        <w:rPr>
          <w:rFonts w:ascii="Times New Roman" w:hAnsi="Times New Roman"/>
          <w:b/>
          <w:sz w:val="24"/>
        </w:rPr>
      </w:pPr>
      <w:r>
        <w:rPr>
          <w:sz w:val="24"/>
        </w:rPr>
        <w:t>Całkowita</w:t>
      </w:r>
      <w:r>
        <w:rPr>
          <w:spacing w:val="59"/>
          <w:sz w:val="24"/>
        </w:rPr>
        <w:t xml:space="preserve"> </w:t>
      </w:r>
      <w:r>
        <w:rPr>
          <w:sz w:val="24"/>
        </w:rPr>
        <w:t>cena</w:t>
      </w:r>
      <w:r>
        <w:rPr>
          <w:spacing w:val="62"/>
          <w:sz w:val="24"/>
        </w:rPr>
        <w:t xml:space="preserve"> </w:t>
      </w:r>
      <w:r>
        <w:rPr>
          <w:sz w:val="24"/>
        </w:rPr>
        <w:t>za</w:t>
      </w:r>
      <w:r>
        <w:rPr>
          <w:spacing w:val="60"/>
          <w:sz w:val="24"/>
        </w:rPr>
        <w:t xml:space="preserve"> </w:t>
      </w:r>
      <w:r>
        <w:rPr>
          <w:sz w:val="24"/>
        </w:rPr>
        <w:t>dostawę</w:t>
      </w:r>
      <w:r>
        <w:rPr>
          <w:spacing w:val="61"/>
          <w:sz w:val="24"/>
        </w:rPr>
        <w:t xml:space="preserve"> </w:t>
      </w:r>
      <w:r>
        <w:rPr>
          <w:sz w:val="24"/>
        </w:rPr>
        <w:t>przedmiotu</w:t>
      </w:r>
      <w:r>
        <w:rPr>
          <w:spacing w:val="61"/>
          <w:sz w:val="24"/>
        </w:rPr>
        <w:t xml:space="preserve"> </w:t>
      </w:r>
      <w:r>
        <w:rPr>
          <w:sz w:val="24"/>
        </w:rPr>
        <w:t>umowy</w:t>
      </w:r>
      <w:r>
        <w:rPr>
          <w:spacing w:val="60"/>
          <w:sz w:val="24"/>
        </w:rPr>
        <w:t xml:space="preserve"> </w:t>
      </w:r>
      <w:r>
        <w:rPr>
          <w:spacing w:val="-2"/>
          <w:sz w:val="24"/>
        </w:rPr>
        <w:t>wynosi:</w:t>
      </w:r>
      <w:r>
        <w:rPr>
          <w:rFonts w:ascii="Times New Roman" w:hAnsi="Times New Roman"/>
          <w:sz w:val="24"/>
        </w:rPr>
        <w:tab/>
      </w:r>
      <w:r>
        <w:rPr>
          <w:spacing w:val="-5"/>
          <w:sz w:val="24"/>
        </w:rPr>
        <w:t>zł</w:t>
      </w:r>
    </w:p>
    <w:p w14:paraId="093E9E94" w14:textId="4F24DAAC" w:rsidR="00D2559A" w:rsidRDefault="00F93DC6" w:rsidP="002073DC">
      <w:pPr>
        <w:pStyle w:val="Tekstpodstawowy"/>
        <w:spacing w:before="43"/>
        <w:ind w:firstLine="0"/>
      </w:pPr>
      <w:r>
        <w:rPr>
          <w:spacing w:val="-2"/>
        </w:rPr>
        <w:t>n</w:t>
      </w:r>
      <w:r w:rsidR="001973E4">
        <w:rPr>
          <w:spacing w:val="-2"/>
        </w:rPr>
        <w:t xml:space="preserve">etto, </w:t>
      </w:r>
      <w:r w:rsidR="002073DC" w:rsidRPr="002073DC">
        <w:rPr>
          <w:spacing w:val="-2"/>
        </w:rPr>
        <w:t xml:space="preserve">plus należny podatek VAT </w:t>
      </w:r>
      <w:r w:rsidR="002073DC">
        <w:rPr>
          <w:spacing w:val="-2"/>
        </w:rPr>
        <w:t xml:space="preserve">23 </w:t>
      </w:r>
      <w:r w:rsidR="002073DC" w:rsidRPr="002073DC">
        <w:rPr>
          <w:spacing w:val="-2"/>
        </w:rPr>
        <w:t>%, co stanowi kwotę brutto ............................ zł (słownie: …………………..),</w:t>
      </w:r>
    </w:p>
    <w:p w14:paraId="42565926" w14:textId="77777777" w:rsidR="00D2559A" w:rsidRDefault="009F1EED">
      <w:pPr>
        <w:pStyle w:val="Akapitzlist"/>
        <w:numPr>
          <w:ilvl w:val="0"/>
          <w:numId w:val="11"/>
        </w:numPr>
        <w:tabs>
          <w:tab w:val="left" w:pos="826"/>
        </w:tabs>
        <w:spacing w:before="43" w:line="276" w:lineRule="auto"/>
        <w:ind w:right="108"/>
        <w:rPr>
          <w:rFonts w:ascii="Times New Roman" w:hAnsi="Times New Roman"/>
          <w:b/>
          <w:sz w:val="24"/>
        </w:rPr>
      </w:pPr>
      <w:r>
        <w:rPr>
          <w:sz w:val="24"/>
        </w:rPr>
        <w:t>Cena całkowita, o której mowa w ust. 1, zostanie zapłacona Wykonawcy na podstawie faktury VAT wystawionej na rzecz Zamawiającego. Faktura zostanie doręczona Zamawiającemu po bezusterkowym ostatecznym odbiorze przedmiotu umowy, potwierdzonym stosownym protokołem odbioru.</w:t>
      </w:r>
    </w:p>
    <w:p w14:paraId="05A6E84A" w14:textId="77777777" w:rsidR="00D2559A" w:rsidRDefault="009F1EED">
      <w:pPr>
        <w:pStyle w:val="Akapitzlist"/>
        <w:numPr>
          <w:ilvl w:val="0"/>
          <w:numId w:val="11"/>
        </w:numPr>
        <w:tabs>
          <w:tab w:val="left" w:pos="826"/>
        </w:tabs>
        <w:spacing w:before="17" w:line="276" w:lineRule="auto"/>
        <w:ind w:right="120"/>
        <w:rPr>
          <w:rFonts w:ascii="Times New Roman" w:hAnsi="Times New Roman"/>
          <w:b/>
          <w:sz w:val="24"/>
        </w:rPr>
      </w:pPr>
      <w:r>
        <w:rPr>
          <w:sz w:val="24"/>
        </w:rPr>
        <w:t>Termin płatności faktury wynosi do 30 dni licząc od dnia otrzymania przez Zamawiającego prawidłowo wystawionej faktury VAT.</w:t>
      </w:r>
    </w:p>
    <w:p w14:paraId="6F2A1E6B" w14:textId="77777777" w:rsidR="00D2559A" w:rsidRDefault="009F1EED">
      <w:pPr>
        <w:pStyle w:val="Akapitzlist"/>
        <w:numPr>
          <w:ilvl w:val="0"/>
          <w:numId w:val="11"/>
        </w:numPr>
        <w:tabs>
          <w:tab w:val="left" w:pos="826"/>
        </w:tabs>
        <w:spacing w:before="21" w:line="276" w:lineRule="auto"/>
        <w:ind w:right="106"/>
        <w:rPr>
          <w:rFonts w:ascii="Times New Roman" w:hAnsi="Times New Roman"/>
          <w:b/>
          <w:sz w:val="24"/>
        </w:rPr>
      </w:pPr>
      <w:r>
        <w:rPr>
          <w:sz w:val="24"/>
        </w:rPr>
        <w:t>Zamawiający zobowiązany jest we własnym zakresie dokonać zapłaty za dostarczony dla niego samochód, na rachunek bankowy Wykonawcy wskazany w fakturze VAT.</w:t>
      </w:r>
    </w:p>
    <w:p w14:paraId="3DDDF046" w14:textId="7A67F46D" w:rsidR="00D2559A" w:rsidRDefault="009F1EED">
      <w:pPr>
        <w:pStyle w:val="Akapitzlist"/>
        <w:numPr>
          <w:ilvl w:val="0"/>
          <w:numId w:val="11"/>
        </w:numPr>
        <w:tabs>
          <w:tab w:val="left" w:pos="826"/>
        </w:tabs>
        <w:spacing w:before="19" w:line="276" w:lineRule="auto"/>
        <w:ind w:right="108"/>
        <w:rPr>
          <w:rFonts w:ascii="Times New Roman" w:hAnsi="Times New Roman"/>
          <w:b/>
          <w:sz w:val="24"/>
        </w:rPr>
      </w:pPr>
      <w:r>
        <w:rPr>
          <w:sz w:val="24"/>
        </w:rPr>
        <w:t xml:space="preserve">Wynagrodzenie określone w ust. 1 jest </w:t>
      </w:r>
      <w:r>
        <w:rPr>
          <w:b/>
          <w:sz w:val="24"/>
        </w:rPr>
        <w:t>wynagrodzeniem ryczałtowym</w:t>
      </w:r>
      <w:r>
        <w:rPr>
          <w:sz w:val="24"/>
        </w:rPr>
        <w:t xml:space="preserve">, w związku z tym całkowita cena brutto obejmuje wszystkie koszty wynikające z realizacji przedmiotu umowy, a w szczególności taki jak: załadunku, rozładunku, montażu, </w:t>
      </w:r>
      <w:r w:rsidR="008C15F4">
        <w:rPr>
          <w:sz w:val="24"/>
        </w:rPr>
        <w:t>u</w:t>
      </w:r>
      <w:r>
        <w:rPr>
          <w:sz w:val="24"/>
        </w:rPr>
        <w:t>ruchomienia na miejscu wskazanym przez Zamawiającego.</w:t>
      </w:r>
    </w:p>
    <w:p w14:paraId="41F274AD" w14:textId="33979ED3" w:rsidR="0095588A" w:rsidRPr="0095588A" w:rsidRDefault="0095588A" w:rsidP="0095588A">
      <w:pPr>
        <w:pStyle w:val="Akapitzlist"/>
        <w:numPr>
          <w:ilvl w:val="0"/>
          <w:numId w:val="11"/>
        </w:numPr>
        <w:tabs>
          <w:tab w:val="left" w:pos="850"/>
        </w:tabs>
        <w:spacing w:line="279" w:lineRule="exact"/>
        <w:ind w:left="849" w:hanging="450"/>
        <w:rPr>
          <w:b/>
          <w:sz w:val="24"/>
        </w:rPr>
      </w:pPr>
      <w:r>
        <w:rPr>
          <w:b/>
          <w:sz w:val="24"/>
        </w:rPr>
        <w:t>Zasady wystawienia faktur:</w:t>
      </w:r>
    </w:p>
    <w:p w14:paraId="06577B95" w14:textId="6095C636" w:rsidR="00D2559A" w:rsidRPr="0095588A" w:rsidRDefault="009F1EED" w:rsidP="0095588A">
      <w:pPr>
        <w:pStyle w:val="Akapitzlist"/>
        <w:numPr>
          <w:ilvl w:val="0"/>
          <w:numId w:val="15"/>
        </w:numPr>
        <w:tabs>
          <w:tab w:val="left" w:pos="1276"/>
        </w:tabs>
        <w:spacing w:line="279" w:lineRule="exact"/>
        <w:ind w:left="1134" w:hanging="425"/>
        <w:rPr>
          <w:b/>
          <w:sz w:val="24"/>
        </w:rPr>
      </w:pPr>
      <w:r w:rsidRPr="0095588A">
        <w:rPr>
          <w:sz w:val="24"/>
        </w:rPr>
        <w:t>Zamawiający</w:t>
      </w:r>
      <w:r w:rsidRPr="0095588A">
        <w:rPr>
          <w:spacing w:val="-12"/>
          <w:sz w:val="24"/>
        </w:rPr>
        <w:t xml:space="preserve"> </w:t>
      </w:r>
      <w:r w:rsidRPr="0095588A">
        <w:rPr>
          <w:sz w:val="24"/>
        </w:rPr>
        <w:t>upoważnia</w:t>
      </w:r>
      <w:r w:rsidRPr="0095588A">
        <w:rPr>
          <w:spacing w:val="-12"/>
          <w:sz w:val="24"/>
        </w:rPr>
        <w:t xml:space="preserve"> </w:t>
      </w:r>
      <w:r w:rsidRPr="0095588A">
        <w:rPr>
          <w:sz w:val="24"/>
        </w:rPr>
        <w:t>Wykonawcę</w:t>
      </w:r>
      <w:r w:rsidRPr="0095588A">
        <w:rPr>
          <w:spacing w:val="-11"/>
          <w:sz w:val="24"/>
        </w:rPr>
        <w:t xml:space="preserve"> </w:t>
      </w:r>
      <w:r w:rsidRPr="0095588A">
        <w:rPr>
          <w:sz w:val="24"/>
        </w:rPr>
        <w:t>do</w:t>
      </w:r>
      <w:r w:rsidRPr="0095588A">
        <w:rPr>
          <w:spacing w:val="-12"/>
          <w:sz w:val="24"/>
        </w:rPr>
        <w:t xml:space="preserve"> </w:t>
      </w:r>
      <w:r w:rsidRPr="0095588A">
        <w:rPr>
          <w:sz w:val="24"/>
        </w:rPr>
        <w:t>wystawiania</w:t>
      </w:r>
      <w:r w:rsidRPr="0095588A">
        <w:rPr>
          <w:spacing w:val="-11"/>
          <w:sz w:val="24"/>
        </w:rPr>
        <w:t xml:space="preserve"> </w:t>
      </w:r>
      <w:r w:rsidRPr="0095588A">
        <w:rPr>
          <w:sz w:val="24"/>
        </w:rPr>
        <w:t>faktur</w:t>
      </w:r>
      <w:r w:rsidR="0095588A" w:rsidRPr="0095588A">
        <w:rPr>
          <w:sz w:val="24"/>
        </w:rPr>
        <w:t>y</w:t>
      </w:r>
      <w:r w:rsidRPr="0095588A">
        <w:rPr>
          <w:spacing w:val="-10"/>
          <w:sz w:val="24"/>
        </w:rPr>
        <w:t xml:space="preserve"> </w:t>
      </w:r>
      <w:r w:rsidRPr="0095588A">
        <w:rPr>
          <w:spacing w:val="-5"/>
          <w:sz w:val="24"/>
        </w:rPr>
        <w:t>na:</w:t>
      </w:r>
    </w:p>
    <w:p w14:paraId="593BA5A5" w14:textId="77777777" w:rsidR="00B7513E" w:rsidRPr="00B7513E" w:rsidRDefault="00B7513E" w:rsidP="00B7513E">
      <w:pPr>
        <w:tabs>
          <w:tab w:val="left" w:pos="1276"/>
        </w:tabs>
        <w:spacing w:before="1"/>
        <w:ind w:left="1134" w:right="4050" w:firstLine="1"/>
        <w:rPr>
          <w:b/>
          <w:sz w:val="24"/>
        </w:rPr>
      </w:pPr>
      <w:r w:rsidRPr="00B7513E">
        <w:rPr>
          <w:b/>
          <w:sz w:val="24"/>
        </w:rPr>
        <w:t xml:space="preserve">Nabywcę: Gminę Rzepin, ul. Plac Ratuszowy 1, 69-110 Rzepin,  </w:t>
      </w:r>
    </w:p>
    <w:p w14:paraId="604E926A" w14:textId="77777777" w:rsidR="00B7513E" w:rsidRPr="00B7513E" w:rsidRDefault="00B7513E" w:rsidP="00B7513E">
      <w:pPr>
        <w:tabs>
          <w:tab w:val="left" w:pos="1276"/>
        </w:tabs>
        <w:spacing w:before="1"/>
        <w:ind w:left="1134" w:right="4050" w:firstLine="1"/>
        <w:rPr>
          <w:b/>
          <w:sz w:val="24"/>
        </w:rPr>
      </w:pPr>
      <w:r w:rsidRPr="00B7513E">
        <w:rPr>
          <w:b/>
          <w:sz w:val="24"/>
        </w:rPr>
        <w:t>NIP: 598-00-05-597</w:t>
      </w:r>
    </w:p>
    <w:p w14:paraId="01FE2C1C" w14:textId="0127484B" w:rsidR="00D2559A" w:rsidRDefault="00B7513E" w:rsidP="00B7513E">
      <w:pPr>
        <w:tabs>
          <w:tab w:val="left" w:pos="1276"/>
        </w:tabs>
        <w:spacing w:before="1"/>
        <w:ind w:left="1134" w:right="4050" w:firstLine="1"/>
        <w:rPr>
          <w:b/>
          <w:sz w:val="24"/>
        </w:rPr>
      </w:pPr>
      <w:r w:rsidRPr="00B7513E">
        <w:rPr>
          <w:b/>
          <w:sz w:val="24"/>
        </w:rPr>
        <w:t>Odbiorcę: Urząd Miejski w Rzepinie,</w:t>
      </w:r>
      <w:r>
        <w:rPr>
          <w:b/>
          <w:sz w:val="24"/>
        </w:rPr>
        <w:br/>
      </w:r>
      <w:r w:rsidRPr="00B7513E">
        <w:rPr>
          <w:b/>
          <w:sz w:val="24"/>
        </w:rPr>
        <w:t>ul. Plac Ratuszowy 1, 69-110 Rzepin</w:t>
      </w:r>
    </w:p>
    <w:p w14:paraId="7E534377" w14:textId="1430D575" w:rsidR="00D2559A" w:rsidRPr="0095588A" w:rsidRDefault="009F1EED" w:rsidP="0095588A">
      <w:pPr>
        <w:pStyle w:val="Akapitzlist"/>
        <w:numPr>
          <w:ilvl w:val="0"/>
          <w:numId w:val="15"/>
        </w:numPr>
        <w:tabs>
          <w:tab w:val="left" w:pos="1276"/>
        </w:tabs>
        <w:spacing w:before="1"/>
        <w:ind w:left="1134" w:right="82" w:hanging="425"/>
        <w:rPr>
          <w:b/>
          <w:sz w:val="24"/>
        </w:rPr>
      </w:pPr>
      <w:r w:rsidRPr="0095588A">
        <w:rPr>
          <w:i/>
          <w:sz w:val="24"/>
        </w:rPr>
        <w:t>Wykonawca ma prawo skorzystania z możliwości przekazania ustrukturyzowanej faktury elektronicznej na zasadach określonych w ustawie z dnia 9 listopada 2018 r. o elektronicznym fakturowaniu w zamówieniach publicznych, koncesjach na roboty</w:t>
      </w:r>
      <w:r w:rsidR="003A7CA5">
        <w:rPr>
          <w:i/>
          <w:sz w:val="24"/>
        </w:rPr>
        <w:t xml:space="preserve"> </w:t>
      </w:r>
      <w:r w:rsidRPr="0095588A">
        <w:rPr>
          <w:i/>
          <w:sz w:val="24"/>
        </w:rPr>
        <w:t>budowlane</w:t>
      </w:r>
      <w:r w:rsidR="003A7CA5">
        <w:rPr>
          <w:i/>
          <w:sz w:val="24"/>
        </w:rPr>
        <w:t xml:space="preserve"> </w:t>
      </w:r>
      <w:r w:rsidRPr="0095588A">
        <w:rPr>
          <w:i/>
          <w:sz w:val="24"/>
        </w:rPr>
        <w:t>lub</w:t>
      </w:r>
      <w:r w:rsidR="003A7CA5">
        <w:rPr>
          <w:i/>
          <w:sz w:val="24"/>
        </w:rPr>
        <w:t xml:space="preserve"> </w:t>
      </w:r>
      <w:r w:rsidRPr="0095588A">
        <w:rPr>
          <w:i/>
          <w:sz w:val="24"/>
        </w:rPr>
        <w:t>usługi</w:t>
      </w:r>
      <w:r w:rsidR="003A7CA5">
        <w:rPr>
          <w:i/>
          <w:sz w:val="24"/>
        </w:rPr>
        <w:t xml:space="preserve"> </w:t>
      </w:r>
      <w:r w:rsidRPr="0095588A">
        <w:rPr>
          <w:i/>
          <w:sz w:val="24"/>
        </w:rPr>
        <w:t>oraz</w:t>
      </w:r>
      <w:r w:rsidR="003A7CA5">
        <w:rPr>
          <w:i/>
          <w:sz w:val="24"/>
        </w:rPr>
        <w:t xml:space="preserve"> </w:t>
      </w:r>
      <w:r w:rsidRPr="0095588A">
        <w:rPr>
          <w:i/>
          <w:sz w:val="24"/>
        </w:rPr>
        <w:t>partnerstwie</w:t>
      </w:r>
      <w:r w:rsidR="003A7CA5">
        <w:rPr>
          <w:i/>
          <w:sz w:val="24"/>
        </w:rPr>
        <w:t xml:space="preserve"> </w:t>
      </w:r>
      <w:proofErr w:type="spellStart"/>
      <w:r w:rsidRPr="0095588A">
        <w:rPr>
          <w:i/>
          <w:sz w:val="24"/>
        </w:rPr>
        <w:t>publiczno</w:t>
      </w:r>
      <w:proofErr w:type="spellEnd"/>
      <w:r w:rsidR="003A7CA5">
        <w:rPr>
          <w:i/>
          <w:sz w:val="24"/>
        </w:rPr>
        <w:t xml:space="preserve"> </w:t>
      </w:r>
      <w:r w:rsidRPr="0095588A">
        <w:rPr>
          <w:i/>
          <w:sz w:val="24"/>
        </w:rPr>
        <w:t>prywatnym</w:t>
      </w:r>
      <w:r w:rsidR="0095588A">
        <w:rPr>
          <w:i/>
          <w:sz w:val="24"/>
        </w:rPr>
        <w:t>.</w:t>
      </w:r>
    </w:p>
    <w:p w14:paraId="7EFAF1B2" w14:textId="568CE7EA" w:rsidR="0095588A" w:rsidRPr="00E9362A" w:rsidRDefault="009F1EED" w:rsidP="00E9362A">
      <w:pPr>
        <w:pStyle w:val="Akapitzlist"/>
        <w:numPr>
          <w:ilvl w:val="0"/>
          <w:numId w:val="15"/>
        </w:numPr>
        <w:tabs>
          <w:tab w:val="left" w:pos="1276"/>
        </w:tabs>
        <w:spacing w:before="1"/>
        <w:ind w:left="1134" w:right="82" w:hanging="425"/>
        <w:rPr>
          <w:b/>
          <w:sz w:val="24"/>
        </w:rPr>
      </w:pPr>
      <w:r w:rsidRPr="0095588A">
        <w:rPr>
          <w:i/>
          <w:sz w:val="24"/>
        </w:rPr>
        <w:t>Zapłata</w:t>
      </w:r>
      <w:r w:rsidRPr="0095588A">
        <w:rPr>
          <w:i/>
          <w:spacing w:val="80"/>
          <w:sz w:val="24"/>
        </w:rPr>
        <w:t xml:space="preserve"> </w:t>
      </w:r>
      <w:r w:rsidRPr="0095588A">
        <w:rPr>
          <w:i/>
          <w:sz w:val="24"/>
        </w:rPr>
        <w:t>faktury</w:t>
      </w:r>
      <w:r w:rsidRPr="0095588A">
        <w:rPr>
          <w:i/>
          <w:spacing w:val="80"/>
          <w:sz w:val="24"/>
        </w:rPr>
        <w:t xml:space="preserve"> </w:t>
      </w:r>
      <w:r w:rsidRPr="0095588A">
        <w:rPr>
          <w:i/>
          <w:sz w:val="24"/>
        </w:rPr>
        <w:t>nastąpi</w:t>
      </w:r>
      <w:r w:rsidRPr="0095588A">
        <w:rPr>
          <w:i/>
          <w:spacing w:val="80"/>
          <w:sz w:val="24"/>
        </w:rPr>
        <w:t xml:space="preserve"> </w:t>
      </w:r>
      <w:r w:rsidRPr="0095588A">
        <w:rPr>
          <w:i/>
          <w:sz w:val="24"/>
        </w:rPr>
        <w:t>z</w:t>
      </w:r>
      <w:r w:rsidRPr="0095588A">
        <w:rPr>
          <w:i/>
          <w:spacing w:val="80"/>
          <w:sz w:val="24"/>
        </w:rPr>
        <w:t xml:space="preserve"> </w:t>
      </w:r>
      <w:r w:rsidRPr="0095588A">
        <w:rPr>
          <w:i/>
          <w:sz w:val="24"/>
        </w:rPr>
        <w:t>uwzględnieniem</w:t>
      </w:r>
      <w:r w:rsidRPr="0095588A">
        <w:rPr>
          <w:i/>
          <w:spacing w:val="80"/>
          <w:sz w:val="24"/>
        </w:rPr>
        <w:t xml:space="preserve"> </w:t>
      </w:r>
      <w:r w:rsidRPr="0095588A">
        <w:rPr>
          <w:i/>
          <w:sz w:val="24"/>
        </w:rPr>
        <w:t>przepisów</w:t>
      </w:r>
      <w:r w:rsidRPr="0095588A">
        <w:rPr>
          <w:i/>
          <w:spacing w:val="80"/>
          <w:sz w:val="24"/>
        </w:rPr>
        <w:t xml:space="preserve"> </w:t>
      </w:r>
      <w:r w:rsidRPr="0095588A">
        <w:rPr>
          <w:i/>
          <w:sz w:val="24"/>
        </w:rPr>
        <w:t>ustawy</w:t>
      </w:r>
      <w:r w:rsidRPr="0095588A">
        <w:rPr>
          <w:i/>
          <w:spacing w:val="40"/>
          <w:sz w:val="24"/>
        </w:rPr>
        <w:t xml:space="preserve"> </w:t>
      </w:r>
      <w:r w:rsidRPr="0095588A">
        <w:rPr>
          <w:i/>
          <w:sz w:val="24"/>
        </w:rPr>
        <w:t>o podatku</w:t>
      </w:r>
      <w:r w:rsidR="003A7CA5">
        <w:rPr>
          <w:i/>
          <w:sz w:val="24"/>
        </w:rPr>
        <w:br/>
      </w:r>
      <w:r w:rsidRPr="0095588A">
        <w:rPr>
          <w:i/>
          <w:sz w:val="24"/>
        </w:rPr>
        <w:t>od towarów i usług</w:t>
      </w:r>
      <w:r w:rsidR="0095588A">
        <w:rPr>
          <w:i/>
          <w:sz w:val="24"/>
        </w:rPr>
        <w:t>.</w:t>
      </w:r>
    </w:p>
    <w:p w14:paraId="12430D5F" w14:textId="3E72345D" w:rsidR="00D2559A" w:rsidRPr="00E9362A" w:rsidRDefault="009F1EED" w:rsidP="00E9362A">
      <w:pPr>
        <w:pStyle w:val="Akapitzlist"/>
        <w:numPr>
          <w:ilvl w:val="0"/>
          <w:numId w:val="15"/>
        </w:numPr>
        <w:tabs>
          <w:tab w:val="left" w:pos="1276"/>
        </w:tabs>
        <w:spacing w:before="1"/>
        <w:ind w:left="1134" w:right="82" w:hanging="425"/>
        <w:rPr>
          <w:b/>
          <w:sz w:val="24"/>
        </w:rPr>
      </w:pPr>
      <w:r w:rsidRPr="00E9362A">
        <w:rPr>
          <w:i/>
          <w:sz w:val="24"/>
        </w:rPr>
        <w:t xml:space="preserve">Wykonawca jest zobowiązany podać na fakturze adnotację „mechanizm podzielonej </w:t>
      </w:r>
      <w:r w:rsidRPr="00E9362A">
        <w:rPr>
          <w:i/>
          <w:spacing w:val="-2"/>
          <w:sz w:val="24"/>
        </w:rPr>
        <w:t>płatności”.</w:t>
      </w:r>
    </w:p>
    <w:p w14:paraId="31649E80" w14:textId="3B1DCD89" w:rsidR="00D2559A" w:rsidRPr="00E9362A" w:rsidRDefault="009F1EED" w:rsidP="00E9362A">
      <w:pPr>
        <w:pStyle w:val="Akapitzlist"/>
        <w:numPr>
          <w:ilvl w:val="0"/>
          <w:numId w:val="15"/>
        </w:numPr>
        <w:tabs>
          <w:tab w:val="left" w:pos="1276"/>
        </w:tabs>
        <w:spacing w:before="1"/>
        <w:ind w:left="1134" w:right="82" w:hanging="425"/>
        <w:rPr>
          <w:b/>
          <w:sz w:val="24"/>
        </w:rPr>
      </w:pPr>
      <w:r w:rsidRPr="00E9362A">
        <w:rPr>
          <w:i/>
          <w:sz w:val="24"/>
        </w:rPr>
        <w:t>Strony</w:t>
      </w:r>
      <w:r w:rsidRPr="00E9362A">
        <w:rPr>
          <w:i/>
          <w:spacing w:val="-4"/>
          <w:sz w:val="24"/>
        </w:rPr>
        <w:t xml:space="preserve"> </w:t>
      </w:r>
      <w:r w:rsidRPr="00E9362A">
        <w:rPr>
          <w:i/>
          <w:sz w:val="24"/>
        </w:rPr>
        <w:t>zgodnie</w:t>
      </w:r>
      <w:r w:rsidRPr="00E9362A">
        <w:rPr>
          <w:i/>
          <w:spacing w:val="-3"/>
          <w:sz w:val="24"/>
        </w:rPr>
        <w:t xml:space="preserve"> </w:t>
      </w:r>
      <w:r w:rsidRPr="00E9362A">
        <w:rPr>
          <w:i/>
          <w:sz w:val="24"/>
        </w:rPr>
        <w:t>postanawiają,</w:t>
      </w:r>
      <w:r w:rsidRPr="00E9362A">
        <w:rPr>
          <w:i/>
          <w:spacing w:val="-4"/>
          <w:sz w:val="24"/>
        </w:rPr>
        <w:t xml:space="preserve"> </w:t>
      </w:r>
      <w:r w:rsidRPr="00E9362A">
        <w:rPr>
          <w:i/>
          <w:sz w:val="24"/>
        </w:rPr>
        <w:t>że</w:t>
      </w:r>
      <w:r w:rsidRPr="00E9362A">
        <w:rPr>
          <w:i/>
          <w:spacing w:val="-4"/>
          <w:sz w:val="24"/>
        </w:rPr>
        <w:t xml:space="preserve"> </w:t>
      </w:r>
      <w:r w:rsidRPr="00E9362A">
        <w:rPr>
          <w:i/>
          <w:sz w:val="24"/>
        </w:rPr>
        <w:t>warunkiem</w:t>
      </w:r>
      <w:r w:rsidRPr="00E9362A">
        <w:rPr>
          <w:i/>
          <w:spacing w:val="-3"/>
          <w:sz w:val="24"/>
        </w:rPr>
        <w:t xml:space="preserve"> </w:t>
      </w:r>
      <w:r w:rsidRPr="00E9362A">
        <w:rPr>
          <w:i/>
          <w:sz w:val="24"/>
        </w:rPr>
        <w:t>zapłaty</w:t>
      </w:r>
      <w:r w:rsidRPr="00E9362A">
        <w:rPr>
          <w:i/>
          <w:spacing w:val="-2"/>
          <w:sz w:val="24"/>
        </w:rPr>
        <w:t xml:space="preserve"> </w:t>
      </w:r>
      <w:r w:rsidRPr="00E9362A">
        <w:rPr>
          <w:i/>
          <w:sz w:val="24"/>
        </w:rPr>
        <w:t>w</w:t>
      </w:r>
      <w:r w:rsidRPr="00E9362A">
        <w:rPr>
          <w:i/>
          <w:spacing w:val="-5"/>
          <w:sz w:val="24"/>
        </w:rPr>
        <w:t xml:space="preserve"> </w:t>
      </w:r>
      <w:r w:rsidRPr="00E9362A">
        <w:rPr>
          <w:i/>
          <w:sz w:val="24"/>
        </w:rPr>
        <w:t>umówionym</w:t>
      </w:r>
      <w:r w:rsidRPr="00E9362A">
        <w:rPr>
          <w:i/>
          <w:spacing w:val="-4"/>
          <w:sz w:val="24"/>
        </w:rPr>
        <w:t xml:space="preserve"> </w:t>
      </w:r>
      <w:r w:rsidRPr="00E9362A">
        <w:rPr>
          <w:i/>
          <w:sz w:val="24"/>
        </w:rPr>
        <w:t>terminie</w:t>
      </w:r>
      <w:r w:rsidRPr="00E9362A">
        <w:rPr>
          <w:i/>
          <w:spacing w:val="-4"/>
          <w:sz w:val="24"/>
        </w:rPr>
        <w:t xml:space="preserve"> </w:t>
      </w:r>
      <w:r w:rsidRPr="00E9362A">
        <w:rPr>
          <w:i/>
          <w:sz w:val="24"/>
        </w:rPr>
        <w:t>za</w:t>
      </w:r>
      <w:r w:rsidRPr="00E9362A">
        <w:rPr>
          <w:i/>
          <w:spacing w:val="-4"/>
          <w:sz w:val="24"/>
        </w:rPr>
        <w:t xml:space="preserve"> </w:t>
      </w:r>
      <w:r w:rsidRPr="00E9362A">
        <w:rPr>
          <w:i/>
          <w:sz w:val="24"/>
        </w:rPr>
        <w:t>fakturę wystawioną przez czynnego podatnika VAT jest wskazanie przez Wykonawcę dla potrzeb dokonania</w:t>
      </w:r>
      <w:r w:rsidRPr="00E9362A">
        <w:rPr>
          <w:i/>
          <w:spacing w:val="-4"/>
          <w:sz w:val="24"/>
        </w:rPr>
        <w:t xml:space="preserve"> </w:t>
      </w:r>
      <w:r w:rsidRPr="00E9362A">
        <w:rPr>
          <w:i/>
          <w:sz w:val="24"/>
        </w:rPr>
        <w:t>zapłaty</w:t>
      </w:r>
      <w:r w:rsidRPr="00E9362A">
        <w:rPr>
          <w:i/>
          <w:spacing w:val="-2"/>
          <w:sz w:val="24"/>
        </w:rPr>
        <w:t xml:space="preserve"> </w:t>
      </w:r>
      <w:r w:rsidRPr="00E9362A">
        <w:rPr>
          <w:i/>
          <w:sz w:val="24"/>
        </w:rPr>
        <w:t>rachunku</w:t>
      </w:r>
      <w:r w:rsidRPr="00E9362A">
        <w:rPr>
          <w:i/>
          <w:spacing w:val="-4"/>
          <w:sz w:val="24"/>
        </w:rPr>
        <w:t xml:space="preserve"> </w:t>
      </w:r>
      <w:r w:rsidRPr="00E9362A">
        <w:rPr>
          <w:i/>
          <w:sz w:val="24"/>
        </w:rPr>
        <w:t>bankowego</w:t>
      </w:r>
      <w:r w:rsidRPr="00E9362A">
        <w:rPr>
          <w:i/>
          <w:spacing w:val="-3"/>
          <w:sz w:val="24"/>
        </w:rPr>
        <w:t xml:space="preserve"> </w:t>
      </w:r>
      <w:r w:rsidRPr="00E9362A">
        <w:rPr>
          <w:i/>
          <w:sz w:val="24"/>
        </w:rPr>
        <w:t>zawartego</w:t>
      </w:r>
      <w:r w:rsidRPr="00E9362A">
        <w:rPr>
          <w:i/>
          <w:spacing w:val="-2"/>
          <w:sz w:val="24"/>
        </w:rPr>
        <w:t xml:space="preserve"> </w:t>
      </w:r>
      <w:r w:rsidRPr="00E9362A">
        <w:rPr>
          <w:i/>
          <w:sz w:val="24"/>
        </w:rPr>
        <w:t>na</w:t>
      </w:r>
      <w:r w:rsidRPr="00E9362A">
        <w:rPr>
          <w:i/>
          <w:spacing w:val="-4"/>
          <w:sz w:val="24"/>
        </w:rPr>
        <w:t xml:space="preserve"> </w:t>
      </w:r>
      <w:r w:rsidRPr="00E9362A">
        <w:rPr>
          <w:i/>
          <w:sz w:val="24"/>
        </w:rPr>
        <w:t>dzień</w:t>
      </w:r>
      <w:r w:rsidRPr="00E9362A">
        <w:rPr>
          <w:i/>
          <w:spacing w:val="-4"/>
          <w:sz w:val="24"/>
        </w:rPr>
        <w:t xml:space="preserve"> </w:t>
      </w:r>
      <w:r w:rsidRPr="00E9362A">
        <w:rPr>
          <w:i/>
          <w:sz w:val="24"/>
        </w:rPr>
        <w:t>zlecenia</w:t>
      </w:r>
      <w:r w:rsidRPr="00E9362A">
        <w:rPr>
          <w:i/>
          <w:spacing w:val="-4"/>
          <w:sz w:val="24"/>
        </w:rPr>
        <w:t xml:space="preserve"> </w:t>
      </w:r>
      <w:r w:rsidRPr="00E9362A">
        <w:rPr>
          <w:i/>
          <w:sz w:val="24"/>
        </w:rPr>
        <w:t>przelewu</w:t>
      </w:r>
      <w:r w:rsidRPr="00E9362A">
        <w:rPr>
          <w:i/>
          <w:spacing w:val="-2"/>
          <w:sz w:val="24"/>
        </w:rPr>
        <w:t xml:space="preserve"> </w:t>
      </w:r>
      <w:r w:rsidRPr="00E9362A">
        <w:rPr>
          <w:i/>
          <w:sz w:val="24"/>
        </w:rPr>
        <w:t>w</w:t>
      </w:r>
      <w:r w:rsidRPr="00E9362A">
        <w:rPr>
          <w:i/>
          <w:spacing w:val="-3"/>
          <w:sz w:val="24"/>
        </w:rPr>
        <w:t xml:space="preserve"> </w:t>
      </w:r>
      <w:r w:rsidRPr="00E9362A">
        <w:rPr>
          <w:i/>
          <w:sz w:val="24"/>
        </w:rPr>
        <w:t xml:space="preserve">wykazie podmiotów, o którym mowa w art. 96b ust. 1 ustawy </w:t>
      </w:r>
      <w:r w:rsidR="00BC6ED6" w:rsidRPr="009C61C8">
        <w:rPr>
          <w:i/>
          <w:sz w:val="24"/>
        </w:rPr>
        <w:t xml:space="preserve">z dnia 11 marca 2004 r. </w:t>
      </w:r>
      <w:r w:rsidRPr="009C61C8">
        <w:rPr>
          <w:i/>
          <w:sz w:val="24"/>
        </w:rPr>
        <w:t xml:space="preserve">o </w:t>
      </w:r>
      <w:r w:rsidRPr="00E9362A">
        <w:rPr>
          <w:i/>
          <w:sz w:val="24"/>
        </w:rPr>
        <w:t>VAT - Wykazie podmiotów zarejestrowanych jako podatnicy VAT, niezarejestrowanych oraz wykreślonych i przywróconych do rejestru VAT, najpóźniej na 5</w:t>
      </w:r>
      <w:r w:rsidRPr="00E9362A">
        <w:rPr>
          <w:i/>
          <w:spacing w:val="40"/>
          <w:sz w:val="24"/>
        </w:rPr>
        <w:t xml:space="preserve"> </w:t>
      </w:r>
      <w:r w:rsidRPr="00E9362A">
        <w:rPr>
          <w:i/>
          <w:sz w:val="24"/>
        </w:rPr>
        <w:t>dni roboczych przed wyznaczonym terminem płatności,</w:t>
      </w:r>
    </w:p>
    <w:p w14:paraId="7C2155AF" w14:textId="77777777" w:rsidR="00D2559A" w:rsidRPr="00E9362A" w:rsidRDefault="009F1EED" w:rsidP="00E9362A">
      <w:pPr>
        <w:pStyle w:val="Akapitzlist"/>
        <w:numPr>
          <w:ilvl w:val="0"/>
          <w:numId w:val="15"/>
        </w:numPr>
        <w:tabs>
          <w:tab w:val="left" w:pos="1276"/>
        </w:tabs>
        <w:spacing w:before="1"/>
        <w:ind w:left="1134" w:right="82" w:hanging="425"/>
        <w:rPr>
          <w:b/>
          <w:sz w:val="24"/>
        </w:rPr>
      </w:pPr>
      <w:r w:rsidRPr="00E9362A">
        <w:rPr>
          <w:i/>
          <w:sz w:val="24"/>
        </w:rPr>
        <w:t xml:space="preserve">W przypadku, w którym Wykonawca, dla potrzeb płatności, wskaże rachunek bankowy zawarty w powyższym Wskazanie w terminie późniejszym, ustalony </w:t>
      </w:r>
      <w:r w:rsidRPr="00E9362A">
        <w:rPr>
          <w:i/>
          <w:sz w:val="24"/>
        </w:rPr>
        <w:lastRenderedPageBreak/>
        <w:t>pierwotnie termin płatności ulega wydłużeniu i wynosi</w:t>
      </w:r>
      <w:r w:rsidRPr="00E9362A">
        <w:rPr>
          <w:i/>
          <w:spacing w:val="40"/>
          <w:sz w:val="24"/>
        </w:rPr>
        <w:t xml:space="preserve"> </w:t>
      </w:r>
      <w:r w:rsidRPr="00E9362A">
        <w:rPr>
          <w:i/>
          <w:sz w:val="24"/>
        </w:rPr>
        <w:t>5 dni roboczych od dnia wskazania rachunku ujawnionego w/w Wykazie.</w:t>
      </w:r>
    </w:p>
    <w:p w14:paraId="25E11BD4" w14:textId="77777777" w:rsidR="00D2559A" w:rsidRPr="00B25F74" w:rsidRDefault="00D2559A">
      <w:pPr>
        <w:pStyle w:val="Tekstpodstawowy"/>
        <w:ind w:left="0" w:firstLine="0"/>
        <w:jc w:val="left"/>
        <w:rPr>
          <w:i/>
          <w:sz w:val="16"/>
          <w:szCs w:val="16"/>
        </w:rPr>
      </w:pPr>
    </w:p>
    <w:p w14:paraId="47F5543B" w14:textId="77777777" w:rsidR="00D2559A" w:rsidRDefault="009F1EED">
      <w:pPr>
        <w:ind w:left="1649" w:right="1358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5</w:t>
      </w:r>
    </w:p>
    <w:p w14:paraId="29AD2876" w14:textId="77777777" w:rsidR="00D2559A" w:rsidRDefault="009F1EED">
      <w:pPr>
        <w:spacing w:before="41"/>
        <w:ind w:left="1649" w:right="1359"/>
        <w:jc w:val="center"/>
        <w:rPr>
          <w:b/>
          <w:sz w:val="24"/>
        </w:rPr>
      </w:pPr>
      <w:r>
        <w:rPr>
          <w:b/>
          <w:spacing w:val="-2"/>
          <w:sz w:val="24"/>
        </w:rPr>
        <w:t>Koordynacja</w:t>
      </w:r>
      <w:r>
        <w:rPr>
          <w:b/>
          <w:spacing w:val="1"/>
          <w:sz w:val="24"/>
        </w:rPr>
        <w:t xml:space="preserve"> </w:t>
      </w:r>
      <w:r>
        <w:rPr>
          <w:b/>
          <w:spacing w:val="-4"/>
          <w:sz w:val="24"/>
        </w:rPr>
        <w:t>umowy</w:t>
      </w:r>
    </w:p>
    <w:p w14:paraId="72F60637" w14:textId="77777777" w:rsidR="00D2559A" w:rsidRDefault="009F1EED">
      <w:pPr>
        <w:pStyle w:val="Tekstpodstawowy"/>
        <w:spacing w:before="43" w:line="273" w:lineRule="auto"/>
        <w:ind w:left="400" w:firstLine="0"/>
        <w:jc w:val="left"/>
      </w:pPr>
      <w:r>
        <w:t>Strony</w:t>
      </w:r>
      <w:r>
        <w:rPr>
          <w:spacing w:val="80"/>
        </w:rPr>
        <w:t xml:space="preserve"> </w:t>
      </w:r>
      <w:r>
        <w:t>ustanawiają</w:t>
      </w:r>
      <w:r>
        <w:rPr>
          <w:spacing w:val="80"/>
        </w:rPr>
        <w:t xml:space="preserve"> </w:t>
      </w:r>
      <w:r>
        <w:t>osoby</w:t>
      </w:r>
      <w:r>
        <w:rPr>
          <w:spacing w:val="80"/>
        </w:rPr>
        <w:t xml:space="preserve"> </w:t>
      </w:r>
      <w:r>
        <w:t>upoważnione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kontaktów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nadzoru</w:t>
      </w:r>
      <w:r>
        <w:rPr>
          <w:spacing w:val="80"/>
        </w:rPr>
        <w:t xml:space="preserve"> </w:t>
      </w:r>
      <w:r>
        <w:t>nad</w:t>
      </w:r>
      <w:r>
        <w:rPr>
          <w:spacing w:val="80"/>
        </w:rPr>
        <w:t xml:space="preserve"> </w:t>
      </w:r>
      <w:r>
        <w:t>realizacją</w:t>
      </w:r>
      <w:r>
        <w:rPr>
          <w:spacing w:val="80"/>
        </w:rPr>
        <w:t xml:space="preserve"> </w:t>
      </w:r>
      <w:r>
        <w:t>przedmiotu umowy:</w:t>
      </w:r>
    </w:p>
    <w:p w14:paraId="63595388" w14:textId="77777777" w:rsidR="00D2559A" w:rsidRDefault="009F1EED">
      <w:pPr>
        <w:pStyle w:val="Akapitzlist"/>
        <w:numPr>
          <w:ilvl w:val="1"/>
          <w:numId w:val="10"/>
        </w:numPr>
        <w:tabs>
          <w:tab w:val="left" w:pos="825"/>
          <w:tab w:val="left" w:pos="826"/>
        </w:tabs>
        <w:spacing w:before="4"/>
        <w:rPr>
          <w:sz w:val="24"/>
        </w:rPr>
      </w:pPr>
      <w:r>
        <w:rPr>
          <w:sz w:val="24"/>
        </w:rPr>
        <w:t>Z</w:t>
      </w:r>
      <w:r>
        <w:rPr>
          <w:spacing w:val="-12"/>
          <w:sz w:val="24"/>
        </w:rPr>
        <w:t xml:space="preserve"> </w:t>
      </w:r>
      <w:r>
        <w:rPr>
          <w:sz w:val="24"/>
        </w:rPr>
        <w:t>ramienia</w:t>
      </w:r>
      <w:r>
        <w:rPr>
          <w:spacing w:val="-10"/>
          <w:sz w:val="24"/>
        </w:rPr>
        <w:t xml:space="preserve"> </w:t>
      </w:r>
      <w:r>
        <w:rPr>
          <w:sz w:val="24"/>
        </w:rPr>
        <w:t>Wykonawcy:</w:t>
      </w:r>
      <w:r>
        <w:rPr>
          <w:spacing w:val="-8"/>
          <w:sz w:val="24"/>
        </w:rPr>
        <w:t xml:space="preserve"> </w:t>
      </w:r>
      <w:r>
        <w:rPr>
          <w:sz w:val="24"/>
        </w:rPr>
        <w:t>……………………………..,</w:t>
      </w:r>
      <w:r>
        <w:rPr>
          <w:spacing w:val="-9"/>
          <w:sz w:val="24"/>
        </w:rPr>
        <w:t xml:space="preserve"> </w:t>
      </w:r>
      <w:r>
        <w:rPr>
          <w:sz w:val="24"/>
        </w:rPr>
        <w:t>tel.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……………………………..</w:t>
      </w:r>
    </w:p>
    <w:p w14:paraId="74E66371" w14:textId="45D99051" w:rsidR="00D2559A" w:rsidRPr="0023138E" w:rsidRDefault="009F1EED">
      <w:pPr>
        <w:pStyle w:val="Akapitzlist"/>
        <w:numPr>
          <w:ilvl w:val="1"/>
          <w:numId w:val="10"/>
        </w:numPr>
        <w:tabs>
          <w:tab w:val="left" w:pos="825"/>
          <w:tab w:val="left" w:pos="826"/>
        </w:tabs>
        <w:spacing w:before="41"/>
        <w:rPr>
          <w:sz w:val="24"/>
        </w:rPr>
      </w:pP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ramienia</w:t>
      </w:r>
      <w:r>
        <w:rPr>
          <w:spacing w:val="-6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43"/>
          <w:sz w:val="24"/>
        </w:rPr>
        <w:t xml:space="preserve"> </w:t>
      </w:r>
      <w:r w:rsidR="00B25F74">
        <w:rPr>
          <w:sz w:val="24"/>
        </w:rPr>
        <w:t>……………………………</w:t>
      </w:r>
      <w:r>
        <w:rPr>
          <w:spacing w:val="40"/>
          <w:sz w:val="24"/>
        </w:rPr>
        <w:t xml:space="preserve"> </w:t>
      </w:r>
      <w:r>
        <w:rPr>
          <w:sz w:val="24"/>
        </w:rPr>
        <w:t>tel.</w:t>
      </w:r>
      <w:r>
        <w:rPr>
          <w:spacing w:val="40"/>
          <w:sz w:val="24"/>
        </w:rPr>
        <w:t xml:space="preserve"> </w:t>
      </w:r>
      <w:r w:rsidR="00B25F74">
        <w:rPr>
          <w:sz w:val="24"/>
        </w:rPr>
        <w:t>……………………………..</w:t>
      </w:r>
      <w:r>
        <w:rPr>
          <w:spacing w:val="-4"/>
          <w:sz w:val="24"/>
        </w:rPr>
        <w:t>.</w:t>
      </w:r>
    </w:p>
    <w:p w14:paraId="46824180" w14:textId="77777777" w:rsidR="0023138E" w:rsidRPr="0023138E" w:rsidRDefault="0023138E" w:rsidP="0023138E">
      <w:pPr>
        <w:pStyle w:val="Akapitzlist"/>
        <w:tabs>
          <w:tab w:val="left" w:pos="825"/>
          <w:tab w:val="left" w:pos="826"/>
        </w:tabs>
        <w:spacing w:before="41"/>
        <w:ind w:firstLine="0"/>
        <w:jc w:val="right"/>
        <w:rPr>
          <w:sz w:val="16"/>
          <w:szCs w:val="16"/>
        </w:rPr>
      </w:pPr>
    </w:p>
    <w:p w14:paraId="21A7D1BE" w14:textId="77777777" w:rsidR="00D2559A" w:rsidRDefault="009F1EED">
      <w:pPr>
        <w:ind w:left="1649" w:right="1358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6</w:t>
      </w:r>
    </w:p>
    <w:p w14:paraId="3E2621D1" w14:textId="77777777" w:rsidR="00D2559A" w:rsidRDefault="009F1EED">
      <w:pPr>
        <w:spacing w:before="43"/>
        <w:ind w:left="1647" w:right="1360"/>
        <w:jc w:val="center"/>
        <w:rPr>
          <w:b/>
          <w:sz w:val="24"/>
        </w:rPr>
      </w:pPr>
      <w:r>
        <w:rPr>
          <w:b/>
          <w:sz w:val="24"/>
        </w:rPr>
        <w:t>Termin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wydania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przedmiotu</w:t>
      </w:r>
      <w:r>
        <w:rPr>
          <w:b/>
          <w:spacing w:val="-12"/>
          <w:sz w:val="24"/>
        </w:rPr>
        <w:t xml:space="preserve"> </w:t>
      </w:r>
      <w:r>
        <w:rPr>
          <w:b/>
          <w:spacing w:val="-4"/>
          <w:sz w:val="24"/>
        </w:rPr>
        <w:t>umowy</w:t>
      </w:r>
    </w:p>
    <w:p w14:paraId="57EC26D1" w14:textId="75F0B8CB" w:rsidR="00D2559A" w:rsidRDefault="009F1EED">
      <w:pPr>
        <w:pStyle w:val="Akapitzlist"/>
        <w:numPr>
          <w:ilvl w:val="0"/>
          <w:numId w:val="9"/>
        </w:numPr>
        <w:tabs>
          <w:tab w:val="left" w:pos="826"/>
        </w:tabs>
        <w:spacing w:before="40" w:line="276" w:lineRule="auto"/>
        <w:ind w:right="116"/>
        <w:rPr>
          <w:sz w:val="24"/>
        </w:rPr>
      </w:pPr>
      <w:r>
        <w:rPr>
          <w:sz w:val="24"/>
        </w:rPr>
        <w:t xml:space="preserve">Termin realizacji umowy określony w § 3 ust. 3 niniejszej umowy zostaje zachowany, jeżeli odbiór przedmiotu </w:t>
      </w:r>
      <w:r w:rsidR="00057200">
        <w:rPr>
          <w:sz w:val="24"/>
        </w:rPr>
        <w:t>umowy</w:t>
      </w:r>
      <w:r>
        <w:rPr>
          <w:sz w:val="24"/>
        </w:rPr>
        <w:t xml:space="preserve"> odbędzie się we wskazanym w przedmiotowym zapisie terminie.</w:t>
      </w:r>
    </w:p>
    <w:p w14:paraId="1999FC3D" w14:textId="19FEE33B" w:rsidR="00D2559A" w:rsidRDefault="009F1EED">
      <w:pPr>
        <w:pStyle w:val="Akapitzlist"/>
        <w:numPr>
          <w:ilvl w:val="0"/>
          <w:numId w:val="9"/>
        </w:numPr>
        <w:tabs>
          <w:tab w:val="left" w:pos="826"/>
        </w:tabs>
        <w:spacing w:line="273" w:lineRule="auto"/>
        <w:ind w:right="121"/>
        <w:rPr>
          <w:sz w:val="24"/>
        </w:rPr>
      </w:pPr>
      <w:r>
        <w:rPr>
          <w:sz w:val="24"/>
        </w:rPr>
        <w:t>Potwierdzeniem</w:t>
      </w:r>
      <w:r>
        <w:rPr>
          <w:spacing w:val="-5"/>
          <w:sz w:val="24"/>
        </w:rPr>
        <w:t xml:space="preserve"> </w:t>
      </w:r>
      <w:r>
        <w:rPr>
          <w:sz w:val="24"/>
        </w:rPr>
        <w:t>wykonania</w:t>
      </w:r>
      <w:r>
        <w:rPr>
          <w:spacing w:val="-5"/>
          <w:sz w:val="24"/>
        </w:rPr>
        <w:t xml:space="preserve"> </w:t>
      </w:r>
      <w:r>
        <w:rPr>
          <w:sz w:val="24"/>
        </w:rPr>
        <w:t>przedmiotu</w:t>
      </w:r>
      <w:r>
        <w:rPr>
          <w:spacing w:val="-6"/>
          <w:sz w:val="24"/>
        </w:rPr>
        <w:t xml:space="preserve"> </w:t>
      </w:r>
      <w:r>
        <w:rPr>
          <w:sz w:val="24"/>
        </w:rPr>
        <w:t>umowy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terminie,</w:t>
      </w:r>
      <w:r>
        <w:rPr>
          <w:spacing w:val="-5"/>
          <w:sz w:val="24"/>
        </w:rPr>
        <w:t xml:space="preserve"> </w:t>
      </w:r>
      <w:r>
        <w:rPr>
          <w:sz w:val="24"/>
        </w:rPr>
        <w:t>jest</w:t>
      </w:r>
      <w:r>
        <w:rPr>
          <w:spacing w:val="-5"/>
          <w:sz w:val="24"/>
        </w:rPr>
        <w:t xml:space="preserve"> </w:t>
      </w:r>
      <w:r>
        <w:rPr>
          <w:sz w:val="24"/>
        </w:rPr>
        <w:t>protokół</w:t>
      </w:r>
      <w:r>
        <w:rPr>
          <w:spacing w:val="-5"/>
          <w:sz w:val="24"/>
        </w:rPr>
        <w:t xml:space="preserve"> </w:t>
      </w:r>
      <w:r>
        <w:rPr>
          <w:sz w:val="24"/>
        </w:rPr>
        <w:t>odbioru,</w:t>
      </w:r>
      <w:r>
        <w:rPr>
          <w:spacing w:val="-4"/>
          <w:sz w:val="24"/>
        </w:rPr>
        <w:t xml:space="preserve"> </w:t>
      </w:r>
      <w:r w:rsidR="008D076A">
        <w:rPr>
          <w:spacing w:val="-4"/>
          <w:sz w:val="24"/>
        </w:rPr>
        <w:br/>
      </w:r>
      <w:r>
        <w:rPr>
          <w:sz w:val="24"/>
        </w:rPr>
        <w:t>o którym mowa w § 3 ust. 4.</w:t>
      </w:r>
    </w:p>
    <w:p w14:paraId="6B5B91E2" w14:textId="77777777" w:rsidR="00A021BD" w:rsidRDefault="00A021BD">
      <w:pPr>
        <w:ind w:left="1649" w:right="1358"/>
        <w:jc w:val="center"/>
        <w:rPr>
          <w:b/>
          <w:sz w:val="24"/>
        </w:rPr>
      </w:pPr>
    </w:p>
    <w:p w14:paraId="016F0229" w14:textId="101406F5" w:rsidR="00D2559A" w:rsidRDefault="009F1EED">
      <w:pPr>
        <w:ind w:left="1649" w:right="1358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7</w:t>
      </w:r>
    </w:p>
    <w:p w14:paraId="1AB2931F" w14:textId="77777777" w:rsidR="00D2559A" w:rsidRDefault="009F1EED">
      <w:pPr>
        <w:spacing w:before="43"/>
        <w:ind w:left="1649" w:right="1360"/>
        <w:jc w:val="center"/>
        <w:rPr>
          <w:b/>
          <w:sz w:val="24"/>
        </w:rPr>
      </w:pPr>
      <w:r>
        <w:rPr>
          <w:b/>
          <w:spacing w:val="-2"/>
          <w:sz w:val="24"/>
        </w:rPr>
        <w:t>Odbiór</w:t>
      </w:r>
      <w:r>
        <w:rPr>
          <w:b/>
          <w:spacing w:val="5"/>
          <w:sz w:val="24"/>
        </w:rPr>
        <w:t xml:space="preserve"> </w:t>
      </w:r>
      <w:r>
        <w:rPr>
          <w:b/>
          <w:spacing w:val="-2"/>
          <w:sz w:val="24"/>
        </w:rPr>
        <w:t>techniczno-jakościowy,</w:t>
      </w:r>
      <w:r>
        <w:rPr>
          <w:b/>
          <w:spacing w:val="6"/>
          <w:sz w:val="24"/>
        </w:rPr>
        <w:t xml:space="preserve"> </w:t>
      </w:r>
      <w:r>
        <w:rPr>
          <w:b/>
          <w:spacing w:val="-2"/>
          <w:sz w:val="24"/>
        </w:rPr>
        <w:t>wydanie</w:t>
      </w:r>
      <w:r>
        <w:rPr>
          <w:b/>
          <w:spacing w:val="11"/>
          <w:sz w:val="24"/>
        </w:rPr>
        <w:t xml:space="preserve"> </w:t>
      </w:r>
      <w:r>
        <w:rPr>
          <w:b/>
          <w:spacing w:val="-2"/>
          <w:sz w:val="24"/>
        </w:rPr>
        <w:t>przedmiotu</w:t>
      </w:r>
      <w:r>
        <w:rPr>
          <w:b/>
          <w:spacing w:val="5"/>
          <w:sz w:val="24"/>
        </w:rPr>
        <w:t xml:space="preserve"> </w:t>
      </w:r>
      <w:r>
        <w:rPr>
          <w:b/>
          <w:spacing w:val="-2"/>
          <w:sz w:val="24"/>
        </w:rPr>
        <w:t>umowy</w:t>
      </w:r>
    </w:p>
    <w:p w14:paraId="4FC2D6E4" w14:textId="15932FEF" w:rsidR="00D2559A" w:rsidRPr="008D076A" w:rsidRDefault="009F1EED">
      <w:pPr>
        <w:pStyle w:val="Akapitzlist"/>
        <w:numPr>
          <w:ilvl w:val="0"/>
          <w:numId w:val="8"/>
        </w:numPr>
        <w:tabs>
          <w:tab w:val="left" w:pos="826"/>
        </w:tabs>
        <w:spacing w:before="41" w:line="276" w:lineRule="auto"/>
        <w:ind w:right="209"/>
        <w:rPr>
          <w:sz w:val="24"/>
          <w:u w:val="single"/>
        </w:rPr>
      </w:pPr>
      <w:r w:rsidRPr="008D076A">
        <w:rPr>
          <w:sz w:val="24"/>
          <w:u w:val="single"/>
        </w:rPr>
        <w:t>Odbiór</w:t>
      </w:r>
      <w:r w:rsidRPr="008D076A">
        <w:rPr>
          <w:spacing w:val="23"/>
          <w:sz w:val="24"/>
          <w:u w:val="single"/>
        </w:rPr>
        <w:t xml:space="preserve"> </w:t>
      </w:r>
      <w:proofErr w:type="spellStart"/>
      <w:r w:rsidRPr="008D076A">
        <w:rPr>
          <w:sz w:val="24"/>
          <w:u w:val="single"/>
        </w:rPr>
        <w:t>techniczno</w:t>
      </w:r>
      <w:proofErr w:type="spellEnd"/>
      <w:r w:rsidRPr="008D076A">
        <w:rPr>
          <w:spacing w:val="23"/>
          <w:sz w:val="24"/>
          <w:u w:val="single"/>
        </w:rPr>
        <w:t xml:space="preserve"> </w:t>
      </w:r>
      <w:r w:rsidRPr="008D076A">
        <w:rPr>
          <w:sz w:val="24"/>
          <w:u w:val="single"/>
        </w:rPr>
        <w:t>-</w:t>
      </w:r>
      <w:r w:rsidRPr="008D076A">
        <w:rPr>
          <w:spacing w:val="23"/>
          <w:sz w:val="24"/>
          <w:u w:val="single"/>
        </w:rPr>
        <w:t xml:space="preserve"> </w:t>
      </w:r>
      <w:r w:rsidRPr="008D076A">
        <w:rPr>
          <w:sz w:val="24"/>
          <w:u w:val="single"/>
        </w:rPr>
        <w:t>jakościowy</w:t>
      </w:r>
      <w:r w:rsidRPr="008D076A">
        <w:rPr>
          <w:spacing w:val="21"/>
          <w:sz w:val="24"/>
          <w:u w:val="single"/>
        </w:rPr>
        <w:t xml:space="preserve"> </w:t>
      </w:r>
      <w:r w:rsidRPr="008D076A">
        <w:rPr>
          <w:sz w:val="24"/>
          <w:u w:val="single"/>
        </w:rPr>
        <w:t>odbędzie</w:t>
      </w:r>
      <w:r w:rsidRPr="008D076A">
        <w:rPr>
          <w:spacing w:val="21"/>
          <w:sz w:val="24"/>
          <w:u w:val="single"/>
        </w:rPr>
        <w:t xml:space="preserve"> </w:t>
      </w:r>
      <w:r w:rsidRPr="008D076A">
        <w:rPr>
          <w:sz w:val="24"/>
          <w:u w:val="single"/>
        </w:rPr>
        <w:t>się</w:t>
      </w:r>
      <w:r w:rsidRPr="008D076A">
        <w:rPr>
          <w:spacing w:val="23"/>
          <w:sz w:val="24"/>
          <w:u w:val="single"/>
        </w:rPr>
        <w:t xml:space="preserve"> </w:t>
      </w:r>
      <w:r w:rsidRPr="008D076A">
        <w:rPr>
          <w:sz w:val="24"/>
          <w:u w:val="single"/>
        </w:rPr>
        <w:t>w</w:t>
      </w:r>
      <w:r w:rsidRPr="008D076A">
        <w:rPr>
          <w:spacing w:val="22"/>
          <w:sz w:val="24"/>
          <w:u w:val="single"/>
        </w:rPr>
        <w:t xml:space="preserve"> </w:t>
      </w:r>
      <w:r w:rsidRPr="008D076A">
        <w:rPr>
          <w:sz w:val="24"/>
          <w:u w:val="single"/>
        </w:rPr>
        <w:t>siedzibie</w:t>
      </w:r>
      <w:r w:rsidRPr="008D076A">
        <w:rPr>
          <w:spacing w:val="23"/>
          <w:sz w:val="24"/>
          <w:u w:val="single"/>
        </w:rPr>
        <w:t xml:space="preserve"> </w:t>
      </w:r>
      <w:r w:rsidR="008D076A" w:rsidRPr="008D076A">
        <w:rPr>
          <w:sz w:val="24"/>
          <w:u w:val="single"/>
        </w:rPr>
        <w:t xml:space="preserve">Zamawiającego </w:t>
      </w:r>
      <w:r w:rsidR="008D076A" w:rsidRPr="008D076A">
        <w:rPr>
          <w:sz w:val="24"/>
          <w:u w:val="single"/>
        </w:rPr>
        <w:br/>
      </w:r>
      <w:r w:rsidRPr="008D076A">
        <w:rPr>
          <w:sz w:val="24"/>
          <w:u w:val="single"/>
        </w:rPr>
        <w:t>w</w:t>
      </w:r>
      <w:r w:rsidRPr="008D076A">
        <w:rPr>
          <w:spacing w:val="22"/>
          <w:sz w:val="24"/>
          <w:u w:val="single"/>
        </w:rPr>
        <w:t xml:space="preserve"> </w:t>
      </w:r>
      <w:r w:rsidRPr="008D076A">
        <w:rPr>
          <w:sz w:val="24"/>
          <w:u w:val="single"/>
        </w:rPr>
        <w:t>terminie, o którym mowa w § 3 ust.</w:t>
      </w:r>
      <w:r w:rsidR="008D076A" w:rsidRPr="008D076A">
        <w:rPr>
          <w:sz w:val="24"/>
          <w:u w:val="single"/>
        </w:rPr>
        <w:t xml:space="preserve"> </w:t>
      </w:r>
      <w:r w:rsidRPr="008D076A">
        <w:rPr>
          <w:sz w:val="24"/>
          <w:u w:val="single"/>
        </w:rPr>
        <w:t>3.</w:t>
      </w:r>
    </w:p>
    <w:p w14:paraId="00BACAE0" w14:textId="77777777" w:rsidR="00D2559A" w:rsidRDefault="009F1EED">
      <w:pPr>
        <w:pStyle w:val="Akapitzlist"/>
        <w:numPr>
          <w:ilvl w:val="0"/>
          <w:numId w:val="8"/>
        </w:numPr>
        <w:tabs>
          <w:tab w:val="left" w:pos="826"/>
        </w:tabs>
        <w:spacing w:before="17" w:line="276" w:lineRule="auto"/>
        <w:ind w:right="109"/>
        <w:rPr>
          <w:sz w:val="24"/>
        </w:rPr>
      </w:pPr>
      <w:r>
        <w:rPr>
          <w:sz w:val="24"/>
        </w:rPr>
        <w:t>Odbiór samochodu będzie obejmował sprawdzenie zgodności przedmiotu zamówienia ze złożoną specyfikacja techniczną w zakresie warunków technicznych, eksploatacyjnych i wyposażenia.</w:t>
      </w:r>
    </w:p>
    <w:p w14:paraId="09E45F1A" w14:textId="3730167A" w:rsidR="00D2559A" w:rsidRPr="000F437A" w:rsidRDefault="009F1EED" w:rsidP="008D076A">
      <w:pPr>
        <w:pStyle w:val="Akapitzlist"/>
        <w:numPr>
          <w:ilvl w:val="0"/>
          <w:numId w:val="8"/>
        </w:numPr>
        <w:tabs>
          <w:tab w:val="left" w:pos="826"/>
        </w:tabs>
        <w:spacing w:before="15" w:line="276" w:lineRule="auto"/>
        <w:ind w:right="120"/>
        <w:rPr>
          <w:sz w:val="24"/>
          <w:szCs w:val="24"/>
        </w:rPr>
      </w:pPr>
      <w:r w:rsidRPr="008D076A">
        <w:rPr>
          <w:sz w:val="24"/>
          <w:szCs w:val="24"/>
        </w:rPr>
        <w:t xml:space="preserve">W przypadku stwierdzenia podczas odbioru </w:t>
      </w:r>
      <w:proofErr w:type="spellStart"/>
      <w:r w:rsidRPr="008D076A">
        <w:rPr>
          <w:sz w:val="24"/>
          <w:szCs w:val="24"/>
        </w:rPr>
        <w:t>techniczno</w:t>
      </w:r>
      <w:proofErr w:type="spellEnd"/>
      <w:r w:rsidRPr="008D076A">
        <w:rPr>
          <w:sz w:val="24"/>
          <w:szCs w:val="24"/>
        </w:rPr>
        <w:t xml:space="preserve"> - jakościowego wad, Wykonawca zobowiązuje się do ich niezwłocznego usunięcia lub wymiany wadliwego przedmiotu umowy na wolny od wad, zgodnie z wyborem Zamawiającego. W takim przypadku zostanie sporządzony protokół niezgodności </w:t>
      </w:r>
      <w:r w:rsidR="008D076A" w:rsidRPr="008D076A">
        <w:rPr>
          <w:sz w:val="24"/>
          <w:szCs w:val="24"/>
        </w:rPr>
        <w:br/>
      </w:r>
      <w:r w:rsidRPr="008D076A">
        <w:rPr>
          <w:sz w:val="24"/>
          <w:szCs w:val="24"/>
        </w:rPr>
        <w:t>w</w:t>
      </w:r>
      <w:r w:rsidR="008D076A" w:rsidRPr="008D076A">
        <w:rPr>
          <w:sz w:val="24"/>
          <w:szCs w:val="24"/>
        </w:rPr>
        <w:t xml:space="preserve"> </w:t>
      </w:r>
      <w:r w:rsidRPr="008D076A">
        <w:rPr>
          <w:sz w:val="24"/>
          <w:szCs w:val="24"/>
        </w:rPr>
        <w:t>2</w:t>
      </w:r>
      <w:r w:rsidRPr="008D076A">
        <w:rPr>
          <w:spacing w:val="60"/>
          <w:sz w:val="24"/>
          <w:szCs w:val="24"/>
        </w:rPr>
        <w:t xml:space="preserve"> </w:t>
      </w:r>
      <w:r w:rsidRPr="008D076A">
        <w:rPr>
          <w:sz w:val="24"/>
          <w:szCs w:val="24"/>
        </w:rPr>
        <w:t>egzemplarzach,</w:t>
      </w:r>
      <w:r w:rsidRPr="008D076A">
        <w:rPr>
          <w:spacing w:val="59"/>
          <w:sz w:val="24"/>
          <w:szCs w:val="24"/>
        </w:rPr>
        <w:t xml:space="preserve"> </w:t>
      </w:r>
      <w:r w:rsidRPr="008D076A">
        <w:rPr>
          <w:sz w:val="24"/>
          <w:szCs w:val="24"/>
        </w:rPr>
        <w:t>po</w:t>
      </w:r>
      <w:r w:rsidRPr="008D076A">
        <w:rPr>
          <w:spacing w:val="60"/>
          <w:sz w:val="24"/>
          <w:szCs w:val="24"/>
        </w:rPr>
        <w:t xml:space="preserve"> </w:t>
      </w:r>
      <w:r w:rsidRPr="008D076A">
        <w:rPr>
          <w:sz w:val="24"/>
          <w:szCs w:val="24"/>
        </w:rPr>
        <w:t>1</w:t>
      </w:r>
      <w:r w:rsidRPr="008D076A">
        <w:rPr>
          <w:spacing w:val="57"/>
          <w:sz w:val="24"/>
          <w:szCs w:val="24"/>
        </w:rPr>
        <w:t xml:space="preserve"> </w:t>
      </w:r>
      <w:r w:rsidRPr="008D076A">
        <w:rPr>
          <w:sz w:val="24"/>
          <w:szCs w:val="24"/>
        </w:rPr>
        <w:t>dla</w:t>
      </w:r>
      <w:r w:rsidRPr="008D076A">
        <w:rPr>
          <w:spacing w:val="60"/>
          <w:sz w:val="24"/>
          <w:szCs w:val="24"/>
        </w:rPr>
        <w:t xml:space="preserve"> </w:t>
      </w:r>
      <w:r w:rsidRPr="008D076A">
        <w:rPr>
          <w:sz w:val="24"/>
          <w:szCs w:val="24"/>
        </w:rPr>
        <w:t>Wykonawcy</w:t>
      </w:r>
      <w:r w:rsidRPr="008D076A">
        <w:rPr>
          <w:spacing w:val="58"/>
          <w:sz w:val="24"/>
          <w:szCs w:val="24"/>
        </w:rPr>
        <w:t xml:space="preserve"> </w:t>
      </w:r>
      <w:r w:rsidRPr="008D076A">
        <w:rPr>
          <w:sz w:val="24"/>
          <w:szCs w:val="24"/>
        </w:rPr>
        <w:t>i</w:t>
      </w:r>
      <w:r w:rsidRPr="008D076A">
        <w:rPr>
          <w:spacing w:val="60"/>
          <w:sz w:val="24"/>
          <w:szCs w:val="24"/>
        </w:rPr>
        <w:t xml:space="preserve"> </w:t>
      </w:r>
      <w:r w:rsidRPr="008D076A">
        <w:rPr>
          <w:sz w:val="24"/>
          <w:szCs w:val="24"/>
        </w:rPr>
        <w:t>Zamawiającego,</w:t>
      </w:r>
      <w:r w:rsidRPr="008D076A">
        <w:rPr>
          <w:spacing w:val="59"/>
          <w:sz w:val="24"/>
          <w:szCs w:val="24"/>
        </w:rPr>
        <w:t xml:space="preserve"> </w:t>
      </w:r>
      <w:r w:rsidRPr="008D076A">
        <w:rPr>
          <w:sz w:val="24"/>
          <w:szCs w:val="24"/>
        </w:rPr>
        <w:t>podpisany</w:t>
      </w:r>
      <w:r w:rsidRPr="008D076A">
        <w:rPr>
          <w:spacing w:val="58"/>
          <w:sz w:val="24"/>
          <w:szCs w:val="24"/>
        </w:rPr>
        <w:t xml:space="preserve"> </w:t>
      </w:r>
      <w:r w:rsidRPr="008D076A">
        <w:rPr>
          <w:sz w:val="24"/>
          <w:szCs w:val="24"/>
        </w:rPr>
        <w:t>przez</w:t>
      </w:r>
      <w:r w:rsidRPr="008D076A">
        <w:rPr>
          <w:spacing w:val="60"/>
          <w:sz w:val="24"/>
          <w:szCs w:val="24"/>
        </w:rPr>
        <w:t xml:space="preserve"> </w:t>
      </w:r>
      <w:r w:rsidRPr="008D076A">
        <w:rPr>
          <w:spacing w:val="-4"/>
          <w:sz w:val="24"/>
          <w:szCs w:val="24"/>
        </w:rPr>
        <w:t>obie</w:t>
      </w:r>
      <w:r w:rsidR="008D076A">
        <w:rPr>
          <w:spacing w:val="-4"/>
          <w:sz w:val="24"/>
          <w:szCs w:val="24"/>
        </w:rPr>
        <w:t xml:space="preserve"> </w:t>
      </w:r>
      <w:r w:rsidR="008D076A" w:rsidRPr="008D076A">
        <w:rPr>
          <w:sz w:val="24"/>
          <w:szCs w:val="24"/>
        </w:rPr>
        <w:t>strony. W protokole tym</w:t>
      </w:r>
      <w:r w:rsidR="008D076A" w:rsidRPr="008D076A">
        <w:rPr>
          <w:spacing w:val="-1"/>
          <w:sz w:val="24"/>
          <w:szCs w:val="24"/>
        </w:rPr>
        <w:t xml:space="preserve"> </w:t>
      </w:r>
      <w:r w:rsidR="008D076A" w:rsidRPr="008D076A">
        <w:rPr>
          <w:sz w:val="24"/>
          <w:szCs w:val="24"/>
        </w:rPr>
        <w:t xml:space="preserve">strony ustalają dokładny termin odbioru końcowego. </w:t>
      </w:r>
      <w:r w:rsidR="008D076A" w:rsidRPr="008D076A">
        <w:rPr>
          <w:sz w:val="24"/>
          <w:szCs w:val="24"/>
          <w:u w:val="single"/>
        </w:rPr>
        <w:t xml:space="preserve">Zapis ten nie narusza postanowień dotyczących kar umownych </w:t>
      </w:r>
      <w:r w:rsidR="0009424B" w:rsidRPr="000F437A">
        <w:rPr>
          <w:sz w:val="24"/>
          <w:szCs w:val="24"/>
          <w:u w:val="single"/>
        </w:rPr>
        <w:t xml:space="preserve">za zwłokę w dostawie przedmiotu umowy </w:t>
      </w:r>
      <w:r w:rsidR="008D076A" w:rsidRPr="000F437A">
        <w:rPr>
          <w:sz w:val="24"/>
          <w:szCs w:val="24"/>
          <w:u w:val="single"/>
        </w:rPr>
        <w:t>i możliwości odstąpienia od umowy.</w:t>
      </w:r>
    </w:p>
    <w:p w14:paraId="06B84979" w14:textId="11033CE2" w:rsidR="00D2559A" w:rsidRPr="000F437A" w:rsidRDefault="009F1EED">
      <w:pPr>
        <w:pStyle w:val="Akapitzlist"/>
        <w:numPr>
          <w:ilvl w:val="0"/>
          <w:numId w:val="8"/>
        </w:numPr>
        <w:tabs>
          <w:tab w:val="left" w:pos="826"/>
        </w:tabs>
        <w:spacing w:before="15" w:line="276" w:lineRule="auto"/>
        <w:ind w:right="110"/>
        <w:rPr>
          <w:sz w:val="24"/>
          <w:u w:val="single"/>
        </w:rPr>
      </w:pPr>
      <w:r w:rsidRPr="000F437A">
        <w:rPr>
          <w:sz w:val="24"/>
        </w:rPr>
        <w:t xml:space="preserve">W przypadku stwierdzenia podczas odbioru </w:t>
      </w:r>
      <w:proofErr w:type="spellStart"/>
      <w:r w:rsidRPr="000F437A">
        <w:rPr>
          <w:sz w:val="24"/>
        </w:rPr>
        <w:t>techniczno</w:t>
      </w:r>
      <w:proofErr w:type="spellEnd"/>
      <w:r w:rsidRPr="000F437A">
        <w:rPr>
          <w:sz w:val="24"/>
        </w:rPr>
        <w:t xml:space="preserve"> - jakościowego, że przedstawiony do odbioru przedmiot umowy nie odpowiada warunkom</w:t>
      </w:r>
      <w:r w:rsidRPr="000F437A">
        <w:rPr>
          <w:spacing w:val="40"/>
          <w:sz w:val="24"/>
        </w:rPr>
        <w:t xml:space="preserve"> </w:t>
      </w:r>
      <w:r w:rsidRPr="000F437A">
        <w:rPr>
          <w:sz w:val="24"/>
        </w:rPr>
        <w:t xml:space="preserve">koniecznym zawartym w </w:t>
      </w:r>
      <w:r w:rsidR="0061781D" w:rsidRPr="000F437A">
        <w:rPr>
          <w:sz w:val="24"/>
        </w:rPr>
        <w:t>szczegółowym opis przedmiotu zamówienia</w:t>
      </w:r>
      <w:r w:rsidRPr="000F437A">
        <w:rPr>
          <w:sz w:val="24"/>
        </w:rPr>
        <w:t xml:space="preserve">, Zamawiający ma prawo odstąpić od umowy. W takim przypadku zostanie sporządzony protokół o stwierdzonych odstępstwach od </w:t>
      </w:r>
      <w:r w:rsidR="0061781D" w:rsidRPr="000F437A">
        <w:rPr>
          <w:sz w:val="24"/>
        </w:rPr>
        <w:t>szczegółowego opisu przedmiotu zamówienia</w:t>
      </w:r>
      <w:r w:rsidRPr="000F437A">
        <w:rPr>
          <w:sz w:val="24"/>
        </w:rPr>
        <w:t xml:space="preserve">, </w:t>
      </w:r>
      <w:r w:rsidR="0061781D" w:rsidRPr="000F437A">
        <w:rPr>
          <w:sz w:val="24"/>
        </w:rPr>
        <w:br/>
      </w:r>
      <w:r w:rsidRPr="000F437A">
        <w:rPr>
          <w:sz w:val="24"/>
        </w:rPr>
        <w:t xml:space="preserve">w 2 egzemplarzach, po jednym dla Wykonawcy i Zamawiającego. </w:t>
      </w:r>
      <w:r w:rsidRPr="000F437A">
        <w:rPr>
          <w:sz w:val="24"/>
          <w:u w:val="single"/>
        </w:rPr>
        <w:t xml:space="preserve">Zapis ten nie narusza postanowień dotyczących kar umownych </w:t>
      </w:r>
      <w:r w:rsidR="0009424B" w:rsidRPr="000F437A">
        <w:rPr>
          <w:sz w:val="24"/>
          <w:szCs w:val="24"/>
          <w:u w:val="single"/>
        </w:rPr>
        <w:t xml:space="preserve">za zwłokę w dostawie przedmiotu umowy </w:t>
      </w:r>
      <w:r w:rsidRPr="000F437A">
        <w:rPr>
          <w:sz w:val="24"/>
          <w:u w:val="single"/>
        </w:rPr>
        <w:t>i możliwości odstąpienia od umowy.</w:t>
      </w:r>
    </w:p>
    <w:p w14:paraId="66E7646F" w14:textId="6B59C509" w:rsidR="00D2559A" w:rsidRPr="009C7C87" w:rsidRDefault="009F1EED">
      <w:pPr>
        <w:pStyle w:val="Akapitzlist"/>
        <w:numPr>
          <w:ilvl w:val="0"/>
          <w:numId w:val="8"/>
        </w:numPr>
        <w:tabs>
          <w:tab w:val="left" w:pos="826"/>
        </w:tabs>
        <w:spacing w:before="13" w:line="273" w:lineRule="auto"/>
        <w:ind w:right="119"/>
        <w:rPr>
          <w:sz w:val="24"/>
        </w:rPr>
      </w:pPr>
      <w:r w:rsidRPr="009C7C87">
        <w:rPr>
          <w:sz w:val="24"/>
        </w:rPr>
        <w:t xml:space="preserve">Odbioru </w:t>
      </w:r>
      <w:proofErr w:type="spellStart"/>
      <w:r w:rsidRPr="009C7C87">
        <w:rPr>
          <w:sz w:val="24"/>
        </w:rPr>
        <w:t>techniczno</w:t>
      </w:r>
      <w:proofErr w:type="spellEnd"/>
      <w:r w:rsidRPr="009C7C87">
        <w:rPr>
          <w:sz w:val="24"/>
        </w:rPr>
        <w:t xml:space="preserve"> - jakościowego </w:t>
      </w:r>
      <w:r w:rsidR="0061781D" w:rsidRPr="009C7C87">
        <w:rPr>
          <w:sz w:val="24"/>
        </w:rPr>
        <w:t>dokonają przedstawiciele</w:t>
      </w:r>
      <w:r w:rsidRPr="009C7C87">
        <w:rPr>
          <w:sz w:val="24"/>
        </w:rPr>
        <w:t xml:space="preserve"> Zamawiającego </w:t>
      </w:r>
      <w:r w:rsidR="0061781D" w:rsidRPr="009C7C87">
        <w:rPr>
          <w:sz w:val="24"/>
        </w:rPr>
        <w:t>przez niego wyznaczeni</w:t>
      </w:r>
      <w:r w:rsidRPr="009C7C87">
        <w:rPr>
          <w:sz w:val="24"/>
        </w:rPr>
        <w:t>.</w:t>
      </w:r>
    </w:p>
    <w:p w14:paraId="5604E4BB" w14:textId="0CBDD2CB" w:rsidR="00D2559A" w:rsidRPr="009C61C8" w:rsidRDefault="009F1EED">
      <w:pPr>
        <w:pStyle w:val="Akapitzlist"/>
        <w:numPr>
          <w:ilvl w:val="0"/>
          <w:numId w:val="8"/>
        </w:numPr>
        <w:tabs>
          <w:tab w:val="left" w:pos="826"/>
        </w:tabs>
        <w:spacing w:before="20" w:line="276" w:lineRule="auto"/>
        <w:ind w:right="119"/>
        <w:rPr>
          <w:color w:val="FF0000"/>
          <w:sz w:val="24"/>
        </w:rPr>
      </w:pPr>
      <w:r>
        <w:rPr>
          <w:sz w:val="24"/>
        </w:rPr>
        <w:t xml:space="preserve">Wykonawca jest zobowiązany do przeprowadzenia nieodpłatnego szkolenia w zakresie bezpiecznej obsługi przedmiotu zamówienia </w:t>
      </w:r>
      <w:r w:rsidRPr="00D62FD0">
        <w:rPr>
          <w:sz w:val="24"/>
        </w:rPr>
        <w:t xml:space="preserve">dla min. </w:t>
      </w:r>
      <w:r w:rsidR="006A7F12" w:rsidRPr="00D62FD0">
        <w:rPr>
          <w:sz w:val="24"/>
        </w:rPr>
        <w:t>2</w:t>
      </w:r>
      <w:r w:rsidRPr="00D62FD0">
        <w:rPr>
          <w:sz w:val="24"/>
        </w:rPr>
        <w:t xml:space="preserve"> osób </w:t>
      </w:r>
      <w:r>
        <w:rPr>
          <w:sz w:val="24"/>
        </w:rPr>
        <w:t>podczas odbioru techniczno-jakościowego.</w:t>
      </w:r>
    </w:p>
    <w:p w14:paraId="475FB109" w14:textId="77777777" w:rsidR="009C61C8" w:rsidRDefault="009C61C8" w:rsidP="009C61C8">
      <w:pPr>
        <w:pStyle w:val="Akapitzlist"/>
        <w:tabs>
          <w:tab w:val="left" w:pos="826"/>
        </w:tabs>
        <w:spacing w:before="20" w:line="276" w:lineRule="auto"/>
        <w:ind w:right="119" w:firstLine="0"/>
        <w:rPr>
          <w:sz w:val="24"/>
        </w:rPr>
      </w:pPr>
    </w:p>
    <w:p w14:paraId="492D48C2" w14:textId="77777777" w:rsidR="009C61C8" w:rsidRPr="00E610EF" w:rsidRDefault="009C61C8" w:rsidP="009C61C8">
      <w:pPr>
        <w:pStyle w:val="Akapitzlist"/>
        <w:tabs>
          <w:tab w:val="left" w:pos="826"/>
        </w:tabs>
        <w:spacing w:before="20" w:line="276" w:lineRule="auto"/>
        <w:ind w:right="119" w:firstLine="0"/>
        <w:rPr>
          <w:color w:val="FF0000"/>
          <w:sz w:val="24"/>
        </w:rPr>
      </w:pPr>
    </w:p>
    <w:p w14:paraId="4D201AE7" w14:textId="77777777" w:rsidR="00D2559A" w:rsidRDefault="009F1EED">
      <w:pPr>
        <w:ind w:left="1649" w:right="1358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8</w:t>
      </w:r>
    </w:p>
    <w:p w14:paraId="63B4E722" w14:textId="77777777" w:rsidR="00D2559A" w:rsidRDefault="009F1EED">
      <w:pPr>
        <w:spacing w:before="43"/>
        <w:ind w:left="1648" w:right="1360"/>
        <w:jc w:val="center"/>
        <w:rPr>
          <w:b/>
          <w:sz w:val="24"/>
        </w:rPr>
      </w:pPr>
      <w:r>
        <w:rPr>
          <w:b/>
          <w:sz w:val="24"/>
        </w:rPr>
        <w:t>Dokumentacja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techniczna</w:t>
      </w:r>
    </w:p>
    <w:p w14:paraId="2E13EDAD" w14:textId="3FF939FE" w:rsidR="00D2559A" w:rsidRDefault="009F1EED" w:rsidP="00182BDF">
      <w:pPr>
        <w:pStyle w:val="Tekstpodstawowy"/>
        <w:numPr>
          <w:ilvl w:val="0"/>
          <w:numId w:val="26"/>
        </w:numPr>
        <w:spacing w:before="40"/>
        <w:ind w:left="284" w:hanging="284"/>
        <w:jc w:val="left"/>
      </w:pPr>
      <w:r>
        <w:t>Do</w:t>
      </w:r>
      <w:r>
        <w:rPr>
          <w:spacing w:val="-8"/>
        </w:rPr>
        <w:t xml:space="preserve"> </w:t>
      </w:r>
      <w:r>
        <w:t>samochodu</w:t>
      </w:r>
      <w:r>
        <w:rPr>
          <w:spacing w:val="-9"/>
        </w:rPr>
        <w:t xml:space="preserve"> </w:t>
      </w:r>
      <w:r>
        <w:t>Wykonawca</w:t>
      </w:r>
      <w:r>
        <w:rPr>
          <w:spacing w:val="-10"/>
        </w:rPr>
        <w:t xml:space="preserve"> </w:t>
      </w:r>
      <w:r>
        <w:t>zobowiązuje</w:t>
      </w:r>
      <w:r>
        <w:rPr>
          <w:spacing w:val="-9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rPr>
          <w:spacing w:val="-2"/>
        </w:rPr>
        <w:t>dołączyć:</w:t>
      </w:r>
    </w:p>
    <w:p w14:paraId="30F19881" w14:textId="77777777" w:rsidR="00057200" w:rsidRDefault="00057200" w:rsidP="000E3E60">
      <w:pPr>
        <w:pStyle w:val="Akapitzlist"/>
        <w:widowControl/>
        <w:numPr>
          <w:ilvl w:val="0"/>
          <w:numId w:val="7"/>
        </w:numPr>
        <w:tabs>
          <w:tab w:val="left" w:pos="284"/>
        </w:tabs>
        <w:adjustRightInd w:val="0"/>
        <w:spacing w:line="276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instrukcję obsługi samochodu w języku polskim oraz opis techniczny pojazdu,</w:t>
      </w:r>
    </w:p>
    <w:p w14:paraId="3F744D14" w14:textId="77777777" w:rsidR="00057200" w:rsidRDefault="00057200" w:rsidP="000E3E60">
      <w:pPr>
        <w:pStyle w:val="Akapitzlist"/>
        <w:widowControl/>
        <w:numPr>
          <w:ilvl w:val="0"/>
          <w:numId w:val="7"/>
        </w:numPr>
        <w:tabs>
          <w:tab w:val="left" w:pos="284"/>
        </w:tabs>
        <w:adjustRightInd w:val="0"/>
        <w:spacing w:line="276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książkę gwarancyjną wraz ze szczegółowymi warunkami gwarancji i serwisu,</w:t>
      </w:r>
    </w:p>
    <w:p w14:paraId="6BBDC54A" w14:textId="77777777" w:rsidR="00057200" w:rsidRDefault="00057200" w:rsidP="000E3E60">
      <w:pPr>
        <w:pStyle w:val="Akapitzlist"/>
        <w:widowControl/>
        <w:numPr>
          <w:ilvl w:val="0"/>
          <w:numId w:val="7"/>
        </w:numPr>
        <w:tabs>
          <w:tab w:val="left" w:pos="284"/>
        </w:tabs>
        <w:adjustRightInd w:val="0"/>
        <w:spacing w:line="276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książkę przeglądów serwisowych,</w:t>
      </w:r>
    </w:p>
    <w:p w14:paraId="1CC0F131" w14:textId="6A469D98" w:rsidR="00057200" w:rsidRPr="00611089" w:rsidRDefault="00057200" w:rsidP="000E3E60">
      <w:pPr>
        <w:pStyle w:val="Akapitzlist"/>
        <w:numPr>
          <w:ilvl w:val="0"/>
          <w:numId w:val="7"/>
        </w:numPr>
        <w:tabs>
          <w:tab w:val="left" w:pos="709"/>
        </w:tabs>
        <w:spacing w:before="59" w:line="276" w:lineRule="auto"/>
        <w:ind w:right="120"/>
        <w:rPr>
          <w:sz w:val="24"/>
        </w:rPr>
      </w:pPr>
      <w:r w:rsidRPr="00611089">
        <w:rPr>
          <w:bCs/>
          <w:sz w:val="24"/>
          <w:szCs w:val="24"/>
        </w:rPr>
        <w:t xml:space="preserve">inne dokumenty wymagane prawem (w języku polskim) niezbędne m. in. </w:t>
      </w:r>
      <w:r w:rsidRPr="00611089">
        <w:rPr>
          <w:bCs/>
          <w:sz w:val="24"/>
          <w:szCs w:val="24"/>
        </w:rPr>
        <w:br/>
        <w:t xml:space="preserve">do zarejestrowania samochodu </w:t>
      </w:r>
      <w:r w:rsidRPr="00611089">
        <w:rPr>
          <w:rFonts w:eastAsia="Calibri"/>
          <w:sz w:val="24"/>
          <w:szCs w:val="24"/>
        </w:rPr>
        <w:t>(jeżeli pojazd nie został do dnia przekazania zarejestrowany)</w:t>
      </w:r>
    </w:p>
    <w:p w14:paraId="0BC59404" w14:textId="51C43ECB" w:rsidR="00D2559A" w:rsidRDefault="009F1EED" w:rsidP="000E3E60">
      <w:pPr>
        <w:pStyle w:val="Akapitzlist"/>
        <w:numPr>
          <w:ilvl w:val="0"/>
          <w:numId w:val="7"/>
        </w:numPr>
        <w:tabs>
          <w:tab w:val="left" w:pos="1560"/>
          <w:tab w:val="left" w:pos="1701"/>
        </w:tabs>
        <w:spacing w:before="15" w:line="276" w:lineRule="auto"/>
        <w:ind w:right="119" w:hanging="283"/>
        <w:rPr>
          <w:sz w:val="24"/>
        </w:rPr>
      </w:pPr>
      <w:r w:rsidRPr="00611089">
        <w:rPr>
          <w:sz w:val="24"/>
        </w:rPr>
        <w:t xml:space="preserve">posiadane rzeczy i wyposażenie służących do korzystania z samochodu, w tym: dwa komplety kluczyków, koło zapasowe, </w:t>
      </w:r>
      <w:r w:rsidR="00057200" w:rsidRPr="00611089">
        <w:rPr>
          <w:sz w:val="24"/>
        </w:rPr>
        <w:t>trójkąt ostrzegawczy, podnośnik i klucz do kół, apteczka samochodowa oraz gaśnica.</w:t>
      </w:r>
    </w:p>
    <w:p w14:paraId="1A9A277F" w14:textId="77777777" w:rsidR="009C61C8" w:rsidRDefault="009C61C8" w:rsidP="00575C27">
      <w:pPr>
        <w:tabs>
          <w:tab w:val="left" w:pos="1560"/>
          <w:tab w:val="left" w:pos="1701"/>
        </w:tabs>
        <w:spacing w:before="120" w:line="276" w:lineRule="auto"/>
        <w:ind w:left="425" w:right="119"/>
        <w:jc w:val="center"/>
        <w:rPr>
          <w:b/>
          <w:sz w:val="24"/>
        </w:rPr>
      </w:pPr>
    </w:p>
    <w:p w14:paraId="63355337" w14:textId="7DFAD3BE" w:rsidR="00D86399" w:rsidRDefault="00D86399" w:rsidP="00575C27">
      <w:pPr>
        <w:tabs>
          <w:tab w:val="left" w:pos="1560"/>
          <w:tab w:val="left" w:pos="1701"/>
        </w:tabs>
        <w:spacing w:before="120" w:line="276" w:lineRule="auto"/>
        <w:ind w:left="425" w:right="119"/>
        <w:jc w:val="center"/>
        <w:rPr>
          <w:b/>
          <w:spacing w:val="-10"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9</w:t>
      </w:r>
    </w:p>
    <w:p w14:paraId="3551AF86" w14:textId="43CD8EEE" w:rsidR="00D86399" w:rsidRDefault="00D86399" w:rsidP="00D86399">
      <w:pPr>
        <w:tabs>
          <w:tab w:val="left" w:pos="1560"/>
          <w:tab w:val="left" w:pos="1701"/>
        </w:tabs>
        <w:spacing w:before="15" w:line="276" w:lineRule="auto"/>
        <w:ind w:left="426" w:right="119"/>
        <w:jc w:val="center"/>
        <w:rPr>
          <w:b/>
          <w:spacing w:val="-10"/>
          <w:sz w:val="24"/>
        </w:rPr>
      </w:pPr>
      <w:r>
        <w:rPr>
          <w:b/>
          <w:spacing w:val="-10"/>
          <w:sz w:val="24"/>
        </w:rPr>
        <w:t>Gwarancja</w:t>
      </w:r>
    </w:p>
    <w:p w14:paraId="1D268931" w14:textId="7311E9C9" w:rsidR="00D86399" w:rsidRPr="00D86399" w:rsidRDefault="00D86399" w:rsidP="00D86399">
      <w:pPr>
        <w:pStyle w:val="Akapitzlist"/>
        <w:numPr>
          <w:ilvl w:val="0"/>
          <w:numId w:val="23"/>
        </w:numPr>
        <w:tabs>
          <w:tab w:val="left" w:pos="1560"/>
          <w:tab w:val="left" w:pos="1701"/>
        </w:tabs>
        <w:spacing w:before="15" w:line="276" w:lineRule="auto"/>
        <w:ind w:right="119"/>
        <w:rPr>
          <w:sz w:val="24"/>
        </w:rPr>
      </w:pPr>
      <w:r w:rsidRPr="00D86399">
        <w:rPr>
          <w:sz w:val="24"/>
        </w:rPr>
        <w:t>Wykonawca</w:t>
      </w:r>
      <w:r>
        <w:rPr>
          <w:sz w:val="24"/>
        </w:rPr>
        <w:t xml:space="preserve"> </w:t>
      </w:r>
      <w:r w:rsidRPr="00031430">
        <w:rPr>
          <w:rFonts w:asciiTheme="majorHAnsi" w:hAnsiTheme="majorHAnsi"/>
          <w:sz w:val="24"/>
          <w:szCs w:val="24"/>
        </w:rPr>
        <w:t xml:space="preserve">udziela </w:t>
      </w:r>
      <w:r w:rsidR="008E4FB7">
        <w:rPr>
          <w:rFonts w:asciiTheme="majorHAnsi" w:hAnsiTheme="majorHAnsi"/>
          <w:sz w:val="24"/>
          <w:szCs w:val="24"/>
        </w:rPr>
        <w:t>Z</w:t>
      </w:r>
      <w:r w:rsidRPr="00031430">
        <w:rPr>
          <w:rFonts w:asciiTheme="majorHAnsi" w:hAnsiTheme="majorHAnsi"/>
          <w:sz w:val="24"/>
          <w:szCs w:val="24"/>
        </w:rPr>
        <w:t xml:space="preserve">amawiającemu </w:t>
      </w:r>
      <w:r w:rsidRPr="00031430">
        <w:rPr>
          <w:rFonts w:asciiTheme="majorHAnsi" w:hAnsiTheme="majorHAnsi"/>
          <w:b/>
          <w:sz w:val="24"/>
          <w:szCs w:val="24"/>
        </w:rPr>
        <w:t>gwarancji</w:t>
      </w:r>
      <w:r>
        <w:rPr>
          <w:rFonts w:asciiTheme="majorHAnsi" w:hAnsiTheme="majorHAnsi"/>
          <w:b/>
          <w:sz w:val="24"/>
          <w:szCs w:val="24"/>
        </w:rPr>
        <w:t>:</w:t>
      </w:r>
    </w:p>
    <w:p w14:paraId="19CBC9D9" w14:textId="2C1CFA0F" w:rsidR="00D2559A" w:rsidRPr="00031430" w:rsidRDefault="00031430" w:rsidP="00A04118">
      <w:pPr>
        <w:pStyle w:val="Akapitzlist"/>
        <w:numPr>
          <w:ilvl w:val="1"/>
          <w:numId w:val="6"/>
        </w:numPr>
        <w:tabs>
          <w:tab w:val="left" w:pos="993"/>
        </w:tabs>
        <w:spacing w:before="41" w:line="276" w:lineRule="auto"/>
        <w:ind w:left="993" w:right="110" w:hanging="284"/>
        <w:rPr>
          <w:rFonts w:asciiTheme="majorHAnsi" w:hAnsiTheme="majorHAnsi"/>
          <w:b/>
          <w:sz w:val="24"/>
          <w:szCs w:val="24"/>
        </w:rPr>
      </w:pPr>
      <w:r w:rsidRPr="00031430">
        <w:rPr>
          <w:rFonts w:asciiTheme="majorHAnsi" w:hAnsiTheme="majorHAnsi" w:cs="Arial"/>
          <w:b/>
          <w:bCs/>
          <w:sz w:val="24"/>
          <w:szCs w:val="24"/>
        </w:rPr>
        <w:t>mechanicznej</w:t>
      </w:r>
      <w:r w:rsidRPr="00031430">
        <w:rPr>
          <w:rFonts w:asciiTheme="majorHAnsi" w:hAnsiTheme="majorHAnsi" w:cs="Arial"/>
          <w:sz w:val="24"/>
          <w:szCs w:val="24"/>
        </w:rPr>
        <w:t xml:space="preserve"> </w:t>
      </w:r>
      <w:r w:rsidRPr="00031430">
        <w:rPr>
          <w:rFonts w:asciiTheme="majorHAnsi" w:hAnsiTheme="majorHAnsi" w:cs="Arial"/>
          <w:b/>
          <w:sz w:val="24"/>
          <w:szCs w:val="24"/>
        </w:rPr>
        <w:t>(bez limitu kilometrów)</w:t>
      </w:r>
      <w:r w:rsidRPr="00031430">
        <w:rPr>
          <w:rFonts w:asciiTheme="majorHAnsi" w:hAnsiTheme="majorHAnsi" w:cs="Arial"/>
          <w:sz w:val="24"/>
          <w:szCs w:val="24"/>
        </w:rPr>
        <w:t xml:space="preserve"> obejmującej silnik, podzespoły mechaniczne, podzespoły elektryczne i elektroniczne wyposażenie, system audio, system informacyjny, tapicerkę – </w:t>
      </w:r>
      <w:r w:rsidRPr="00031430">
        <w:rPr>
          <w:rFonts w:asciiTheme="majorHAnsi" w:hAnsiTheme="majorHAnsi" w:cs="Arial"/>
          <w:b/>
          <w:sz w:val="24"/>
          <w:szCs w:val="24"/>
          <w:u w:val="single"/>
        </w:rPr>
        <w:t>na okres 24 miesiące od daty odbioru samochodu</w:t>
      </w:r>
      <w:r w:rsidR="004E7B96" w:rsidRPr="00031430">
        <w:rPr>
          <w:rFonts w:asciiTheme="majorHAnsi" w:hAnsiTheme="majorHAnsi"/>
          <w:b/>
          <w:sz w:val="24"/>
          <w:szCs w:val="24"/>
        </w:rPr>
        <w:t>,</w:t>
      </w:r>
    </w:p>
    <w:p w14:paraId="4BF89405" w14:textId="74FE921A" w:rsidR="00031430" w:rsidRPr="00031430" w:rsidRDefault="00031430" w:rsidP="00031430">
      <w:pPr>
        <w:pStyle w:val="Akapitzlist"/>
        <w:numPr>
          <w:ilvl w:val="1"/>
          <w:numId w:val="6"/>
        </w:numPr>
        <w:tabs>
          <w:tab w:val="left" w:pos="993"/>
        </w:tabs>
        <w:spacing w:before="41" w:line="276" w:lineRule="auto"/>
        <w:ind w:left="993" w:right="110" w:hanging="284"/>
        <w:rPr>
          <w:rFonts w:asciiTheme="majorHAnsi" w:hAnsiTheme="majorHAnsi"/>
          <w:b/>
          <w:sz w:val="24"/>
          <w:szCs w:val="24"/>
        </w:rPr>
      </w:pPr>
      <w:bookmarkStart w:id="0" w:name="_Hlk493937736"/>
      <w:r w:rsidRPr="00031430">
        <w:rPr>
          <w:rFonts w:asciiTheme="majorHAnsi" w:hAnsiTheme="majorHAnsi" w:cs="Arial"/>
          <w:b/>
          <w:bCs/>
          <w:sz w:val="24"/>
          <w:szCs w:val="24"/>
        </w:rPr>
        <w:t>na powłoki lakiernicze</w:t>
      </w:r>
      <w:bookmarkEnd w:id="0"/>
      <w:r w:rsidRPr="00031430">
        <w:rPr>
          <w:rFonts w:asciiTheme="majorHAnsi" w:hAnsiTheme="majorHAnsi" w:cs="Arial"/>
          <w:sz w:val="24"/>
          <w:szCs w:val="24"/>
        </w:rPr>
        <w:t xml:space="preserve"> obejmujące nadwozie oraz inne elementy lakierowane - </w:t>
      </w:r>
      <w:r w:rsidRPr="00031430">
        <w:rPr>
          <w:rFonts w:asciiTheme="majorHAnsi" w:hAnsiTheme="majorHAnsi" w:cs="Arial"/>
          <w:b/>
          <w:sz w:val="24"/>
          <w:szCs w:val="24"/>
          <w:u w:val="single"/>
        </w:rPr>
        <w:t>na okres 36 miesięcy od daty odbioru samochodu</w:t>
      </w:r>
      <w:r>
        <w:rPr>
          <w:rFonts w:asciiTheme="majorHAnsi" w:hAnsiTheme="majorHAnsi" w:cs="Arial"/>
          <w:b/>
          <w:sz w:val="24"/>
          <w:szCs w:val="24"/>
          <w:u w:val="single"/>
        </w:rPr>
        <w:t>,</w:t>
      </w:r>
    </w:p>
    <w:p w14:paraId="0E8E079B" w14:textId="6EB1D807" w:rsidR="00031430" w:rsidRPr="00031430" w:rsidRDefault="00031430" w:rsidP="00031430">
      <w:pPr>
        <w:pStyle w:val="Akapitzlist"/>
        <w:numPr>
          <w:ilvl w:val="1"/>
          <w:numId w:val="6"/>
        </w:numPr>
        <w:tabs>
          <w:tab w:val="left" w:pos="993"/>
        </w:tabs>
        <w:spacing w:before="41" w:line="276" w:lineRule="auto"/>
        <w:ind w:left="993" w:right="110" w:hanging="284"/>
        <w:rPr>
          <w:rFonts w:asciiTheme="majorHAnsi" w:hAnsiTheme="majorHAnsi"/>
          <w:b/>
          <w:sz w:val="24"/>
          <w:szCs w:val="24"/>
        </w:rPr>
      </w:pPr>
      <w:r w:rsidRPr="00031430">
        <w:rPr>
          <w:rFonts w:asciiTheme="majorHAnsi" w:hAnsiTheme="majorHAnsi" w:cs="Arial"/>
          <w:b/>
          <w:bCs/>
          <w:sz w:val="24"/>
          <w:szCs w:val="24"/>
        </w:rPr>
        <w:t>na perforację elementów nadwozia</w:t>
      </w:r>
      <w:r w:rsidRPr="00031430">
        <w:rPr>
          <w:rFonts w:asciiTheme="majorHAnsi" w:hAnsiTheme="majorHAnsi" w:cs="Arial"/>
          <w:sz w:val="24"/>
          <w:szCs w:val="24"/>
        </w:rPr>
        <w:t xml:space="preserve"> - </w:t>
      </w:r>
      <w:r w:rsidRPr="00031430">
        <w:rPr>
          <w:rFonts w:asciiTheme="majorHAnsi" w:hAnsiTheme="majorHAnsi" w:cs="Arial"/>
          <w:b/>
          <w:sz w:val="24"/>
          <w:szCs w:val="24"/>
          <w:u w:val="single"/>
        </w:rPr>
        <w:t>na okres 72 miesiące od daty odbioru samochodu</w:t>
      </w:r>
    </w:p>
    <w:p w14:paraId="66F73753" w14:textId="58753C12" w:rsidR="00A04118" w:rsidRDefault="00A04118" w:rsidP="004E7B96">
      <w:pPr>
        <w:pStyle w:val="Akapitzlist"/>
        <w:numPr>
          <w:ilvl w:val="0"/>
          <w:numId w:val="6"/>
        </w:numPr>
        <w:tabs>
          <w:tab w:val="left" w:pos="826"/>
        </w:tabs>
        <w:spacing w:line="273" w:lineRule="auto"/>
        <w:ind w:right="108"/>
        <w:rPr>
          <w:sz w:val="24"/>
        </w:rPr>
      </w:pPr>
      <w:r>
        <w:rPr>
          <w:sz w:val="24"/>
        </w:rPr>
        <w:t xml:space="preserve">Gwarancja określona w ust. 1 pkt od 1) do </w:t>
      </w:r>
      <w:r w:rsidR="00031430">
        <w:rPr>
          <w:sz w:val="24"/>
        </w:rPr>
        <w:t>3</w:t>
      </w:r>
      <w:r>
        <w:rPr>
          <w:sz w:val="24"/>
        </w:rPr>
        <w:t xml:space="preserve">) świadczona będzie zgodnie </w:t>
      </w:r>
      <w:r w:rsidR="00FC39D8">
        <w:rPr>
          <w:sz w:val="24"/>
        </w:rPr>
        <w:br/>
      </w:r>
      <w:r>
        <w:rPr>
          <w:sz w:val="24"/>
        </w:rPr>
        <w:t>z podanymi niżej warunkami:</w:t>
      </w:r>
    </w:p>
    <w:p w14:paraId="35126B5B" w14:textId="08F8A96D" w:rsidR="00A04118" w:rsidRPr="00D62FD0" w:rsidRDefault="008E4FB7" w:rsidP="00D62FD0">
      <w:pPr>
        <w:pStyle w:val="Akapitzlist"/>
        <w:numPr>
          <w:ilvl w:val="1"/>
          <w:numId w:val="6"/>
        </w:numPr>
        <w:tabs>
          <w:tab w:val="left" w:pos="993"/>
        </w:tabs>
        <w:spacing w:before="4" w:line="276" w:lineRule="auto"/>
        <w:ind w:left="993" w:right="106" w:hanging="284"/>
        <w:rPr>
          <w:sz w:val="24"/>
        </w:rPr>
      </w:pPr>
      <w:r>
        <w:rPr>
          <w:sz w:val="24"/>
        </w:rPr>
        <w:t>n</w:t>
      </w:r>
      <w:r w:rsidR="00A04118" w:rsidRPr="00D62FD0">
        <w:rPr>
          <w:sz w:val="24"/>
        </w:rPr>
        <w:t>aprawy</w:t>
      </w:r>
      <w:r w:rsidR="00A04118" w:rsidRPr="00D62FD0">
        <w:rPr>
          <w:spacing w:val="-10"/>
          <w:sz w:val="24"/>
        </w:rPr>
        <w:t xml:space="preserve"> </w:t>
      </w:r>
      <w:r w:rsidR="00A04118" w:rsidRPr="00D62FD0">
        <w:rPr>
          <w:sz w:val="24"/>
        </w:rPr>
        <w:t>gwarancyjne</w:t>
      </w:r>
      <w:r w:rsidR="00A04118" w:rsidRPr="00D62FD0">
        <w:rPr>
          <w:spacing w:val="-8"/>
          <w:sz w:val="24"/>
        </w:rPr>
        <w:t xml:space="preserve"> </w:t>
      </w:r>
      <w:r w:rsidR="00A04118" w:rsidRPr="00D62FD0">
        <w:rPr>
          <w:sz w:val="24"/>
        </w:rPr>
        <w:t>świadczone</w:t>
      </w:r>
      <w:r w:rsidR="00A04118" w:rsidRPr="00D62FD0">
        <w:rPr>
          <w:spacing w:val="-9"/>
          <w:sz w:val="24"/>
        </w:rPr>
        <w:t xml:space="preserve"> </w:t>
      </w:r>
      <w:r w:rsidR="00A04118" w:rsidRPr="00D62FD0">
        <w:rPr>
          <w:sz w:val="24"/>
        </w:rPr>
        <w:t>będą</w:t>
      </w:r>
      <w:r w:rsidR="00A04118" w:rsidRPr="00D62FD0">
        <w:rPr>
          <w:spacing w:val="-10"/>
          <w:sz w:val="24"/>
        </w:rPr>
        <w:t xml:space="preserve"> </w:t>
      </w:r>
      <w:r w:rsidR="00A04118" w:rsidRPr="00D62FD0">
        <w:rPr>
          <w:sz w:val="24"/>
        </w:rPr>
        <w:t xml:space="preserve">w miejscu wskazanym przez </w:t>
      </w:r>
      <w:r>
        <w:rPr>
          <w:sz w:val="24"/>
        </w:rPr>
        <w:t>W</w:t>
      </w:r>
      <w:r w:rsidR="00A04118" w:rsidRPr="00D62FD0">
        <w:rPr>
          <w:sz w:val="24"/>
        </w:rPr>
        <w:t>ykonawcę</w:t>
      </w:r>
      <w:r w:rsidR="00A04118" w:rsidRPr="00D62FD0">
        <w:rPr>
          <w:spacing w:val="-1"/>
          <w:sz w:val="24"/>
        </w:rPr>
        <w:t xml:space="preserve"> </w:t>
      </w:r>
      <w:r w:rsidR="00A04118" w:rsidRPr="00D62FD0">
        <w:rPr>
          <w:sz w:val="24"/>
        </w:rPr>
        <w:t>(Autoryzowany Serwis Producenta).</w:t>
      </w:r>
    </w:p>
    <w:p w14:paraId="7A720652" w14:textId="7DFE9D86" w:rsidR="00A04118" w:rsidRPr="00A04118" w:rsidRDefault="008E4FB7" w:rsidP="00A04118">
      <w:pPr>
        <w:pStyle w:val="Akapitzlist"/>
        <w:numPr>
          <w:ilvl w:val="1"/>
          <w:numId w:val="6"/>
        </w:numPr>
        <w:tabs>
          <w:tab w:val="left" w:pos="993"/>
        </w:tabs>
        <w:spacing w:line="273" w:lineRule="auto"/>
        <w:ind w:left="993" w:right="114" w:hanging="284"/>
        <w:rPr>
          <w:sz w:val="24"/>
        </w:rPr>
      </w:pPr>
      <w:r>
        <w:rPr>
          <w:sz w:val="24"/>
        </w:rPr>
        <w:t>z</w:t>
      </w:r>
      <w:r w:rsidR="00A04118">
        <w:rPr>
          <w:sz w:val="24"/>
        </w:rPr>
        <w:t>głoszenia awarii przedmiotu zamówienia będą przesyłane elektronicznie na</w:t>
      </w:r>
      <w:r w:rsidR="00A04118">
        <w:rPr>
          <w:spacing w:val="40"/>
          <w:sz w:val="24"/>
        </w:rPr>
        <w:t xml:space="preserve"> </w:t>
      </w:r>
      <w:r w:rsidR="00A04118">
        <w:rPr>
          <w:sz w:val="24"/>
        </w:rPr>
        <w:t>adres:</w:t>
      </w:r>
      <w:r w:rsidR="00A04118">
        <w:rPr>
          <w:spacing w:val="40"/>
          <w:sz w:val="24"/>
        </w:rPr>
        <w:t xml:space="preserve"> </w:t>
      </w:r>
      <w:r w:rsidR="00A04118">
        <w:rPr>
          <w:sz w:val="24"/>
        </w:rPr>
        <w:t>…………………….</w:t>
      </w:r>
      <w:r w:rsidR="00A04118">
        <w:rPr>
          <w:spacing w:val="40"/>
          <w:sz w:val="24"/>
        </w:rPr>
        <w:t xml:space="preserve"> </w:t>
      </w:r>
      <w:r w:rsidR="00A04118">
        <w:rPr>
          <w:sz w:val="24"/>
        </w:rPr>
        <w:t>lub</w:t>
      </w:r>
      <w:r w:rsidR="00A04118">
        <w:rPr>
          <w:spacing w:val="40"/>
          <w:sz w:val="24"/>
        </w:rPr>
        <w:t xml:space="preserve"> </w:t>
      </w:r>
      <w:r w:rsidR="00A04118">
        <w:rPr>
          <w:sz w:val="24"/>
        </w:rPr>
        <w:t>zgłaszane</w:t>
      </w:r>
      <w:r w:rsidR="00A04118">
        <w:rPr>
          <w:spacing w:val="40"/>
          <w:sz w:val="24"/>
        </w:rPr>
        <w:t xml:space="preserve"> </w:t>
      </w:r>
      <w:r w:rsidR="00A04118">
        <w:rPr>
          <w:sz w:val="24"/>
        </w:rPr>
        <w:t>telefonicznie</w:t>
      </w:r>
      <w:r w:rsidR="00A04118">
        <w:rPr>
          <w:spacing w:val="40"/>
          <w:sz w:val="24"/>
        </w:rPr>
        <w:t xml:space="preserve"> </w:t>
      </w:r>
      <w:r w:rsidR="00A04118">
        <w:rPr>
          <w:sz w:val="24"/>
        </w:rPr>
        <w:t>na</w:t>
      </w:r>
      <w:r w:rsidR="00A04118">
        <w:rPr>
          <w:spacing w:val="40"/>
          <w:sz w:val="24"/>
        </w:rPr>
        <w:t xml:space="preserve"> </w:t>
      </w:r>
      <w:r w:rsidR="00A04118">
        <w:rPr>
          <w:sz w:val="24"/>
        </w:rPr>
        <w:t>numer</w:t>
      </w:r>
      <w:r w:rsidR="00A04118">
        <w:rPr>
          <w:spacing w:val="40"/>
          <w:sz w:val="24"/>
        </w:rPr>
        <w:t xml:space="preserve"> </w:t>
      </w:r>
      <w:r w:rsidR="00A04118">
        <w:rPr>
          <w:sz w:val="24"/>
        </w:rPr>
        <w:t>telefonu ………………..</w:t>
      </w:r>
    </w:p>
    <w:p w14:paraId="03696C62" w14:textId="684820EB" w:rsidR="00A04118" w:rsidRDefault="008E4FB7" w:rsidP="00A04118">
      <w:pPr>
        <w:pStyle w:val="Akapitzlist"/>
        <w:numPr>
          <w:ilvl w:val="1"/>
          <w:numId w:val="6"/>
        </w:numPr>
        <w:tabs>
          <w:tab w:val="left" w:pos="993"/>
        </w:tabs>
        <w:spacing w:before="41" w:line="276" w:lineRule="auto"/>
        <w:ind w:left="993" w:right="106" w:hanging="284"/>
        <w:rPr>
          <w:b/>
          <w:sz w:val="24"/>
        </w:rPr>
      </w:pPr>
      <w:r>
        <w:rPr>
          <w:sz w:val="24"/>
        </w:rPr>
        <w:t>w</w:t>
      </w:r>
      <w:r w:rsidR="00A04118">
        <w:rPr>
          <w:sz w:val="24"/>
        </w:rPr>
        <w:t xml:space="preserve"> przypadku zgłoszenia przez Zamawiającego awarii przedmiotu zamówienia, </w:t>
      </w:r>
      <w:r w:rsidR="00A04118">
        <w:rPr>
          <w:b/>
          <w:sz w:val="24"/>
        </w:rPr>
        <w:t xml:space="preserve">Wykonawca rozpocznie i zakończy procedurę naprawczą niezwłocznie </w:t>
      </w:r>
      <w:r w:rsidR="00B4137C">
        <w:rPr>
          <w:b/>
          <w:sz w:val="24"/>
        </w:rPr>
        <w:br/>
      </w:r>
      <w:r w:rsidR="00A04118">
        <w:rPr>
          <w:b/>
          <w:sz w:val="24"/>
        </w:rPr>
        <w:t>nie</w:t>
      </w:r>
      <w:r w:rsidR="00A04118">
        <w:rPr>
          <w:b/>
          <w:spacing w:val="-2"/>
          <w:sz w:val="24"/>
        </w:rPr>
        <w:t xml:space="preserve"> </w:t>
      </w:r>
      <w:r w:rsidR="00A04118">
        <w:rPr>
          <w:b/>
          <w:sz w:val="24"/>
        </w:rPr>
        <w:t>później</w:t>
      </w:r>
      <w:r w:rsidR="00A04118">
        <w:rPr>
          <w:b/>
          <w:spacing w:val="-1"/>
          <w:sz w:val="24"/>
        </w:rPr>
        <w:t xml:space="preserve"> </w:t>
      </w:r>
      <w:r w:rsidR="00A04118">
        <w:rPr>
          <w:b/>
          <w:sz w:val="24"/>
        </w:rPr>
        <w:t>niż w</w:t>
      </w:r>
      <w:r w:rsidR="00A04118">
        <w:rPr>
          <w:b/>
          <w:spacing w:val="-2"/>
          <w:sz w:val="24"/>
        </w:rPr>
        <w:t xml:space="preserve"> </w:t>
      </w:r>
      <w:r w:rsidR="00A04118">
        <w:rPr>
          <w:b/>
          <w:sz w:val="24"/>
        </w:rPr>
        <w:t>ciągu 14</w:t>
      </w:r>
      <w:r w:rsidR="00A04118">
        <w:rPr>
          <w:b/>
          <w:spacing w:val="-1"/>
          <w:sz w:val="24"/>
        </w:rPr>
        <w:t xml:space="preserve"> </w:t>
      </w:r>
      <w:r w:rsidR="00A04118">
        <w:rPr>
          <w:b/>
          <w:sz w:val="24"/>
        </w:rPr>
        <w:t>dni od dnia</w:t>
      </w:r>
      <w:r w:rsidR="00A04118">
        <w:rPr>
          <w:b/>
          <w:spacing w:val="-1"/>
          <w:sz w:val="24"/>
        </w:rPr>
        <w:t xml:space="preserve"> </w:t>
      </w:r>
      <w:r w:rsidR="00A04118">
        <w:rPr>
          <w:b/>
          <w:sz w:val="24"/>
        </w:rPr>
        <w:t>przekazania pojazdu do naprawy.</w:t>
      </w:r>
    </w:p>
    <w:p w14:paraId="0CC9B37E" w14:textId="47312020" w:rsidR="00C66240" w:rsidRPr="00D62FD0" w:rsidRDefault="008E4FB7" w:rsidP="00C66240">
      <w:pPr>
        <w:pStyle w:val="Akapitzlist"/>
        <w:numPr>
          <w:ilvl w:val="1"/>
          <w:numId w:val="6"/>
        </w:numPr>
        <w:tabs>
          <w:tab w:val="left" w:pos="993"/>
        </w:tabs>
        <w:spacing w:before="41" w:line="276" w:lineRule="auto"/>
        <w:ind w:left="993" w:right="106" w:hanging="284"/>
        <w:rPr>
          <w:bCs/>
          <w:sz w:val="24"/>
        </w:rPr>
      </w:pPr>
      <w:r>
        <w:rPr>
          <w:bCs/>
          <w:sz w:val="24"/>
        </w:rPr>
        <w:t>w</w:t>
      </w:r>
      <w:r w:rsidR="00C66240" w:rsidRPr="00D62FD0">
        <w:rPr>
          <w:bCs/>
          <w:sz w:val="24"/>
        </w:rPr>
        <w:t xml:space="preserve"> przypadku, gdy usunięcie awarii nie jest możliwe w terminie wskazanym </w:t>
      </w:r>
      <w:r w:rsidR="00C66240" w:rsidRPr="00D62FD0">
        <w:rPr>
          <w:bCs/>
          <w:sz w:val="24"/>
        </w:rPr>
        <w:br/>
        <w:t xml:space="preserve">w pkt 3 ze względów technologicznych, usunięcie tej awarii powinno być wykonane w innym terminie </w:t>
      </w:r>
      <w:r w:rsidR="00C66240" w:rsidRPr="00D62FD0">
        <w:rPr>
          <w:b/>
          <w:sz w:val="24"/>
          <w:u w:val="single"/>
        </w:rPr>
        <w:t>wyznaczonym przez Zamawiającego</w:t>
      </w:r>
      <w:r w:rsidR="00C66240" w:rsidRPr="00D62FD0">
        <w:rPr>
          <w:bCs/>
          <w:sz w:val="24"/>
        </w:rPr>
        <w:t xml:space="preserve">. Wykonawca jest zobowiązany udowodnić </w:t>
      </w:r>
      <w:r>
        <w:rPr>
          <w:bCs/>
          <w:sz w:val="24"/>
        </w:rPr>
        <w:t>Z</w:t>
      </w:r>
      <w:r w:rsidR="00C66240" w:rsidRPr="00D62FD0">
        <w:rPr>
          <w:bCs/>
          <w:sz w:val="24"/>
        </w:rPr>
        <w:t>amawiającemu, w szczególności przedstawiając stosowne opinie techniczne lub ekspertyzy techniczne, że usunięcie awarii nie jest możliwe w terminie wskazanym w zdaniu pierwszym.</w:t>
      </w:r>
    </w:p>
    <w:p w14:paraId="7E6F90FD" w14:textId="77777777" w:rsidR="00A04118" w:rsidRDefault="00A04118" w:rsidP="00A04118">
      <w:pPr>
        <w:pStyle w:val="Akapitzlist"/>
        <w:numPr>
          <w:ilvl w:val="0"/>
          <w:numId w:val="6"/>
        </w:numPr>
        <w:tabs>
          <w:tab w:val="left" w:pos="826"/>
        </w:tabs>
        <w:spacing w:line="276" w:lineRule="auto"/>
        <w:ind w:right="116"/>
        <w:rPr>
          <w:sz w:val="24"/>
        </w:rPr>
      </w:pPr>
      <w:r>
        <w:rPr>
          <w:sz w:val="24"/>
        </w:rPr>
        <w:t>Przedmiot</w:t>
      </w:r>
      <w:r>
        <w:rPr>
          <w:spacing w:val="-3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3"/>
          <w:sz w:val="24"/>
        </w:rPr>
        <w:t xml:space="preserve"> </w:t>
      </w:r>
      <w:r>
        <w:rPr>
          <w:sz w:val="24"/>
        </w:rPr>
        <w:t>zgłoszony</w:t>
      </w:r>
      <w:r>
        <w:rPr>
          <w:spacing w:val="-5"/>
          <w:sz w:val="24"/>
        </w:rPr>
        <w:t xml:space="preserve"> </w:t>
      </w:r>
      <w:r>
        <w:rPr>
          <w:sz w:val="24"/>
        </w:rPr>
        <w:t>przez</w:t>
      </w:r>
      <w:r>
        <w:rPr>
          <w:spacing w:val="-5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naprawy</w:t>
      </w:r>
      <w:r>
        <w:rPr>
          <w:spacing w:val="-5"/>
          <w:sz w:val="24"/>
        </w:rPr>
        <w:t xml:space="preserve"> </w:t>
      </w:r>
      <w:r>
        <w:rPr>
          <w:sz w:val="24"/>
        </w:rPr>
        <w:t>przed</w:t>
      </w:r>
      <w:r>
        <w:rPr>
          <w:spacing w:val="-5"/>
          <w:sz w:val="24"/>
        </w:rPr>
        <w:t xml:space="preserve"> </w:t>
      </w:r>
      <w:r>
        <w:rPr>
          <w:sz w:val="24"/>
        </w:rPr>
        <w:t>upływem terminu gwarancji, podlega naprawie na zasadach opisanych w ust. 1 - 2.</w:t>
      </w:r>
    </w:p>
    <w:p w14:paraId="191A2C41" w14:textId="77777777" w:rsidR="00A04118" w:rsidRDefault="00A04118" w:rsidP="00A04118">
      <w:pPr>
        <w:pStyle w:val="Akapitzlist"/>
        <w:numPr>
          <w:ilvl w:val="0"/>
          <w:numId w:val="6"/>
        </w:numPr>
        <w:tabs>
          <w:tab w:val="left" w:pos="826"/>
        </w:tabs>
        <w:spacing w:line="276" w:lineRule="auto"/>
        <w:ind w:right="122"/>
        <w:rPr>
          <w:sz w:val="24"/>
        </w:rPr>
      </w:pPr>
      <w:r>
        <w:rPr>
          <w:sz w:val="24"/>
        </w:rPr>
        <w:t>W trakcie obowiązywania niniejszej umowy Wykonawca odpowiada za prawidłową realizację wymagań Zamawiającego dotyczących gwarancji.</w:t>
      </w:r>
    </w:p>
    <w:p w14:paraId="1C207449" w14:textId="29BFB328" w:rsidR="00A04118" w:rsidRDefault="00A04118" w:rsidP="00A04118">
      <w:pPr>
        <w:pStyle w:val="Akapitzlist"/>
        <w:numPr>
          <w:ilvl w:val="0"/>
          <w:numId w:val="6"/>
        </w:numPr>
        <w:tabs>
          <w:tab w:val="left" w:pos="826"/>
        </w:tabs>
        <w:spacing w:line="276" w:lineRule="auto"/>
        <w:ind w:right="108"/>
        <w:rPr>
          <w:sz w:val="24"/>
        </w:rPr>
      </w:pPr>
      <w:r>
        <w:rPr>
          <w:sz w:val="24"/>
        </w:rPr>
        <w:t xml:space="preserve">Ocena zgłoszonej awarii oraz czynności związane z wykonaniem obowiązków </w:t>
      </w:r>
      <w:r w:rsidR="00622F98">
        <w:rPr>
          <w:sz w:val="24"/>
        </w:rPr>
        <w:br/>
      </w:r>
      <w:r>
        <w:rPr>
          <w:sz w:val="24"/>
        </w:rPr>
        <w:lastRenderedPageBreak/>
        <w:t>gwarancyjnych muszą zostać dokonana przez podmiot posiadający autoryzację producenta przedmiotu zamówienia.</w:t>
      </w:r>
    </w:p>
    <w:p w14:paraId="2419D09D" w14:textId="19D5D0CB" w:rsidR="00A04118" w:rsidRDefault="00A04118" w:rsidP="00A04118">
      <w:pPr>
        <w:pStyle w:val="Akapitzlist"/>
        <w:numPr>
          <w:ilvl w:val="0"/>
          <w:numId w:val="6"/>
        </w:numPr>
        <w:tabs>
          <w:tab w:val="left" w:pos="826"/>
        </w:tabs>
        <w:spacing w:line="276" w:lineRule="auto"/>
        <w:ind w:right="126"/>
        <w:rPr>
          <w:sz w:val="24"/>
        </w:rPr>
      </w:pPr>
      <w:r>
        <w:rPr>
          <w:sz w:val="24"/>
        </w:rPr>
        <w:t xml:space="preserve">W przypadku, gdy gwarancja producenta obejmuje korzystniejsze warunki </w:t>
      </w:r>
      <w:r w:rsidR="00622F98">
        <w:rPr>
          <w:sz w:val="24"/>
        </w:rPr>
        <w:br/>
      </w:r>
      <w:r>
        <w:rPr>
          <w:sz w:val="24"/>
        </w:rPr>
        <w:t>gwarancji niż przewidziane w niniejszej umowie ma ona w tym zakresie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zastosowanie w stosunku do </w:t>
      </w:r>
      <w:r w:rsidR="008E4FB7">
        <w:rPr>
          <w:sz w:val="24"/>
        </w:rPr>
        <w:t>Z</w:t>
      </w:r>
      <w:r>
        <w:rPr>
          <w:sz w:val="24"/>
        </w:rPr>
        <w:t>amawiającego.</w:t>
      </w:r>
    </w:p>
    <w:p w14:paraId="5E211EDE" w14:textId="09F719C1" w:rsidR="003D669C" w:rsidRPr="00B4137C" w:rsidRDefault="00A04118" w:rsidP="003D669C">
      <w:pPr>
        <w:pStyle w:val="Akapitzlist"/>
        <w:numPr>
          <w:ilvl w:val="0"/>
          <w:numId w:val="6"/>
        </w:numPr>
        <w:tabs>
          <w:tab w:val="left" w:pos="826"/>
        </w:tabs>
        <w:spacing w:line="276" w:lineRule="auto"/>
        <w:ind w:right="137"/>
        <w:rPr>
          <w:sz w:val="24"/>
        </w:rPr>
      </w:pPr>
      <w:r>
        <w:rPr>
          <w:sz w:val="24"/>
        </w:rPr>
        <w:t>Wykonawca zawiadomi Zamawiającego na piśmie o każdorazowej zmianie swojej siedziby oraz numerów telefonów i fax.</w:t>
      </w:r>
    </w:p>
    <w:p w14:paraId="401EE4FA" w14:textId="77777777" w:rsidR="00D2559A" w:rsidRPr="0023138E" w:rsidRDefault="00D2559A" w:rsidP="003D669C">
      <w:pPr>
        <w:pStyle w:val="Tekstpodstawowy"/>
        <w:ind w:left="0" w:firstLine="0"/>
        <w:jc w:val="left"/>
        <w:rPr>
          <w:sz w:val="8"/>
          <w:szCs w:val="8"/>
        </w:rPr>
      </w:pPr>
    </w:p>
    <w:p w14:paraId="02E2AE39" w14:textId="77777777" w:rsidR="00A021BD" w:rsidRDefault="00A021BD">
      <w:pPr>
        <w:ind w:left="1649" w:right="1358"/>
        <w:jc w:val="center"/>
        <w:rPr>
          <w:b/>
          <w:sz w:val="24"/>
        </w:rPr>
      </w:pPr>
    </w:p>
    <w:p w14:paraId="7C4319F1" w14:textId="32F883BD" w:rsidR="00D2559A" w:rsidRDefault="009F1EED">
      <w:pPr>
        <w:ind w:left="1649" w:right="1358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10</w:t>
      </w:r>
    </w:p>
    <w:p w14:paraId="35472B90" w14:textId="1EEB0937" w:rsidR="00D2559A" w:rsidRDefault="00EE0988">
      <w:pPr>
        <w:spacing w:before="41"/>
        <w:ind w:left="1644" w:right="1360"/>
        <w:jc w:val="center"/>
        <w:rPr>
          <w:b/>
          <w:sz w:val="24"/>
        </w:rPr>
      </w:pPr>
      <w:r>
        <w:rPr>
          <w:b/>
          <w:sz w:val="24"/>
        </w:rPr>
        <w:t>Kary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umowne</w:t>
      </w:r>
      <w:r>
        <w:rPr>
          <w:b/>
          <w:sz w:val="24"/>
        </w:rPr>
        <w:t xml:space="preserve"> i odstąpienie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umowy</w:t>
      </w:r>
    </w:p>
    <w:p w14:paraId="065EF447" w14:textId="2765386F" w:rsidR="00D2559A" w:rsidRPr="00EE0988" w:rsidRDefault="009F1EED">
      <w:pPr>
        <w:pStyle w:val="Akapitzlist"/>
        <w:numPr>
          <w:ilvl w:val="0"/>
          <w:numId w:val="5"/>
        </w:numPr>
        <w:tabs>
          <w:tab w:val="left" w:pos="826"/>
        </w:tabs>
        <w:spacing w:before="42" w:line="276" w:lineRule="auto"/>
        <w:ind w:right="108"/>
        <w:rPr>
          <w:rFonts w:asciiTheme="majorHAnsi" w:hAnsiTheme="majorHAnsi"/>
          <w:b/>
          <w:color w:val="FF0000"/>
          <w:sz w:val="24"/>
        </w:rPr>
      </w:pPr>
      <w:r>
        <w:rPr>
          <w:sz w:val="24"/>
        </w:rPr>
        <w:t>Jeżeli Wykonawca dopuści się zwłoki w wykonaniu przedmiotu umowy, w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stosunku do </w:t>
      </w:r>
      <w:r w:rsidRPr="00EE0988">
        <w:rPr>
          <w:rFonts w:asciiTheme="majorHAnsi" w:hAnsiTheme="majorHAnsi"/>
          <w:sz w:val="24"/>
        </w:rPr>
        <w:t>terminu ustalonego w § 3 ust. 3 niniejszej umowy, zapłaci Zamawiającemu za każdy dzień zwłoki karę umowną w wysokości 0,</w:t>
      </w:r>
      <w:r w:rsidR="005453CB" w:rsidRPr="00EE0988">
        <w:rPr>
          <w:rFonts w:asciiTheme="majorHAnsi" w:hAnsiTheme="majorHAnsi"/>
          <w:sz w:val="24"/>
        </w:rPr>
        <w:t>2</w:t>
      </w:r>
      <w:r w:rsidRPr="00EE0988">
        <w:rPr>
          <w:rFonts w:asciiTheme="majorHAnsi" w:hAnsiTheme="majorHAnsi"/>
          <w:sz w:val="24"/>
        </w:rPr>
        <w:t xml:space="preserve"> % wynagrodzenia brutto </w:t>
      </w:r>
      <w:r w:rsidR="00D46696" w:rsidRPr="00EE0988">
        <w:rPr>
          <w:rFonts w:asciiTheme="majorHAnsi" w:hAnsiTheme="majorHAnsi"/>
          <w:sz w:val="24"/>
        </w:rPr>
        <w:br/>
      </w:r>
      <w:r w:rsidRPr="00EE0988">
        <w:rPr>
          <w:rFonts w:asciiTheme="majorHAnsi" w:hAnsiTheme="majorHAnsi"/>
          <w:sz w:val="24"/>
        </w:rPr>
        <w:t>o którym mowa w § 4 ust. 1 umowy</w:t>
      </w:r>
      <w:r w:rsidR="005453CB" w:rsidRPr="00EE0988">
        <w:rPr>
          <w:rFonts w:asciiTheme="majorHAnsi" w:hAnsiTheme="majorHAnsi"/>
          <w:sz w:val="24"/>
        </w:rPr>
        <w:t>.</w:t>
      </w:r>
    </w:p>
    <w:p w14:paraId="6C28DFB7" w14:textId="552A76A0" w:rsidR="00EE0988" w:rsidRPr="00D62FD0" w:rsidRDefault="00EE0988" w:rsidP="00EE0988">
      <w:pPr>
        <w:pStyle w:val="Akapitzlist"/>
        <w:numPr>
          <w:ilvl w:val="0"/>
          <w:numId w:val="5"/>
        </w:numPr>
        <w:tabs>
          <w:tab w:val="left" w:pos="826"/>
        </w:tabs>
        <w:spacing w:before="42" w:line="276" w:lineRule="auto"/>
        <w:ind w:right="108"/>
        <w:rPr>
          <w:rFonts w:asciiTheme="majorHAnsi" w:hAnsiTheme="majorHAnsi"/>
          <w:bCs/>
          <w:sz w:val="24"/>
        </w:rPr>
      </w:pPr>
      <w:r w:rsidRPr="00EE0988">
        <w:rPr>
          <w:rFonts w:asciiTheme="majorHAnsi" w:hAnsiTheme="majorHAnsi"/>
          <w:bCs/>
          <w:sz w:val="24"/>
        </w:rPr>
        <w:t xml:space="preserve">Wykonawca zapłaci Zamawiającemu kary umowne w wysokości 10 % wynagrodzenia brutto, o którym mowa w § </w:t>
      </w:r>
      <w:r>
        <w:rPr>
          <w:rFonts w:asciiTheme="majorHAnsi" w:hAnsiTheme="majorHAnsi"/>
          <w:bCs/>
          <w:sz w:val="24"/>
        </w:rPr>
        <w:t>4</w:t>
      </w:r>
      <w:r w:rsidRPr="00EE0988">
        <w:rPr>
          <w:rFonts w:asciiTheme="majorHAnsi" w:hAnsiTheme="majorHAnsi"/>
          <w:bCs/>
          <w:sz w:val="24"/>
        </w:rPr>
        <w:t xml:space="preserve"> ust. 1 umowy w przypadku odstąpienia </w:t>
      </w:r>
      <w:r w:rsidRPr="00D62FD0">
        <w:rPr>
          <w:rFonts w:asciiTheme="majorHAnsi" w:hAnsiTheme="majorHAnsi"/>
          <w:bCs/>
          <w:sz w:val="24"/>
        </w:rPr>
        <w:t>od umowy na skutek okoliczności, za które odpowiedzialność ponosi Wykonawca</w:t>
      </w:r>
    </w:p>
    <w:p w14:paraId="300964E0" w14:textId="7E837897" w:rsidR="00D2559A" w:rsidRPr="00D62FD0" w:rsidRDefault="009F1EED" w:rsidP="00592886">
      <w:pPr>
        <w:pStyle w:val="Akapitzlist"/>
        <w:numPr>
          <w:ilvl w:val="0"/>
          <w:numId w:val="5"/>
        </w:numPr>
        <w:tabs>
          <w:tab w:val="left" w:pos="826"/>
        </w:tabs>
        <w:spacing w:before="14" w:line="276" w:lineRule="auto"/>
        <w:ind w:right="117"/>
        <w:rPr>
          <w:rFonts w:ascii="Times New Roman" w:hAnsi="Times New Roman"/>
          <w:b/>
          <w:sz w:val="24"/>
        </w:rPr>
      </w:pPr>
      <w:r w:rsidRPr="00D62FD0">
        <w:rPr>
          <w:rFonts w:asciiTheme="majorHAnsi" w:hAnsiTheme="majorHAnsi"/>
          <w:sz w:val="24"/>
        </w:rPr>
        <w:t>Jeżeli zwłoka</w:t>
      </w:r>
      <w:r w:rsidRPr="00D62FD0">
        <w:rPr>
          <w:rFonts w:asciiTheme="majorHAnsi" w:hAnsiTheme="majorHAnsi"/>
          <w:spacing w:val="40"/>
          <w:sz w:val="24"/>
        </w:rPr>
        <w:t xml:space="preserve"> </w:t>
      </w:r>
      <w:r w:rsidRPr="00D62FD0">
        <w:rPr>
          <w:rFonts w:asciiTheme="majorHAnsi" w:hAnsiTheme="majorHAnsi"/>
          <w:sz w:val="24"/>
        </w:rPr>
        <w:t xml:space="preserve">w wydaniu przedmiotu umowy przekroczy </w:t>
      </w:r>
      <w:r w:rsidR="00D46696" w:rsidRPr="00D62FD0">
        <w:rPr>
          <w:rFonts w:asciiTheme="majorHAnsi" w:hAnsiTheme="majorHAnsi"/>
          <w:sz w:val="24"/>
        </w:rPr>
        <w:t>21</w:t>
      </w:r>
      <w:r w:rsidRPr="00D62FD0">
        <w:rPr>
          <w:rFonts w:asciiTheme="majorHAnsi" w:hAnsiTheme="majorHAnsi"/>
          <w:sz w:val="24"/>
        </w:rPr>
        <w:t xml:space="preserve"> dni, Zamawiający ma prawo odstąpić od umowy </w:t>
      </w:r>
      <w:r w:rsidR="00EE0988" w:rsidRPr="00D62FD0">
        <w:rPr>
          <w:rFonts w:asciiTheme="majorHAnsi" w:hAnsiTheme="majorHAnsi"/>
          <w:sz w:val="24"/>
        </w:rPr>
        <w:t xml:space="preserve">z winy Wykonawcy </w:t>
      </w:r>
      <w:r w:rsidRPr="00D62FD0">
        <w:rPr>
          <w:rFonts w:asciiTheme="majorHAnsi" w:hAnsiTheme="majorHAnsi"/>
          <w:sz w:val="24"/>
        </w:rPr>
        <w:t>bez obowiązku wyznaczania nowego terminu. Zamawiający nie będzie zobowiązany</w:t>
      </w:r>
      <w:r w:rsidRPr="00D62FD0">
        <w:rPr>
          <w:sz w:val="24"/>
        </w:rPr>
        <w:t xml:space="preserve"> zwrócić Wykonawcy kosztów, jakie Wykonawca poniósł w związku z umową. Odstąpienie wymaga, pod rygorem nieważności, formy pisemnej i przysługiwać będzie Zamawiającemu w ciągu 30 dni od daty, w której opóźnienie wydania przedmiotu umowy przekroczy </w:t>
      </w:r>
      <w:r w:rsidR="00D46696" w:rsidRPr="00D62FD0">
        <w:rPr>
          <w:sz w:val="24"/>
        </w:rPr>
        <w:t>21</w:t>
      </w:r>
      <w:r w:rsidRPr="00D62FD0">
        <w:rPr>
          <w:sz w:val="24"/>
        </w:rPr>
        <w:t xml:space="preserve"> dni.</w:t>
      </w:r>
    </w:p>
    <w:p w14:paraId="736FA3B6" w14:textId="73BA6F4A" w:rsidR="00592886" w:rsidRDefault="00592886" w:rsidP="00592886">
      <w:pPr>
        <w:pStyle w:val="Akapitzlist"/>
        <w:numPr>
          <w:ilvl w:val="0"/>
          <w:numId w:val="5"/>
        </w:numPr>
        <w:tabs>
          <w:tab w:val="left" w:pos="826"/>
        </w:tabs>
        <w:spacing w:before="90" w:line="276" w:lineRule="auto"/>
        <w:ind w:right="118"/>
        <w:rPr>
          <w:b/>
          <w:sz w:val="24"/>
        </w:rPr>
      </w:pPr>
      <w:r>
        <w:rPr>
          <w:sz w:val="24"/>
        </w:rPr>
        <w:t xml:space="preserve">Zamawiający ma prawo do naliczania Wykonawcy kar umownych za zwłokę </w:t>
      </w:r>
      <w:r w:rsidR="00B1785D">
        <w:rPr>
          <w:sz w:val="24"/>
        </w:rPr>
        <w:br/>
      </w:r>
      <w:r>
        <w:rPr>
          <w:sz w:val="24"/>
        </w:rPr>
        <w:t>w realizacji usług serwisu gwarancyjnego, objętych umową. Kary umowne za taką zwłokę</w:t>
      </w:r>
      <w:r>
        <w:rPr>
          <w:spacing w:val="-3"/>
          <w:sz w:val="24"/>
        </w:rPr>
        <w:t xml:space="preserve"> </w:t>
      </w:r>
      <w:r>
        <w:rPr>
          <w:sz w:val="24"/>
        </w:rPr>
        <w:t>będą</w:t>
      </w:r>
      <w:r>
        <w:rPr>
          <w:spacing w:val="-3"/>
          <w:sz w:val="24"/>
        </w:rPr>
        <w:t xml:space="preserve"> </w:t>
      </w:r>
      <w:r>
        <w:rPr>
          <w:sz w:val="24"/>
        </w:rPr>
        <w:t>naliczane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wysokości</w:t>
      </w:r>
      <w:r>
        <w:rPr>
          <w:spacing w:val="-2"/>
          <w:sz w:val="24"/>
        </w:rPr>
        <w:t xml:space="preserve"> </w:t>
      </w:r>
      <w:r>
        <w:rPr>
          <w:sz w:val="24"/>
        </w:rPr>
        <w:t>0,1%</w:t>
      </w:r>
      <w:r w:rsidR="005453CB">
        <w:rPr>
          <w:sz w:val="24"/>
        </w:rPr>
        <w:t xml:space="preserve"> </w:t>
      </w:r>
      <w:r>
        <w:rPr>
          <w:sz w:val="24"/>
        </w:rPr>
        <w:t>wynagrodzenia</w:t>
      </w:r>
      <w:r>
        <w:rPr>
          <w:spacing w:val="-3"/>
          <w:sz w:val="24"/>
        </w:rPr>
        <w:t xml:space="preserve"> </w:t>
      </w:r>
      <w:r>
        <w:rPr>
          <w:sz w:val="24"/>
        </w:rPr>
        <w:t>brutto</w:t>
      </w:r>
      <w:r w:rsidR="0023759A"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którym</w:t>
      </w:r>
      <w:r>
        <w:rPr>
          <w:spacing w:val="-3"/>
          <w:sz w:val="24"/>
        </w:rPr>
        <w:t xml:space="preserve"> </w:t>
      </w:r>
      <w:r>
        <w:rPr>
          <w:sz w:val="24"/>
        </w:rPr>
        <w:t>mowa</w:t>
      </w:r>
      <w:r>
        <w:rPr>
          <w:spacing w:val="-3"/>
          <w:sz w:val="24"/>
        </w:rPr>
        <w:t xml:space="preserve"> </w:t>
      </w:r>
      <w:r w:rsidR="005453CB">
        <w:rPr>
          <w:spacing w:val="-3"/>
          <w:sz w:val="24"/>
        </w:rPr>
        <w:br/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§ 4 ust. 1 umowy, za każdy rozpoczęty dzień roboczy zwłoki w stosunku do czasu naprawy, określonego w § 9 ust. 2 pkt 3) umowy.</w:t>
      </w:r>
    </w:p>
    <w:p w14:paraId="1CE8821E" w14:textId="2097EA01" w:rsidR="00592886" w:rsidRPr="005453CB" w:rsidRDefault="00592886" w:rsidP="00592886">
      <w:pPr>
        <w:pStyle w:val="Akapitzlist"/>
        <w:numPr>
          <w:ilvl w:val="0"/>
          <w:numId w:val="5"/>
        </w:numPr>
        <w:tabs>
          <w:tab w:val="left" w:pos="826"/>
        </w:tabs>
        <w:spacing w:before="14" w:line="276" w:lineRule="auto"/>
        <w:ind w:right="118"/>
        <w:rPr>
          <w:b/>
          <w:sz w:val="24"/>
        </w:rPr>
      </w:pPr>
      <w:r>
        <w:rPr>
          <w:sz w:val="24"/>
        </w:rPr>
        <w:t>Strony zastrzegają możliwość kumulatywnego naliczania kar umownych z różnych tytułów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maksymalnej</w:t>
      </w:r>
      <w:r>
        <w:rPr>
          <w:spacing w:val="-2"/>
          <w:sz w:val="24"/>
        </w:rPr>
        <w:t xml:space="preserve"> </w:t>
      </w:r>
      <w:r>
        <w:rPr>
          <w:sz w:val="24"/>
        </w:rPr>
        <w:t>wysokości</w:t>
      </w:r>
      <w:r>
        <w:rPr>
          <w:spacing w:val="-3"/>
          <w:sz w:val="24"/>
        </w:rPr>
        <w:t xml:space="preserve"> </w:t>
      </w:r>
      <w:r>
        <w:rPr>
          <w:sz w:val="24"/>
        </w:rPr>
        <w:t>20%</w:t>
      </w:r>
      <w:r>
        <w:rPr>
          <w:spacing w:val="-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-1"/>
          <w:sz w:val="24"/>
        </w:rPr>
        <w:t xml:space="preserve"> </w:t>
      </w:r>
      <w:r>
        <w:rPr>
          <w:sz w:val="24"/>
        </w:rPr>
        <w:t>brutto</w:t>
      </w:r>
      <w:r w:rsidR="00522FC4"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którym mowa</w:t>
      </w:r>
      <w:r>
        <w:rPr>
          <w:spacing w:val="-1"/>
          <w:sz w:val="24"/>
        </w:rPr>
        <w:t xml:space="preserve"> </w:t>
      </w:r>
      <w:r w:rsidR="005453CB">
        <w:rPr>
          <w:spacing w:val="-1"/>
          <w:sz w:val="24"/>
        </w:rPr>
        <w:br/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§ 4 ust. 1 umowy.</w:t>
      </w:r>
    </w:p>
    <w:p w14:paraId="3C570523" w14:textId="6DE7360E" w:rsidR="005453CB" w:rsidRDefault="005453CB" w:rsidP="00592886">
      <w:pPr>
        <w:pStyle w:val="Akapitzlist"/>
        <w:numPr>
          <w:ilvl w:val="0"/>
          <w:numId w:val="5"/>
        </w:numPr>
        <w:tabs>
          <w:tab w:val="left" w:pos="826"/>
        </w:tabs>
        <w:spacing w:before="14" w:line="276" w:lineRule="auto"/>
        <w:ind w:right="118"/>
        <w:rPr>
          <w:bCs/>
          <w:sz w:val="24"/>
        </w:rPr>
      </w:pPr>
      <w:r w:rsidRPr="005453CB">
        <w:rPr>
          <w:bCs/>
          <w:sz w:val="24"/>
        </w:rPr>
        <w:t>Zamawiający ma prawo do potrącenia kar umownych z wynagrodzenia należnego Wykonawcy, po uprzednim powiadomieniu Wykonawcy o podstawie i wysokości naliczonej kary umownej i wyznaczeniu mu 7 dniowego terminu zapłaty tej kary</w:t>
      </w:r>
      <w:r>
        <w:rPr>
          <w:bCs/>
          <w:sz w:val="24"/>
        </w:rPr>
        <w:t xml:space="preserve"> – na podstawie noty obciążeniowej</w:t>
      </w:r>
      <w:r w:rsidRPr="005453CB">
        <w:rPr>
          <w:bCs/>
          <w:sz w:val="24"/>
        </w:rPr>
        <w:t>.</w:t>
      </w:r>
    </w:p>
    <w:p w14:paraId="5A11B94F" w14:textId="5BBB0917" w:rsidR="0009188E" w:rsidRPr="005453CB" w:rsidRDefault="0009188E" w:rsidP="00592886">
      <w:pPr>
        <w:pStyle w:val="Akapitzlist"/>
        <w:numPr>
          <w:ilvl w:val="0"/>
          <w:numId w:val="5"/>
        </w:numPr>
        <w:tabs>
          <w:tab w:val="left" w:pos="826"/>
        </w:tabs>
        <w:spacing w:before="14" w:line="276" w:lineRule="auto"/>
        <w:ind w:right="118"/>
        <w:rPr>
          <w:bCs/>
          <w:sz w:val="24"/>
        </w:rPr>
      </w:pPr>
      <w:r w:rsidRPr="0009188E">
        <w:rPr>
          <w:bCs/>
          <w:sz w:val="24"/>
        </w:rPr>
        <w:t>Strony zastrzegają sobie prawo do dochodzenia odszkodowania uzupełniającego do wysokości rzeczywiście poniesionej szkody.</w:t>
      </w:r>
    </w:p>
    <w:p w14:paraId="1ED47C43" w14:textId="77777777" w:rsidR="00592886" w:rsidRPr="0009188E" w:rsidRDefault="00592886" w:rsidP="00592886">
      <w:pPr>
        <w:pStyle w:val="Tekstpodstawowy"/>
        <w:spacing w:before="3"/>
        <w:ind w:left="0" w:firstLine="0"/>
        <w:jc w:val="left"/>
        <w:rPr>
          <w:sz w:val="16"/>
          <w:szCs w:val="16"/>
        </w:rPr>
      </w:pPr>
    </w:p>
    <w:p w14:paraId="58AFD521" w14:textId="77777777" w:rsidR="00592886" w:rsidRDefault="00592886" w:rsidP="00592886">
      <w:pPr>
        <w:ind w:left="1649" w:right="1358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11</w:t>
      </w:r>
    </w:p>
    <w:p w14:paraId="6C903511" w14:textId="77777777" w:rsidR="00592886" w:rsidRDefault="00592886" w:rsidP="00592886">
      <w:pPr>
        <w:spacing w:before="41"/>
        <w:ind w:left="1649" w:right="1357"/>
        <w:jc w:val="center"/>
        <w:rPr>
          <w:b/>
          <w:sz w:val="24"/>
        </w:rPr>
      </w:pPr>
      <w:r>
        <w:rPr>
          <w:b/>
          <w:sz w:val="24"/>
        </w:rPr>
        <w:t>Rozstrzyganie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sporów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obowiązujące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prawo</w:t>
      </w:r>
    </w:p>
    <w:p w14:paraId="7350C475" w14:textId="75CBFD45" w:rsidR="00592886" w:rsidRDefault="00592886" w:rsidP="00592886">
      <w:pPr>
        <w:pStyle w:val="Akapitzlist"/>
        <w:numPr>
          <w:ilvl w:val="0"/>
          <w:numId w:val="4"/>
        </w:numPr>
        <w:tabs>
          <w:tab w:val="left" w:pos="826"/>
        </w:tabs>
        <w:spacing w:before="43" w:line="276" w:lineRule="auto"/>
        <w:ind w:right="117"/>
        <w:rPr>
          <w:sz w:val="24"/>
        </w:rPr>
      </w:pPr>
      <w:r>
        <w:rPr>
          <w:sz w:val="24"/>
        </w:rPr>
        <w:t xml:space="preserve">Strony umowy zgodnie oświadczają, że w przypadku powstania sporu na tle realizacji niniejszej umowy poddają się rozstrzygnięciu sporu przez </w:t>
      </w:r>
      <w:r w:rsidR="00BC6ED6">
        <w:rPr>
          <w:sz w:val="24"/>
        </w:rPr>
        <w:t>s</w:t>
      </w:r>
      <w:r>
        <w:rPr>
          <w:sz w:val="24"/>
        </w:rPr>
        <w:t>ąd właściwy dla siedziby Zamawiającego.</w:t>
      </w:r>
    </w:p>
    <w:p w14:paraId="7C8DC34C" w14:textId="69FB67AE" w:rsidR="00592886" w:rsidRDefault="00592886" w:rsidP="00592886">
      <w:pPr>
        <w:pStyle w:val="Akapitzlist"/>
        <w:numPr>
          <w:ilvl w:val="0"/>
          <w:numId w:val="4"/>
        </w:numPr>
        <w:tabs>
          <w:tab w:val="left" w:pos="826"/>
        </w:tabs>
        <w:spacing w:before="15" w:line="273" w:lineRule="auto"/>
        <w:ind w:right="108"/>
        <w:rPr>
          <w:sz w:val="24"/>
        </w:rPr>
      </w:pPr>
      <w:r>
        <w:rPr>
          <w:sz w:val="24"/>
        </w:rPr>
        <w:t xml:space="preserve">W sprawach nie objętych umową będą miały zastosowanie przepisy </w:t>
      </w:r>
      <w:r w:rsidR="00BC6ED6">
        <w:rPr>
          <w:sz w:val="24"/>
        </w:rPr>
        <w:t>k</w:t>
      </w:r>
      <w:r>
        <w:rPr>
          <w:sz w:val="24"/>
        </w:rPr>
        <w:t xml:space="preserve">odeksu </w:t>
      </w:r>
      <w:r w:rsidR="00BC6ED6">
        <w:rPr>
          <w:sz w:val="24"/>
        </w:rPr>
        <w:t>c</w:t>
      </w:r>
      <w:r>
        <w:rPr>
          <w:sz w:val="24"/>
        </w:rPr>
        <w:t xml:space="preserve">ywilnego i ustawy </w:t>
      </w:r>
      <w:r w:rsidR="00BC6ED6">
        <w:rPr>
          <w:sz w:val="24"/>
        </w:rPr>
        <w:t xml:space="preserve">- </w:t>
      </w:r>
      <w:r>
        <w:rPr>
          <w:sz w:val="24"/>
        </w:rPr>
        <w:t>Prawo zamówień publicznych.</w:t>
      </w:r>
    </w:p>
    <w:p w14:paraId="0A98136E" w14:textId="77777777" w:rsidR="00A021BD" w:rsidRDefault="00A021BD" w:rsidP="00194F37">
      <w:pPr>
        <w:spacing w:before="120"/>
        <w:ind w:left="1650" w:right="1361"/>
        <w:jc w:val="center"/>
        <w:rPr>
          <w:b/>
          <w:sz w:val="24"/>
        </w:rPr>
      </w:pPr>
    </w:p>
    <w:p w14:paraId="4B29D3AF" w14:textId="4D427BE6" w:rsidR="00592886" w:rsidRDefault="00592886" w:rsidP="00194F37">
      <w:pPr>
        <w:spacing w:before="120"/>
        <w:ind w:left="1650" w:right="1361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12</w:t>
      </w:r>
    </w:p>
    <w:p w14:paraId="1EAAC86D" w14:textId="77777777" w:rsidR="00592886" w:rsidRDefault="00592886" w:rsidP="00592886">
      <w:pPr>
        <w:spacing w:before="43"/>
        <w:ind w:left="1649" w:right="1360"/>
        <w:jc w:val="center"/>
        <w:rPr>
          <w:b/>
          <w:sz w:val="24"/>
        </w:rPr>
      </w:pPr>
      <w:r>
        <w:rPr>
          <w:b/>
          <w:sz w:val="24"/>
        </w:rPr>
        <w:t>Zmiany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umowy</w:t>
      </w:r>
    </w:p>
    <w:p w14:paraId="18D7CE00" w14:textId="77777777" w:rsidR="00592886" w:rsidRDefault="00592886" w:rsidP="00592886">
      <w:pPr>
        <w:pStyle w:val="Akapitzlist"/>
        <w:numPr>
          <w:ilvl w:val="0"/>
          <w:numId w:val="3"/>
        </w:numPr>
        <w:tabs>
          <w:tab w:val="left" w:pos="826"/>
        </w:tabs>
        <w:spacing w:before="40" w:line="276" w:lineRule="auto"/>
        <w:ind w:right="108"/>
        <w:rPr>
          <w:rFonts w:ascii="Times New Roman" w:hAnsi="Times New Roman"/>
          <w:b/>
          <w:sz w:val="24"/>
        </w:rPr>
      </w:pPr>
      <w:r>
        <w:rPr>
          <w:sz w:val="24"/>
        </w:rPr>
        <w:t>Wszelkie zmiany lub uzupełnienia treści umowy wymagają zachowania formy pisemnej (aneksu) pod rygorem nieważności i są dopuszczalne w granicach unormowania art. 454-455 ustawy - Prawo zamówień publicznych.</w:t>
      </w:r>
    </w:p>
    <w:p w14:paraId="57424596" w14:textId="4FA42387" w:rsidR="00592886" w:rsidRPr="007E28D1" w:rsidRDefault="00592886" w:rsidP="00194F37">
      <w:pPr>
        <w:pStyle w:val="Akapitzlist"/>
        <w:numPr>
          <w:ilvl w:val="0"/>
          <w:numId w:val="3"/>
        </w:numPr>
        <w:tabs>
          <w:tab w:val="left" w:pos="826"/>
        </w:tabs>
        <w:spacing w:before="19" w:line="276" w:lineRule="auto"/>
        <w:ind w:right="111"/>
        <w:rPr>
          <w:rFonts w:asciiTheme="majorHAnsi" w:hAnsiTheme="majorHAnsi"/>
          <w:b/>
          <w:sz w:val="24"/>
        </w:rPr>
      </w:pPr>
      <w:r w:rsidRPr="007E28D1">
        <w:rPr>
          <w:sz w:val="24"/>
        </w:rPr>
        <w:t>Zamawiający</w:t>
      </w:r>
      <w:r w:rsidRPr="007E28D1">
        <w:rPr>
          <w:spacing w:val="-3"/>
          <w:sz w:val="24"/>
        </w:rPr>
        <w:t xml:space="preserve"> </w:t>
      </w:r>
      <w:r w:rsidRPr="007E28D1">
        <w:rPr>
          <w:sz w:val="24"/>
        </w:rPr>
        <w:t>dopuszcza</w:t>
      </w:r>
      <w:r w:rsidRPr="007E28D1">
        <w:rPr>
          <w:spacing w:val="-3"/>
          <w:sz w:val="24"/>
        </w:rPr>
        <w:t xml:space="preserve"> </w:t>
      </w:r>
      <w:r w:rsidRPr="007E28D1">
        <w:rPr>
          <w:sz w:val="24"/>
        </w:rPr>
        <w:t>możliwość</w:t>
      </w:r>
      <w:r w:rsidRPr="007E28D1">
        <w:rPr>
          <w:spacing w:val="-4"/>
          <w:sz w:val="24"/>
        </w:rPr>
        <w:t xml:space="preserve"> </w:t>
      </w:r>
      <w:r w:rsidRPr="007E28D1">
        <w:rPr>
          <w:sz w:val="24"/>
        </w:rPr>
        <w:t>zmiany</w:t>
      </w:r>
      <w:r w:rsidRPr="007E28D1">
        <w:rPr>
          <w:spacing w:val="-5"/>
          <w:sz w:val="24"/>
        </w:rPr>
        <w:t xml:space="preserve"> </w:t>
      </w:r>
      <w:r w:rsidRPr="007E28D1">
        <w:rPr>
          <w:sz w:val="24"/>
        </w:rPr>
        <w:t>terminu</w:t>
      </w:r>
      <w:r w:rsidRPr="007E28D1">
        <w:rPr>
          <w:spacing w:val="-4"/>
          <w:sz w:val="24"/>
        </w:rPr>
        <w:t xml:space="preserve"> </w:t>
      </w:r>
      <w:r w:rsidRPr="007E28D1">
        <w:rPr>
          <w:sz w:val="24"/>
        </w:rPr>
        <w:t>realizacji</w:t>
      </w:r>
      <w:r w:rsidRPr="007E28D1">
        <w:rPr>
          <w:spacing w:val="-4"/>
          <w:sz w:val="24"/>
        </w:rPr>
        <w:t xml:space="preserve"> </w:t>
      </w:r>
      <w:r w:rsidRPr="007E28D1">
        <w:rPr>
          <w:sz w:val="24"/>
        </w:rPr>
        <w:t>przedmiotu</w:t>
      </w:r>
      <w:r w:rsidRPr="007E28D1">
        <w:rPr>
          <w:spacing w:val="-4"/>
          <w:sz w:val="24"/>
        </w:rPr>
        <w:t xml:space="preserve"> </w:t>
      </w:r>
      <w:r w:rsidRPr="007E28D1">
        <w:rPr>
          <w:sz w:val="24"/>
        </w:rPr>
        <w:t>umowy,</w:t>
      </w:r>
      <w:r w:rsidRPr="007E28D1">
        <w:rPr>
          <w:spacing w:val="-3"/>
          <w:sz w:val="24"/>
        </w:rPr>
        <w:t xml:space="preserve"> </w:t>
      </w:r>
      <w:r w:rsidR="00AC014B" w:rsidRPr="007E28D1">
        <w:rPr>
          <w:spacing w:val="-3"/>
          <w:sz w:val="24"/>
        </w:rPr>
        <w:br/>
      </w:r>
      <w:r w:rsidRPr="007E28D1">
        <w:rPr>
          <w:sz w:val="24"/>
        </w:rPr>
        <w:t>w przypadku,</w:t>
      </w:r>
      <w:r w:rsidRPr="007E28D1">
        <w:rPr>
          <w:spacing w:val="-4"/>
          <w:sz w:val="24"/>
        </w:rPr>
        <w:t xml:space="preserve"> </w:t>
      </w:r>
      <w:r w:rsidRPr="007E28D1">
        <w:rPr>
          <w:sz w:val="24"/>
        </w:rPr>
        <w:t>jeżeli</w:t>
      </w:r>
      <w:r w:rsidRPr="007E28D1">
        <w:rPr>
          <w:spacing w:val="-4"/>
          <w:sz w:val="24"/>
        </w:rPr>
        <w:t xml:space="preserve"> </w:t>
      </w:r>
      <w:r w:rsidRPr="007E28D1">
        <w:rPr>
          <w:sz w:val="24"/>
        </w:rPr>
        <w:t>jego</w:t>
      </w:r>
      <w:r w:rsidRPr="007E28D1">
        <w:rPr>
          <w:spacing w:val="-4"/>
          <w:sz w:val="24"/>
        </w:rPr>
        <w:t xml:space="preserve"> </w:t>
      </w:r>
      <w:r w:rsidRPr="007E28D1">
        <w:rPr>
          <w:sz w:val="24"/>
        </w:rPr>
        <w:t>dotrzymanie</w:t>
      </w:r>
      <w:r w:rsidRPr="007E28D1">
        <w:rPr>
          <w:spacing w:val="-4"/>
          <w:sz w:val="24"/>
        </w:rPr>
        <w:t xml:space="preserve"> </w:t>
      </w:r>
      <w:r w:rsidRPr="007E28D1">
        <w:rPr>
          <w:sz w:val="24"/>
        </w:rPr>
        <w:t>stanie</w:t>
      </w:r>
      <w:r w:rsidRPr="007E28D1">
        <w:rPr>
          <w:spacing w:val="-4"/>
          <w:sz w:val="24"/>
        </w:rPr>
        <w:t xml:space="preserve"> </w:t>
      </w:r>
      <w:r w:rsidRPr="007E28D1">
        <w:rPr>
          <w:sz w:val="24"/>
        </w:rPr>
        <w:t>się</w:t>
      </w:r>
      <w:r w:rsidRPr="007E28D1">
        <w:rPr>
          <w:spacing w:val="-4"/>
          <w:sz w:val="24"/>
        </w:rPr>
        <w:t xml:space="preserve"> </w:t>
      </w:r>
      <w:r w:rsidRPr="007E28D1">
        <w:rPr>
          <w:sz w:val="24"/>
        </w:rPr>
        <w:t>niemożliwe</w:t>
      </w:r>
      <w:r w:rsidRPr="007E28D1">
        <w:rPr>
          <w:spacing w:val="-4"/>
          <w:sz w:val="24"/>
        </w:rPr>
        <w:t xml:space="preserve"> </w:t>
      </w:r>
      <w:r w:rsidRPr="007E28D1">
        <w:rPr>
          <w:sz w:val="24"/>
        </w:rPr>
        <w:t>lub</w:t>
      </w:r>
      <w:r w:rsidRPr="007E28D1">
        <w:rPr>
          <w:spacing w:val="-4"/>
          <w:sz w:val="24"/>
        </w:rPr>
        <w:t xml:space="preserve"> </w:t>
      </w:r>
      <w:r w:rsidRPr="007E28D1">
        <w:rPr>
          <w:sz w:val="24"/>
        </w:rPr>
        <w:t>poważnie</w:t>
      </w:r>
      <w:r w:rsidRPr="007E28D1">
        <w:rPr>
          <w:spacing w:val="-4"/>
          <w:sz w:val="24"/>
        </w:rPr>
        <w:t xml:space="preserve"> </w:t>
      </w:r>
      <w:r w:rsidRPr="007E28D1">
        <w:rPr>
          <w:rFonts w:asciiTheme="majorHAnsi" w:hAnsiTheme="majorHAnsi"/>
          <w:sz w:val="24"/>
        </w:rPr>
        <w:t>utrudnione</w:t>
      </w:r>
      <w:r w:rsidRPr="007E28D1">
        <w:rPr>
          <w:rFonts w:asciiTheme="majorHAnsi" w:hAnsiTheme="majorHAnsi"/>
          <w:spacing w:val="-4"/>
          <w:sz w:val="24"/>
        </w:rPr>
        <w:t xml:space="preserve"> </w:t>
      </w:r>
      <w:r w:rsidRPr="007E28D1">
        <w:rPr>
          <w:rFonts w:asciiTheme="majorHAnsi" w:hAnsiTheme="majorHAnsi"/>
          <w:sz w:val="24"/>
        </w:rPr>
        <w:t xml:space="preserve">z przyczyn obiektywnie niezależnych od Wykonawcy lub Zamawiającego, a zaistniałych po zawarciu umowy w </w:t>
      </w:r>
      <w:r w:rsidR="00AC014B" w:rsidRPr="007E28D1">
        <w:rPr>
          <w:rFonts w:asciiTheme="majorHAnsi" w:hAnsiTheme="majorHAnsi"/>
          <w:sz w:val="24"/>
        </w:rPr>
        <w:t>szczególności w przypadku</w:t>
      </w:r>
      <w:r w:rsidRPr="007E28D1">
        <w:rPr>
          <w:rFonts w:asciiTheme="majorHAnsi" w:hAnsiTheme="majorHAnsi"/>
          <w:sz w:val="24"/>
        </w:rPr>
        <w:t>:</w:t>
      </w:r>
    </w:p>
    <w:p w14:paraId="5E8D01BB" w14:textId="749DD41B" w:rsidR="007E28D1" w:rsidRPr="00AC014B" w:rsidRDefault="00592886" w:rsidP="00AC014B">
      <w:pPr>
        <w:pStyle w:val="Akapitzlist"/>
        <w:numPr>
          <w:ilvl w:val="1"/>
          <w:numId w:val="3"/>
        </w:numPr>
        <w:tabs>
          <w:tab w:val="left" w:pos="1110"/>
        </w:tabs>
        <w:spacing w:before="13" w:line="276" w:lineRule="auto"/>
        <w:ind w:right="119"/>
        <w:rPr>
          <w:rFonts w:asciiTheme="majorHAnsi" w:hAnsiTheme="majorHAnsi"/>
          <w:sz w:val="24"/>
        </w:rPr>
      </w:pPr>
      <w:r w:rsidRPr="00AC014B">
        <w:rPr>
          <w:rFonts w:asciiTheme="majorHAnsi" w:hAnsiTheme="majorHAnsi"/>
          <w:sz w:val="24"/>
        </w:rPr>
        <w:t>konieczności uzyskania decyzji lub uzgodnień, mogących spowodować wstrzymanie dostaw,</w:t>
      </w:r>
    </w:p>
    <w:p w14:paraId="0CAC46CC" w14:textId="65DF1807" w:rsidR="00D2559A" w:rsidRPr="00194F37" w:rsidRDefault="00592886" w:rsidP="00194F37">
      <w:pPr>
        <w:pStyle w:val="Akapitzlist"/>
        <w:numPr>
          <w:ilvl w:val="1"/>
          <w:numId w:val="3"/>
        </w:numPr>
        <w:tabs>
          <w:tab w:val="left" w:pos="1110"/>
        </w:tabs>
        <w:spacing w:before="13" w:line="276" w:lineRule="auto"/>
        <w:ind w:right="119"/>
        <w:rPr>
          <w:rFonts w:asciiTheme="majorHAnsi" w:hAnsiTheme="majorHAnsi"/>
          <w:sz w:val="24"/>
        </w:rPr>
      </w:pPr>
      <w:r w:rsidRPr="00194F37">
        <w:rPr>
          <w:rFonts w:asciiTheme="majorHAnsi" w:hAnsiTheme="majorHAnsi"/>
          <w:sz w:val="24"/>
        </w:rPr>
        <w:t>konieczności</w:t>
      </w:r>
      <w:r w:rsidRPr="00194F37">
        <w:rPr>
          <w:rFonts w:asciiTheme="majorHAnsi" w:hAnsiTheme="majorHAnsi"/>
          <w:spacing w:val="-11"/>
          <w:sz w:val="24"/>
        </w:rPr>
        <w:t xml:space="preserve"> </w:t>
      </w:r>
      <w:r w:rsidRPr="00194F37">
        <w:rPr>
          <w:rFonts w:asciiTheme="majorHAnsi" w:hAnsiTheme="majorHAnsi"/>
          <w:sz w:val="24"/>
        </w:rPr>
        <w:t>wykonania</w:t>
      </w:r>
      <w:r w:rsidRPr="00194F37">
        <w:rPr>
          <w:rFonts w:asciiTheme="majorHAnsi" w:hAnsiTheme="majorHAnsi"/>
          <w:spacing w:val="-8"/>
          <w:sz w:val="24"/>
        </w:rPr>
        <w:t xml:space="preserve"> </w:t>
      </w:r>
      <w:r w:rsidRPr="00194F37">
        <w:rPr>
          <w:rFonts w:asciiTheme="majorHAnsi" w:hAnsiTheme="majorHAnsi"/>
          <w:sz w:val="24"/>
        </w:rPr>
        <w:t>dodatkowych</w:t>
      </w:r>
      <w:r w:rsidRPr="00194F37">
        <w:rPr>
          <w:rFonts w:asciiTheme="majorHAnsi" w:hAnsiTheme="majorHAnsi"/>
          <w:spacing w:val="-10"/>
          <w:sz w:val="24"/>
        </w:rPr>
        <w:t xml:space="preserve"> </w:t>
      </w:r>
      <w:r w:rsidRPr="00194F37">
        <w:rPr>
          <w:rFonts w:asciiTheme="majorHAnsi" w:hAnsiTheme="majorHAnsi"/>
          <w:sz w:val="24"/>
        </w:rPr>
        <w:t>badań</w:t>
      </w:r>
      <w:r w:rsidRPr="00194F37">
        <w:rPr>
          <w:rFonts w:asciiTheme="majorHAnsi" w:hAnsiTheme="majorHAnsi"/>
          <w:spacing w:val="-10"/>
          <w:sz w:val="24"/>
        </w:rPr>
        <w:t xml:space="preserve"> </w:t>
      </w:r>
      <w:r w:rsidRPr="00194F37">
        <w:rPr>
          <w:rFonts w:asciiTheme="majorHAnsi" w:hAnsiTheme="majorHAnsi"/>
          <w:sz w:val="24"/>
        </w:rPr>
        <w:t>i</w:t>
      </w:r>
      <w:r w:rsidRPr="00194F37">
        <w:rPr>
          <w:rFonts w:asciiTheme="majorHAnsi" w:hAnsiTheme="majorHAnsi"/>
          <w:spacing w:val="-8"/>
          <w:sz w:val="24"/>
        </w:rPr>
        <w:t xml:space="preserve"> </w:t>
      </w:r>
      <w:r w:rsidRPr="00194F37">
        <w:rPr>
          <w:rFonts w:asciiTheme="majorHAnsi" w:hAnsiTheme="majorHAnsi"/>
          <w:spacing w:val="-2"/>
          <w:sz w:val="24"/>
        </w:rPr>
        <w:t>ekspertyz</w:t>
      </w:r>
      <w:r w:rsidR="006C09D6" w:rsidRPr="00194F37">
        <w:rPr>
          <w:rFonts w:asciiTheme="majorHAnsi" w:hAnsiTheme="majorHAnsi"/>
          <w:spacing w:val="-2"/>
          <w:sz w:val="24"/>
        </w:rPr>
        <w:t>,</w:t>
      </w:r>
    </w:p>
    <w:p w14:paraId="4321E3F5" w14:textId="1D16D5EE" w:rsidR="006C09D6" w:rsidRPr="007E28D1" w:rsidRDefault="006C09D6" w:rsidP="00AC014B">
      <w:pPr>
        <w:pStyle w:val="Akapitzlist"/>
        <w:numPr>
          <w:ilvl w:val="1"/>
          <w:numId w:val="3"/>
        </w:numPr>
        <w:tabs>
          <w:tab w:val="left" w:pos="1110"/>
        </w:tabs>
        <w:spacing w:before="17" w:line="276" w:lineRule="auto"/>
        <w:rPr>
          <w:rFonts w:asciiTheme="majorHAnsi" w:hAnsiTheme="majorHAnsi"/>
          <w:sz w:val="24"/>
        </w:rPr>
      </w:pPr>
      <w:r w:rsidRPr="007E28D1">
        <w:rPr>
          <w:rFonts w:asciiTheme="majorHAnsi" w:hAnsiTheme="majorHAnsi"/>
          <w:sz w:val="24"/>
        </w:rPr>
        <w:t xml:space="preserve">przyczyn zewnętrznych niezależnych od Wykonawcy skutkujących niemożliwością dotrzymania terminów wynikających z </w:t>
      </w:r>
      <w:r w:rsidR="008E4FB7">
        <w:rPr>
          <w:rFonts w:asciiTheme="majorHAnsi" w:hAnsiTheme="majorHAnsi"/>
          <w:sz w:val="24"/>
        </w:rPr>
        <w:t>u</w:t>
      </w:r>
      <w:r w:rsidRPr="007E28D1">
        <w:rPr>
          <w:rFonts w:asciiTheme="majorHAnsi" w:hAnsiTheme="majorHAnsi"/>
          <w:sz w:val="24"/>
        </w:rPr>
        <w:t xml:space="preserve">mowy (np. brak lub zwłoka w dostawie części do produkcji przedmiotu umowy), jednak nie dłużej niż o okres trwania przyczyny uniemożliwiającej wykonywanie </w:t>
      </w:r>
      <w:r w:rsidR="008E4FB7">
        <w:rPr>
          <w:rFonts w:asciiTheme="majorHAnsi" w:hAnsiTheme="majorHAnsi"/>
          <w:sz w:val="24"/>
        </w:rPr>
        <w:t>p</w:t>
      </w:r>
      <w:r w:rsidRPr="007E28D1">
        <w:rPr>
          <w:rFonts w:asciiTheme="majorHAnsi" w:hAnsiTheme="majorHAnsi"/>
          <w:sz w:val="24"/>
        </w:rPr>
        <w:t>rzedmiotu umowy,</w:t>
      </w:r>
    </w:p>
    <w:p w14:paraId="7F0AC960" w14:textId="4B3F7B00" w:rsidR="00AC014B" w:rsidRPr="00AC014B" w:rsidRDefault="00AC014B" w:rsidP="00AC014B">
      <w:pPr>
        <w:pStyle w:val="p2"/>
        <w:numPr>
          <w:ilvl w:val="1"/>
          <w:numId w:val="3"/>
        </w:num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C014B">
        <w:rPr>
          <w:rFonts w:asciiTheme="majorHAnsi" w:hAnsiTheme="majorHAnsi" w:cs="Times New Roman"/>
          <w:sz w:val="24"/>
          <w:szCs w:val="24"/>
        </w:rPr>
        <w:t xml:space="preserve">zaistnienia siły wyższej rozumianej jako zdarzenia pozostające poza kontrolą każdej ze stron, których strony nie mogły przewidzieć ani im zapobiec, i które zakłócają lub uniemożliwiają realizację </w:t>
      </w:r>
      <w:r w:rsidR="008E4FB7">
        <w:rPr>
          <w:rFonts w:asciiTheme="majorHAnsi" w:hAnsiTheme="majorHAnsi" w:cs="Times New Roman"/>
          <w:sz w:val="24"/>
          <w:szCs w:val="24"/>
        </w:rPr>
        <w:t>u</w:t>
      </w:r>
      <w:r w:rsidRPr="00AC014B">
        <w:rPr>
          <w:rFonts w:asciiTheme="majorHAnsi" w:hAnsiTheme="majorHAnsi" w:cs="Times New Roman"/>
          <w:sz w:val="24"/>
          <w:szCs w:val="24"/>
        </w:rPr>
        <w:t>mowy, takie zdarzenia obejmują w szczególności: wojny, rewolucje, pożary, powodzie, działania terrorystyczne, zakłócenia spowodowane wprowadzeniem zabezpieczeń antyterrorystycznych strajki oraz akty władzy i administracji publicznej (zmiana terminu wykonania o czas trwania przeszkody);</w:t>
      </w:r>
    </w:p>
    <w:p w14:paraId="6233BE29" w14:textId="06F29154" w:rsidR="00D2559A" w:rsidRPr="005C3901" w:rsidRDefault="009F1EED" w:rsidP="00B1785D">
      <w:pPr>
        <w:pStyle w:val="Akapitzlist"/>
        <w:numPr>
          <w:ilvl w:val="0"/>
          <w:numId w:val="3"/>
        </w:numPr>
        <w:tabs>
          <w:tab w:val="left" w:pos="851"/>
        </w:tabs>
        <w:spacing w:before="59" w:line="290" w:lineRule="auto"/>
        <w:ind w:left="851" w:right="150" w:hanging="452"/>
        <w:rPr>
          <w:b/>
          <w:sz w:val="24"/>
        </w:rPr>
      </w:pPr>
      <w:r>
        <w:rPr>
          <w:sz w:val="24"/>
        </w:rPr>
        <w:t xml:space="preserve">Zamawiający dopuszcza możliwość zmiany w zakresie rodzaju/modelu </w:t>
      </w:r>
      <w:r w:rsidR="00BA2C9A">
        <w:rPr>
          <w:rFonts w:asciiTheme="majorHAnsi" w:hAnsiTheme="majorHAnsi" w:cs="Times New Roman"/>
          <w:sz w:val="24"/>
          <w:szCs w:val="24"/>
        </w:rPr>
        <w:t>samochodu</w:t>
      </w:r>
      <w:r>
        <w:rPr>
          <w:sz w:val="24"/>
        </w:rPr>
        <w:t xml:space="preserve"> w przypadku obiektywnej niemożności dostarczenia </w:t>
      </w:r>
      <w:r w:rsidR="00BA2C9A">
        <w:rPr>
          <w:rFonts w:asciiTheme="majorHAnsi" w:hAnsiTheme="majorHAnsi" w:cs="Times New Roman"/>
          <w:sz w:val="24"/>
          <w:szCs w:val="24"/>
        </w:rPr>
        <w:t>samochodu</w:t>
      </w:r>
      <w:r>
        <w:rPr>
          <w:sz w:val="24"/>
        </w:rPr>
        <w:t xml:space="preserve"> (zakończona produkcja, niedostępność na rynku, etc.). Umowę można zmienić co do rodzaju/typu/modelu </w:t>
      </w:r>
      <w:r w:rsidR="00BA2C9A">
        <w:rPr>
          <w:rFonts w:asciiTheme="majorHAnsi" w:hAnsiTheme="majorHAnsi" w:cs="Times New Roman"/>
          <w:sz w:val="24"/>
          <w:szCs w:val="24"/>
        </w:rPr>
        <w:t>samochodu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pod</w:t>
      </w:r>
      <w:r>
        <w:rPr>
          <w:spacing w:val="-7"/>
          <w:sz w:val="24"/>
        </w:rPr>
        <w:t xml:space="preserve"> </w:t>
      </w:r>
      <w:r>
        <w:rPr>
          <w:sz w:val="24"/>
        </w:rPr>
        <w:t>warunkiem,</w:t>
      </w:r>
      <w:r>
        <w:rPr>
          <w:spacing w:val="-9"/>
          <w:sz w:val="24"/>
        </w:rPr>
        <w:t xml:space="preserve"> </w:t>
      </w:r>
      <w:r>
        <w:rPr>
          <w:sz w:val="24"/>
        </w:rPr>
        <w:t>że</w:t>
      </w:r>
      <w:r>
        <w:rPr>
          <w:spacing w:val="-8"/>
          <w:sz w:val="24"/>
        </w:rPr>
        <w:t xml:space="preserve"> </w:t>
      </w:r>
      <w:r w:rsidR="00BA2C9A">
        <w:rPr>
          <w:rFonts w:asciiTheme="majorHAnsi" w:hAnsiTheme="majorHAnsi" w:cs="Times New Roman"/>
          <w:sz w:val="24"/>
          <w:szCs w:val="24"/>
        </w:rPr>
        <w:t>samochód</w:t>
      </w:r>
      <w:r w:rsidR="00BA2C9A">
        <w:rPr>
          <w:spacing w:val="-8"/>
          <w:sz w:val="24"/>
        </w:rPr>
        <w:t xml:space="preserve"> </w:t>
      </w:r>
      <w:r>
        <w:rPr>
          <w:sz w:val="24"/>
        </w:rPr>
        <w:t>będ</w:t>
      </w:r>
      <w:r w:rsidR="00BA2C9A">
        <w:rPr>
          <w:sz w:val="24"/>
        </w:rPr>
        <w:t>zie</w:t>
      </w:r>
      <w:r>
        <w:rPr>
          <w:spacing w:val="-9"/>
          <w:sz w:val="24"/>
        </w:rPr>
        <w:t xml:space="preserve"> </w:t>
      </w:r>
      <w:r>
        <w:rPr>
          <w:sz w:val="24"/>
        </w:rPr>
        <w:t>nowszą</w:t>
      </w:r>
      <w:r>
        <w:rPr>
          <w:spacing w:val="-7"/>
          <w:sz w:val="24"/>
        </w:rPr>
        <w:t xml:space="preserve"> </w:t>
      </w:r>
      <w:r>
        <w:rPr>
          <w:sz w:val="24"/>
        </w:rPr>
        <w:t>wersją</w:t>
      </w:r>
      <w:r>
        <w:rPr>
          <w:spacing w:val="-7"/>
          <w:sz w:val="24"/>
        </w:rPr>
        <w:t xml:space="preserve"> </w:t>
      </w:r>
      <w:r>
        <w:rPr>
          <w:sz w:val="24"/>
        </w:rPr>
        <w:t>oferowanego modelu, będą miały lepsze wszystkie parametry, bądź część parametrów i pozostałe parametry bez zmian.</w:t>
      </w:r>
    </w:p>
    <w:p w14:paraId="76132852" w14:textId="77777777" w:rsidR="00592886" w:rsidRDefault="00592886" w:rsidP="00592886">
      <w:pPr>
        <w:spacing w:before="90"/>
        <w:ind w:left="1649" w:right="1358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13</w:t>
      </w:r>
    </w:p>
    <w:p w14:paraId="57FED48A" w14:textId="77777777" w:rsidR="00592886" w:rsidRDefault="00592886" w:rsidP="00592886">
      <w:pPr>
        <w:spacing w:before="40"/>
        <w:ind w:left="1649" w:right="1360"/>
        <w:jc w:val="center"/>
        <w:rPr>
          <w:b/>
          <w:sz w:val="24"/>
        </w:rPr>
      </w:pPr>
      <w:r>
        <w:rPr>
          <w:b/>
          <w:sz w:val="24"/>
        </w:rPr>
        <w:t>Ochrona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danych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osobowych</w:t>
      </w:r>
    </w:p>
    <w:p w14:paraId="662C8A9F" w14:textId="4CB8C6AD" w:rsidR="00592886" w:rsidRDefault="00592886" w:rsidP="00592886">
      <w:pPr>
        <w:pStyle w:val="Akapitzlist"/>
        <w:numPr>
          <w:ilvl w:val="0"/>
          <w:numId w:val="2"/>
        </w:numPr>
        <w:tabs>
          <w:tab w:val="left" w:pos="826"/>
        </w:tabs>
        <w:spacing w:before="43" w:line="276" w:lineRule="auto"/>
        <w:ind w:right="119"/>
        <w:rPr>
          <w:sz w:val="24"/>
        </w:rPr>
      </w:pPr>
      <w:r>
        <w:rPr>
          <w:sz w:val="24"/>
        </w:rPr>
        <w:t xml:space="preserve">Jeżeli w trakcie realizacji umowy dojdzie do przekazania </w:t>
      </w:r>
      <w:r w:rsidR="008E4FB7">
        <w:rPr>
          <w:sz w:val="24"/>
        </w:rPr>
        <w:t>W</w:t>
      </w:r>
      <w:r>
        <w:rPr>
          <w:sz w:val="24"/>
        </w:rPr>
        <w:t xml:space="preserve">ykonawcy danych osobowych niezbędnych do realizacji zamówienia, </w:t>
      </w:r>
      <w:r w:rsidR="008E4FB7">
        <w:rPr>
          <w:sz w:val="24"/>
        </w:rPr>
        <w:t>Z</w:t>
      </w:r>
      <w:r>
        <w:rPr>
          <w:sz w:val="24"/>
        </w:rPr>
        <w:t xml:space="preserve">amawiający będzie ich administratorem w rozumieniu art. 4 pkt 7 Rozporządzenia PE i Rady (UE) 2016/679 z dnia 27 kwietnia 2016 r. (zwane dalej „Rozporządzeniem”), a Wykonawca – podmiotem przetwarzającym te dane w rozumieniu pkt 8 tego </w:t>
      </w:r>
      <w:r>
        <w:rPr>
          <w:spacing w:val="-2"/>
          <w:sz w:val="24"/>
        </w:rPr>
        <w:t>przepisu.</w:t>
      </w:r>
    </w:p>
    <w:p w14:paraId="55CEE375" w14:textId="77777777" w:rsidR="00592886" w:rsidRDefault="00592886" w:rsidP="00592886">
      <w:pPr>
        <w:pStyle w:val="Akapitzlist"/>
        <w:numPr>
          <w:ilvl w:val="0"/>
          <w:numId w:val="2"/>
        </w:numPr>
        <w:tabs>
          <w:tab w:val="left" w:pos="826"/>
        </w:tabs>
        <w:spacing w:line="273" w:lineRule="auto"/>
        <w:ind w:right="123"/>
        <w:rPr>
          <w:sz w:val="24"/>
        </w:rPr>
      </w:pPr>
      <w:r>
        <w:rPr>
          <w:sz w:val="24"/>
        </w:rPr>
        <w:t>Zamawiający powierza Wykonawcy, w trybie art. 28 Rozporządzenia dane osobowe do przetwarzania, wyłącznie w celu wykonania przedmiotu niniejszej umowy.</w:t>
      </w:r>
    </w:p>
    <w:p w14:paraId="7CF8D658" w14:textId="77777777" w:rsidR="00592886" w:rsidRDefault="00592886" w:rsidP="00592886">
      <w:pPr>
        <w:pStyle w:val="Akapitzlist"/>
        <w:numPr>
          <w:ilvl w:val="0"/>
          <w:numId w:val="2"/>
        </w:numPr>
        <w:tabs>
          <w:tab w:val="left" w:pos="826"/>
        </w:tabs>
        <w:spacing w:before="1"/>
        <w:rPr>
          <w:sz w:val="24"/>
        </w:rPr>
      </w:pPr>
      <w:r>
        <w:rPr>
          <w:spacing w:val="-2"/>
          <w:sz w:val="24"/>
        </w:rPr>
        <w:t>Wykonawca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zobowiązuje</w:t>
      </w:r>
      <w:r>
        <w:rPr>
          <w:spacing w:val="5"/>
          <w:sz w:val="24"/>
        </w:rPr>
        <w:t xml:space="preserve"> </w:t>
      </w:r>
      <w:r>
        <w:rPr>
          <w:spacing w:val="-4"/>
          <w:sz w:val="24"/>
        </w:rPr>
        <w:t>się:</w:t>
      </w:r>
    </w:p>
    <w:p w14:paraId="7143DBD0" w14:textId="77777777" w:rsidR="00592886" w:rsidRDefault="00592886" w:rsidP="00592886">
      <w:pPr>
        <w:pStyle w:val="Akapitzlist"/>
        <w:numPr>
          <w:ilvl w:val="1"/>
          <w:numId w:val="2"/>
        </w:numPr>
        <w:tabs>
          <w:tab w:val="left" w:pos="1110"/>
        </w:tabs>
        <w:spacing w:before="41" w:line="276" w:lineRule="auto"/>
        <w:ind w:right="115"/>
        <w:rPr>
          <w:sz w:val="24"/>
        </w:rPr>
      </w:pPr>
      <w:r>
        <w:rPr>
          <w:sz w:val="24"/>
        </w:rPr>
        <w:t>przetwarzać powierzone mu dane osobowe zgodnie z niniejszą umową, Rozporządzeniem</w:t>
      </w:r>
      <w:r>
        <w:rPr>
          <w:spacing w:val="-4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innymi</w:t>
      </w:r>
      <w:r>
        <w:rPr>
          <w:spacing w:val="-2"/>
          <w:sz w:val="24"/>
        </w:rPr>
        <w:t xml:space="preserve"> </w:t>
      </w:r>
      <w:r>
        <w:rPr>
          <w:sz w:val="24"/>
        </w:rPr>
        <w:t>przepisami</w:t>
      </w:r>
      <w:r>
        <w:rPr>
          <w:spacing w:val="-2"/>
          <w:sz w:val="24"/>
        </w:rPr>
        <w:t xml:space="preserve"> </w:t>
      </w:r>
      <w:r>
        <w:rPr>
          <w:sz w:val="24"/>
        </w:rPr>
        <w:t>prawa</w:t>
      </w:r>
      <w:r>
        <w:rPr>
          <w:spacing w:val="-1"/>
          <w:sz w:val="24"/>
        </w:rPr>
        <w:t xml:space="preserve"> </w:t>
      </w:r>
      <w:r>
        <w:rPr>
          <w:sz w:val="24"/>
        </w:rPr>
        <w:t>powszechnie</w:t>
      </w:r>
      <w:r>
        <w:rPr>
          <w:spacing w:val="-3"/>
          <w:sz w:val="24"/>
        </w:rPr>
        <w:t xml:space="preserve"> </w:t>
      </w:r>
      <w:r>
        <w:rPr>
          <w:sz w:val="24"/>
        </w:rPr>
        <w:t>obowiązującego, które chronią prawa osób, których dane dotyczą,</w:t>
      </w:r>
    </w:p>
    <w:p w14:paraId="53549F7D" w14:textId="77777777" w:rsidR="00592886" w:rsidRDefault="00592886" w:rsidP="00592886">
      <w:pPr>
        <w:pStyle w:val="Akapitzlist"/>
        <w:numPr>
          <w:ilvl w:val="1"/>
          <w:numId w:val="2"/>
        </w:numPr>
        <w:tabs>
          <w:tab w:val="left" w:pos="1110"/>
        </w:tabs>
        <w:spacing w:line="276" w:lineRule="auto"/>
        <w:ind w:right="118"/>
        <w:rPr>
          <w:sz w:val="24"/>
        </w:rPr>
      </w:pPr>
      <w:r>
        <w:rPr>
          <w:sz w:val="24"/>
        </w:rPr>
        <w:t>do zabezpieczenia przetwarzanych danych, poprzez stosowanie odpowiednich środków technicznych i organizacyjnych zapewniających adekwatny stopień bezpieczeństwa odpowiadający ryzyku związanym z przetwarzaniem danych osobowych, o których mowa w art. 32 Rozporządzenia,</w:t>
      </w:r>
    </w:p>
    <w:p w14:paraId="70777206" w14:textId="77777777" w:rsidR="00592886" w:rsidRDefault="00592886" w:rsidP="00592886">
      <w:pPr>
        <w:pStyle w:val="Akapitzlist"/>
        <w:numPr>
          <w:ilvl w:val="1"/>
          <w:numId w:val="2"/>
        </w:numPr>
        <w:tabs>
          <w:tab w:val="left" w:pos="1110"/>
        </w:tabs>
        <w:spacing w:line="273" w:lineRule="auto"/>
        <w:ind w:right="117"/>
        <w:rPr>
          <w:sz w:val="24"/>
        </w:rPr>
      </w:pPr>
      <w:r>
        <w:rPr>
          <w:sz w:val="24"/>
        </w:rPr>
        <w:t xml:space="preserve">dołożyć należytej staranności przy przetwarzaniu powierzonych danych </w:t>
      </w:r>
      <w:r>
        <w:rPr>
          <w:spacing w:val="-2"/>
          <w:sz w:val="24"/>
        </w:rPr>
        <w:t>osobowych,</w:t>
      </w:r>
    </w:p>
    <w:p w14:paraId="315E346F" w14:textId="77777777" w:rsidR="00592886" w:rsidRDefault="00592886" w:rsidP="00592886">
      <w:pPr>
        <w:pStyle w:val="Akapitzlist"/>
        <w:numPr>
          <w:ilvl w:val="1"/>
          <w:numId w:val="2"/>
        </w:numPr>
        <w:tabs>
          <w:tab w:val="left" w:pos="1110"/>
        </w:tabs>
        <w:spacing w:before="1" w:line="273" w:lineRule="auto"/>
        <w:ind w:right="120"/>
        <w:rPr>
          <w:sz w:val="24"/>
        </w:rPr>
      </w:pP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nadania</w:t>
      </w:r>
      <w:r>
        <w:rPr>
          <w:spacing w:val="-7"/>
          <w:sz w:val="24"/>
        </w:rPr>
        <w:t xml:space="preserve"> </w:t>
      </w:r>
      <w:r>
        <w:rPr>
          <w:sz w:val="24"/>
        </w:rPr>
        <w:t>upoważnień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-7"/>
          <w:sz w:val="24"/>
        </w:rPr>
        <w:t xml:space="preserve"> </w:t>
      </w:r>
      <w:r>
        <w:rPr>
          <w:sz w:val="24"/>
        </w:rPr>
        <w:t>danych</w:t>
      </w:r>
      <w:r>
        <w:rPr>
          <w:spacing w:val="-10"/>
          <w:sz w:val="24"/>
        </w:rPr>
        <w:t xml:space="preserve"> </w:t>
      </w:r>
      <w:r>
        <w:rPr>
          <w:sz w:val="24"/>
        </w:rPr>
        <w:t>osobowych</w:t>
      </w:r>
      <w:r>
        <w:rPr>
          <w:spacing w:val="-8"/>
          <w:sz w:val="24"/>
        </w:rPr>
        <w:t xml:space="preserve"> </w:t>
      </w:r>
      <w:r>
        <w:rPr>
          <w:sz w:val="24"/>
        </w:rPr>
        <w:t>wszystkim</w:t>
      </w:r>
      <w:r>
        <w:rPr>
          <w:spacing w:val="-7"/>
          <w:sz w:val="24"/>
        </w:rPr>
        <w:t xml:space="preserve"> </w:t>
      </w:r>
      <w:r>
        <w:rPr>
          <w:sz w:val="24"/>
        </w:rPr>
        <w:t>osobom, które będą przetwarzały powierzone dane w celu realizacji niniejszej umowy,</w:t>
      </w:r>
    </w:p>
    <w:p w14:paraId="060E61AA" w14:textId="77777777" w:rsidR="00592886" w:rsidRDefault="00592886" w:rsidP="00592886">
      <w:pPr>
        <w:pStyle w:val="Akapitzlist"/>
        <w:numPr>
          <w:ilvl w:val="1"/>
          <w:numId w:val="2"/>
        </w:numPr>
        <w:tabs>
          <w:tab w:val="left" w:pos="1110"/>
        </w:tabs>
        <w:spacing w:before="5" w:line="276" w:lineRule="auto"/>
        <w:ind w:right="117"/>
        <w:rPr>
          <w:sz w:val="24"/>
        </w:rPr>
      </w:pPr>
      <w:r>
        <w:rPr>
          <w:sz w:val="24"/>
        </w:rPr>
        <w:t>zapewnić zachowanie w tajemnicy (o której mowa w art. 28 ust 3 pkt b Rozporządzenia) przetwarzanych danych przez osoby, które upoważnia do przetwarzania danych osobowych w celu realizacji niniejszej umowy, zarówno w trakcie zatrudnienia ich w Podmiocie przetwarzającym, jak i po jego ustaniu.</w:t>
      </w:r>
    </w:p>
    <w:p w14:paraId="70C57A57" w14:textId="77777777" w:rsidR="00592886" w:rsidRDefault="00592886" w:rsidP="00592886">
      <w:pPr>
        <w:pStyle w:val="Akapitzlist"/>
        <w:numPr>
          <w:ilvl w:val="0"/>
          <w:numId w:val="2"/>
        </w:numPr>
        <w:tabs>
          <w:tab w:val="left" w:pos="750"/>
        </w:tabs>
        <w:spacing w:line="276" w:lineRule="auto"/>
        <w:ind w:left="717" w:right="115" w:hanging="318"/>
        <w:rPr>
          <w:sz w:val="24"/>
        </w:rPr>
      </w:pPr>
      <w:r>
        <w:rPr>
          <w:sz w:val="24"/>
        </w:rPr>
        <w:t>Wykonawca</w:t>
      </w:r>
      <w:r>
        <w:rPr>
          <w:spacing w:val="-8"/>
          <w:sz w:val="24"/>
        </w:rPr>
        <w:t xml:space="preserve"> </w:t>
      </w:r>
      <w:r>
        <w:rPr>
          <w:sz w:val="24"/>
        </w:rPr>
        <w:t>po</w:t>
      </w:r>
      <w:r>
        <w:rPr>
          <w:spacing w:val="-8"/>
          <w:sz w:val="24"/>
        </w:rPr>
        <w:t xml:space="preserve"> </w:t>
      </w:r>
      <w:r>
        <w:rPr>
          <w:sz w:val="24"/>
        </w:rPr>
        <w:t>wykonaniu</w:t>
      </w:r>
      <w:r>
        <w:rPr>
          <w:spacing w:val="-7"/>
          <w:sz w:val="24"/>
        </w:rPr>
        <w:t xml:space="preserve"> </w:t>
      </w:r>
      <w:r>
        <w:rPr>
          <w:sz w:val="24"/>
        </w:rPr>
        <w:t>przedmiotu</w:t>
      </w:r>
      <w:r>
        <w:rPr>
          <w:spacing w:val="-7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-7"/>
          <w:sz w:val="24"/>
        </w:rPr>
        <w:t xml:space="preserve"> </w:t>
      </w:r>
      <w:r>
        <w:rPr>
          <w:sz w:val="24"/>
        </w:rPr>
        <w:t>usuwa</w:t>
      </w:r>
      <w:r>
        <w:rPr>
          <w:spacing w:val="-8"/>
          <w:sz w:val="24"/>
        </w:rPr>
        <w:t xml:space="preserve"> </w:t>
      </w:r>
      <w:r>
        <w:rPr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z w:val="24"/>
        </w:rPr>
        <w:t>zwraca</w:t>
      </w:r>
      <w:r>
        <w:rPr>
          <w:spacing w:val="-8"/>
          <w:sz w:val="24"/>
        </w:rPr>
        <w:t xml:space="preserve"> </w:t>
      </w:r>
      <w:r>
        <w:rPr>
          <w:sz w:val="24"/>
        </w:rPr>
        <w:t>Zamawiającemu wszelkie</w:t>
      </w:r>
      <w:r>
        <w:rPr>
          <w:spacing w:val="-6"/>
          <w:sz w:val="24"/>
        </w:rPr>
        <w:t xml:space="preserve"> </w:t>
      </w:r>
      <w:r>
        <w:rPr>
          <w:sz w:val="24"/>
        </w:rPr>
        <w:t>dane</w:t>
      </w:r>
      <w:r>
        <w:rPr>
          <w:spacing w:val="-6"/>
          <w:sz w:val="24"/>
        </w:rPr>
        <w:t xml:space="preserve"> </w:t>
      </w:r>
      <w:r>
        <w:rPr>
          <w:sz w:val="24"/>
        </w:rPr>
        <w:t>osobowe</w:t>
      </w:r>
      <w:r>
        <w:rPr>
          <w:spacing w:val="-6"/>
          <w:sz w:val="24"/>
        </w:rPr>
        <w:t xml:space="preserve"> </w:t>
      </w:r>
      <w:r>
        <w:rPr>
          <w:sz w:val="24"/>
        </w:rPr>
        <w:t>oraz</w:t>
      </w:r>
      <w:r>
        <w:rPr>
          <w:spacing w:val="-7"/>
          <w:sz w:val="24"/>
        </w:rPr>
        <w:t xml:space="preserve"> </w:t>
      </w:r>
      <w:r>
        <w:rPr>
          <w:sz w:val="24"/>
        </w:rPr>
        <w:t>usuwa</w:t>
      </w:r>
      <w:r>
        <w:rPr>
          <w:spacing w:val="-5"/>
          <w:sz w:val="24"/>
        </w:rPr>
        <w:t xml:space="preserve"> </w:t>
      </w:r>
      <w:r>
        <w:rPr>
          <w:sz w:val="24"/>
        </w:rPr>
        <w:t>wszelkie</w:t>
      </w:r>
      <w:r>
        <w:rPr>
          <w:spacing w:val="-6"/>
          <w:sz w:val="24"/>
        </w:rPr>
        <w:t xml:space="preserve"> </w:t>
      </w:r>
      <w:r>
        <w:rPr>
          <w:sz w:val="24"/>
        </w:rPr>
        <w:t>ich</w:t>
      </w:r>
      <w:r>
        <w:rPr>
          <w:spacing w:val="-6"/>
          <w:sz w:val="24"/>
        </w:rPr>
        <w:t xml:space="preserve"> </w:t>
      </w:r>
      <w:r>
        <w:rPr>
          <w:sz w:val="24"/>
        </w:rPr>
        <w:t>istniejące</w:t>
      </w:r>
      <w:r>
        <w:rPr>
          <w:spacing w:val="-5"/>
          <w:sz w:val="24"/>
        </w:rPr>
        <w:t xml:space="preserve"> </w:t>
      </w:r>
      <w:r>
        <w:rPr>
          <w:sz w:val="24"/>
        </w:rPr>
        <w:t>kopie,</w:t>
      </w:r>
      <w:r>
        <w:rPr>
          <w:spacing w:val="-5"/>
          <w:sz w:val="24"/>
        </w:rPr>
        <w:t xml:space="preserve"> </w:t>
      </w:r>
      <w:r>
        <w:rPr>
          <w:sz w:val="24"/>
        </w:rPr>
        <w:t>chyba</w:t>
      </w:r>
      <w:r>
        <w:rPr>
          <w:spacing w:val="-5"/>
          <w:sz w:val="24"/>
        </w:rPr>
        <w:t xml:space="preserve"> </w:t>
      </w:r>
      <w:r>
        <w:rPr>
          <w:sz w:val="24"/>
        </w:rPr>
        <w:t>że</w:t>
      </w:r>
      <w:r>
        <w:rPr>
          <w:spacing w:val="-6"/>
          <w:sz w:val="24"/>
        </w:rPr>
        <w:t xml:space="preserve"> </w:t>
      </w:r>
      <w:r>
        <w:rPr>
          <w:sz w:val="24"/>
        </w:rPr>
        <w:t>prawo</w:t>
      </w:r>
      <w:r>
        <w:rPr>
          <w:spacing w:val="-7"/>
          <w:sz w:val="24"/>
        </w:rPr>
        <w:t xml:space="preserve"> </w:t>
      </w:r>
      <w:r>
        <w:rPr>
          <w:sz w:val="24"/>
        </w:rPr>
        <w:t>Unii lub prawo państwa członkowskiego nakazują przechowywanie danych osobowych.</w:t>
      </w:r>
    </w:p>
    <w:p w14:paraId="62F355A9" w14:textId="77777777" w:rsidR="00592886" w:rsidRDefault="00592886" w:rsidP="00592886">
      <w:pPr>
        <w:pStyle w:val="Akapitzlist"/>
        <w:numPr>
          <w:ilvl w:val="0"/>
          <w:numId w:val="2"/>
        </w:numPr>
        <w:tabs>
          <w:tab w:val="left" w:pos="704"/>
        </w:tabs>
        <w:spacing w:line="276" w:lineRule="auto"/>
        <w:ind w:left="717" w:right="263" w:hanging="318"/>
        <w:rPr>
          <w:sz w:val="24"/>
        </w:rPr>
      </w:pPr>
      <w:r>
        <w:rPr>
          <w:sz w:val="24"/>
        </w:rPr>
        <w:t>Wykonawca pomaga Zamawiającemu w niezbędnym zakresie wywiązywać się z obowiązku</w:t>
      </w:r>
      <w:r>
        <w:rPr>
          <w:spacing w:val="-11"/>
          <w:sz w:val="24"/>
        </w:rPr>
        <w:t xml:space="preserve"> </w:t>
      </w:r>
      <w:r>
        <w:rPr>
          <w:sz w:val="24"/>
        </w:rPr>
        <w:t>odpowiadania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żądania</w:t>
      </w:r>
      <w:r>
        <w:rPr>
          <w:spacing w:val="-10"/>
          <w:sz w:val="24"/>
        </w:rPr>
        <w:t xml:space="preserve"> </w:t>
      </w:r>
      <w:r>
        <w:rPr>
          <w:sz w:val="24"/>
        </w:rPr>
        <w:t>osoby,</w:t>
      </w:r>
      <w:r>
        <w:rPr>
          <w:spacing w:val="-12"/>
          <w:sz w:val="24"/>
        </w:rPr>
        <w:t xml:space="preserve"> </w:t>
      </w:r>
      <w:r>
        <w:rPr>
          <w:sz w:val="24"/>
        </w:rPr>
        <w:t>której</w:t>
      </w:r>
      <w:r>
        <w:rPr>
          <w:spacing w:val="-12"/>
          <w:sz w:val="24"/>
        </w:rPr>
        <w:t xml:space="preserve"> </w:t>
      </w:r>
      <w:r>
        <w:rPr>
          <w:sz w:val="24"/>
        </w:rPr>
        <w:t>dane</w:t>
      </w:r>
      <w:r>
        <w:rPr>
          <w:spacing w:val="-11"/>
          <w:sz w:val="24"/>
        </w:rPr>
        <w:t xml:space="preserve"> </w:t>
      </w:r>
      <w:r>
        <w:rPr>
          <w:sz w:val="24"/>
        </w:rPr>
        <w:t>dotyczą</w:t>
      </w:r>
      <w:r>
        <w:rPr>
          <w:spacing w:val="-10"/>
          <w:sz w:val="24"/>
        </w:rPr>
        <w:t xml:space="preserve"> </w:t>
      </w:r>
      <w:r>
        <w:rPr>
          <w:sz w:val="24"/>
        </w:rPr>
        <w:t>oraz</w:t>
      </w:r>
      <w:r>
        <w:rPr>
          <w:spacing w:val="-12"/>
          <w:sz w:val="24"/>
        </w:rPr>
        <w:t xml:space="preserve"> </w:t>
      </w:r>
      <w:r>
        <w:rPr>
          <w:sz w:val="24"/>
        </w:rPr>
        <w:t>wywiązywania się z obowiązków określonych w art. 32-36 Rozporządzenia.</w:t>
      </w:r>
    </w:p>
    <w:p w14:paraId="2C2A308D" w14:textId="47A3B123" w:rsidR="00592886" w:rsidRPr="00592886" w:rsidRDefault="00592886" w:rsidP="00592886">
      <w:pPr>
        <w:pStyle w:val="Akapitzlist"/>
        <w:numPr>
          <w:ilvl w:val="0"/>
          <w:numId w:val="2"/>
        </w:numPr>
        <w:tabs>
          <w:tab w:val="left" w:pos="705"/>
        </w:tabs>
        <w:spacing w:line="276" w:lineRule="auto"/>
        <w:ind w:left="717" w:right="125" w:hanging="318"/>
        <w:rPr>
          <w:sz w:val="24"/>
        </w:rPr>
      </w:pPr>
      <w:r>
        <w:rPr>
          <w:sz w:val="24"/>
        </w:rPr>
        <w:t>Wykonawca, po stwierdzeniu naruszenia ochrony danych osobowych bez zbędnej zwłoki</w:t>
      </w:r>
      <w:r>
        <w:rPr>
          <w:spacing w:val="-5"/>
          <w:sz w:val="24"/>
        </w:rPr>
        <w:t xml:space="preserve"> </w:t>
      </w:r>
      <w:r>
        <w:rPr>
          <w:sz w:val="24"/>
        </w:rPr>
        <w:t>zgłasza</w:t>
      </w:r>
      <w:r>
        <w:rPr>
          <w:spacing w:val="-6"/>
          <w:sz w:val="24"/>
        </w:rPr>
        <w:t xml:space="preserve"> </w:t>
      </w:r>
      <w:r>
        <w:rPr>
          <w:sz w:val="24"/>
        </w:rPr>
        <w:t>je</w:t>
      </w:r>
      <w:r>
        <w:rPr>
          <w:spacing w:val="-5"/>
          <w:sz w:val="24"/>
        </w:rPr>
        <w:t xml:space="preserve"> </w:t>
      </w:r>
      <w:r>
        <w:rPr>
          <w:sz w:val="24"/>
        </w:rPr>
        <w:t>administratorowi,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później</w:t>
      </w:r>
      <w:r>
        <w:rPr>
          <w:spacing w:val="-6"/>
          <w:sz w:val="24"/>
        </w:rPr>
        <w:t xml:space="preserve"> </w:t>
      </w:r>
      <w:r>
        <w:rPr>
          <w:sz w:val="24"/>
        </w:rPr>
        <w:t>niż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ciągu</w:t>
      </w:r>
      <w:r>
        <w:rPr>
          <w:spacing w:val="-7"/>
          <w:sz w:val="24"/>
        </w:rPr>
        <w:t xml:space="preserve"> </w:t>
      </w:r>
      <w:r w:rsidR="00260D6E">
        <w:rPr>
          <w:sz w:val="24"/>
        </w:rPr>
        <w:t xml:space="preserve">48 </w:t>
      </w:r>
      <w:r>
        <w:rPr>
          <w:sz w:val="24"/>
        </w:rPr>
        <w:t>godzin</w:t>
      </w:r>
      <w:r>
        <w:rPr>
          <w:spacing w:val="-5"/>
          <w:sz w:val="24"/>
        </w:rPr>
        <w:t xml:space="preserve"> </w:t>
      </w:r>
      <w:r>
        <w:rPr>
          <w:sz w:val="24"/>
        </w:rPr>
        <w:t>od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stwierdzenia </w:t>
      </w:r>
      <w:r>
        <w:rPr>
          <w:spacing w:val="-2"/>
          <w:sz w:val="24"/>
        </w:rPr>
        <w:t>naruszenia.</w:t>
      </w:r>
    </w:p>
    <w:p w14:paraId="2959927D" w14:textId="77777777" w:rsidR="00592886" w:rsidRDefault="00592886" w:rsidP="00592886">
      <w:pPr>
        <w:pStyle w:val="Akapitzlist"/>
        <w:numPr>
          <w:ilvl w:val="0"/>
          <w:numId w:val="2"/>
        </w:numPr>
        <w:tabs>
          <w:tab w:val="left" w:pos="674"/>
        </w:tabs>
        <w:spacing w:line="276" w:lineRule="auto"/>
        <w:ind w:left="739" w:right="135" w:hanging="370"/>
        <w:rPr>
          <w:sz w:val="24"/>
        </w:rPr>
      </w:pPr>
      <w:r>
        <w:rPr>
          <w:sz w:val="24"/>
        </w:rPr>
        <w:t>Zamawiający, zgodnie z art. 28 ust. 3 pkt h) Rozporządzenia ma prawo kontroli, czy środki zastosowane przez Wykonawcę przy przetwarzaniu i zabezpieczeniu powierzonych</w:t>
      </w:r>
      <w:r>
        <w:rPr>
          <w:spacing w:val="-11"/>
          <w:sz w:val="24"/>
        </w:rPr>
        <w:t xml:space="preserve"> </w:t>
      </w:r>
      <w:r>
        <w:rPr>
          <w:sz w:val="24"/>
        </w:rPr>
        <w:t>danych</w:t>
      </w:r>
      <w:r>
        <w:rPr>
          <w:spacing w:val="-11"/>
          <w:sz w:val="24"/>
        </w:rPr>
        <w:t xml:space="preserve"> </w:t>
      </w:r>
      <w:r>
        <w:rPr>
          <w:sz w:val="24"/>
        </w:rPr>
        <w:t>osobowych</w:t>
      </w:r>
      <w:r>
        <w:rPr>
          <w:spacing w:val="-11"/>
          <w:sz w:val="24"/>
        </w:rPr>
        <w:t xml:space="preserve"> </w:t>
      </w:r>
      <w:r>
        <w:rPr>
          <w:sz w:val="24"/>
        </w:rPr>
        <w:t>spełniają</w:t>
      </w:r>
      <w:r>
        <w:rPr>
          <w:spacing w:val="-11"/>
          <w:sz w:val="24"/>
        </w:rPr>
        <w:t xml:space="preserve"> </w:t>
      </w:r>
      <w:r>
        <w:rPr>
          <w:sz w:val="24"/>
        </w:rPr>
        <w:t>postanowienia</w:t>
      </w:r>
      <w:r>
        <w:rPr>
          <w:spacing w:val="-10"/>
          <w:sz w:val="24"/>
        </w:rPr>
        <w:t xml:space="preserve"> </w:t>
      </w:r>
      <w:r>
        <w:rPr>
          <w:sz w:val="24"/>
        </w:rPr>
        <w:t>umowy,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tym</w:t>
      </w:r>
      <w:r>
        <w:rPr>
          <w:spacing w:val="-11"/>
          <w:sz w:val="24"/>
        </w:rPr>
        <w:t xml:space="preserve"> </w:t>
      </w:r>
      <w:r>
        <w:rPr>
          <w:sz w:val="24"/>
        </w:rPr>
        <w:t>zlecenia</w:t>
      </w:r>
      <w:r>
        <w:rPr>
          <w:spacing w:val="-11"/>
          <w:sz w:val="24"/>
        </w:rPr>
        <w:t xml:space="preserve"> </w:t>
      </w:r>
      <w:r>
        <w:rPr>
          <w:sz w:val="24"/>
        </w:rPr>
        <w:t>jej wykonania audytorowi.</w:t>
      </w:r>
    </w:p>
    <w:p w14:paraId="6C559415" w14:textId="2F30FD8C" w:rsidR="00592886" w:rsidRDefault="00592886" w:rsidP="005C3901">
      <w:pPr>
        <w:pStyle w:val="Akapitzlist"/>
        <w:numPr>
          <w:ilvl w:val="0"/>
          <w:numId w:val="2"/>
        </w:numPr>
        <w:tabs>
          <w:tab w:val="left" w:pos="1134"/>
          <w:tab w:val="left" w:pos="2304"/>
          <w:tab w:val="left" w:pos="3668"/>
          <w:tab w:val="left" w:pos="4553"/>
        </w:tabs>
        <w:spacing w:line="276" w:lineRule="auto"/>
        <w:ind w:left="769" w:right="145" w:hanging="485"/>
        <w:rPr>
          <w:sz w:val="24"/>
        </w:rPr>
      </w:pPr>
      <w:r>
        <w:rPr>
          <w:spacing w:val="-2"/>
          <w:sz w:val="24"/>
        </w:rPr>
        <w:t>Zamawiający</w:t>
      </w:r>
      <w:r>
        <w:rPr>
          <w:sz w:val="24"/>
        </w:rPr>
        <w:tab/>
      </w:r>
      <w:r>
        <w:rPr>
          <w:spacing w:val="-2"/>
          <w:sz w:val="24"/>
        </w:rPr>
        <w:t>realizować</w:t>
      </w:r>
      <w:r>
        <w:rPr>
          <w:sz w:val="24"/>
        </w:rPr>
        <w:tab/>
      </w:r>
      <w:r>
        <w:rPr>
          <w:spacing w:val="-2"/>
          <w:sz w:val="24"/>
        </w:rPr>
        <w:t>będzie</w:t>
      </w:r>
      <w:r>
        <w:rPr>
          <w:sz w:val="24"/>
        </w:rPr>
        <w:tab/>
        <w:t>prawo</w:t>
      </w:r>
      <w:r>
        <w:rPr>
          <w:spacing w:val="70"/>
          <w:sz w:val="24"/>
        </w:rPr>
        <w:t xml:space="preserve"> </w:t>
      </w:r>
      <w:r>
        <w:rPr>
          <w:sz w:val="24"/>
        </w:rPr>
        <w:t>kontroli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godzinach</w:t>
      </w:r>
      <w:r>
        <w:rPr>
          <w:spacing w:val="-13"/>
          <w:sz w:val="24"/>
        </w:rPr>
        <w:t xml:space="preserve"> </w:t>
      </w:r>
      <w:r>
        <w:rPr>
          <w:sz w:val="24"/>
        </w:rPr>
        <w:t>pracy</w:t>
      </w:r>
      <w:r>
        <w:rPr>
          <w:spacing w:val="-13"/>
          <w:sz w:val="24"/>
        </w:rPr>
        <w:t xml:space="preserve"> </w:t>
      </w:r>
      <w:r>
        <w:rPr>
          <w:sz w:val="24"/>
        </w:rPr>
        <w:t>Wykonawcy informując o kontroli minimum 3 dni przed planowanym jej przeprowadzeniem.</w:t>
      </w:r>
    </w:p>
    <w:p w14:paraId="76297935" w14:textId="77777777" w:rsidR="00592886" w:rsidRDefault="00592886" w:rsidP="005C3901">
      <w:pPr>
        <w:pStyle w:val="Akapitzlist"/>
        <w:numPr>
          <w:ilvl w:val="0"/>
          <w:numId w:val="2"/>
        </w:numPr>
        <w:tabs>
          <w:tab w:val="left" w:pos="758"/>
          <w:tab w:val="left" w:pos="1134"/>
        </w:tabs>
        <w:spacing w:line="276" w:lineRule="auto"/>
        <w:ind w:left="769" w:right="118" w:hanging="485"/>
        <w:rPr>
          <w:sz w:val="24"/>
        </w:rPr>
      </w:pPr>
      <w:r>
        <w:rPr>
          <w:sz w:val="24"/>
        </w:rPr>
        <w:t>Wykonawca</w:t>
      </w:r>
      <w:r>
        <w:rPr>
          <w:spacing w:val="40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35"/>
          <w:sz w:val="24"/>
        </w:rPr>
        <w:t xml:space="preserve"> </w:t>
      </w:r>
      <w:r>
        <w:rPr>
          <w:sz w:val="24"/>
        </w:rPr>
        <w:t>się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usunięcia</w:t>
      </w:r>
      <w:r>
        <w:rPr>
          <w:spacing w:val="-10"/>
          <w:sz w:val="24"/>
        </w:rPr>
        <w:t xml:space="preserve"> </w:t>
      </w:r>
      <w:r>
        <w:rPr>
          <w:sz w:val="24"/>
        </w:rPr>
        <w:t>uchybień</w:t>
      </w:r>
      <w:r>
        <w:rPr>
          <w:spacing w:val="-9"/>
          <w:sz w:val="24"/>
        </w:rPr>
        <w:t xml:space="preserve"> </w:t>
      </w:r>
      <w:r>
        <w:rPr>
          <w:sz w:val="24"/>
        </w:rPr>
        <w:t>stwierdzonych</w:t>
      </w:r>
      <w:r>
        <w:rPr>
          <w:spacing w:val="-9"/>
          <w:sz w:val="24"/>
        </w:rPr>
        <w:t xml:space="preserve"> </w:t>
      </w:r>
      <w:r>
        <w:rPr>
          <w:sz w:val="24"/>
        </w:rPr>
        <w:t>podczas</w:t>
      </w:r>
      <w:r>
        <w:rPr>
          <w:spacing w:val="-8"/>
          <w:sz w:val="24"/>
        </w:rPr>
        <w:t xml:space="preserve"> </w:t>
      </w:r>
      <w:r>
        <w:rPr>
          <w:sz w:val="24"/>
        </w:rPr>
        <w:t>kontroli w terminie nie dłuższym niż 7 dni</w:t>
      </w:r>
    </w:p>
    <w:p w14:paraId="301BD526" w14:textId="77777777" w:rsidR="00592886" w:rsidRDefault="00592886" w:rsidP="005C3901">
      <w:pPr>
        <w:pStyle w:val="Akapitzlist"/>
        <w:numPr>
          <w:ilvl w:val="0"/>
          <w:numId w:val="2"/>
        </w:numPr>
        <w:tabs>
          <w:tab w:val="left" w:pos="794"/>
          <w:tab w:val="left" w:pos="1134"/>
        </w:tabs>
        <w:spacing w:line="276" w:lineRule="auto"/>
        <w:ind w:left="769" w:right="171" w:hanging="485"/>
        <w:rPr>
          <w:sz w:val="24"/>
        </w:rPr>
      </w:pPr>
      <w:r>
        <w:rPr>
          <w:sz w:val="24"/>
        </w:rPr>
        <w:t>Wykonawca udostępnia Zamawiającemu wszelkie informacje niezbędne do wykazania spełnienia obowiązków określonych w art. 28 Rozporządzenia.</w:t>
      </w:r>
    </w:p>
    <w:p w14:paraId="36CCE60D" w14:textId="77777777" w:rsidR="00592886" w:rsidRDefault="00592886" w:rsidP="005C3901">
      <w:pPr>
        <w:pStyle w:val="Akapitzlist"/>
        <w:numPr>
          <w:ilvl w:val="0"/>
          <w:numId w:val="2"/>
        </w:numPr>
        <w:tabs>
          <w:tab w:val="left" w:pos="847"/>
          <w:tab w:val="left" w:pos="1134"/>
        </w:tabs>
        <w:spacing w:line="276" w:lineRule="auto"/>
        <w:ind w:left="769" w:right="121" w:hanging="485"/>
        <w:rPr>
          <w:sz w:val="24"/>
        </w:rPr>
      </w:pPr>
      <w:r>
        <w:rPr>
          <w:sz w:val="24"/>
        </w:rPr>
        <w:t>Wykonawca</w:t>
      </w:r>
      <w:r>
        <w:rPr>
          <w:spacing w:val="40"/>
          <w:sz w:val="24"/>
        </w:rPr>
        <w:t xml:space="preserve"> </w:t>
      </w:r>
      <w:r>
        <w:rPr>
          <w:sz w:val="24"/>
        </w:rPr>
        <w:t>może</w:t>
      </w:r>
      <w:r>
        <w:rPr>
          <w:spacing w:val="40"/>
          <w:sz w:val="24"/>
        </w:rPr>
        <w:t xml:space="preserve"> </w:t>
      </w:r>
      <w:r>
        <w:rPr>
          <w:sz w:val="24"/>
        </w:rPr>
        <w:t>powierzyć</w:t>
      </w:r>
      <w:r>
        <w:rPr>
          <w:spacing w:val="40"/>
          <w:sz w:val="24"/>
        </w:rPr>
        <w:t xml:space="preserve"> </w:t>
      </w:r>
      <w:r>
        <w:rPr>
          <w:sz w:val="24"/>
        </w:rPr>
        <w:t>dane</w:t>
      </w:r>
      <w:r>
        <w:rPr>
          <w:spacing w:val="-3"/>
          <w:sz w:val="24"/>
        </w:rPr>
        <w:t xml:space="preserve"> </w:t>
      </w:r>
      <w:r>
        <w:rPr>
          <w:sz w:val="24"/>
        </w:rPr>
        <w:t>osobowe</w:t>
      </w:r>
      <w:r>
        <w:rPr>
          <w:spacing w:val="-3"/>
          <w:sz w:val="24"/>
        </w:rPr>
        <w:t xml:space="preserve"> </w:t>
      </w:r>
      <w:r>
        <w:rPr>
          <w:sz w:val="24"/>
        </w:rPr>
        <w:t>objęte</w:t>
      </w:r>
      <w:r>
        <w:rPr>
          <w:spacing w:val="-4"/>
          <w:sz w:val="24"/>
        </w:rPr>
        <w:t xml:space="preserve"> </w:t>
      </w:r>
      <w:r>
        <w:rPr>
          <w:sz w:val="24"/>
        </w:rPr>
        <w:t>niniejszą</w:t>
      </w:r>
      <w:r>
        <w:rPr>
          <w:spacing w:val="-5"/>
          <w:sz w:val="24"/>
        </w:rPr>
        <w:t xml:space="preserve"> </w:t>
      </w:r>
      <w:r>
        <w:rPr>
          <w:sz w:val="24"/>
        </w:rPr>
        <w:t>umową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dalszego przetwarzania</w:t>
      </w:r>
      <w:r>
        <w:rPr>
          <w:spacing w:val="40"/>
          <w:sz w:val="24"/>
        </w:rPr>
        <w:t xml:space="preserve"> </w:t>
      </w:r>
      <w:r>
        <w:rPr>
          <w:sz w:val="24"/>
        </w:rPr>
        <w:t>podwykonawcom</w:t>
      </w:r>
      <w:r>
        <w:rPr>
          <w:spacing w:val="40"/>
          <w:sz w:val="24"/>
        </w:rPr>
        <w:t xml:space="preserve"> </w:t>
      </w:r>
      <w:r>
        <w:rPr>
          <w:sz w:val="24"/>
        </w:rPr>
        <w:t>jedynie w</w:t>
      </w:r>
      <w:r>
        <w:rPr>
          <w:spacing w:val="-5"/>
          <w:sz w:val="24"/>
        </w:rPr>
        <w:t xml:space="preserve"> </w:t>
      </w:r>
      <w:r>
        <w:rPr>
          <w:sz w:val="24"/>
        </w:rPr>
        <w:t>celu</w:t>
      </w:r>
      <w:r>
        <w:rPr>
          <w:spacing w:val="-4"/>
          <w:sz w:val="24"/>
        </w:rPr>
        <w:t xml:space="preserve"> </w:t>
      </w:r>
      <w:r>
        <w:rPr>
          <w:sz w:val="24"/>
        </w:rPr>
        <w:t>wykonania</w:t>
      </w:r>
      <w:r>
        <w:rPr>
          <w:spacing w:val="-5"/>
          <w:sz w:val="24"/>
        </w:rPr>
        <w:t xml:space="preserve"> </w:t>
      </w:r>
      <w:r>
        <w:rPr>
          <w:sz w:val="24"/>
        </w:rPr>
        <w:t>umowy</w:t>
      </w:r>
      <w:r>
        <w:rPr>
          <w:spacing w:val="-5"/>
          <w:sz w:val="24"/>
        </w:rPr>
        <w:t xml:space="preserve"> </w:t>
      </w:r>
      <w:r>
        <w:rPr>
          <w:sz w:val="24"/>
        </w:rPr>
        <w:t>po</w:t>
      </w:r>
      <w:r>
        <w:rPr>
          <w:spacing w:val="-5"/>
          <w:sz w:val="24"/>
        </w:rPr>
        <w:t xml:space="preserve"> </w:t>
      </w:r>
      <w:r>
        <w:rPr>
          <w:sz w:val="24"/>
        </w:rPr>
        <w:t>uzyskaniu uprzedniej pisemnej zgody Zamawiającego.</w:t>
      </w:r>
    </w:p>
    <w:p w14:paraId="6DA252FE" w14:textId="77777777" w:rsidR="00592886" w:rsidRDefault="00592886" w:rsidP="005C3901">
      <w:pPr>
        <w:pStyle w:val="Akapitzlist"/>
        <w:numPr>
          <w:ilvl w:val="0"/>
          <w:numId w:val="2"/>
        </w:numPr>
        <w:tabs>
          <w:tab w:val="left" w:pos="847"/>
          <w:tab w:val="left" w:pos="1134"/>
        </w:tabs>
        <w:spacing w:line="276" w:lineRule="auto"/>
        <w:ind w:left="769" w:right="141" w:hanging="485"/>
        <w:rPr>
          <w:sz w:val="24"/>
        </w:rPr>
      </w:pPr>
      <w:r>
        <w:rPr>
          <w:sz w:val="24"/>
        </w:rPr>
        <w:t>Podwykonawca, winien</w:t>
      </w:r>
      <w:r>
        <w:rPr>
          <w:spacing w:val="40"/>
          <w:sz w:val="24"/>
        </w:rPr>
        <w:t xml:space="preserve"> </w:t>
      </w:r>
      <w:r>
        <w:rPr>
          <w:sz w:val="24"/>
        </w:rPr>
        <w:t>spełniać</w:t>
      </w:r>
      <w:r>
        <w:rPr>
          <w:spacing w:val="40"/>
          <w:sz w:val="24"/>
        </w:rPr>
        <w:t xml:space="preserve"> </w:t>
      </w:r>
      <w:r>
        <w:rPr>
          <w:sz w:val="24"/>
        </w:rPr>
        <w:t>te</w:t>
      </w:r>
      <w:r>
        <w:rPr>
          <w:spacing w:val="40"/>
          <w:sz w:val="24"/>
        </w:rPr>
        <w:t xml:space="preserve"> </w:t>
      </w:r>
      <w:r>
        <w:rPr>
          <w:sz w:val="24"/>
        </w:rPr>
        <w:t>same gwarancje i</w:t>
      </w:r>
      <w:r>
        <w:rPr>
          <w:spacing w:val="-3"/>
          <w:sz w:val="24"/>
        </w:rPr>
        <w:t xml:space="preserve"> </w:t>
      </w:r>
      <w:r>
        <w:rPr>
          <w:sz w:val="24"/>
        </w:rPr>
        <w:t>obowiązki</w:t>
      </w:r>
      <w:r>
        <w:rPr>
          <w:spacing w:val="-3"/>
          <w:sz w:val="24"/>
        </w:rPr>
        <w:t xml:space="preserve"> </w:t>
      </w:r>
      <w:r>
        <w:rPr>
          <w:sz w:val="24"/>
        </w:rPr>
        <w:t>jakie</w:t>
      </w:r>
      <w:r>
        <w:rPr>
          <w:spacing w:val="-2"/>
          <w:sz w:val="24"/>
        </w:rPr>
        <w:t xml:space="preserve"> </w:t>
      </w:r>
      <w:r>
        <w:rPr>
          <w:sz w:val="24"/>
        </w:rPr>
        <w:t>zostały nałożone na Wykonawcę.</w:t>
      </w:r>
    </w:p>
    <w:p w14:paraId="0756C50D" w14:textId="77777777" w:rsidR="00592886" w:rsidRDefault="00592886" w:rsidP="005C3901">
      <w:pPr>
        <w:pStyle w:val="Akapitzlist"/>
        <w:numPr>
          <w:ilvl w:val="0"/>
          <w:numId w:val="2"/>
        </w:numPr>
        <w:tabs>
          <w:tab w:val="left" w:pos="846"/>
          <w:tab w:val="left" w:pos="1134"/>
        </w:tabs>
        <w:spacing w:line="276" w:lineRule="auto"/>
        <w:ind w:left="769" w:right="135" w:hanging="485"/>
        <w:rPr>
          <w:sz w:val="24"/>
        </w:rPr>
      </w:pPr>
      <w:r>
        <w:rPr>
          <w:sz w:val="24"/>
        </w:rPr>
        <w:t>Wykonawca ponosi pełną odpowiedzialność wobec Zamawiającego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działanie podwykonawcy w zakresie obowiązku ochrony danych.</w:t>
      </w:r>
    </w:p>
    <w:p w14:paraId="26D2310E" w14:textId="77777777" w:rsidR="00592886" w:rsidRDefault="00592886" w:rsidP="005C3901">
      <w:pPr>
        <w:pStyle w:val="Akapitzlist"/>
        <w:numPr>
          <w:ilvl w:val="0"/>
          <w:numId w:val="2"/>
        </w:numPr>
        <w:tabs>
          <w:tab w:val="left" w:pos="847"/>
          <w:tab w:val="left" w:pos="1134"/>
        </w:tabs>
        <w:spacing w:line="276" w:lineRule="auto"/>
        <w:ind w:left="769" w:right="122" w:hanging="485"/>
        <w:rPr>
          <w:sz w:val="24"/>
        </w:rPr>
      </w:pPr>
      <w:r>
        <w:rPr>
          <w:sz w:val="24"/>
        </w:rPr>
        <w:t>Wykonawca</w:t>
      </w:r>
      <w:r>
        <w:rPr>
          <w:spacing w:val="40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40"/>
          <w:sz w:val="24"/>
        </w:rPr>
        <w:t xml:space="preserve"> </w:t>
      </w:r>
      <w:r>
        <w:rPr>
          <w:sz w:val="24"/>
        </w:rPr>
        <w:t>się do niezwłocznego poinformowania Zamawiającego o jakimkolwiek postępowaniu, w szczególności administracyjnym</w:t>
      </w:r>
      <w:r>
        <w:rPr>
          <w:spacing w:val="40"/>
          <w:sz w:val="24"/>
        </w:rPr>
        <w:t xml:space="preserve"> </w:t>
      </w:r>
      <w:r>
        <w:rPr>
          <w:sz w:val="24"/>
        </w:rPr>
        <w:t>lub sądowym, dotyczącym przetwarzania przez Wykonawcę danych osobowych określonych w umowie, o jakiejkolwiek decyzji administracyjnej lub orzeczeniu dotyczącym przetwarzania tych danych, skierowanych do Wykonawcy, a także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wszelkich planowanych, o ile są wiadome, lub realizowanych kontrolach i inspekcjach dotyczących</w:t>
      </w:r>
      <w:r>
        <w:rPr>
          <w:spacing w:val="-14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-13"/>
          <w:sz w:val="24"/>
        </w:rPr>
        <w:t xml:space="preserve"> </w:t>
      </w:r>
      <w:r>
        <w:rPr>
          <w:sz w:val="24"/>
        </w:rPr>
        <w:t>danych</w:t>
      </w:r>
      <w:r>
        <w:rPr>
          <w:spacing w:val="-13"/>
          <w:sz w:val="24"/>
        </w:rPr>
        <w:t xml:space="preserve"> </w:t>
      </w:r>
      <w:r>
        <w:rPr>
          <w:sz w:val="24"/>
        </w:rPr>
        <w:t>osobowych,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13"/>
          <w:sz w:val="24"/>
        </w:rPr>
        <w:t xml:space="preserve"> </w:t>
      </w:r>
      <w:r>
        <w:rPr>
          <w:sz w:val="24"/>
        </w:rPr>
        <w:t>prowadzonych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przez inspektorów upoważnionych przez Generalnego Inspektora Ochrony Danych </w:t>
      </w:r>
      <w:r>
        <w:rPr>
          <w:spacing w:val="-2"/>
          <w:sz w:val="24"/>
        </w:rPr>
        <w:t>Osobowych.</w:t>
      </w:r>
    </w:p>
    <w:p w14:paraId="27FF76F9" w14:textId="77777777" w:rsidR="00592886" w:rsidRDefault="00592886" w:rsidP="005C3901">
      <w:pPr>
        <w:pStyle w:val="Akapitzlist"/>
        <w:numPr>
          <w:ilvl w:val="0"/>
          <w:numId w:val="2"/>
        </w:numPr>
        <w:tabs>
          <w:tab w:val="left" w:pos="847"/>
          <w:tab w:val="left" w:pos="1134"/>
          <w:tab w:val="left" w:pos="2291"/>
        </w:tabs>
        <w:spacing w:line="276" w:lineRule="auto"/>
        <w:ind w:left="769" w:right="160" w:hanging="485"/>
        <w:rPr>
          <w:sz w:val="24"/>
        </w:rPr>
      </w:pPr>
      <w:r>
        <w:rPr>
          <w:spacing w:val="-2"/>
          <w:sz w:val="24"/>
        </w:rPr>
        <w:t>Wykonawca</w:t>
      </w:r>
      <w:r>
        <w:rPr>
          <w:sz w:val="24"/>
        </w:rPr>
        <w:tab/>
        <w:t>zobowiązuje</w:t>
      </w:r>
      <w:r>
        <w:rPr>
          <w:spacing w:val="80"/>
          <w:sz w:val="24"/>
        </w:rPr>
        <w:t xml:space="preserve"> </w:t>
      </w:r>
      <w:r>
        <w:rPr>
          <w:sz w:val="24"/>
        </w:rPr>
        <w:t>się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zachowania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tajemnicy</w:t>
      </w:r>
      <w:r>
        <w:rPr>
          <w:spacing w:val="-5"/>
          <w:sz w:val="24"/>
        </w:rPr>
        <w:t xml:space="preserve"> </w:t>
      </w:r>
      <w:r>
        <w:rPr>
          <w:sz w:val="24"/>
        </w:rPr>
        <w:t>wszelkich</w:t>
      </w:r>
      <w:r>
        <w:rPr>
          <w:spacing w:val="-4"/>
          <w:sz w:val="24"/>
        </w:rPr>
        <w:t xml:space="preserve"> </w:t>
      </w:r>
      <w:r>
        <w:rPr>
          <w:sz w:val="24"/>
        </w:rPr>
        <w:t>informacji, danych, materiałów, dokumentów i danych osobowych otrzymanych od Zamawiającego</w:t>
      </w:r>
      <w:r>
        <w:rPr>
          <w:spacing w:val="80"/>
          <w:sz w:val="24"/>
        </w:rPr>
        <w:t xml:space="preserve"> </w:t>
      </w:r>
      <w:r>
        <w:rPr>
          <w:sz w:val="24"/>
        </w:rPr>
        <w:t>oraz</w:t>
      </w:r>
      <w:r>
        <w:rPr>
          <w:spacing w:val="-9"/>
          <w:sz w:val="24"/>
        </w:rPr>
        <w:t xml:space="preserve"> </w:t>
      </w:r>
      <w:r>
        <w:rPr>
          <w:sz w:val="24"/>
        </w:rPr>
        <w:t>danych</w:t>
      </w:r>
      <w:r>
        <w:rPr>
          <w:spacing w:val="-8"/>
          <w:sz w:val="24"/>
        </w:rPr>
        <w:t xml:space="preserve"> </w:t>
      </w:r>
      <w:r>
        <w:rPr>
          <w:sz w:val="24"/>
        </w:rPr>
        <w:t>uzyskanych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jakikolwiek</w:t>
      </w:r>
      <w:r>
        <w:rPr>
          <w:spacing w:val="-9"/>
          <w:sz w:val="24"/>
        </w:rPr>
        <w:t xml:space="preserve"> </w:t>
      </w:r>
      <w:r>
        <w:rPr>
          <w:sz w:val="24"/>
        </w:rPr>
        <w:t>inny</w:t>
      </w:r>
      <w:r>
        <w:rPr>
          <w:spacing w:val="-9"/>
          <w:sz w:val="24"/>
        </w:rPr>
        <w:t xml:space="preserve"> </w:t>
      </w:r>
      <w:r>
        <w:rPr>
          <w:sz w:val="24"/>
        </w:rPr>
        <w:t>sposób,</w:t>
      </w:r>
      <w:r>
        <w:rPr>
          <w:spacing w:val="-9"/>
          <w:sz w:val="24"/>
        </w:rPr>
        <w:t xml:space="preserve"> </w:t>
      </w:r>
      <w:r>
        <w:rPr>
          <w:sz w:val="24"/>
        </w:rPr>
        <w:t>zamierzony</w:t>
      </w:r>
      <w:r>
        <w:rPr>
          <w:spacing w:val="-9"/>
          <w:sz w:val="24"/>
        </w:rPr>
        <w:t xml:space="preserve"> </w:t>
      </w:r>
      <w:r>
        <w:rPr>
          <w:sz w:val="24"/>
        </w:rPr>
        <w:t>czy przypadkowy w formie ustnej, pisemnej lub elektronicznej („dane poufne”).</w:t>
      </w:r>
    </w:p>
    <w:p w14:paraId="0E83E815" w14:textId="4D1E3910" w:rsidR="00592886" w:rsidRDefault="00592886" w:rsidP="005C3901">
      <w:pPr>
        <w:pStyle w:val="Akapitzlist"/>
        <w:numPr>
          <w:ilvl w:val="0"/>
          <w:numId w:val="2"/>
        </w:numPr>
        <w:tabs>
          <w:tab w:val="left" w:pos="847"/>
          <w:tab w:val="left" w:pos="1134"/>
        </w:tabs>
        <w:spacing w:line="276" w:lineRule="auto"/>
        <w:ind w:left="769" w:right="122" w:hanging="485"/>
        <w:rPr>
          <w:sz w:val="24"/>
        </w:rPr>
      </w:pPr>
      <w:r>
        <w:rPr>
          <w:sz w:val="24"/>
        </w:rPr>
        <w:t>Podmiot</w:t>
      </w:r>
      <w:r>
        <w:rPr>
          <w:spacing w:val="-2"/>
          <w:sz w:val="24"/>
        </w:rPr>
        <w:t xml:space="preserve"> </w:t>
      </w:r>
      <w:r>
        <w:rPr>
          <w:sz w:val="24"/>
        </w:rPr>
        <w:t>przetwarzający</w:t>
      </w:r>
      <w:r>
        <w:rPr>
          <w:spacing w:val="-2"/>
          <w:sz w:val="24"/>
        </w:rPr>
        <w:t xml:space="preserve"> </w:t>
      </w:r>
      <w:r>
        <w:rPr>
          <w:sz w:val="24"/>
        </w:rPr>
        <w:t>oświadcza, że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związku</w:t>
      </w:r>
      <w:r>
        <w:rPr>
          <w:spacing w:val="-1"/>
          <w:sz w:val="24"/>
        </w:rPr>
        <w:t xml:space="preserve"> </w:t>
      </w:r>
      <w:r>
        <w:rPr>
          <w:sz w:val="24"/>
        </w:rPr>
        <w:t>ze</w:t>
      </w:r>
      <w:r>
        <w:rPr>
          <w:spacing w:val="-1"/>
          <w:sz w:val="24"/>
        </w:rPr>
        <w:t xml:space="preserve"> </w:t>
      </w:r>
      <w:r>
        <w:rPr>
          <w:sz w:val="24"/>
        </w:rPr>
        <w:t>zobowiązaniem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zachowania w tajemnicy danych poufnych nie będą one wykorzystywane, ujawniane ani udostępniane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innym</w:t>
      </w:r>
      <w:r>
        <w:rPr>
          <w:spacing w:val="-11"/>
          <w:sz w:val="24"/>
        </w:rPr>
        <w:t xml:space="preserve"> </w:t>
      </w:r>
      <w:r>
        <w:rPr>
          <w:sz w:val="24"/>
        </w:rPr>
        <w:t>celu</w:t>
      </w:r>
      <w:r>
        <w:rPr>
          <w:spacing w:val="-10"/>
          <w:sz w:val="24"/>
        </w:rPr>
        <w:t xml:space="preserve"> </w:t>
      </w:r>
      <w:r>
        <w:rPr>
          <w:sz w:val="24"/>
        </w:rPr>
        <w:t>niż</w:t>
      </w:r>
      <w:r>
        <w:rPr>
          <w:spacing w:val="-11"/>
          <w:sz w:val="24"/>
        </w:rPr>
        <w:t xml:space="preserve"> </w:t>
      </w:r>
      <w:r>
        <w:rPr>
          <w:sz w:val="24"/>
        </w:rPr>
        <w:t>wykonanie</w:t>
      </w:r>
      <w:r>
        <w:rPr>
          <w:spacing w:val="-9"/>
          <w:sz w:val="24"/>
        </w:rPr>
        <w:t xml:space="preserve"> </w:t>
      </w:r>
      <w:r w:rsidR="00BC6ED6">
        <w:rPr>
          <w:sz w:val="24"/>
        </w:rPr>
        <w:t>u</w:t>
      </w:r>
      <w:r>
        <w:rPr>
          <w:sz w:val="24"/>
        </w:rPr>
        <w:t>mowy,</w:t>
      </w:r>
      <w:r>
        <w:rPr>
          <w:spacing w:val="-9"/>
          <w:sz w:val="24"/>
        </w:rPr>
        <w:t xml:space="preserve"> </w:t>
      </w:r>
      <w:r>
        <w:rPr>
          <w:sz w:val="24"/>
        </w:rPr>
        <w:t>chyba</w:t>
      </w:r>
      <w:r>
        <w:rPr>
          <w:spacing w:val="-9"/>
          <w:sz w:val="24"/>
        </w:rPr>
        <w:t xml:space="preserve"> </w:t>
      </w:r>
      <w:r>
        <w:rPr>
          <w:sz w:val="24"/>
        </w:rPr>
        <w:t>że</w:t>
      </w:r>
      <w:r>
        <w:rPr>
          <w:spacing w:val="-10"/>
          <w:sz w:val="24"/>
        </w:rPr>
        <w:t xml:space="preserve"> </w:t>
      </w:r>
      <w:r>
        <w:rPr>
          <w:sz w:val="24"/>
        </w:rPr>
        <w:t>konieczność</w:t>
      </w:r>
      <w:r>
        <w:rPr>
          <w:spacing w:val="-10"/>
          <w:sz w:val="24"/>
        </w:rPr>
        <w:t xml:space="preserve"> </w:t>
      </w:r>
      <w:r>
        <w:rPr>
          <w:sz w:val="24"/>
        </w:rPr>
        <w:t>ujawnienia posiadanych informacji wynika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z obowiązujących przepisów prawa lub </w:t>
      </w:r>
      <w:r w:rsidR="00BC6ED6">
        <w:rPr>
          <w:sz w:val="24"/>
        </w:rPr>
        <w:t>u</w:t>
      </w:r>
      <w:r>
        <w:rPr>
          <w:sz w:val="24"/>
        </w:rPr>
        <w:t>mowy.</w:t>
      </w:r>
    </w:p>
    <w:p w14:paraId="6AEA6BFD" w14:textId="7530EC55" w:rsidR="00592886" w:rsidRPr="00575C27" w:rsidRDefault="00592886" w:rsidP="00575C27">
      <w:pPr>
        <w:pStyle w:val="Akapitzlist"/>
        <w:numPr>
          <w:ilvl w:val="0"/>
          <w:numId w:val="2"/>
        </w:numPr>
        <w:tabs>
          <w:tab w:val="left" w:pos="847"/>
          <w:tab w:val="left" w:pos="1134"/>
        </w:tabs>
        <w:spacing w:line="276" w:lineRule="auto"/>
        <w:ind w:left="769" w:right="154" w:hanging="485"/>
        <w:rPr>
          <w:sz w:val="24"/>
        </w:rPr>
      </w:pPr>
      <w:r>
        <w:rPr>
          <w:sz w:val="24"/>
        </w:rPr>
        <w:t>W sprawach nieuregulowanych niniejszym paragrafem, zastosowanie będą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miały przepisy </w:t>
      </w:r>
      <w:r w:rsidR="00BC6ED6">
        <w:rPr>
          <w:sz w:val="24"/>
        </w:rPr>
        <w:t>k</w:t>
      </w:r>
      <w:r>
        <w:rPr>
          <w:sz w:val="24"/>
        </w:rPr>
        <w:t>odeksu cywilnego oraz Rozporządzenia.</w:t>
      </w:r>
    </w:p>
    <w:p w14:paraId="3B043B2A" w14:textId="548405D4" w:rsidR="00592886" w:rsidRDefault="00592886" w:rsidP="00575C27">
      <w:pPr>
        <w:spacing w:before="120" w:line="276" w:lineRule="auto"/>
        <w:ind w:left="1650" w:right="1361"/>
        <w:jc w:val="center"/>
        <w:rPr>
          <w:b/>
          <w:spacing w:val="-5"/>
          <w:sz w:val="24"/>
        </w:rPr>
      </w:pPr>
      <w:r>
        <w:rPr>
          <w:b/>
          <w:sz w:val="24"/>
        </w:rPr>
        <w:t>§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14</w:t>
      </w:r>
    </w:p>
    <w:p w14:paraId="4721F6E7" w14:textId="77777777" w:rsidR="00AC014B" w:rsidRPr="00AC014B" w:rsidRDefault="00AC014B" w:rsidP="001F1158">
      <w:pPr>
        <w:pStyle w:val="p2"/>
        <w:spacing w:line="276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AC014B">
        <w:rPr>
          <w:rFonts w:asciiTheme="majorHAnsi" w:hAnsiTheme="majorHAnsi" w:cs="Times New Roman"/>
          <w:b/>
          <w:sz w:val="24"/>
          <w:szCs w:val="24"/>
        </w:rPr>
        <w:t>Przelew wierzytelności</w:t>
      </w:r>
    </w:p>
    <w:p w14:paraId="02E0FF2D" w14:textId="459C1FE5" w:rsidR="00575C27" w:rsidRPr="009228C1" w:rsidRDefault="00AC014B" w:rsidP="009228C1">
      <w:pPr>
        <w:spacing w:before="1" w:line="276" w:lineRule="auto"/>
        <w:ind w:left="284" w:right="82"/>
        <w:jc w:val="both"/>
        <w:rPr>
          <w:rFonts w:asciiTheme="majorHAnsi" w:hAnsiTheme="majorHAnsi" w:cs="Times New Roman"/>
          <w:sz w:val="24"/>
          <w:szCs w:val="24"/>
        </w:rPr>
      </w:pPr>
      <w:r w:rsidRPr="00AC014B">
        <w:rPr>
          <w:rFonts w:asciiTheme="majorHAnsi" w:hAnsiTheme="majorHAnsi" w:cs="Times New Roman"/>
          <w:sz w:val="24"/>
          <w:szCs w:val="24"/>
        </w:rPr>
        <w:t xml:space="preserve">Wykonawca nie może przenieść wierzytelności wynikających z niniejszej umowy </w:t>
      </w:r>
      <w:r w:rsidRPr="00AC014B">
        <w:rPr>
          <w:rFonts w:asciiTheme="majorHAnsi" w:hAnsiTheme="majorHAnsi" w:cs="Times New Roman"/>
          <w:sz w:val="24"/>
          <w:szCs w:val="24"/>
        </w:rPr>
        <w:br/>
        <w:t>na osobę trzecią bez uprzedniej zgody Zamawiającego,</w:t>
      </w:r>
      <w:r w:rsidRPr="00AC014B">
        <w:rPr>
          <w:rFonts w:asciiTheme="majorHAnsi" w:hAnsiTheme="majorHAnsi" w:cs="Times New Roman"/>
          <w:iCs/>
          <w:sz w:val="24"/>
          <w:szCs w:val="24"/>
        </w:rPr>
        <w:t xml:space="preserve"> wyrażonej w formie pisemnej pod rygorem nieważności</w:t>
      </w:r>
      <w:r w:rsidRPr="00AC014B">
        <w:rPr>
          <w:rFonts w:asciiTheme="majorHAnsi" w:hAnsiTheme="majorHAnsi" w:cs="Times New Roman"/>
          <w:sz w:val="24"/>
          <w:szCs w:val="24"/>
        </w:rPr>
        <w:t>.</w:t>
      </w:r>
      <w:bookmarkStart w:id="1" w:name="_Hlk517249695"/>
      <w:r w:rsidRPr="00AC014B">
        <w:rPr>
          <w:rFonts w:asciiTheme="majorHAnsi" w:hAnsiTheme="majorHAnsi" w:cs="Times New Roman"/>
          <w:sz w:val="24"/>
          <w:szCs w:val="24"/>
        </w:rPr>
        <w:t xml:space="preserve"> Cesja lub czynność wywołująca podobne skutki, dokonane bez pisemnej zgody Zamawiającego są względem Zamawiającego bezskuteczne</w:t>
      </w:r>
      <w:bookmarkEnd w:id="1"/>
      <w:r>
        <w:rPr>
          <w:rFonts w:asciiTheme="majorHAnsi" w:hAnsiTheme="majorHAnsi" w:cs="Times New Roman"/>
          <w:sz w:val="24"/>
          <w:szCs w:val="24"/>
        </w:rPr>
        <w:t>.</w:t>
      </w:r>
    </w:p>
    <w:p w14:paraId="66EBF6FD" w14:textId="0C4309F0" w:rsidR="00AC014B" w:rsidRDefault="00AC014B" w:rsidP="00194F37">
      <w:pPr>
        <w:spacing w:before="120" w:line="276" w:lineRule="auto"/>
        <w:ind w:left="1650" w:right="1361"/>
        <w:jc w:val="center"/>
        <w:rPr>
          <w:b/>
          <w:spacing w:val="-5"/>
          <w:sz w:val="24"/>
        </w:rPr>
      </w:pPr>
      <w:r>
        <w:rPr>
          <w:b/>
          <w:sz w:val="24"/>
        </w:rPr>
        <w:t>§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15</w:t>
      </w:r>
    </w:p>
    <w:p w14:paraId="7E6AF55E" w14:textId="77777777" w:rsidR="001F1158" w:rsidRPr="001F1158" w:rsidRDefault="001F1158" w:rsidP="001F1158">
      <w:pPr>
        <w:pStyle w:val="p2"/>
        <w:spacing w:line="276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1F1158">
        <w:rPr>
          <w:rFonts w:asciiTheme="majorHAnsi" w:hAnsiTheme="majorHAnsi" w:cs="Times New Roman"/>
          <w:b/>
          <w:sz w:val="24"/>
          <w:szCs w:val="24"/>
        </w:rPr>
        <w:t>Podwykonawcy</w:t>
      </w:r>
    </w:p>
    <w:p w14:paraId="68540AE9" w14:textId="0FA2ABFA" w:rsidR="001F1158" w:rsidRPr="001F1158" w:rsidRDefault="001F1158" w:rsidP="001F1158">
      <w:pPr>
        <w:pStyle w:val="redniasiatka1akcent21"/>
        <w:numPr>
          <w:ilvl w:val="3"/>
          <w:numId w:val="20"/>
        </w:numPr>
        <w:spacing w:before="0" w:after="0" w:line="276" w:lineRule="auto"/>
        <w:ind w:left="426" w:hanging="426"/>
        <w:rPr>
          <w:rFonts w:asciiTheme="majorHAnsi" w:hAnsiTheme="majorHAnsi" w:cs="Times New Roman"/>
          <w:sz w:val="24"/>
          <w:szCs w:val="24"/>
        </w:rPr>
      </w:pPr>
      <w:r w:rsidRPr="001F1158">
        <w:rPr>
          <w:rFonts w:asciiTheme="majorHAnsi" w:hAnsiTheme="majorHAnsi" w:cs="Times New Roman"/>
          <w:sz w:val="24"/>
          <w:szCs w:val="24"/>
          <w:lang w:eastAsia="pl-PL"/>
        </w:rPr>
        <w:t>Wykonawca jest odpowiedzialny za działania i zaniechania osób, z których pomocą wykonuje przedmiot umowy (w tym podwykonawców, którym powierzył wykonanie części przedmiotu umowy) jak za działania własne. Wykonawca ponosi wyłączną odpowiedzialność wobec osób trzecich za szkody powstałe w związku z realizacją przedmiotu zamówienia.</w:t>
      </w:r>
    </w:p>
    <w:p w14:paraId="06A3042D" w14:textId="1BF511A5" w:rsidR="00AC014B" w:rsidRDefault="001F1158" w:rsidP="004311A5">
      <w:pPr>
        <w:pStyle w:val="redniasiatka1akcent21"/>
        <w:numPr>
          <w:ilvl w:val="3"/>
          <w:numId w:val="20"/>
        </w:numPr>
        <w:spacing w:before="0" w:after="0" w:line="276" w:lineRule="auto"/>
        <w:ind w:left="426" w:hanging="426"/>
        <w:rPr>
          <w:rFonts w:asciiTheme="majorHAnsi" w:hAnsiTheme="majorHAnsi" w:cs="Times New Roman"/>
          <w:sz w:val="24"/>
          <w:szCs w:val="24"/>
        </w:rPr>
      </w:pPr>
      <w:r w:rsidRPr="001F1158">
        <w:rPr>
          <w:rFonts w:asciiTheme="majorHAnsi" w:hAnsiTheme="majorHAnsi" w:cs="Times New Roman"/>
          <w:sz w:val="24"/>
          <w:szCs w:val="24"/>
        </w:rPr>
        <w:t>Wykonawca ponosi pełną odpowiedzialność za działania lub zaniechania podwykonawcy.</w:t>
      </w:r>
    </w:p>
    <w:p w14:paraId="5ED60E00" w14:textId="77777777" w:rsidR="0037025B" w:rsidRDefault="0037025B" w:rsidP="0037025B">
      <w:pPr>
        <w:pStyle w:val="redniasiatka1akcent21"/>
        <w:spacing w:before="0" w:after="0" w:line="276" w:lineRule="auto"/>
        <w:ind w:left="2340"/>
        <w:rPr>
          <w:rFonts w:asciiTheme="majorHAnsi" w:hAnsiTheme="majorHAnsi" w:cs="Times New Roman"/>
          <w:sz w:val="24"/>
          <w:szCs w:val="24"/>
        </w:rPr>
      </w:pPr>
    </w:p>
    <w:p w14:paraId="4852F757" w14:textId="23B4B850" w:rsidR="0037025B" w:rsidRPr="0037025B" w:rsidRDefault="0037025B" w:rsidP="0037025B">
      <w:pPr>
        <w:pStyle w:val="redniasiatka1akcent21"/>
        <w:spacing w:line="276" w:lineRule="auto"/>
        <w:ind w:left="426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37025B">
        <w:rPr>
          <w:rFonts w:asciiTheme="majorHAnsi" w:hAnsiTheme="majorHAnsi" w:cs="Times New Roman"/>
          <w:b/>
          <w:bCs/>
          <w:sz w:val="24"/>
          <w:szCs w:val="24"/>
        </w:rPr>
        <w:t>§ 16</w:t>
      </w:r>
    </w:p>
    <w:p w14:paraId="31E7B320" w14:textId="77777777" w:rsidR="0037025B" w:rsidRPr="0037025B" w:rsidRDefault="0037025B" w:rsidP="0037025B">
      <w:pPr>
        <w:pStyle w:val="redniasiatka1akcent21"/>
        <w:spacing w:line="276" w:lineRule="auto"/>
        <w:ind w:left="426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37025B">
        <w:rPr>
          <w:rFonts w:asciiTheme="majorHAnsi" w:hAnsiTheme="majorHAnsi" w:cs="Times New Roman"/>
          <w:b/>
          <w:bCs/>
          <w:sz w:val="24"/>
          <w:szCs w:val="24"/>
        </w:rPr>
        <w:t>Klauzula zapewnienia dostępności</w:t>
      </w:r>
    </w:p>
    <w:p w14:paraId="1163F65B" w14:textId="12F7BFBD" w:rsidR="0037025B" w:rsidRDefault="0037025B" w:rsidP="00260D6E">
      <w:pPr>
        <w:pStyle w:val="redniasiatka1akcent21"/>
        <w:spacing w:line="276" w:lineRule="auto"/>
        <w:ind w:left="426"/>
        <w:rPr>
          <w:rFonts w:asciiTheme="majorHAnsi" w:hAnsiTheme="majorHAnsi" w:cs="Times New Roman"/>
          <w:sz w:val="24"/>
          <w:szCs w:val="24"/>
        </w:rPr>
      </w:pPr>
      <w:r w:rsidRPr="0037025B">
        <w:rPr>
          <w:rFonts w:asciiTheme="majorHAnsi" w:hAnsiTheme="majorHAnsi" w:cs="Times New Roman"/>
          <w:sz w:val="24"/>
          <w:szCs w:val="24"/>
        </w:rPr>
        <w:t xml:space="preserve">Przedmiot zamówienia zostanie wykonany zgodnie z ustawą z dnia 19 lipca 2019 r. </w:t>
      </w:r>
      <w:r w:rsidR="00260D6E">
        <w:rPr>
          <w:rFonts w:asciiTheme="majorHAnsi" w:hAnsiTheme="majorHAnsi" w:cs="Times New Roman"/>
          <w:sz w:val="24"/>
          <w:szCs w:val="24"/>
        </w:rPr>
        <w:t xml:space="preserve">                  </w:t>
      </w:r>
      <w:r w:rsidRPr="0037025B">
        <w:rPr>
          <w:rFonts w:asciiTheme="majorHAnsi" w:hAnsiTheme="majorHAnsi" w:cs="Times New Roman"/>
          <w:sz w:val="24"/>
          <w:szCs w:val="24"/>
        </w:rPr>
        <w:t xml:space="preserve">o zapewnieniu dostępności osobom ze szczególnymi potrzebami, w szczególności w zakresie dostępności architektonicznej poprzez zapewnienie wolnych od barier pionowych i poziomych przestrzeni komunikacyjnych </w:t>
      </w:r>
      <w:r w:rsidR="00260D6E">
        <w:rPr>
          <w:rFonts w:asciiTheme="majorHAnsi" w:hAnsiTheme="majorHAnsi" w:cs="Times New Roman"/>
          <w:sz w:val="24"/>
          <w:szCs w:val="24"/>
        </w:rPr>
        <w:t>stanowiących</w:t>
      </w:r>
      <w:r w:rsidRPr="0037025B">
        <w:rPr>
          <w:rFonts w:asciiTheme="majorHAnsi" w:hAnsiTheme="majorHAnsi" w:cs="Times New Roman"/>
          <w:sz w:val="24"/>
          <w:szCs w:val="24"/>
        </w:rPr>
        <w:t xml:space="preserve"> przedmiot umowy, oraz w zakresie dostępności informacyjno-komunikacyjnej poprzez zapewnienie na wniosek osoby ze szczególnymi potrzebami, komunikacji z podmiotem publicznym w formie określonej w tym wniosku, a w przypadku braku możliwości zapewnienia dostępności ze względów technicznych lub prawnych – będzie zapewniony dostęp alternatywny, o którym mowa w art. 7 ww. ustawy.</w:t>
      </w:r>
    </w:p>
    <w:p w14:paraId="41F96F96" w14:textId="77777777" w:rsidR="0037025B" w:rsidRPr="004311A5" w:rsidRDefault="0037025B" w:rsidP="0037025B">
      <w:pPr>
        <w:pStyle w:val="redniasiatka1akcent21"/>
        <w:spacing w:before="0" w:after="0" w:line="276" w:lineRule="auto"/>
        <w:ind w:left="426"/>
        <w:rPr>
          <w:rFonts w:asciiTheme="majorHAnsi" w:hAnsiTheme="majorHAnsi" w:cs="Times New Roman"/>
          <w:sz w:val="24"/>
          <w:szCs w:val="24"/>
        </w:rPr>
      </w:pPr>
    </w:p>
    <w:p w14:paraId="61B50D26" w14:textId="5E8D92E9" w:rsidR="00AC014B" w:rsidRPr="001F1158" w:rsidRDefault="001F1158" w:rsidP="00194F37">
      <w:pPr>
        <w:spacing w:before="120" w:line="276" w:lineRule="auto"/>
        <w:ind w:left="1650" w:right="1361"/>
        <w:jc w:val="center"/>
        <w:rPr>
          <w:b/>
          <w:spacing w:val="-5"/>
          <w:sz w:val="24"/>
        </w:rPr>
      </w:pPr>
      <w:r>
        <w:rPr>
          <w:b/>
          <w:sz w:val="24"/>
        </w:rPr>
        <w:t>§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1</w:t>
      </w:r>
      <w:r w:rsidR="0037025B">
        <w:rPr>
          <w:b/>
          <w:spacing w:val="-5"/>
          <w:sz w:val="24"/>
        </w:rPr>
        <w:t>7</w:t>
      </w:r>
    </w:p>
    <w:p w14:paraId="2C5E8EEE" w14:textId="77777777" w:rsidR="00592886" w:rsidRDefault="00592886" w:rsidP="001F1158">
      <w:pPr>
        <w:spacing w:before="42" w:line="276" w:lineRule="auto"/>
        <w:ind w:left="1649" w:right="1359"/>
        <w:jc w:val="center"/>
        <w:rPr>
          <w:b/>
          <w:sz w:val="24"/>
        </w:rPr>
      </w:pPr>
      <w:r>
        <w:rPr>
          <w:b/>
          <w:spacing w:val="-2"/>
          <w:sz w:val="24"/>
        </w:rPr>
        <w:t>Postanowienia</w:t>
      </w:r>
      <w:r>
        <w:rPr>
          <w:b/>
          <w:spacing w:val="8"/>
          <w:sz w:val="24"/>
        </w:rPr>
        <w:t xml:space="preserve"> </w:t>
      </w:r>
      <w:r>
        <w:rPr>
          <w:b/>
          <w:spacing w:val="-2"/>
          <w:sz w:val="24"/>
        </w:rPr>
        <w:t>końcowe</w:t>
      </w:r>
    </w:p>
    <w:p w14:paraId="0ACE94AB" w14:textId="2D0D4AF8" w:rsidR="00AC014B" w:rsidRDefault="00AC014B" w:rsidP="001F1158">
      <w:pPr>
        <w:widowControl/>
        <w:numPr>
          <w:ilvl w:val="0"/>
          <w:numId w:val="1"/>
        </w:numPr>
        <w:suppressAutoHyphens/>
        <w:autoSpaceDE/>
        <w:autoSpaceDN/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C014B">
        <w:rPr>
          <w:rFonts w:asciiTheme="majorHAnsi" w:hAnsiTheme="majorHAnsi" w:cs="Times New Roman"/>
          <w:sz w:val="24"/>
          <w:szCs w:val="24"/>
          <w:lang w:eastAsia="pl-PL"/>
        </w:rPr>
        <w:t>Wszelkie zmiany i uzupełnienia niniejszej umowy wymagają formy pisemnej pod rygorem nieważności.</w:t>
      </w:r>
    </w:p>
    <w:p w14:paraId="5C234FA8" w14:textId="1B7530F1" w:rsidR="0037025B" w:rsidRDefault="0037025B" w:rsidP="001F1158">
      <w:pPr>
        <w:widowControl/>
        <w:numPr>
          <w:ilvl w:val="0"/>
          <w:numId w:val="1"/>
        </w:numPr>
        <w:suppressAutoHyphens/>
        <w:autoSpaceDE/>
        <w:autoSpaceDN/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7025B">
        <w:rPr>
          <w:rFonts w:asciiTheme="majorHAnsi" w:hAnsiTheme="majorHAnsi" w:cs="Times New Roman"/>
          <w:sz w:val="24"/>
          <w:szCs w:val="24"/>
        </w:rPr>
        <w:t>Wykonawc</w:t>
      </w:r>
      <w:r>
        <w:rPr>
          <w:rFonts w:asciiTheme="majorHAnsi" w:hAnsiTheme="majorHAnsi" w:cs="Times New Roman"/>
          <w:sz w:val="24"/>
          <w:szCs w:val="24"/>
        </w:rPr>
        <w:t>a oświadcza,</w:t>
      </w:r>
      <w:r w:rsidRPr="0037025B">
        <w:rPr>
          <w:rFonts w:asciiTheme="majorHAnsi" w:hAnsiTheme="majorHAnsi" w:cs="Times New Roman"/>
          <w:sz w:val="24"/>
          <w:szCs w:val="24"/>
        </w:rPr>
        <w:t xml:space="preserve"> że nie zachodzą w stosunku do niego przesłanki wykluczenia z postępowania na podstawie art. 7 ust. 1 ustawy z dnia 13 kwietnia 2022 r. o szczególnych rozwiązaniach w zakresie przeciwdziałania wspieraniu agresji na Ukrainę oraz służących ochronie bezpieczeństwa narodowego.</w:t>
      </w:r>
    </w:p>
    <w:p w14:paraId="70C30A18" w14:textId="73617816" w:rsidR="00592886" w:rsidRPr="003B70D5" w:rsidRDefault="00592886" w:rsidP="001F1158">
      <w:pPr>
        <w:widowControl/>
        <w:numPr>
          <w:ilvl w:val="0"/>
          <w:numId w:val="1"/>
        </w:numPr>
        <w:suppressAutoHyphens/>
        <w:autoSpaceDE/>
        <w:autoSpaceDN/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B70D5">
        <w:rPr>
          <w:sz w:val="24"/>
        </w:rPr>
        <w:t xml:space="preserve">Umowę sporządzono w </w:t>
      </w:r>
      <w:r w:rsidR="00662260" w:rsidRPr="003B70D5">
        <w:rPr>
          <w:sz w:val="24"/>
        </w:rPr>
        <w:t>3</w:t>
      </w:r>
      <w:r w:rsidRPr="003B70D5">
        <w:rPr>
          <w:sz w:val="24"/>
        </w:rPr>
        <w:t xml:space="preserve"> jednobrzmiących egzemplarzach</w:t>
      </w:r>
      <w:r w:rsidR="003B70D5" w:rsidRPr="003B70D5">
        <w:rPr>
          <w:sz w:val="24"/>
        </w:rPr>
        <w:t>,</w:t>
      </w:r>
      <w:r w:rsidR="00662260" w:rsidRPr="003B70D5">
        <w:rPr>
          <w:sz w:val="24"/>
        </w:rPr>
        <w:t xml:space="preserve"> </w:t>
      </w:r>
      <w:r w:rsidR="003B70D5" w:rsidRPr="003B70D5">
        <w:rPr>
          <w:sz w:val="24"/>
        </w:rPr>
        <w:t>w tym dwa egzemplarze dla Zamawiającego i jeden egzemplarz dla Wykonawcy</w:t>
      </w:r>
      <w:r w:rsidRPr="003B70D5">
        <w:rPr>
          <w:sz w:val="24"/>
        </w:rPr>
        <w:t>.</w:t>
      </w:r>
    </w:p>
    <w:p w14:paraId="0F6A5DD5" w14:textId="77777777" w:rsidR="006D6041" w:rsidRPr="003B70D5" w:rsidRDefault="006D6041" w:rsidP="001F1158">
      <w:pPr>
        <w:widowControl/>
        <w:numPr>
          <w:ilvl w:val="0"/>
          <w:numId w:val="1"/>
        </w:numPr>
        <w:suppressAutoHyphens/>
        <w:autoSpaceDE/>
        <w:autoSpaceDN/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B70D5">
        <w:rPr>
          <w:rFonts w:asciiTheme="majorHAnsi" w:hAnsiTheme="majorHAnsi" w:cs="Times New Roman"/>
          <w:sz w:val="24"/>
          <w:szCs w:val="24"/>
          <w:lang w:eastAsia="pl-PL"/>
        </w:rPr>
        <w:t>Integralną część niniejszej umowy stanowią załączniki:</w:t>
      </w:r>
    </w:p>
    <w:p w14:paraId="7E9E6D2C" w14:textId="77777777" w:rsidR="006D6041" w:rsidRPr="006D6041" w:rsidRDefault="006D6041" w:rsidP="001F1158">
      <w:pPr>
        <w:widowControl/>
        <w:numPr>
          <w:ilvl w:val="1"/>
          <w:numId w:val="19"/>
        </w:numPr>
        <w:suppressAutoHyphens/>
        <w:autoSpaceDE/>
        <w:autoSpaceDN/>
        <w:spacing w:line="276" w:lineRule="auto"/>
        <w:ind w:hanging="294"/>
        <w:jc w:val="both"/>
        <w:rPr>
          <w:rFonts w:asciiTheme="majorHAnsi" w:hAnsiTheme="majorHAnsi" w:cs="Times New Roman"/>
          <w:sz w:val="24"/>
          <w:szCs w:val="24"/>
        </w:rPr>
      </w:pPr>
      <w:r w:rsidRPr="003B70D5">
        <w:rPr>
          <w:rFonts w:asciiTheme="majorHAnsi" w:hAnsiTheme="majorHAnsi" w:cs="Times New Roman"/>
          <w:sz w:val="24"/>
          <w:szCs w:val="24"/>
        </w:rPr>
        <w:t xml:space="preserve">Szczegółowy </w:t>
      </w:r>
      <w:r w:rsidRPr="006D6041">
        <w:rPr>
          <w:rFonts w:asciiTheme="majorHAnsi" w:hAnsiTheme="majorHAnsi" w:cs="Times New Roman"/>
          <w:sz w:val="24"/>
          <w:szCs w:val="24"/>
        </w:rPr>
        <w:t>Opis Przedmiotu Zamówienia</w:t>
      </w:r>
    </w:p>
    <w:p w14:paraId="1ECF250D" w14:textId="1797BA1C" w:rsidR="006D6041" w:rsidRPr="006D6041" w:rsidRDefault="006D6041" w:rsidP="001F1158">
      <w:pPr>
        <w:widowControl/>
        <w:numPr>
          <w:ilvl w:val="1"/>
          <w:numId w:val="19"/>
        </w:numPr>
        <w:suppressAutoHyphens/>
        <w:autoSpaceDE/>
        <w:autoSpaceDN/>
        <w:spacing w:line="276" w:lineRule="auto"/>
        <w:ind w:hanging="294"/>
        <w:jc w:val="both"/>
        <w:rPr>
          <w:rFonts w:asciiTheme="majorHAnsi" w:hAnsiTheme="majorHAnsi" w:cs="Times New Roman"/>
          <w:sz w:val="24"/>
          <w:szCs w:val="24"/>
        </w:rPr>
      </w:pPr>
      <w:r w:rsidRPr="006D6041">
        <w:rPr>
          <w:rFonts w:asciiTheme="majorHAnsi" w:hAnsiTheme="majorHAnsi" w:cs="Times New Roman"/>
          <w:sz w:val="24"/>
          <w:szCs w:val="24"/>
        </w:rPr>
        <w:t>Specyfikacja warunków zamówienia z załącznikami,</w:t>
      </w:r>
    </w:p>
    <w:p w14:paraId="4C63041B" w14:textId="62075BB7" w:rsidR="00687A94" w:rsidRDefault="006D6041" w:rsidP="0037025B">
      <w:pPr>
        <w:widowControl/>
        <w:numPr>
          <w:ilvl w:val="1"/>
          <w:numId w:val="19"/>
        </w:numPr>
        <w:suppressAutoHyphens/>
        <w:autoSpaceDE/>
        <w:autoSpaceDN/>
        <w:spacing w:line="276" w:lineRule="auto"/>
        <w:ind w:hanging="294"/>
        <w:jc w:val="both"/>
        <w:rPr>
          <w:rFonts w:asciiTheme="majorHAnsi" w:hAnsiTheme="majorHAnsi" w:cs="Times New Roman"/>
          <w:sz w:val="24"/>
          <w:szCs w:val="24"/>
        </w:rPr>
      </w:pPr>
      <w:r w:rsidRPr="006D6041">
        <w:rPr>
          <w:rFonts w:asciiTheme="majorHAnsi" w:hAnsiTheme="majorHAnsi" w:cs="Times New Roman"/>
          <w:sz w:val="24"/>
          <w:szCs w:val="24"/>
        </w:rPr>
        <w:t>Oferta Wykonawcy</w:t>
      </w:r>
    </w:p>
    <w:p w14:paraId="66135BB9" w14:textId="77777777" w:rsidR="00A021BD" w:rsidRDefault="00A021BD" w:rsidP="00A021BD">
      <w:pPr>
        <w:widowControl/>
        <w:suppressAutoHyphens/>
        <w:autoSpaceDE/>
        <w:autoSpaceDN/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49D771E9" w14:textId="77777777" w:rsidR="00A021BD" w:rsidRDefault="00A021BD" w:rsidP="00A021BD">
      <w:pPr>
        <w:widowControl/>
        <w:suppressAutoHyphens/>
        <w:autoSpaceDE/>
        <w:autoSpaceDN/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6BF51EE5" w14:textId="77777777" w:rsidR="00A021BD" w:rsidRDefault="00A021BD" w:rsidP="00A021BD">
      <w:pPr>
        <w:widowControl/>
        <w:suppressAutoHyphens/>
        <w:autoSpaceDE/>
        <w:autoSpaceDN/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1C29A3D2" w14:textId="77777777" w:rsidR="00A021BD" w:rsidRPr="0037025B" w:rsidRDefault="00A021BD" w:rsidP="00A021BD">
      <w:pPr>
        <w:widowControl/>
        <w:suppressAutoHyphens/>
        <w:autoSpaceDE/>
        <w:autoSpaceDN/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4FECD1BE" w14:textId="77777777" w:rsidR="005C3901" w:rsidRPr="005C3901" w:rsidRDefault="005C3901" w:rsidP="005C3901">
      <w:pPr>
        <w:pStyle w:val="Akapitzlist"/>
        <w:tabs>
          <w:tab w:val="left" w:pos="862"/>
          <w:tab w:val="left" w:pos="1276"/>
        </w:tabs>
        <w:spacing w:before="4" w:line="273" w:lineRule="auto"/>
        <w:ind w:left="851" w:right="121" w:firstLine="0"/>
        <w:jc w:val="right"/>
        <w:rPr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064"/>
        <w:gridCol w:w="1001"/>
        <w:gridCol w:w="3494"/>
      </w:tblGrid>
      <w:tr w:rsidR="006D6041" w:rsidRPr="006D6041" w14:paraId="2893770C" w14:textId="77777777" w:rsidTr="00F62B46">
        <w:trPr>
          <w:trHeight w:val="224"/>
          <w:jc w:val="center"/>
        </w:trPr>
        <w:tc>
          <w:tcPr>
            <w:tcW w:w="4064" w:type="dxa"/>
          </w:tcPr>
          <w:p w14:paraId="686B81BA" w14:textId="77777777" w:rsidR="006D6041" w:rsidRPr="006D6041" w:rsidRDefault="006D6041" w:rsidP="00F62B46">
            <w:pPr>
              <w:spacing w:before="120"/>
              <w:jc w:val="center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6D604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     W imieniu Zamawiającego:</w:t>
            </w:r>
          </w:p>
        </w:tc>
        <w:tc>
          <w:tcPr>
            <w:tcW w:w="1001" w:type="dxa"/>
          </w:tcPr>
          <w:p w14:paraId="7F5CABD6" w14:textId="77777777" w:rsidR="006D6041" w:rsidRPr="006D6041" w:rsidRDefault="006D6041" w:rsidP="00F62B46">
            <w:pPr>
              <w:spacing w:before="12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14:paraId="213926D5" w14:textId="77777777" w:rsidR="006D6041" w:rsidRPr="006D6041" w:rsidRDefault="006D6041" w:rsidP="00F62B46">
            <w:pPr>
              <w:spacing w:before="120"/>
              <w:jc w:val="center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6D6041">
              <w:rPr>
                <w:rFonts w:asciiTheme="majorHAnsi" w:hAnsiTheme="majorHAnsi" w:cs="Times New Roman"/>
                <w:b/>
                <w:sz w:val="24"/>
                <w:szCs w:val="24"/>
              </w:rPr>
              <w:t>W imieniu Wykonawcy:</w:t>
            </w:r>
          </w:p>
        </w:tc>
      </w:tr>
      <w:tr w:rsidR="006D6041" w:rsidRPr="006D6041" w14:paraId="5F77AEA3" w14:textId="77777777" w:rsidTr="00F62B46">
        <w:trPr>
          <w:trHeight w:val="991"/>
          <w:jc w:val="center"/>
        </w:trPr>
        <w:tc>
          <w:tcPr>
            <w:tcW w:w="4064" w:type="dxa"/>
          </w:tcPr>
          <w:p w14:paraId="3C4ACDA5" w14:textId="77777777" w:rsidR="006D6041" w:rsidRPr="006D6041" w:rsidRDefault="006D6041" w:rsidP="00F62B46">
            <w:pPr>
              <w:spacing w:before="120"/>
              <w:jc w:val="center"/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  <w:p w14:paraId="1CBFF4F5" w14:textId="77777777" w:rsidR="006D6041" w:rsidRPr="006D6041" w:rsidRDefault="006D6041" w:rsidP="00F62B46">
            <w:pPr>
              <w:spacing w:before="120"/>
              <w:jc w:val="center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6D6041">
              <w:rPr>
                <w:rFonts w:asciiTheme="majorHAnsi" w:hAnsiTheme="majorHAnsi" w:cs="Times New Roman"/>
                <w:i/>
                <w:sz w:val="24"/>
                <w:szCs w:val="24"/>
              </w:rPr>
              <w:t>…………………………………….</w:t>
            </w:r>
          </w:p>
        </w:tc>
        <w:tc>
          <w:tcPr>
            <w:tcW w:w="1001" w:type="dxa"/>
          </w:tcPr>
          <w:p w14:paraId="0B250F75" w14:textId="77777777" w:rsidR="006D6041" w:rsidRPr="006D6041" w:rsidRDefault="006D6041" w:rsidP="00F62B46">
            <w:pPr>
              <w:spacing w:before="12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14:paraId="27CEB4AD" w14:textId="77777777" w:rsidR="006D6041" w:rsidRPr="006D6041" w:rsidRDefault="006D6041" w:rsidP="00F62B46">
            <w:pPr>
              <w:spacing w:before="120"/>
              <w:jc w:val="center"/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  <w:p w14:paraId="3FF61B07" w14:textId="77777777" w:rsidR="006D6041" w:rsidRPr="006D6041" w:rsidRDefault="006D6041" w:rsidP="00F62B46">
            <w:pPr>
              <w:spacing w:before="120"/>
              <w:jc w:val="center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6D6041">
              <w:rPr>
                <w:rFonts w:asciiTheme="majorHAnsi" w:hAnsiTheme="majorHAnsi" w:cs="Times New Roman"/>
                <w:i/>
                <w:sz w:val="24"/>
                <w:szCs w:val="24"/>
              </w:rPr>
              <w:t>…………………..……………….</w:t>
            </w:r>
          </w:p>
        </w:tc>
      </w:tr>
    </w:tbl>
    <w:p w14:paraId="3CE9294C" w14:textId="2BBF63FC" w:rsidR="005C3901" w:rsidRPr="005C3901" w:rsidRDefault="005C3901" w:rsidP="006D6041">
      <w:pPr>
        <w:pStyle w:val="Akapitzlist"/>
        <w:tabs>
          <w:tab w:val="left" w:pos="862"/>
          <w:tab w:val="left" w:pos="1276"/>
        </w:tabs>
        <w:spacing w:before="4" w:line="273" w:lineRule="auto"/>
        <w:ind w:left="851" w:right="121" w:firstLine="0"/>
        <w:jc w:val="left"/>
        <w:rPr>
          <w:b/>
          <w:bCs/>
          <w:sz w:val="24"/>
        </w:rPr>
      </w:pPr>
    </w:p>
    <w:sectPr w:rsidR="005C3901" w:rsidRPr="005C3901" w:rsidSect="00216F71">
      <w:footerReference w:type="default" r:id="rId8"/>
      <w:pgSz w:w="11900" w:h="16840"/>
      <w:pgMar w:top="567" w:right="1300" w:bottom="1180" w:left="1020" w:header="949" w:footer="9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DD56B" w14:textId="77777777" w:rsidR="00C77EBF" w:rsidRDefault="00C77EBF">
      <w:r>
        <w:separator/>
      </w:r>
    </w:p>
  </w:endnote>
  <w:endnote w:type="continuationSeparator" w:id="0">
    <w:p w14:paraId="73253AD4" w14:textId="77777777" w:rsidR="00C77EBF" w:rsidRDefault="00C77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205B4" w14:textId="6ABC3C1C" w:rsidR="00D2559A" w:rsidRDefault="001E1D8C">
    <w:pPr>
      <w:pStyle w:val="Tekstpodstawowy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2944" behindDoc="1" locked="0" layoutInCell="1" allowOverlap="1" wp14:anchorId="45B7B964" wp14:editId="6540319D">
              <wp:simplePos x="0" y="0"/>
              <wp:positionH relativeFrom="page">
                <wp:posOffset>2413000</wp:posOffset>
              </wp:positionH>
              <wp:positionV relativeFrom="page">
                <wp:posOffset>9931400</wp:posOffset>
              </wp:positionV>
              <wp:extent cx="1853565" cy="16637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356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103875" w14:textId="7A95464F" w:rsidR="00D2559A" w:rsidRDefault="009F1EED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Zał. Nr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 w:rsidR="0095588A">
                            <w:rPr>
                              <w:rFonts w:ascii="Times New Roman" w:hAnsi="Times New Roman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 do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SWZ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Projekt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>umowy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B7B964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190pt;margin-top:782pt;width:145.95pt;height:13.1pt;z-index:-1587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" filled="f" stroked="f">
              <v:textbox inset="0,0,0,0">
                <w:txbxContent>
                  <w:p w14:paraId="12103875" w14:textId="7A95464F" w:rsidR="00D2559A" w:rsidRDefault="009F1EED">
                    <w:pPr>
                      <w:spacing w:before="11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Zał. Nr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 xml:space="preserve"> </w:t>
                    </w:r>
                    <w:r w:rsidR="0095588A">
                      <w:rPr>
                        <w:rFonts w:ascii="Times New Roman" w:hAnsi="Times New Roman"/>
                        <w:sz w:val="20"/>
                      </w:rPr>
                      <w:t>3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 do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SWZ</w:t>
                    </w:r>
                    <w:r>
                      <w:rPr>
                        <w:rFonts w:ascii="Times New Roman" w:hAnsi="Times New Roma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–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Projekt 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umowy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3456" behindDoc="1" locked="0" layoutInCell="1" allowOverlap="1" wp14:anchorId="34501103" wp14:editId="6F9C36C7">
              <wp:simplePos x="0" y="0"/>
              <wp:positionH relativeFrom="page">
                <wp:posOffset>5911850</wp:posOffset>
              </wp:positionH>
              <wp:positionV relativeFrom="page">
                <wp:posOffset>9931400</wp:posOffset>
              </wp:positionV>
              <wp:extent cx="762000" cy="166370"/>
              <wp:effectExtent l="0" t="0" r="0" b="0"/>
              <wp:wrapNone/>
              <wp:docPr id="1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ACEBB1" w14:textId="77777777" w:rsidR="00D2559A" w:rsidRDefault="009F1EED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Strona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501103" id="docshape3" o:spid="_x0000_s1027" type="#_x0000_t202" style="position:absolute;margin-left:465.5pt;margin-top:782pt;width:60pt;height:13.1pt;z-index:-1587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" filled="f" stroked="f">
              <v:textbox inset="0,0,0,0">
                <w:txbxContent>
                  <w:p w14:paraId="65ACEBB1" w14:textId="77777777" w:rsidR="00D2559A" w:rsidRDefault="009F1EED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Strona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z w:val="20"/>
                      </w:rPr>
                      <w:t>10</w:t>
                    </w:r>
                    <w:r>
                      <w:rPr>
                        <w:rFonts w:ascii="Times New Roman"/>
                        <w:sz w:val="20"/>
                      </w:rPr>
                      <w:fldChar w:fldCharType="end"/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z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10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EE4D0" w14:textId="77777777" w:rsidR="00C77EBF" w:rsidRDefault="00C77EBF">
      <w:r>
        <w:separator/>
      </w:r>
    </w:p>
  </w:footnote>
  <w:footnote w:type="continuationSeparator" w:id="0">
    <w:p w14:paraId="531F28B6" w14:textId="77777777" w:rsidR="00C77EBF" w:rsidRDefault="00C77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F2C076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ascii="Cambria" w:hAnsi="Cambria" w:cs="Cambria" w:hint="default"/>
        <w:b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00000005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ahoma" w:hAnsi="Tahoma" w:cs="Tahoma" w:hint="default"/>
        <w:b/>
        <w:bCs/>
        <w:sz w:val="20"/>
        <w:szCs w:val="20"/>
      </w:r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/>
        <w:sz w:val="24"/>
        <w:szCs w:val="24"/>
      </w:rPr>
    </w:lvl>
  </w:abstractNum>
  <w:abstractNum w:abstractNumId="4" w15:restartNumberingAfterBreak="0">
    <w:nsid w:val="0000001C"/>
    <w:multiLevelType w:val="multilevel"/>
    <w:tmpl w:val="A52C196A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mbria" w:hAnsi="Cambria" w:cs="Cambria" w:hint="default"/>
        <w:b w:val="0"/>
        <w:bCs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6D419D5"/>
    <w:multiLevelType w:val="multilevel"/>
    <w:tmpl w:val="9462E17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ascii="Cambria" w:hAnsi="Cambria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D505BD7"/>
    <w:multiLevelType w:val="hybridMultilevel"/>
    <w:tmpl w:val="B4F006DA"/>
    <w:lvl w:ilvl="0" w:tplc="4BA683A2">
      <w:start w:val="1"/>
      <w:numFmt w:val="decimal"/>
      <w:lvlText w:val="%1."/>
      <w:lvlJc w:val="left"/>
      <w:pPr>
        <w:ind w:left="826" w:hanging="42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auto"/>
        <w:w w:val="100"/>
        <w:sz w:val="24"/>
        <w:szCs w:val="24"/>
        <w:lang w:val="pl-PL" w:eastAsia="en-US" w:bidi="ar-SA"/>
      </w:rPr>
    </w:lvl>
    <w:lvl w:ilvl="1" w:tplc="AD226E60">
      <w:numFmt w:val="bullet"/>
      <w:lvlText w:val="•"/>
      <w:lvlJc w:val="left"/>
      <w:pPr>
        <w:ind w:left="1696" w:hanging="426"/>
      </w:pPr>
      <w:rPr>
        <w:rFonts w:hint="default"/>
        <w:lang w:val="pl-PL" w:eastAsia="en-US" w:bidi="ar-SA"/>
      </w:rPr>
    </w:lvl>
    <w:lvl w:ilvl="2" w:tplc="F718E4BC">
      <w:numFmt w:val="bullet"/>
      <w:lvlText w:val="•"/>
      <w:lvlJc w:val="left"/>
      <w:pPr>
        <w:ind w:left="2572" w:hanging="426"/>
      </w:pPr>
      <w:rPr>
        <w:rFonts w:hint="default"/>
        <w:lang w:val="pl-PL" w:eastAsia="en-US" w:bidi="ar-SA"/>
      </w:rPr>
    </w:lvl>
    <w:lvl w:ilvl="3" w:tplc="9E32703C">
      <w:numFmt w:val="bullet"/>
      <w:lvlText w:val="•"/>
      <w:lvlJc w:val="left"/>
      <w:pPr>
        <w:ind w:left="3448" w:hanging="426"/>
      </w:pPr>
      <w:rPr>
        <w:rFonts w:hint="default"/>
        <w:lang w:val="pl-PL" w:eastAsia="en-US" w:bidi="ar-SA"/>
      </w:rPr>
    </w:lvl>
    <w:lvl w:ilvl="4" w:tplc="2586E4C0">
      <w:numFmt w:val="bullet"/>
      <w:lvlText w:val="•"/>
      <w:lvlJc w:val="left"/>
      <w:pPr>
        <w:ind w:left="4324" w:hanging="426"/>
      </w:pPr>
      <w:rPr>
        <w:rFonts w:hint="default"/>
        <w:lang w:val="pl-PL" w:eastAsia="en-US" w:bidi="ar-SA"/>
      </w:rPr>
    </w:lvl>
    <w:lvl w:ilvl="5" w:tplc="2C563504">
      <w:numFmt w:val="bullet"/>
      <w:lvlText w:val="•"/>
      <w:lvlJc w:val="left"/>
      <w:pPr>
        <w:ind w:left="5200" w:hanging="426"/>
      </w:pPr>
      <w:rPr>
        <w:rFonts w:hint="default"/>
        <w:lang w:val="pl-PL" w:eastAsia="en-US" w:bidi="ar-SA"/>
      </w:rPr>
    </w:lvl>
    <w:lvl w:ilvl="6" w:tplc="6C1A9A2A">
      <w:numFmt w:val="bullet"/>
      <w:lvlText w:val="•"/>
      <w:lvlJc w:val="left"/>
      <w:pPr>
        <w:ind w:left="6076" w:hanging="426"/>
      </w:pPr>
      <w:rPr>
        <w:rFonts w:hint="default"/>
        <w:lang w:val="pl-PL" w:eastAsia="en-US" w:bidi="ar-SA"/>
      </w:rPr>
    </w:lvl>
    <w:lvl w:ilvl="7" w:tplc="C212D804">
      <w:numFmt w:val="bullet"/>
      <w:lvlText w:val="•"/>
      <w:lvlJc w:val="left"/>
      <w:pPr>
        <w:ind w:left="6952" w:hanging="426"/>
      </w:pPr>
      <w:rPr>
        <w:rFonts w:hint="default"/>
        <w:lang w:val="pl-PL" w:eastAsia="en-US" w:bidi="ar-SA"/>
      </w:rPr>
    </w:lvl>
    <w:lvl w:ilvl="8" w:tplc="B660F1C0">
      <w:numFmt w:val="bullet"/>
      <w:lvlText w:val="•"/>
      <w:lvlJc w:val="left"/>
      <w:pPr>
        <w:ind w:left="7828" w:hanging="426"/>
      </w:pPr>
      <w:rPr>
        <w:rFonts w:hint="default"/>
        <w:lang w:val="pl-PL" w:eastAsia="en-US" w:bidi="ar-SA"/>
      </w:rPr>
    </w:lvl>
  </w:abstractNum>
  <w:abstractNum w:abstractNumId="7" w15:restartNumberingAfterBreak="0">
    <w:nsid w:val="0F7D7412"/>
    <w:multiLevelType w:val="hybridMultilevel"/>
    <w:tmpl w:val="3FD6475A"/>
    <w:lvl w:ilvl="0" w:tplc="943EB3EE">
      <w:start w:val="1"/>
      <w:numFmt w:val="decimal"/>
      <w:lvlText w:val="%1)"/>
      <w:lvlJc w:val="left"/>
      <w:pPr>
        <w:ind w:left="769" w:hanging="33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56C08EB8">
      <w:start w:val="1"/>
      <w:numFmt w:val="lowerLetter"/>
      <w:lvlText w:val="%2)"/>
      <w:lvlJc w:val="left"/>
      <w:pPr>
        <w:ind w:left="1087" w:hanging="262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BC06B770">
      <w:numFmt w:val="bullet"/>
      <w:lvlText w:val="•"/>
      <w:lvlJc w:val="left"/>
      <w:pPr>
        <w:ind w:left="2024" w:hanging="262"/>
      </w:pPr>
      <w:rPr>
        <w:rFonts w:hint="default"/>
        <w:lang w:val="pl-PL" w:eastAsia="en-US" w:bidi="ar-SA"/>
      </w:rPr>
    </w:lvl>
    <w:lvl w:ilvl="3" w:tplc="C29672C2">
      <w:numFmt w:val="bullet"/>
      <w:lvlText w:val="•"/>
      <w:lvlJc w:val="left"/>
      <w:pPr>
        <w:ind w:left="2968" w:hanging="262"/>
      </w:pPr>
      <w:rPr>
        <w:rFonts w:hint="default"/>
        <w:lang w:val="pl-PL" w:eastAsia="en-US" w:bidi="ar-SA"/>
      </w:rPr>
    </w:lvl>
    <w:lvl w:ilvl="4" w:tplc="DC02C7F8">
      <w:numFmt w:val="bullet"/>
      <w:lvlText w:val="•"/>
      <w:lvlJc w:val="left"/>
      <w:pPr>
        <w:ind w:left="3913" w:hanging="262"/>
      </w:pPr>
      <w:rPr>
        <w:rFonts w:hint="default"/>
        <w:lang w:val="pl-PL" w:eastAsia="en-US" w:bidi="ar-SA"/>
      </w:rPr>
    </w:lvl>
    <w:lvl w:ilvl="5" w:tplc="33B2C4BC">
      <w:numFmt w:val="bullet"/>
      <w:lvlText w:val="•"/>
      <w:lvlJc w:val="left"/>
      <w:pPr>
        <w:ind w:left="4857" w:hanging="262"/>
      </w:pPr>
      <w:rPr>
        <w:rFonts w:hint="default"/>
        <w:lang w:val="pl-PL" w:eastAsia="en-US" w:bidi="ar-SA"/>
      </w:rPr>
    </w:lvl>
    <w:lvl w:ilvl="6" w:tplc="1AD494F4">
      <w:numFmt w:val="bullet"/>
      <w:lvlText w:val="•"/>
      <w:lvlJc w:val="left"/>
      <w:pPr>
        <w:ind w:left="5802" w:hanging="262"/>
      </w:pPr>
      <w:rPr>
        <w:rFonts w:hint="default"/>
        <w:lang w:val="pl-PL" w:eastAsia="en-US" w:bidi="ar-SA"/>
      </w:rPr>
    </w:lvl>
    <w:lvl w:ilvl="7" w:tplc="CD7CAE7E">
      <w:numFmt w:val="bullet"/>
      <w:lvlText w:val="•"/>
      <w:lvlJc w:val="left"/>
      <w:pPr>
        <w:ind w:left="6746" w:hanging="262"/>
      </w:pPr>
      <w:rPr>
        <w:rFonts w:hint="default"/>
        <w:lang w:val="pl-PL" w:eastAsia="en-US" w:bidi="ar-SA"/>
      </w:rPr>
    </w:lvl>
    <w:lvl w:ilvl="8" w:tplc="B108036A">
      <w:numFmt w:val="bullet"/>
      <w:lvlText w:val="•"/>
      <w:lvlJc w:val="left"/>
      <w:pPr>
        <w:ind w:left="7691" w:hanging="262"/>
      </w:pPr>
      <w:rPr>
        <w:rFonts w:hint="default"/>
        <w:lang w:val="pl-PL" w:eastAsia="en-US" w:bidi="ar-SA"/>
      </w:rPr>
    </w:lvl>
  </w:abstractNum>
  <w:abstractNum w:abstractNumId="8" w15:restartNumberingAfterBreak="0">
    <w:nsid w:val="0FB07604"/>
    <w:multiLevelType w:val="hybridMultilevel"/>
    <w:tmpl w:val="97CA93B0"/>
    <w:lvl w:ilvl="0" w:tplc="6E400600">
      <w:start w:val="1"/>
      <w:numFmt w:val="decimal"/>
      <w:lvlText w:val="%1."/>
      <w:lvlJc w:val="left"/>
      <w:pPr>
        <w:ind w:left="826" w:hanging="426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916435F6">
      <w:start w:val="1"/>
      <w:numFmt w:val="decimal"/>
      <w:lvlText w:val="%2)"/>
      <w:lvlJc w:val="left"/>
      <w:pPr>
        <w:ind w:left="1110" w:hanging="284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89E47C5E">
      <w:numFmt w:val="bullet"/>
      <w:lvlText w:val="•"/>
      <w:lvlJc w:val="left"/>
      <w:pPr>
        <w:ind w:left="2060" w:hanging="284"/>
      </w:pPr>
      <w:rPr>
        <w:rFonts w:hint="default"/>
        <w:lang w:val="pl-PL" w:eastAsia="en-US" w:bidi="ar-SA"/>
      </w:rPr>
    </w:lvl>
    <w:lvl w:ilvl="3" w:tplc="BCEC5796">
      <w:numFmt w:val="bullet"/>
      <w:lvlText w:val="•"/>
      <w:lvlJc w:val="left"/>
      <w:pPr>
        <w:ind w:left="3000" w:hanging="284"/>
      </w:pPr>
      <w:rPr>
        <w:rFonts w:hint="default"/>
        <w:lang w:val="pl-PL" w:eastAsia="en-US" w:bidi="ar-SA"/>
      </w:rPr>
    </w:lvl>
    <w:lvl w:ilvl="4" w:tplc="71705EAA">
      <w:numFmt w:val="bullet"/>
      <w:lvlText w:val="•"/>
      <w:lvlJc w:val="left"/>
      <w:pPr>
        <w:ind w:left="3940" w:hanging="284"/>
      </w:pPr>
      <w:rPr>
        <w:rFonts w:hint="default"/>
        <w:lang w:val="pl-PL" w:eastAsia="en-US" w:bidi="ar-SA"/>
      </w:rPr>
    </w:lvl>
    <w:lvl w:ilvl="5" w:tplc="FE4C5078">
      <w:numFmt w:val="bullet"/>
      <w:lvlText w:val="•"/>
      <w:lvlJc w:val="left"/>
      <w:pPr>
        <w:ind w:left="4880" w:hanging="284"/>
      </w:pPr>
      <w:rPr>
        <w:rFonts w:hint="default"/>
        <w:lang w:val="pl-PL" w:eastAsia="en-US" w:bidi="ar-SA"/>
      </w:rPr>
    </w:lvl>
    <w:lvl w:ilvl="6" w:tplc="6DC48AD2">
      <w:numFmt w:val="bullet"/>
      <w:lvlText w:val="•"/>
      <w:lvlJc w:val="left"/>
      <w:pPr>
        <w:ind w:left="5820" w:hanging="284"/>
      </w:pPr>
      <w:rPr>
        <w:rFonts w:hint="default"/>
        <w:lang w:val="pl-PL" w:eastAsia="en-US" w:bidi="ar-SA"/>
      </w:rPr>
    </w:lvl>
    <w:lvl w:ilvl="7" w:tplc="2BD62F46">
      <w:numFmt w:val="bullet"/>
      <w:lvlText w:val="•"/>
      <w:lvlJc w:val="left"/>
      <w:pPr>
        <w:ind w:left="6760" w:hanging="284"/>
      </w:pPr>
      <w:rPr>
        <w:rFonts w:hint="default"/>
        <w:lang w:val="pl-PL" w:eastAsia="en-US" w:bidi="ar-SA"/>
      </w:rPr>
    </w:lvl>
    <w:lvl w:ilvl="8" w:tplc="100C02E8">
      <w:numFmt w:val="bullet"/>
      <w:lvlText w:val="•"/>
      <w:lvlJc w:val="left"/>
      <w:pPr>
        <w:ind w:left="7700" w:hanging="284"/>
      </w:pPr>
      <w:rPr>
        <w:rFonts w:hint="default"/>
        <w:lang w:val="pl-PL" w:eastAsia="en-US" w:bidi="ar-SA"/>
      </w:rPr>
    </w:lvl>
  </w:abstractNum>
  <w:abstractNum w:abstractNumId="9" w15:restartNumberingAfterBreak="0">
    <w:nsid w:val="102F7BE2"/>
    <w:multiLevelType w:val="hybridMultilevel"/>
    <w:tmpl w:val="43BCEC1C"/>
    <w:lvl w:ilvl="0" w:tplc="864E055C">
      <w:start w:val="1"/>
      <w:numFmt w:val="decimal"/>
      <w:lvlText w:val="%1."/>
      <w:lvlJc w:val="left"/>
      <w:pPr>
        <w:ind w:left="826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pl-PL" w:eastAsia="en-US" w:bidi="ar-SA"/>
      </w:rPr>
    </w:lvl>
    <w:lvl w:ilvl="1" w:tplc="86F87A9A">
      <w:numFmt w:val="bullet"/>
      <w:lvlText w:val="•"/>
      <w:lvlJc w:val="left"/>
      <w:pPr>
        <w:ind w:left="1696" w:hanging="426"/>
      </w:pPr>
      <w:rPr>
        <w:rFonts w:hint="default"/>
        <w:lang w:val="pl-PL" w:eastAsia="en-US" w:bidi="ar-SA"/>
      </w:rPr>
    </w:lvl>
    <w:lvl w:ilvl="2" w:tplc="FE22072A">
      <w:numFmt w:val="bullet"/>
      <w:lvlText w:val="•"/>
      <w:lvlJc w:val="left"/>
      <w:pPr>
        <w:ind w:left="2572" w:hanging="426"/>
      </w:pPr>
      <w:rPr>
        <w:rFonts w:hint="default"/>
        <w:lang w:val="pl-PL" w:eastAsia="en-US" w:bidi="ar-SA"/>
      </w:rPr>
    </w:lvl>
    <w:lvl w:ilvl="3" w:tplc="48AA353E">
      <w:numFmt w:val="bullet"/>
      <w:lvlText w:val="•"/>
      <w:lvlJc w:val="left"/>
      <w:pPr>
        <w:ind w:left="3448" w:hanging="426"/>
      </w:pPr>
      <w:rPr>
        <w:rFonts w:hint="default"/>
        <w:lang w:val="pl-PL" w:eastAsia="en-US" w:bidi="ar-SA"/>
      </w:rPr>
    </w:lvl>
    <w:lvl w:ilvl="4" w:tplc="FF5284EC">
      <w:numFmt w:val="bullet"/>
      <w:lvlText w:val="•"/>
      <w:lvlJc w:val="left"/>
      <w:pPr>
        <w:ind w:left="4324" w:hanging="426"/>
      </w:pPr>
      <w:rPr>
        <w:rFonts w:hint="default"/>
        <w:lang w:val="pl-PL" w:eastAsia="en-US" w:bidi="ar-SA"/>
      </w:rPr>
    </w:lvl>
    <w:lvl w:ilvl="5" w:tplc="E59E7B42">
      <w:numFmt w:val="bullet"/>
      <w:lvlText w:val="•"/>
      <w:lvlJc w:val="left"/>
      <w:pPr>
        <w:ind w:left="5200" w:hanging="426"/>
      </w:pPr>
      <w:rPr>
        <w:rFonts w:hint="default"/>
        <w:lang w:val="pl-PL" w:eastAsia="en-US" w:bidi="ar-SA"/>
      </w:rPr>
    </w:lvl>
    <w:lvl w:ilvl="6" w:tplc="123A770A">
      <w:numFmt w:val="bullet"/>
      <w:lvlText w:val="•"/>
      <w:lvlJc w:val="left"/>
      <w:pPr>
        <w:ind w:left="6076" w:hanging="426"/>
      </w:pPr>
      <w:rPr>
        <w:rFonts w:hint="default"/>
        <w:lang w:val="pl-PL" w:eastAsia="en-US" w:bidi="ar-SA"/>
      </w:rPr>
    </w:lvl>
    <w:lvl w:ilvl="7" w:tplc="3C6E960A">
      <w:numFmt w:val="bullet"/>
      <w:lvlText w:val="•"/>
      <w:lvlJc w:val="left"/>
      <w:pPr>
        <w:ind w:left="6952" w:hanging="426"/>
      </w:pPr>
      <w:rPr>
        <w:rFonts w:hint="default"/>
        <w:lang w:val="pl-PL" w:eastAsia="en-US" w:bidi="ar-SA"/>
      </w:rPr>
    </w:lvl>
    <w:lvl w:ilvl="8" w:tplc="65F84CE4">
      <w:numFmt w:val="bullet"/>
      <w:lvlText w:val="•"/>
      <w:lvlJc w:val="left"/>
      <w:pPr>
        <w:ind w:left="7828" w:hanging="426"/>
      </w:pPr>
      <w:rPr>
        <w:rFonts w:hint="default"/>
        <w:lang w:val="pl-PL" w:eastAsia="en-US" w:bidi="ar-SA"/>
      </w:rPr>
    </w:lvl>
  </w:abstractNum>
  <w:abstractNum w:abstractNumId="10" w15:restartNumberingAfterBreak="0">
    <w:nsid w:val="1672481E"/>
    <w:multiLevelType w:val="hybridMultilevel"/>
    <w:tmpl w:val="F45CEE10"/>
    <w:lvl w:ilvl="0" w:tplc="7A2090E8">
      <w:start w:val="1"/>
      <w:numFmt w:val="decimal"/>
      <w:lvlText w:val="%1."/>
      <w:lvlJc w:val="left"/>
      <w:pPr>
        <w:ind w:left="826" w:hanging="426"/>
      </w:pPr>
      <w:rPr>
        <w:rFonts w:hint="default"/>
        <w:w w:val="100"/>
        <w:lang w:val="pl-PL" w:eastAsia="en-US" w:bidi="ar-SA"/>
      </w:rPr>
    </w:lvl>
    <w:lvl w:ilvl="1" w:tplc="9222A396">
      <w:numFmt w:val="bullet"/>
      <w:lvlText w:val="•"/>
      <w:lvlJc w:val="left"/>
      <w:pPr>
        <w:ind w:left="1696" w:hanging="426"/>
      </w:pPr>
      <w:rPr>
        <w:rFonts w:hint="default"/>
        <w:lang w:val="pl-PL" w:eastAsia="en-US" w:bidi="ar-SA"/>
      </w:rPr>
    </w:lvl>
    <w:lvl w:ilvl="2" w:tplc="48008812">
      <w:numFmt w:val="bullet"/>
      <w:lvlText w:val="•"/>
      <w:lvlJc w:val="left"/>
      <w:pPr>
        <w:ind w:left="2572" w:hanging="426"/>
      </w:pPr>
      <w:rPr>
        <w:rFonts w:hint="default"/>
        <w:lang w:val="pl-PL" w:eastAsia="en-US" w:bidi="ar-SA"/>
      </w:rPr>
    </w:lvl>
    <w:lvl w:ilvl="3" w:tplc="C496679A">
      <w:numFmt w:val="bullet"/>
      <w:lvlText w:val="•"/>
      <w:lvlJc w:val="left"/>
      <w:pPr>
        <w:ind w:left="3448" w:hanging="426"/>
      </w:pPr>
      <w:rPr>
        <w:rFonts w:hint="default"/>
        <w:lang w:val="pl-PL" w:eastAsia="en-US" w:bidi="ar-SA"/>
      </w:rPr>
    </w:lvl>
    <w:lvl w:ilvl="4" w:tplc="DECCB7B6">
      <w:numFmt w:val="bullet"/>
      <w:lvlText w:val="•"/>
      <w:lvlJc w:val="left"/>
      <w:pPr>
        <w:ind w:left="4324" w:hanging="426"/>
      </w:pPr>
      <w:rPr>
        <w:rFonts w:hint="default"/>
        <w:lang w:val="pl-PL" w:eastAsia="en-US" w:bidi="ar-SA"/>
      </w:rPr>
    </w:lvl>
    <w:lvl w:ilvl="5" w:tplc="5FF6FD7C">
      <w:numFmt w:val="bullet"/>
      <w:lvlText w:val="•"/>
      <w:lvlJc w:val="left"/>
      <w:pPr>
        <w:ind w:left="5200" w:hanging="426"/>
      </w:pPr>
      <w:rPr>
        <w:rFonts w:hint="default"/>
        <w:lang w:val="pl-PL" w:eastAsia="en-US" w:bidi="ar-SA"/>
      </w:rPr>
    </w:lvl>
    <w:lvl w:ilvl="6" w:tplc="30E87A44">
      <w:numFmt w:val="bullet"/>
      <w:lvlText w:val="•"/>
      <w:lvlJc w:val="left"/>
      <w:pPr>
        <w:ind w:left="6076" w:hanging="426"/>
      </w:pPr>
      <w:rPr>
        <w:rFonts w:hint="default"/>
        <w:lang w:val="pl-PL" w:eastAsia="en-US" w:bidi="ar-SA"/>
      </w:rPr>
    </w:lvl>
    <w:lvl w:ilvl="7" w:tplc="1F58C482">
      <w:numFmt w:val="bullet"/>
      <w:lvlText w:val="•"/>
      <w:lvlJc w:val="left"/>
      <w:pPr>
        <w:ind w:left="6952" w:hanging="426"/>
      </w:pPr>
      <w:rPr>
        <w:rFonts w:hint="default"/>
        <w:lang w:val="pl-PL" w:eastAsia="en-US" w:bidi="ar-SA"/>
      </w:rPr>
    </w:lvl>
    <w:lvl w:ilvl="8" w:tplc="2CD44858">
      <w:numFmt w:val="bullet"/>
      <w:lvlText w:val="•"/>
      <w:lvlJc w:val="left"/>
      <w:pPr>
        <w:ind w:left="7828" w:hanging="426"/>
      </w:pPr>
      <w:rPr>
        <w:rFonts w:hint="default"/>
        <w:lang w:val="pl-PL" w:eastAsia="en-US" w:bidi="ar-SA"/>
      </w:rPr>
    </w:lvl>
  </w:abstractNum>
  <w:abstractNum w:abstractNumId="11" w15:restartNumberingAfterBreak="0">
    <w:nsid w:val="21E806C9"/>
    <w:multiLevelType w:val="hybridMultilevel"/>
    <w:tmpl w:val="C052A0E6"/>
    <w:lvl w:ilvl="0" w:tplc="B1A0E0C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5C834A6"/>
    <w:multiLevelType w:val="hybridMultilevel"/>
    <w:tmpl w:val="F406484C"/>
    <w:lvl w:ilvl="0" w:tplc="E6FE434E">
      <w:start w:val="1"/>
      <w:numFmt w:val="decimal"/>
      <w:lvlText w:val="%1."/>
      <w:lvlJc w:val="left"/>
      <w:pPr>
        <w:ind w:left="826" w:hanging="42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5D7CD612">
      <w:numFmt w:val="bullet"/>
      <w:lvlText w:val="•"/>
      <w:lvlJc w:val="left"/>
      <w:pPr>
        <w:ind w:left="1696" w:hanging="426"/>
      </w:pPr>
      <w:rPr>
        <w:rFonts w:hint="default"/>
        <w:lang w:val="pl-PL" w:eastAsia="en-US" w:bidi="ar-SA"/>
      </w:rPr>
    </w:lvl>
    <w:lvl w:ilvl="2" w:tplc="212880E6">
      <w:numFmt w:val="bullet"/>
      <w:lvlText w:val="•"/>
      <w:lvlJc w:val="left"/>
      <w:pPr>
        <w:ind w:left="2572" w:hanging="426"/>
      </w:pPr>
      <w:rPr>
        <w:rFonts w:hint="default"/>
        <w:lang w:val="pl-PL" w:eastAsia="en-US" w:bidi="ar-SA"/>
      </w:rPr>
    </w:lvl>
    <w:lvl w:ilvl="3" w:tplc="7C040D8C">
      <w:numFmt w:val="bullet"/>
      <w:lvlText w:val="•"/>
      <w:lvlJc w:val="left"/>
      <w:pPr>
        <w:ind w:left="3448" w:hanging="426"/>
      </w:pPr>
      <w:rPr>
        <w:rFonts w:hint="default"/>
        <w:lang w:val="pl-PL" w:eastAsia="en-US" w:bidi="ar-SA"/>
      </w:rPr>
    </w:lvl>
    <w:lvl w:ilvl="4" w:tplc="F3F22076">
      <w:numFmt w:val="bullet"/>
      <w:lvlText w:val="•"/>
      <w:lvlJc w:val="left"/>
      <w:pPr>
        <w:ind w:left="4324" w:hanging="426"/>
      </w:pPr>
      <w:rPr>
        <w:rFonts w:hint="default"/>
        <w:lang w:val="pl-PL" w:eastAsia="en-US" w:bidi="ar-SA"/>
      </w:rPr>
    </w:lvl>
    <w:lvl w:ilvl="5" w:tplc="BFF0E0F8">
      <w:numFmt w:val="bullet"/>
      <w:lvlText w:val="•"/>
      <w:lvlJc w:val="left"/>
      <w:pPr>
        <w:ind w:left="5200" w:hanging="426"/>
      </w:pPr>
      <w:rPr>
        <w:rFonts w:hint="default"/>
        <w:lang w:val="pl-PL" w:eastAsia="en-US" w:bidi="ar-SA"/>
      </w:rPr>
    </w:lvl>
    <w:lvl w:ilvl="6" w:tplc="4550753C">
      <w:numFmt w:val="bullet"/>
      <w:lvlText w:val="•"/>
      <w:lvlJc w:val="left"/>
      <w:pPr>
        <w:ind w:left="6076" w:hanging="426"/>
      </w:pPr>
      <w:rPr>
        <w:rFonts w:hint="default"/>
        <w:lang w:val="pl-PL" w:eastAsia="en-US" w:bidi="ar-SA"/>
      </w:rPr>
    </w:lvl>
    <w:lvl w:ilvl="7" w:tplc="F05A466E">
      <w:numFmt w:val="bullet"/>
      <w:lvlText w:val="•"/>
      <w:lvlJc w:val="left"/>
      <w:pPr>
        <w:ind w:left="6952" w:hanging="426"/>
      </w:pPr>
      <w:rPr>
        <w:rFonts w:hint="default"/>
        <w:lang w:val="pl-PL" w:eastAsia="en-US" w:bidi="ar-SA"/>
      </w:rPr>
    </w:lvl>
    <w:lvl w:ilvl="8" w:tplc="79FC260A">
      <w:numFmt w:val="bullet"/>
      <w:lvlText w:val="•"/>
      <w:lvlJc w:val="left"/>
      <w:pPr>
        <w:ind w:left="7828" w:hanging="426"/>
      </w:pPr>
      <w:rPr>
        <w:rFonts w:hint="default"/>
        <w:lang w:val="pl-PL" w:eastAsia="en-US" w:bidi="ar-SA"/>
      </w:rPr>
    </w:lvl>
  </w:abstractNum>
  <w:abstractNum w:abstractNumId="13" w15:restartNumberingAfterBreak="0">
    <w:nsid w:val="26193D6D"/>
    <w:multiLevelType w:val="hybridMultilevel"/>
    <w:tmpl w:val="FCD88650"/>
    <w:lvl w:ilvl="0" w:tplc="8028151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4" w15:restartNumberingAfterBreak="0">
    <w:nsid w:val="2E012049"/>
    <w:multiLevelType w:val="hybridMultilevel"/>
    <w:tmpl w:val="2E5E2C96"/>
    <w:lvl w:ilvl="0" w:tplc="8976F1C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2565A9E"/>
    <w:multiLevelType w:val="hybridMultilevel"/>
    <w:tmpl w:val="51E4037E"/>
    <w:lvl w:ilvl="0" w:tplc="C43E150E">
      <w:start w:val="1"/>
      <w:numFmt w:val="decimal"/>
      <w:lvlText w:val="%1)"/>
      <w:lvlJc w:val="left"/>
      <w:pPr>
        <w:ind w:left="400" w:hanging="284"/>
        <w:jc w:val="right"/>
      </w:pPr>
      <w:rPr>
        <w:rFonts w:ascii="Cambria" w:eastAsia="Cambria" w:hAnsi="Cambria" w:cs="Cambria" w:hint="default"/>
        <w:b w:val="0"/>
        <w:bCs w:val="0"/>
        <w:i/>
        <w:iCs/>
        <w:spacing w:val="-1"/>
        <w:w w:val="100"/>
        <w:sz w:val="24"/>
        <w:szCs w:val="24"/>
        <w:lang w:val="pl-PL" w:eastAsia="en-US" w:bidi="ar-SA"/>
      </w:rPr>
    </w:lvl>
    <w:lvl w:ilvl="1" w:tplc="762A8C40">
      <w:start w:val="1"/>
      <w:numFmt w:val="decimal"/>
      <w:lvlText w:val="%2)"/>
      <w:lvlJc w:val="left"/>
      <w:pPr>
        <w:ind w:left="826" w:hanging="426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633428F2">
      <w:numFmt w:val="bullet"/>
      <w:lvlText w:val="•"/>
      <w:lvlJc w:val="left"/>
      <w:pPr>
        <w:ind w:left="1793" w:hanging="426"/>
      </w:pPr>
      <w:rPr>
        <w:rFonts w:hint="default"/>
        <w:lang w:val="pl-PL" w:eastAsia="en-US" w:bidi="ar-SA"/>
      </w:rPr>
    </w:lvl>
    <w:lvl w:ilvl="3" w:tplc="48A8C96C">
      <w:numFmt w:val="bullet"/>
      <w:lvlText w:val="•"/>
      <w:lvlJc w:val="left"/>
      <w:pPr>
        <w:ind w:left="2766" w:hanging="426"/>
      </w:pPr>
      <w:rPr>
        <w:rFonts w:hint="default"/>
        <w:lang w:val="pl-PL" w:eastAsia="en-US" w:bidi="ar-SA"/>
      </w:rPr>
    </w:lvl>
    <w:lvl w:ilvl="4" w:tplc="F17E31C8">
      <w:numFmt w:val="bullet"/>
      <w:lvlText w:val="•"/>
      <w:lvlJc w:val="left"/>
      <w:pPr>
        <w:ind w:left="3740" w:hanging="426"/>
      </w:pPr>
      <w:rPr>
        <w:rFonts w:hint="default"/>
        <w:lang w:val="pl-PL" w:eastAsia="en-US" w:bidi="ar-SA"/>
      </w:rPr>
    </w:lvl>
    <w:lvl w:ilvl="5" w:tplc="2020F780">
      <w:numFmt w:val="bullet"/>
      <w:lvlText w:val="•"/>
      <w:lvlJc w:val="left"/>
      <w:pPr>
        <w:ind w:left="4713" w:hanging="426"/>
      </w:pPr>
      <w:rPr>
        <w:rFonts w:hint="default"/>
        <w:lang w:val="pl-PL" w:eastAsia="en-US" w:bidi="ar-SA"/>
      </w:rPr>
    </w:lvl>
    <w:lvl w:ilvl="6" w:tplc="A01A935A">
      <w:numFmt w:val="bullet"/>
      <w:lvlText w:val="•"/>
      <w:lvlJc w:val="left"/>
      <w:pPr>
        <w:ind w:left="5686" w:hanging="426"/>
      </w:pPr>
      <w:rPr>
        <w:rFonts w:hint="default"/>
        <w:lang w:val="pl-PL" w:eastAsia="en-US" w:bidi="ar-SA"/>
      </w:rPr>
    </w:lvl>
    <w:lvl w:ilvl="7" w:tplc="50CC0B2A">
      <w:numFmt w:val="bullet"/>
      <w:lvlText w:val="•"/>
      <w:lvlJc w:val="left"/>
      <w:pPr>
        <w:ind w:left="6660" w:hanging="426"/>
      </w:pPr>
      <w:rPr>
        <w:rFonts w:hint="default"/>
        <w:lang w:val="pl-PL" w:eastAsia="en-US" w:bidi="ar-SA"/>
      </w:rPr>
    </w:lvl>
    <w:lvl w:ilvl="8" w:tplc="C060DDCA">
      <w:numFmt w:val="bullet"/>
      <w:lvlText w:val="•"/>
      <w:lvlJc w:val="left"/>
      <w:pPr>
        <w:ind w:left="7633" w:hanging="426"/>
      </w:pPr>
      <w:rPr>
        <w:rFonts w:hint="default"/>
        <w:lang w:val="pl-PL" w:eastAsia="en-US" w:bidi="ar-SA"/>
      </w:rPr>
    </w:lvl>
  </w:abstractNum>
  <w:abstractNum w:abstractNumId="16" w15:restartNumberingAfterBreak="0">
    <w:nsid w:val="3B235F52"/>
    <w:multiLevelType w:val="hybridMultilevel"/>
    <w:tmpl w:val="41907CD2"/>
    <w:lvl w:ilvl="0" w:tplc="E4646B5E">
      <w:start w:val="1"/>
      <w:numFmt w:val="decimal"/>
      <w:lvlText w:val="%1."/>
      <w:lvlJc w:val="left"/>
      <w:pPr>
        <w:ind w:left="635" w:hanging="408"/>
        <w:jc w:val="righ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95FC65AA">
      <w:numFmt w:val="bullet"/>
      <w:lvlText w:val="•"/>
      <w:lvlJc w:val="left"/>
      <w:pPr>
        <w:ind w:left="1534" w:hanging="408"/>
      </w:pPr>
      <w:rPr>
        <w:rFonts w:hint="default"/>
        <w:lang w:val="pl-PL" w:eastAsia="en-US" w:bidi="ar-SA"/>
      </w:rPr>
    </w:lvl>
    <w:lvl w:ilvl="2" w:tplc="A42825FC">
      <w:numFmt w:val="bullet"/>
      <w:lvlText w:val="•"/>
      <w:lvlJc w:val="left"/>
      <w:pPr>
        <w:ind w:left="2428" w:hanging="408"/>
      </w:pPr>
      <w:rPr>
        <w:rFonts w:hint="default"/>
        <w:lang w:val="pl-PL" w:eastAsia="en-US" w:bidi="ar-SA"/>
      </w:rPr>
    </w:lvl>
    <w:lvl w:ilvl="3" w:tplc="BA5E19D2">
      <w:numFmt w:val="bullet"/>
      <w:lvlText w:val="•"/>
      <w:lvlJc w:val="left"/>
      <w:pPr>
        <w:ind w:left="3322" w:hanging="408"/>
      </w:pPr>
      <w:rPr>
        <w:rFonts w:hint="default"/>
        <w:lang w:val="pl-PL" w:eastAsia="en-US" w:bidi="ar-SA"/>
      </w:rPr>
    </w:lvl>
    <w:lvl w:ilvl="4" w:tplc="D4009250">
      <w:numFmt w:val="bullet"/>
      <w:lvlText w:val="•"/>
      <w:lvlJc w:val="left"/>
      <w:pPr>
        <w:ind w:left="4216" w:hanging="408"/>
      </w:pPr>
      <w:rPr>
        <w:rFonts w:hint="default"/>
        <w:lang w:val="pl-PL" w:eastAsia="en-US" w:bidi="ar-SA"/>
      </w:rPr>
    </w:lvl>
    <w:lvl w:ilvl="5" w:tplc="832827B4">
      <w:numFmt w:val="bullet"/>
      <w:lvlText w:val="•"/>
      <w:lvlJc w:val="left"/>
      <w:pPr>
        <w:ind w:left="5110" w:hanging="408"/>
      </w:pPr>
      <w:rPr>
        <w:rFonts w:hint="default"/>
        <w:lang w:val="pl-PL" w:eastAsia="en-US" w:bidi="ar-SA"/>
      </w:rPr>
    </w:lvl>
    <w:lvl w:ilvl="6" w:tplc="9BAA6B8E">
      <w:numFmt w:val="bullet"/>
      <w:lvlText w:val="•"/>
      <w:lvlJc w:val="left"/>
      <w:pPr>
        <w:ind w:left="6004" w:hanging="408"/>
      </w:pPr>
      <w:rPr>
        <w:rFonts w:hint="default"/>
        <w:lang w:val="pl-PL" w:eastAsia="en-US" w:bidi="ar-SA"/>
      </w:rPr>
    </w:lvl>
    <w:lvl w:ilvl="7" w:tplc="B60809D2">
      <w:numFmt w:val="bullet"/>
      <w:lvlText w:val="•"/>
      <w:lvlJc w:val="left"/>
      <w:pPr>
        <w:ind w:left="6898" w:hanging="408"/>
      </w:pPr>
      <w:rPr>
        <w:rFonts w:hint="default"/>
        <w:lang w:val="pl-PL" w:eastAsia="en-US" w:bidi="ar-SA"/>
      </w:rPr>
    </w:lvl>
    <w:lvl w:ilvl="8" w:tplc="01CA1990">
      <w:numFmt w:val="bullet"/>
      <w:lvlText w:val="•"/>
      <w:lvlJc w:val="left"/>
      <w:pPr>
        <w:ind w:left="7792" w:hanging="408"/>
      </w:pPr>
      <w:rPr>
        <w:rFonts w:hint="default"/>
        <w:lang w:val="pl-PL" w:eastAsia="en-US" w:bidi="ar-SA"/>
      </w:rPr>
    </w:lvl>
  </w:abstractNum>
  <w:abstractNum w:abstractNumId="17" w15:restartNumberingAfterBreak="0">
    <w:nsid w:val="484678C3"/>
    <w:multiLevelType w:val="hybridMultilevel"/>
    <w:tmpl w:val="133A1226"/>
    <w:lvl w:ilvl="0" w:tplc="B07C09C0">
      <w:start w:val="1"/>
      <w:numFmt w:val="decimal"/>
      <w:lvlText w:val="%1."/>
      <w:lvlJc w:val="left"/>
      <w:pPr>
        <w:ind w:left="826" w:hanging="426"/>
      </w:pPr>
      <w:rPr>
        <w:rFonts w:hint="default"/>
        <w:w w:val="100"/>
        <w:lang w:val="pl-PL" w:eastAsia="en-US" w:bidi="ar-SA"/>
      </w:rPr>
    </w:lvl>
    <w:lvl w:ilvl="1" w:tplc="C0D650E0">
      <w:start w:val="1"/>
      <w:numFmt w:val="decimal"/>
      <w:lvlText w:val="%2)"/>
      <w:lvlJc w:val="left"/>
      <w:pPr>
        <w:ind w:left="1110" w:hanging="284"/>
      </w:pPr>
      <w:rPr>
        <w:rFonts w:asciiTheme="majorHAnsi" w:eastAsia="Times New Roman" w:hAnsiTheme="majorHAnsi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C5BC3872">
      <w:numFmt w:val="bullet"/>
      <w:lvlText w:val="•"/>
      <w:lvlJc w:val="left"/>
      <w:pPr>
        <w:ind w:left="2060" w:hanging="284"/>
      </w:pPr>
      <w:rPr>
        <w:rFonts w:hint="default"/>
        <w:lang w:val="pl-PL" w:eastAsia="en-US" w:bidi="ar-SA"/>
      </w:rPr>
    </w:lvl>
    <w:lvl w:ilvl="3" w:tplc="BF0E1D56">
      <w:numFmt w:val="bullet"/>
      <w:lvlText w:val="•"/>
      <w:lvlJc w:val="left"/>
      <w:pPr>
        <w:ind w:left="3000" w:hanging="284"/>
      </w:pPr>
      <w:rPr>
        <w:rFonts w:hint="default"/>
        <w:lang w:val="pl-PL" w:eastAsia="en-US" w:bidi="ar-SA"/>
      </w:rPr>
    </w:lvl>
    <w:lvl w:ilvl="4" w:tplc="C466187E">
      <w:numFmt w:val="bullet"/>
      <w:lvlText w:val="•"/>
      <w:lvlJc w:val="left"/>
      <w:pPr>
        <w:ind w:left="3940" w:hanging="284"/>
      </w:pPr>
      <w:rPr>
        <w:rFonts w:hint="default"/>
        <w:lang w:val="pl-PL" w:eastAsia="en-US" w:bidi="ar-SA"/>
      </w:rPr>
    </w:lvl>
    <w:lvl w:ilvl="5" w:tplc="10ACF478">
      <w:numFmt w:val="bullet"/>
      <w:lvlText w:val="•"/>
      <w:lvlJc w:val="left"/>
      <w:pPr>
        <w:ind w:left="4880" w:hanging="284"/>
      </w:pPr>
      <w:rPr>
        <w:rFonts w:hint="default"/>
        <w:lang w:val="pl-PL" w:eastAsia="en-US" w:bidi="ar-SA"/>
      </w:rPr>
    </w:lvl>
    <w:lvl w:ilvl="6" w:tplc="30A4555C">
      <w:numFmt w:val="bullet"/>
      <w:lvlText w:val="•"/>
      <w:lvlJc w:val="left"/>
      <w:pPr>
        <w:ind w:left="5820" w:hanging="284"/>
      </w:pPr>
      <w:rPr>
        <w:rFonts w:hint="default"/>
        <w:lang w:val="pl-PL" w:eastAsia="en-US" w:bidi="ar-SA"/>
      </w:rPr>
    </w:lvl>
    <w:lvl w:ilvl="7" w:tplc="44944A8C">
      <w:numFmt w:val="bullet"/>
      <w:lvlText w:val="•"/>
      <w:lvlJc w:val="left"/>
      <w:pPr>
        <w:ind w:left="6760" w:hanging="284"/>
      </w:pPr>
      <w:rPr>
        <w:rFonts w:hint="default"/>
        <w:lang w:val="pl-PL" w:eastAsia="en-US" w:bidi="ar-SA"/>
      </w:rPr>
    </w:lvl>
    <w:lvl w:ilvl="8" w:tplc="4E78D3D6">
      <w:numFmt w:val="bullet"/>
      <w:lvlText w:val="•"/>
      <w:lvlJc w:val="left"/>
      <w:pPr>
        <w:ind w:left="7700" w:hanging="284"/>
      </w:pPr>
      <w:rPr>
        <w:rFonts w:hint="default"/>
        <w:lang w:val="pl-PL" w:eastAsia="en-US" w:bidi="ar-SA"/>
      </w:rPr>
    </w:lvl>
  </w:abstractNum>
  <w:abstractNum w:abstractNumId="18" w15:restartNumberingAfterBreak="0">
    <w:nsid w:val="4F972250"/>
    <w:multiLevelType w:val="hybridMultilevel"/>
    <w:tmpl w:val="24344AB6"/>
    <w:lvl w:ilvl="0" w:tplc="A94C66AA">
      <w:start w:val="1"/>
      <w:numFmt w:val="decimal"/>
      <w:lvlText w:val="%1."/>
      <w:lvlJc w:val="left"/>
      <w:pPr>
        <w:ind w:left="826" w:hanging="426"/>
      </w:pPr>
      <w:rPr>
        <w:rFonts w:hint="default"/>
        <w:w w:val="100"/>
        <w:lang w:val="pl-PL" w:eastAsia="en-US" w:bidi="ar-SA"/>
      </w:rPr>
    </w:lvl>
    <w:lvl w:ilvl="1" w:tplc="07746F14">
      <w:numFmt w:val="bullet"/>
      <w:lvlText w:val="•"/>
      <w:lvlJc w:val="left"/>
      <w:pPr>
        <w:ind w:left="1696" w:hanging="426"/>
      </w:pPr>
      <w:rPr>
        <w:rFonts w:hint="default"/>
        <w:lang w:val="pl-PL" w:eastAsia="en-US" w:bidi="ar-SA"/>
      </w:rPr>
    </w:lvl>
    <w:lvl w:ilvl="2" w:tplc="EAA2CECA">
      <w:numFmt w:val="bullet"/>
      <w:lvlText w:val="•"/>
      <w:lvlJc w:val="left"/>
      <w:pPr>
        <w:ind w:left="2572" w:hanging="426"/>
      </w:pPr>
      <w:rPr>
        <w:rFonts w:hint="default"/>
        <w:lang w:val="pl-PL" w:eastAsia="en-US" w:bidi="ar-SA"/>
      </w:rPr>
    </w:lvl>
    <w:lvl w:ilvl="3" w:tplc="B134A55E">
      <w:numFmt w:val="bullet"/>
      <w:lvlText w:val="•"/>
      <w:lvlJc w:val="left"/>
      <w:pPr>
        <w:ind w:left="3448" w:hanging="426"/>
      </w:pPr>
      <w:rPr>
        <w:rFonts w:hint="default"/>
        <w:lang w:val="pl-PL" w:eastAsia="en-US" w:bidi="ar-SA"/>
      </w:rPr>
    </w:lvl>
    <w:lvl w:ilvl="4" w:tplc="9D58BF32">
      <w:numFmt w:val="bullet"/>
      <w:lvlText w:val="•"/>
      <w:lvlJc w:val="left"/>
      <w:pPr>
        <w:ind w:left="4324" w:hanging="426"/>
      </w:pPr>
      <w:rPr>
        <w:rFonts w:hint="default"/>
        <w:lang w:val="pl-PL" w:eastAsia="en-US" w:bidi="ar-SA"/>
      </w:rPr>
    </w:lvl>
    <w:lvl w:ilvl="5" w:tplc="7C5EC412">
      <w:numFmt w:val="bullet"/>
      <w:lvlText w:val="•"/>
      <w:lvlJc w:val="left"/>
      <w:pPr>
        <w:ind w:left="5200" w:hanging="426"/>
      </w:pPr>
      <w:rPr>
        <w:rFonts w:hint="default"/>
        <w:lang w:val="pl-PL" w:eastAsia="en-US" w:bidi="ar-SA"/>
      </w:rPr>
    </w:lvl>
    <w:lvl w:ilvl="6" w:tplc="6FA46270">
      <w:numFmt w:val="bullet"/>
      <w:lvlText w:val="•"/>
      <w:lvlJc w:val="left"/>
      <w:pPr>
        <w:ind w:left="6076" w:hanging="426"/>
      </w:pPr>
      <w:rPr>
        <w:rFonts w:hint="default"/>
        <w:lang w:val="pl-PL" w:eastAsia="en-US" w:bidi="ar-SA"/>
      </w:rPr>
    </w:lvl>
    <w:lvl w:ilvl="7" w:tplc="D7A43DCE">
      <w:numFmt w:val="bullet"/>
      <w:lvlText w:val="•"/>
      <w:lvlJc w:val="left"/>
      <w:pPr>
        <w:ind w:left="6952" w:hanging="426"/>
      </w:pPr>
      <w:rPr>
        <w:rFonts w:hint="default"/>
        <w:lang w:val="pl-PL" w:eastAsia="en-US" w:bidi="ar-SA"/>
      </w:rPr>
    </w:lvl>
    <w:lvl w:ilvl="8" w:tplc="626C39E0">
      <w:numFmt w:val="bullet"/>
      <w:lvlText w:val="•"/>
      <w:lvlJc w:val="left"/>
      <w:pPr>
        <w:ind w:left="7828" w:hanging="426"/>
      </w:pPr>
      <w:rPr>
        <w:rFonts w:hint="default"/>
        <w:lang w:val="pl-PL" w:eastAsia="en-US" w:bidi="ar-SA"/>
      </w:rPr>
    </w:lvl>
  </w:abstractNum>
  <w:abstractNum w:abstractNumId="19" w15:restartNumberingAfterBreak="0">
    <w:nsid w:val="4FF53AFC"/>
    <w:multiLevelType w:val="hybridMultilevel"/>
    <w:tmpl w:val="68BA0F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66E81"/>
    <w:multiLevelType w:val="hybridMultilevel"/>
    <w:tmpl w:val="F0E2AF74"/>
    <w:lvl w:ilvl="0" w:tplc="61C4FC5A">
      <w:start w:val="1"/>
      <w:numFmt w:val="decimal"/>
      <w:lvlText w:val="%1."/>
      <w:lvlJc w:val="left"/>
      <w:pPr>
        <w:ind w:left="826" w:hanging="426"/>
      </w:pPr>
      <w:rPr>
        <w:rFonts w:hint="default"/>
        <w:color w:val="auto"/>
        <w:w w:val="100"/>
        <w:lang w:val="pl-PL" w:eastAsia="en-US" w:bidi="ar-SA"/>
      </w:rPr>
    </w:lvl>
    <w:lvl w:ilvl="1" w:tplc="BE94DC3A">
      <w:numFmt w:val="bullet"/>
      <w:lvlText w:val="•"/>
      <w:lvlJc w:val="left"/>
      <w:pPr>
        <w:ind w:left="1696" w:hanging="426"/>
      </w:pPr>
      <w:rPr>
        <w:rFonts w:hint="default"/>
        <w:lang w:val="pl-PL" w:eastAsia="en-US" w:bidi="ar-SA"/>
      </w:rPr>
    </w:lvl>
    <w:lvl w:ilvl="2" w:tplc="19CAC2B6">
      <w:numFmt w:val="bullet"/>
      <w:lvlText w:val="•"/>
      <w:lvlJc w:val="left"/>
      <w:pPr>
        <w:ind w:left="2572" w:hanging="426"/>
      </w:pPr>
      <w:rPr>
        <w:rFonts w:hint="default"/>
        <w:lang w:val="pl-PL" w:eastAsia="en-US" w:bidi="ar-SA"/>
      </w:rPr>
    </w:lvl>
    <w:lvl w:ilvl="3" w:tplc="6FE89660">
      <w:numFmt w:val="bullet"/>
      <w:lvlText w:val="•"/>
      <w:lvlJc w:val="left"/>
      <w:pPr>
        <w:ind w:left="3448" w:hanging="426"/>
      </w:pPr>
      <w:rPr>
        <w:rFonts w:hint="default"/>
        <w:lang w:val="pl-PL" w:eastAsia="en-US" w:bidi="ar-SA"/>
      </w:rPr>
    </w:lvl>
    <w:lvl w:ilvl="4" w:tplc="63229F9E">
      <w:numFmt w:val="bullet"/>
      <w:lvlText w:val="•"/>
      <w:lvlJc w:val="left"/>
      <w:pPr>
        <w:ind w:left="4324" w:hanging="426"/>
      </w:pPr>
      <w:rPr>
        <w:rFonts w:hint="default"/>
        <w:lang w:val="pl-PL" w:eastAsia="en-US" w:bidi="ar-SA"/>
      </w:rPr>
    </w:lvl>
    <w:lvl w:ilvl="5" w:tplc="164A689A">
      <w:numFmt w:val="bullet"/>
      <w:lvlText w:val="•"/>
      <w:lvlJc w:val="left"/>
      <w:pPr>
        <w:ind w:left="5200" w:hanging="426"/>
      </w:pPr>
      <w:rPr>
        <w:rFonts w:hint="default"/>
        <w:lang w:val="pl-PL" w:eastAsia="en-US" w:bidi="ar-SA"/>
      </w:rPr>
    </w:lvl>
    <w:lvl w:ilvl="6" w:tplc="762021F4">
      <w:numFmt w:val="bullet"/>
      <w:lvlText w:val="•"/>
      <w:lvlJc w:val="left"/>
      <w:pPr>
        <w:ind w:left="6076" w:hanging="426"/>
      </w:pPr>
      <w:rPr>
        <w:rFonts w:hint="default"/>
        <w:lang w:val="pl-PL" w:eastAsia="en-US" w:bidi="ar-SA"/>
      </w:rPr>
    </w:lvl>
    <w:lvl w:ilvl="7" w:tplc="E9F26B0C">
      <w:numFmt w:val="bullet"/>
      <w:lvlText w:val="•"/>
      <w:lvlJc w:val="left"/>
      <w:pPr>
        <w:ind w:left="6952" w:hanging="426"/>
      </w:pPr>
      <w:rPr>
        <w:rFonts w:hint="default"/>
        <w:lang w:val="pl-PL" w:eastAsia="en-US" w:bidi="ar-SA"/>
      </w:rPr>
    </w:lvl>
    <w:lvl w:ilvl="8" w:tplc="274C0A32">
      <w:numFmt w:val="bullet"/>
      <w:lvlText w:val="•"/>
      <w:lvlJc w:val="left"/>
      <w:pPr>
        <w:ind w:left="7828" w:hanging="426"/>
      </w:pPr>
      <w:rPr>
        <w:rFonts w:hint="default"/>
        <w:lang w:val="pl-PL" w:eastAsia="en-US" w:bidi="ar-SA"/>
      </w:rPr>
    </w:lvl>
  </w:abstractNum>
  <w:abstractNum w:abstractNumId="21" w15:restartNumberingAfterBreak="0">
    <w:nsid w:val="5A647FB4"/>
    <w:multiLevelType w:val="hybridMultilevel"/>
    <w:tmpl w:val="766A2A86"/>
    <w:lvl w:ilvl="0" w:tplc="815E65E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2" w15:restartNumberingAfterBreak="0">
    <w:nsid w:val="67D1050F"/>
    <w:multiLevelType w:val="hybridMultilevel"/>
    <w:tmpl w:val="69F2FCF6"/>
    <w:lvl w:ilvl="0" w:tplc="05F281C8">
      <w:start w:val="1"/>
      <w:numFmt w:val="decimal"/>
      <w:lvlText w:val="%1."/>
      <w:lvlJc w:val="left"/>
      <w:pPr>
        <w:ind w:left="826" w:hanging="42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3BC66878">
      <w:numFmt w:val="bullet"/>
      <w:lvlText w:val="•"/>
      <w:lvlJc w:val="left"/>
      <w:pPr>
        <w:ind w:left="1696" w:hanging="426"/>
      </w:pPr>
      <w:rPr>
        <w:rFonts w:hint="default"/>
        <w:lang w:val="pl-PL" w:eastAsia="en-US" w:bidi="ar-SA"/>
      </w:rPr>
    </w:lvl>
    <w:lvl w:ilvl="2" w:tplc="399EC3C2">
      <w:numFmt w:val="bullet"/>
      <w:lvlText w:val="•"/>
      <w:lvlJc w:val="left"/>
      <w:pPr>
        <w:ind w:left="2572" w:hanging="426"/>
      </w:pPr>
      <w:rPr>
        <w:rFonts w:hint="default"/>
        <w:lang w:val="pl-PL" w:eastAsia="en-US" w:bidi="ar-SA"/>
      </w:rPr>
    </w:lvl>
    <w:lvl w:ilvl="3" w:tplc="6FD25584">
      <w:numFmt w:val="bullet"/>
      <w:lvlText w:val="•"/>
      <w:lvlJc w:val="left"/>
      <w:pPr>
        <w:ind w:left="3448" w:hanging="426"/>
      </w:pPr>
      <w:rPr>
        <w:rFonts w:hint="default"/>
        <w:lang w:val="pl-PL" w:eastAsia="en-US" w:bidi="ar-SA"/>
      </w:rPr>
    </w:lvl>
    <w:lvl w:ilvl="4" w:tplc="40AC77FC">
      <w:numFmt w:val="bullet"/>
      <w:lvlText w:val="•"/>
      <w:lvlJc w:val="left"/>
      <w:pPr>
        <w:ind w:left="4324" w:hanging="426"/>
      </w:pPr>
      <w:rPr>
        <w:rFonts w:hint="default"/>
        <w:lang w:val="pl-PL" w:eastAsia="en-US" w:bidi="ar-SA"/>
      </w:rPr>
    </w:lvl>
    <w:lvl w:ilvl="5" w:tplc="7EB09BB4">
      <w:numFmt w:val="bullet"/>
      <w:lvlText w:val="•"/>
      <w:lvlJc w:val="left"/>
      <w:pPr>
        <w:ind w:left="5200" w:hanging="426"/>
      </w:pPr>
      <w:rPr>
        <w:rFonts w:hint="default"/>
        <w:lang w:val="pl-PL" w:eastAsia="en-US" w:bidi="ar-SA"/>
      </w:rPr>
    </w:lvl>
    <w:lvl w:ilvl="6" w:tplc="B21EE0B0">
      <w:numFmt w:val="bullet"/>
      <w:lvlText w:val="•"/>
      <w:lvlJc w:val="left"/>
      <w:pPr>
        <w:ind w:left="6076" w:hanging="426"/>
      </w:pPr>
      <w:rPr>
        <w:rFonts w:hint="default"/>
        <w:lang w:val="pl-PL" w:eastAsia="en-US" w:bidi="ar-SA"/>
      </w:rPr>
    </w:lvl>
    <w:lvl w:ilvl="7" w:tplc="8188C72C">
      <w:numFmt w:val="bullet"/>
      <w:lvlText w:val="•"/>
      <w:lvlJc w:val="left"/>
      <w:pPr>
        <w:ind w:left="6952" w:hanging="426"/>
      </w:pPr>
      <w:rPr>
        <w:rFonts w:hint="default"/>
        <w:lang w:val="pl-PL" w:eastAsia="en-US" w:bidi="ar-SA"/>
      </w:rPr>
    </w:lvl>
    <w:lvl w:ilvl="8" w:tplc="8132F242">
      <w:numFmt w:val="bullet"/>
      <w:lvlText w:val="•"/>
      <w:lvlJc w:val="left"/>
      <w:pPr>
        <w:ind w:left="7828" w:hanging="426"/>
      </w:pPr>
      <w:rPr>
        <w:rFonts w:hint="default"/>
        <w:lang w:val="pl-PL" w:eastAsia="en-US" w:bidi="ar-SA"/>
      </w:rPr>
    </w:lvl>
  </w:abstractNum>
  <w:abstractNum w:abstractNumId="23" w15:restartNumberingAfterBreak="0">
    <w:nsid w:val="6DED7870"/>
    <w:multiLevelType w:val="hybridMultilevel"/>
    <w:tmpl w:val="688C2058"/>
    <w:lvl w:ilvl="0" w:tplc="2486935C">
      <w:start w:val="1"/>
      <w:numFmt w:val="decimal"/>
      <w:lvlText w:val="%1."/>
      <w:lvlJc w:val="left"/>
      <w:pPr>
        <w:ind w:left="826" w:hanging="426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967ED5F2">
      <w:start w:val="1"/>
      <w:numFmt w:val="decimal"/>
      <w:lvlText w:val="%2)"/>
      <w:lvlJc w:val="left"/>
      <w:pPr>
        <w:ind w:left="1840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491E99C6">
      <w:numFmt w:val="bullet"/>
      <w:lvlText w:val="•"/>
      <w:lvlJc w:val="left"/>
      <w:pPr>
        <w:ind w:left="1840" w:hanging="360"/>
      </w:pPr>
      <w:rPr>
        <w:rFonts w:hint="default"/>
        <w:lang w:val="pl-PL" w:eastAsia="en-US" w:bidi="ar-SA"/>
      </w:rPr>
    </w:lvl>
    <w:lvl w:ilvl="3" w:tplc="A782AC8C">
      <w:numFmt w:val="bullet"/>
      <w:lvlText w:val="•"/>
      <w:lvlJc w:val="left"/>
      <w:pPr>
        <w:ind w:left="1880" w:hanging="360"/>
      </w:pPr>
      <w:rPr>
        <w:rFonts w:hint="default"/>
        <w:lang w:val="pl-PL" w:eastAsia="en-US" w:bidi="ar-SA"/>
      </w:rPr>
    </w:lvl>
    <w:lvl w:ilvl="4" w:tplc="03D42FF2">
      <w:numFmt w:val="bullet"/>
      <w:lvlText w:val="•"/>
      <w:lvlJc w:val="left"/>
      <w:pPr>
        <w:ind w:left="1920" w:hanging="360"/>
      </w:pPr>
      <w:rPr>
        <w:rFonts w:hint="default"/>
        <w:lang w:val="pl-PL" w:eastAsia="en-US" w:bidi="ar-SA"/>
      </w:rPr>
    </w:lvl>
    <w:lvl w:ilvl="5" w:tplc="B172E0DE">
      <w:numFmt w:val="bullet"/>
      <w:lvlText w:val="•"/>
      <w:lvlJc w:val="left"/>
      <w:pPr>
        <w:ind w:left="1961" w:hanging="360"/>
      </w:pPr>
      <w:rPr>
        <w:rFonts w:hint="default"/>
        <w:lang w:val="pl-PL" w:eastAsia="en-US" w:bidi="ar-SA"/>
      </w:rPr>
    </w:lvl>
    <w:lvl w:ilvl="6" w:tplc="44EA53DE">
      <w:numFmt w:val="bullet"/>
      <w:lvlText w:val="•"/>
      <w:lvlJc w:val="left"/>
      <w:pPr>
        <w:ind w:left="2001" w:hanging="360"/>
      </w:pPr>
      <w:rPr>
        <w:rFonts w:hint="default"/>
        <w:lang w:val="pl-PL" w:eastAsia="en-US" w:bidi="ar-SA"/>
      </w:rPr>
    </w:lvl>
    <w:lvl w:ilvl="7" w:tplc="CD2CC212">
      <w:numFmt w:val="bullet"/>
      <w:lvlText w:val="•"/>
      <w:lvlJc w:val="left"/>
      <w:pPr>
        <w:ind w:left="2041" w:hanging="360"/>
      </w:pPr>
      <w:rPr>
        <w:rFonts w:hint="default"/>
        <w:lang w:val="pl-PL" w:eastAsia="en-US" w:bidi="ar-SA"/>
      </w:rPr>
    </w:lvl>
    <w:lvl w:ilvl="8" w:tplc="CD362E12">
      <w:numFmt w:val="bullet"/>
      <w:lvlText w:val="•"/>
      <w:lvlJc w:val="left"/>
      <w:pPr>
        <w:ind w:left="2082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721850E6"/>
    <w:multiLevelType w:val="hybridMultilevel"/>
    <w:tmpl w:val="B7D057FE"/>
    <w:lvl w:ilvl="0" w:tplc="3E72FE2A">
      <w:start w:val="1"/>
      <w:numFmt w:val="decimal"/>
      <w:lvlText w:val="%1)"/>
      <w:lvlJc w:val="left"/>
      <w:pPr>
        <w:ind w:left="1120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40464FF0">
      <w:numFmt w:val="bullet"/>
      <w:lvlText w:val="•"/>
      <w:lvlJc w:val="left"/>
      <w:pPr>
        <w:ind w:left="1966" w:hanging="360"/>
      </w:pPr>
      <w:rPr>
        <w:rFonts w:hint="default"/>
        <w:lang w:val="pl-PL" w:eastAsia="en-US" w:bidi="ar-SA"/>
      </w:rPr>
    </w:lvl>
    <w:lvl w:ilvl="2" w:tplc="1E0AA754">
      <w:numFmt w:val="bullet"/>
      <w:lvlText w:val="•"/>
      <w:lvlJc w:val="left"/>
      <w:pPr>
        <w:ind w:left="2812" w:hanging="360"/>
      </w:pPr>
      <w:rPr>
        <w:rFonts w:hint="default"/>
        <w:lang w:val="pl-PL" w:eastAsia="en-US" w:bidi="ar-SA"/>
      </w:rPr>
    </w:lvl>
    <w:lvl w:ilvl="3" w:tplc="AE16F26E">
      <w:numFmt w:val="bullet"/>
      <w:lvlText w:val="•"/>
      <w:lvlJc w:val="left"/>
      <w:pPr>
        <w:ind w:left="3658" w:hanging="360"/>
      </w:pPr>
      <w:rPr>
        <w:rFonts w:hint="default"/>
        <w:lang w:val="pl-PL" w:eastAsia="en-US" w:bidi="ar-SA"/>
      </w:rPr>
    </w:lvl>
    <w:lvl w:ilvl="4" w:tplc="EB8CF50C">
      <w:numFmt w:val="bullet"/>
      <w:lvlText w:val="•"/>
      <w:lvlJc w:val="left"/>
      <w:pPr>
        <w:ind w:left="4504" w:hanging="360"/>
      </w:pPr>
      <w:rPr>
        <w:rFonts w:hint="default"/>
        <w:lang w:val="pl-PL" w:eastAsia="en-US" w:bidi="ar-SA"/>
      </w:rPr>
    </w:lvl>
    <w:lvl w:ilvl="5" w:tplc="5E9AB5D0">
      <w:numFmt w:val="bullet"/>
      <w:lvlText w:val="•"/>
      <w:lvlJc w:val="left"/>
      <w:pPr>
        <w:ind w:left="5350" w:hanging="360"/>
      </w:pPr>
      <w:rPr>
        <w:rFonts w:hint="default"/>
        <w:lang w:val="pl-PL" w:eastAsia="en-US" w:bidi="ar-SA"/>
      </w:rPr>
    </w:lvl>
    <w:lvl w:ilvl="6" w:tplc="75B29250">
      <w:numFmt w:val="bullet"/>
      <w:lvlText w:val="•"/>
      <w:lvlJc w:val="left"/>
      <w:pPr>
        <w:ind w:left="6196" w:hanging="360"/>
      </w:pPr>
      <w:rPr>
        <w:rFonts w:hint="default"/>
        <w:lang w:val="pl-PL" w:eastAsia="en-US" w:bidi="ar-SA"/>
      </w:rPr>
    </w:lvl>
    <w:lvl w:ilvl="7" w:tplc="A1D88DAE">
      <w:numFmt w:val="bullet"/>
      <w:lvlText w:val="•"/>
      <w:lvlJc w:val="left"/>
      <w:pPr>
        <w:ind w:left="7042" w:hanging="360"/>
      </w:pPr>
      <w:rPr>
        <w:rFonts w:hint="default"/>
        <w:lang w:val="pl-PL" w:eastAsia="en-US" w:bidi="ar-SA"/>
      </w:rPr>
    </w:lvl>
    <w:lvl w:ilvl="8" w:tplc="E598B21A">
      <w:numFmt w:val="bullet"/>
      <w:lvlText w:val="•"/>
      <w:lvlJc w:val="left"/>
      <w:pPr>
        <w:ind w:left="7888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7DAD359B"/>
    <w:multiLevelType w:val="hybridMultilevel"/>
    <w:tmpl w:val="E4260E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478835">
    <w:abstractNumId w:val="16"/>
  </w:num>
  <w:num w:numId="2" w16cid:durableId="682172385">
    <w:abstractNumId w:val="8"/>
  </w:num>
  <w:num w:numId="3" w16cid:durableId="1618684942">
    <w:abstractNumId w:val="17"/>
  </w:num>
  <w:num w:numId="4" w16cid:durableId="437530378">
    <w:abstractNumId w:val="12"/>
  </w:num>
  <w:num w:numId="5" w16cid:durableId="1922988797">
    <w:abstractNumId w:val="20"/>
  </w:num>
  <w:num w:numId="6" w16cid:durableId="1952013753">
    <w:abstractNumId w:val="23"/>
  </w:num>
  <w:num w:numId="7" w16cid:durableId="457450325">
    <w:abstractNumId w:val="7"/>
  </w:num>
  <w:num w:numId="8" w16cid:durableId="2086606503">
    <w:abstractNumId w:val="6"/>
  </w:num>
  <w:num w:numId="9" w16cid:durableId="984701779">
    <w:abstractNumId w:val="22"/>
  </w:num>
  <w:num w:numId="10" w16cid:durableId="1084381535">
    <w:abstractNumId w:val="15"/>
  </w:num>
  <w:num w:numId="11" w16cid:durableId="269706861">
    <w:abstractNumId w:val="10"/>
  </w:num>
  <w:num w:numId="12" w16cid:durableId="1112239549">
    <w:abstractNumId w:val="9"/>
  </w:num>
  <w:num w:numId="13" w16cid:durableId="382674619">
    <w:abstractNumId w:val="18"/>
  </w:num>
  <w:num w:numId="14" w16cid:durableId="869799981">
    <w:abstractNumId w:val="24"/>
  </w:num>
  <w:num w:numId="15" w16cid:durableId="1898280482">
    <w:abstractNumId w:val="19"/>
  </w:num>
  <w:num w:numId="16" w16cid:durableId="311059874">
    <w:abstractNumId w:val="1"/>
  </w:num>
  <w:num w:numId="17" w16cid:durableId="1131510100">
    <w:abstractNumId w:val="3"/>
  </w:num>
  <w:num w:numId="18" w16cid:durableId="1623883056">
    <w:abstractNumId w:val="0"/>
  </w:num>
  <w:num w:numId="19" w16cid:durableId="1687167572">
    <w:abstractNumId w:val="5"/>
  </w:num>
  <w:num w:numId="20" w16cid:durableId="876432113">
    <w:abstractNumId w:val="4"/>
  </w:num>
  <w:num w:numId="21" w16cid:durableId="2004818713">
    <w:abstractNumId w:val="21"/>
  </w:num>
  <w:num w:numId="22" w16cid:durableId="1579680197">
    <w:abstractNumId w:val="25"/>
  </w:num>
  <w:num w:numId="23" w16cid:durableId="1567760300">
    <w:abstractNumId w:val="14"/>
  </w:num>
  <w:num w:numId="24" w16cid:durableId="290400467">
    <w:abstractNumId w:val="2"/>
  </w:num>
  <w:num w:numId="25" w16cid:durableId="1952282237">
    <w:abstractNumId w:val="11"/>
  </w:num>
  <w:num w:numId="26" w16cid:durableId="5063598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B5D0230-5B67-4968-B451-F8EE5064D89E}"/>
  </w:docVars>
  <w:rsids>
    <w:rsidRoot w:val="00D2559A"/>
    <w:rsid w:val="00031430"/>
    <w:rsid w:val="00035982"/>
    <w:rsid w:val="00057200"/>
    <w:rsid w:val="00082E4E"/>
    <w:rsid w:val="0009188E"/>
    <w:rsid w:val="0009424B"/>
    <w:rsid w:val="000D724B"/>
    <w:rsid w:val="000E3E60"/>
    <w:rsid w:val="000E7E4F"/>
    <w:rsid w:val="000F437A"/>
    <w:rsid w:val="00130CFC"/>
    <w:rsid w:val="00132FD2"/>
    <w:rsid w:val="00182BDF"/>
    <w:rsid w:val="00194F37"/>
    <w:rsid w:val="001973E4"/>
    <w:rsid w:val="001E1D8C"/>
    <w:rsid w:val="001F1158"/>
    <w:rsid w:val="002073DC"/>
    <w:rsid w:val="00216F71"/>
    <w:rsid w:val="0023138E"/>
    <w:rsid w:val="0023759A"/>
    <w:rsid w:val="00260D6E"/>
    <w:rsid w:val="002B7004"/>
    <w:rsid w:val="002E2CD3"/>
    <w:rsid w:val="0030571D"/>
    <w:rsid w:val="00315535"/>
    <w:rsid w:val="00364959"/>
    <w:rsid w:val="00370076"/>
    <w:rsid w:val="0037025B"/>
    <w:rsid w:val="003743A8"/>
    <w:rsid w:val="003806F9"/>
    <w:rsid w:val="003A7CA5"/>
    <w:rsid w:val="003B70D5"/>
    <w:rsid w:val="003C545D"/>
    <w:rsid w:val="003C7A61"/>
    <w:rsid w:val="003D669C"/>
    <w:rsid w:val="003F5F6B"/>
    <w:rsid w:val="00422F4E"/>
    <w:rsid w:val="004311A5"/>
    <w:rsid w:val="004377EC"/>
    <w:rsid w:val="0048559F"/>
    <w:rsid w:val="0049615A"/>
    <w:rsid w:val="004E7B96"/>
    <w:rsid w:val="00501350"/>
    <w:rsid w:val="00511CDB"/>
    <w:rsid w:val="00522FC4"/>
    <w:rsid w:val="005453CB"/>
    <w:rsid w:val="00575C27"/>
    <w:rsid w:val="0058620F"/>
    <w:rsid w:val="00592886"/>
    <w:rsid w:val="005B54F5"/>
    <w:rsid w:val="005C3578"/>
    <w:rsid w:val="005C3901"/>
    <w:rsid w:val="005C48D9"/>
    <w:rsid w:val="005F7091"/>
    <w:rsid w:val="00611089"/>
    <w:rsid w:val="0061781D"/>
    <w:rsid w:val="00622F98"/>
    <w:rsid w:val="00643DB3"/>
    <w:rsid w:val="00662260"/>
    <w:rsid w:val="00687A94"/>
    <w:rsid w:val="006A7F12"/>
    <w:rsid w:val="006C09D6"/>
    <w:rsid w:val="006D6041"/>
    <w:rsid w:val="007A6206"/>
    <w:rsid w:val="007E28D1"/>
    <w:rsid w:val="0089619F"/>
    <w:rsid w:val="0089641E"/>
    <w:rsid w:val="008B183E"/>
    <w:rsid w:val="008C15F4"/>
    <w:rsid w:val="008D076A"/>
    <w:rsid w:val="008E4FB7"/>
    <w:rsid w:val="00902D4A"/>
    <w:rsid w:val="009228C1"/>
    <w:rsid w:val="00942FFF"/>
    <w:rsid w:val="00954A8B"/>
    <w:rsid w:val="0095588A"/>
    <w:rsid w:val="009665A0"/>
    <w:rsid w:val="00976841"/>
    <w:rsid w:val="009919CB"/>
    <w:rsid w:val="009A3213"/>
    <w:rsid w:val="009C0B1A"/>
    <w:rsid w:val="009C61C8"/>
    <w:rsid w:val="009C7C87"/>
    <w:rsid w:val="009F0C62"/>
    <w:rsid w:val="009F1EED"/>
    <w:rsid w:val="009F2F08"/>
    <w:rsid w:val="00A021BD"/>
    <w:rsid w:val="00A04118"/>
    <w:rsid w:val="00A565D4"/>
    <w:rsid w:val="00A943F4"/>
    <w:rsid w:val="00A96387"/>
    <w:rsid w:val="00AC007B"/>
    <w:rsid w:val="00AC014B"/>
    <w:rsid w:val="00AC4FB2"/>
    <w:rsid w:val="00B03B2D"/>
    <w:rsid w:val="00B1785D"/>
    <w:rsid w:val="00B21C12"/>
    <w:rsid w:val="00B25DC1"/>
    <w:rsid w:val="00B25F74"/>
    <w:rsid w:val="00B35AFD"/>
    <w:rsid w:val="00B4137C"/>
    <w:rsid w:val="00B57D4F"/>
    <w:rsid w:val="00B7513E"/>
    <w:rsid w:val="00B77333"/>
    <w:rsid w:val="00B85983"/>
    <w:rsid w:val="00BA17A8"/>
    <w:rsid w:val="00BA2C9A"/>
    <w:rsid w:val="00BC6085"/>
    <w:rsid w:val="00BC6ED6"/>
    <w:rsid w:val="00C17C4D"/>
    <w:rsid w:val="00C32A4C"/>
    <w:rsid w:val="00C66240"/>
    <w:rsid w:val="00C67DFD"/>
    <w:rsid w:val="00C72ADB"/>
    <w:rsid w:val="00C77EBF"/>
    <w:rsid w:val="00CC16D4"/>
    <w:rsid w:val="00D2559A"/>
    <w:rsid w:val="00D46696"/>
    <w:rsid w:val="00D62FD0"/>
    <w:rsid w:val="00D86399"/>
    <w:rsid w:val="00DF6595"/>
    <w:rsid w:val="00E12E99"/>
    <w:rsid w:val="00E610EF"/>
    <w:rsid w:val="00E9362A"/>
    <w:rsid w:val="00EC7C61"/>
    <w:rsid w:val="00ED0307"/>
    <w:rsid w:val="00ED1886"/>
    <w:rsid w:val="00EE0988"/>
    <w:rsid w:val="00EE29A8"/>
    <w:rsid w:val="00EE6B0D"/>
    <w:rsid w:val="00F54C9B"/>
    <w:rsid w:val="00F56ACC"/>
    <w:rsid w:val="00F93DC6"/>
    <w:rsid w:val="00FC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4E7BE0"/>
  <w15:docId w15:val="{0C0A6FC1-8EB0-4267-9DC9-3840610A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mbria" w:eastAsia="Cambria" w:hAnsi="Cambria" w:cs="Cambr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26" w:hanging="426"/>
      <w:jc w:val="both"/>
    </w:pPr>
    <w:rPr>
      <w:sz w:val="24"/>
      <w:szCs w:val="24"/>
    </w:rPr>
  </w:style>
  <w:style w:type="paragraph" w:styleId="Akapitzlist">
    <w:name w:val="List Paragraph"/>
    <w:aliases w:val="L1,Numerowanie,List Paragraph,Akapit z listą5,Akapit z listą BS,Kolorowa lista — akcent 11,T_SZ_List Paragraph,normalny tekst,BulletC,Wyliczanie,Obiekt,Akapit z listą31,Bullets,CW_Lista,Colorful List Accent 1,Akapit z listą4,Normal,Dot pt"/>
    <w:basedOn w:val="Normalny"/>
    <w:link w:val="AkapitzlistZnak"/>
    <w:uiPriority w:val="99"/>
    <w:qFormat/>
    <w:pPr>
      <w:ind w:left="826" w:hanging="42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649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4959"/>
    <w:rPr>
      <w:rFonts w:ascii="Cambria" w:eastAsia="Cambria" w:hAnsi="Cambria" w:cs="Cambri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649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4959"/>
    <w:rPr>
      <w:rFonts w:ascii="Cambria" w:eastAsia="Cambria" w:hAnsi="Cambria" w:cs="Cambria"/>
      <w:lang w:val="pl-PL"/>
    </w:rPr>
  </w:style>
  <w:style w:type="paragraph" w:customStyle="1" w:styleId="p2">
    <w:name w:val="p2"/>
    <w:basedOn w:val="Normalny"/>
    <w:rsid w:val="00AC014B"/>
    <w:pPr>
      <w:widowControl/>
      <w:suppressAutoHyphens/>
      <w:autoSpaceDE/>
      <w:autoSpaceDN/>
    </w:pPr>
    <w:rPr>
      <w:rFonts w:ascii="Helvetica" w:eastAsia="Times New Roman" w:hAnsi="Helvetica" w:cs="Helvetica"/>
      <w:sz w:val="17"/>
      <w:szCs w:val="17"/>
      <w:lang w:eastAsia="zh-CN"/>
    </w:rPr>
  </w:style>
  <w:style w:type="paragraph" w:customStyle="1" w:styleId="redniasiatka1akcent21">
    <w:name w:val="Średnia siatka 1 — akcent 21"/>
    <w:basedOn w:val="Normalny"/>
    <w:rsid w:val="001F1158"/>
    <w:pPr>
      <w:widowControl/>
      <w:suppressAutoHyphens/>
      <w:autoSpaceDE/>
      <w:autoSpaceDN/>
      <w:spacing w:before="20" w:after="40" w:line="252" w:lineRule="auto"/>
      <w:ind w:left="720"/>
      <w:contextualSpacing/>
      <w:jc w:val="both"/>
    </w:pPr>
    <w:rPr>
      <w:rFonts w:ascii="Calibri" w:eastAsia="SimSun" w:hAnsi="Calibri" w:cs="Calibri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132FD2"/>
    <w:rPr>
      <w:vertAlign w:val="superscript"/>
    </w:rPr>
  </w:style>
  <w:style w:type="paragraph" w:customStyle="1" w:styleId="Default">
    <w:name w:val="Default"/>
    <w:qFormat/>
    <w:rsid w:val="00132FD2"/>
    <w:pPr>
      <w:suppressAutoHyphens/>
      <w:autoSpaceDN/>
    </w:pPr>
    <w:rPr>
      <w:rFonts w:ascii="Times New Roman" w:eastAsia="Times New Roman" w:hAnsi="Times New Roman" w:cs="Times New Roman"/>
      <w:color w:val="000000"/>
      <w:sz w:val="24"/>
      <w:szCs w:val="20"/>
      <w:lang w:val="pl-PL" w:eastAsia="zh-CN"/>
    </w:r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,T_SZ_List Paragraph Znak,normalny tekst Znak,BulletC Znak,Wyliczanie Znak,Obiekt Znak,Akapit z listą31 Znak"/>
    <w:link w:val="Akapitzlist"/>
    <w:uiPriority w:val="99"/>
    <w:qFormat/>
    <w:locked/>
    <w:rsid w:val="00031430"/>
    <w:rPr>
      <w:rFonts w:ascii="Cambria" w:eastAsia="Cambria" w:hAnsi="Cambria" w:cs="Cambria"/>
      <w:lang w:val="pl-PL"/>
    </w:rPr>
  </w:style>
  <w:style w:type="paragraph" w:styleId="Podtytu">
    <w:name w:val="Subtitle"/>
    <w:basedOn w:val="Normalny"/>
    <w:next w:val="Normalny"/>
    <w:link w:val="PodtytuZnak"/>
    <w:qFormat/>
    <w:rsid w:val="00057200"/>
    <w:pPr>
      <w:widowControl/>
      <w:autoSpaceDE/>
      <w:autoSpaceDN/>
      <w:spacing w:after="60"/>
      <w:jc w:val="center"/>
      <w:outlineLvl w:val="1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057200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77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77E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77EC"/>
    <w:rPr>
      <w:rFonts w:ascii="Cambria" w:eastAsia="Cambria" w:hAnsi="Cambria" w:cs="Cambria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77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77EC"/>
    <w:rPr>
      <w:rFonts w:ascii="Cambria" w:eastAsia="Cambria" w:hAnsi="Cambria" w:cs="Cambria"/>
      <w:b/>
      <w:bCs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5F7091"/>
    <w:pPr>
      <w:widowControl/>
      <w:autoSpaceDE/>
      <w:autoSpaceDN/>
    </w:pPr>
    <w:rPr>
      <w:rFonts w:ascii="Cambria" w:eastAsia="Cambria" w:hAnsi="Cambria" w:cs="Cambria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9B5D0230-5B67-4968-B451-F8EE5064D89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3473</Words>
  <Characters>20843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Ula UT. Tymczyn</cp:lastModifiedBy>
  <cp:revision>3</cp:revision>
  <cp:lastPrinted>2023-12-05T14:08:00Z</cp:lastPrinted>
  <dcterms:created xsi:type="dcterms:W3CDTF">2024-09-12T11:57:00Z</dcterms:created>
  <dcterms:modified xsi:type="dcterms:W3CDTF">2024-09-13T08:03:00Z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Creator">
    <vt:lpwstr>Writer</vt:lpwstr>
  </property>
  <property fmtid="{D5CDD505-2E9C-101B-9397-08002B2CF9AE}" pid="4" name="LastSaved">
    <vt:filetime>2023-03-15T00:00:00Z</vt:filetime>
  </property>
  <property fmtid="{D5CDD505-2E9C-101B-9397-08002B2CF9AE}" pid="5" name="Producer">
    <vt:lpwstr>OpenOffice 4.1.12</vt:lpwstr>
  </property>
</Properties>
</file>