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CF2BF3" w14:textId="77777777" w:rsidR="00CE7C64" w:rsidRPr="00C53E82" w:rsidRDefault="00CE7C64" w:rsidP="00CE7C64">
      <w:pPr>
        <w:spacing w:line="288" w:lineRule="auto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............................................ , dnia ……………………</w:t>
      </w:r>
    </w:p>
    <w:p w14:paraId="77D5CAB0" w14:textId="77777777" w:rsidR="00CE7C64" w:rsidRDefault="00CE7C64" w:rsidP="00CE7C64">
      <w:pPr>
        <w:spacing w:line="288" w:lineRule="auto"/>
        <w:jc w:val="center"/>
        <w:rPr>
          <w:rFonts w:eastAsia="Calibri"/>
          <w:lang w:eastAsia="en-US"/>
        </w:rPr>
      </w:pPr>
    </w:p>
    <w:p w14:paraId="5FCDB1BB" w14:textId="77777777" w:rsidR="00CE7C64" w:rsidRDefault="00CE7C64" w:rsidP="00CE7C64">
      <w:pPr>
        <w:spacing w:line="288" w:lineRule="auto"/>
        <w:ind w:left="5664" w:firstLine="708"/>
        <w:jc w:val="both"/>
      </w:pPr>
    </w:p>
    <w:p w14:paraId="71282D12" w14:textId="77777777" w:rsidR="00CE7C64" w:rsidRDefault="00CE7C64" w:rsidP="00CE7C64">
      <w:pPr>
        <w:spacing w:line="288" w:lineRule="auto"/>
        <w:ind w:left="5664" w:firstLine="708"/>
        <w:jc w:val="both"/>
        <w:rPr>
          <w:b/>
        </w:rPr>
      </w:pPr>
      <w:r w:rsidRPr="00690E86">
        <w:t>Zamawiający</w:t>
      </w:r>
      <w:r w:rsidRPr="00690E86">
        <w:rPr>
          <w:b/>
        </w:rPr>
        <w:t>:</w:t>
      </w:r>
    </w:p>
    <w:p w14:paraId="2D55F916" w14:textId="77777777" w:rsidR="00CE7C64" w:rsidRDefault="00CE7C64" w:rsidP="00CE7C64">
      <w:pPr>
        <w:spacing w:line="288" w:lineRule="auto"/>
        <w:ind w:left="5664" w:firstLine="708"/>
        <w:jc w:val="both"/>
        <w:rPr>
          <w:b/>
        </w:rPr>
      </w:pPr>
      <w:r w:rsidRPr="00690E86">
        <w:rPr>
          <w:b/>
        </w:rPr>
        <w:t>GMINA MAŁA WIEŚ</w:t>
      </w:r>
    </w:p>
    <w:p w14:paraId="56418A0C" w14:textId="77777777" w:rsidR="00CE7C64" w:rsidRDefault="00CE7C64" w:rsidP="00CE7C64">
      <w:pPr>
        <w:spacing w:line="288" w:lineRule="auto"/>
        <w:ind w:left="6372"/>
        <w:jc w:val="both"/>
        <w:rPr>
          <w:b/>
        </w:rPr>
      </w:pPr>
      <w:r w:rsidRPr="00690E86">
        <w:rPr>
          <w:b/>
          <w:bCs/>
        </w:rPr>
        <w:t>ul. Kochanowskiego 1</w:t>
      </w:r>
    </w:p>
    <w:p w14:paraId="2B59CC05" w14:textId="77777777" w:rsidR="00CE7C64" w:rsidRPr="00690E86" w:rsidRDefault="00CE7C64" w:rsidP="00CE7C64">
      <w:pPr>
        <w:spacing w:line="288" w:lineRule="auto"/>
        <w:ind w:left="6372"/>
        <w:jc w:val="both"/>
        <w:rPr>
          <w:b/>
        </w:rPr>
      </w:pPr>
      <w:r w:rsidRPr="00690E86">
        <w:rPr>
          <w:b/>
          <w:bCs/>
        </w:rPr>
        <w:t>09 – 460 Mała Wieś</w:t>
      </w:r>
    </w:p>
    <w:p w14:paraId="2EF4B79B" w14:textId="77777777" w:rsidR="00CE7C64" w:rsidRDefault="00CE7C64" w:rsidP="00CE7C64">
      <w:pPr>
        <w:spacing w:line="288" w:lineRule="auto"/>
        <w:jc w:val="center"/>
        <w:rPr>
          <w:rFonts w:eastAsia="Calibri"/>
          <w:lang w:eastAsia="en-US"/>
        </w:rPr>
      </w:pPr>
    </w:p>
    <w:p w14:paraId="7D347C56" w14:textId="77777777" w:rsidR="00CE7C64" w:rsidRPr="00C53E82" w:rsidRDefault="00CE7C64" w:rsidP="00CE7C64">
      <w:pPr>
        <w:spacing w:line="288" w:lineRule="auto"/>
        <w:jc w:val="center"/>
        <w:rPr>
          <w:rFonts w:eastAsia="Calibri"/>
          <w:b/>
          <w:lang w:eastAsia="en-US"/>
        </w:rPr>
      </w:pPr>
      <w:r w:rsidRPr="00C53E82">
        <w:rPr>
          <w:rFonts w:eastAsia="Calibri"/>
          <w:b/>
          <w:lang w:eastAsia="en-US"/>
        </w:rPr>
        <w:t>FORMULARZ OFERTOWY</w:t>
      </w:r>
    </w:p>
    <w:p w14:paraId="6192F6F0" w14:textId="77777777" w:rsidR="00CE7C64" w:rsidRDefault="00CE7C64" w:rsidP="00CE7C64">
      <w:pPr>
        <w:spacing w:line="288" w:lineRule="auto"/>
        <w:rPr>
          <w:rFonts w:eastAsia="Calibri"/>
          <w:lang w:eastAsia="en-US"/>
        </w:rPr>
      </w:pPr>
    </w:p>
    <w:p w14:paraId="5E182D3A" w14:textId="77777777" w:rsidR="00CE7C64" w:rsidRDefault="00CE7C64" w:rsidP="00CE7C64">
      <w:pPr>
        <w:spacing w:line="288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Ja/My niżej podpisany/i:</w:t>
      </w:r>
    </w:p>
    <w:p w14:paraId="608BF451" w14:textId="77777777" w:rsidR="00CE7C64" w:rsidRDefault="00CE7C64" w:rsidP="00CE7C64">
      <w:pPr>
        <w:spacing w:line="288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…………………………………………………………………………………………………………….</w:t>
      </w:r>
    </w:p>
    <w:p w14:paraId="7428B6FE" w14:textId="77777777" w:rsidR="00CE7C64" w:rsidRDefault="00CE7C64" w:rsidP="00CE7C64">
      <w:pPr>
        <w:spacing w:line="288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działając w imieniu i na rzecz Wykonawcy / Wykonawców występujących wspólnie* </w:t>
      </w:r>
    </w:p>
    <w:p w14:paraId="590119DF" w14:textId="77777777" w:rsidR="00CE7C64" w:rsidRDefault="00CE7C64" w:rsidP="00CE7C64">
      <w:pPr>
        <w:spacing w:line="288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…………………………………………………………………………………………………………….</w:t>
      </w:r>
    </w:p>
    <w:p w14:paraId="1A4A538F" w14:textId="77777777" w:rsidR="00CE7C64" w:rsidRDefault="00CE7C64" w:rsidP="00CE7C64">
      <w:pPr>
        <w:spacing w:line="288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…………………………………………………………………………………………………………….</w:t>
      </w:r>
    </w:p>
    <w:p w14:paraId="30745CBB" w14:textId="77777777" w:rsidR="00CE7C64" w:rsidRDefault="00CE7C64" w:rsidP="00CE7C64">
      <w:pPr>
        <w:spacing w:line="288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……………………………………………………………………………………………………………</w:t>
      </w:r>
    </w:p>
    <w:p w14:paraId="7B164C38" w14:textId="77777777" w:rsidR="00CE7C64" w:rsidRPr="00D67E7D" w:rsidRDefault="00CE7C64" w:rsidP="00CE7C64">
      <w:pPr>
        <w:spacing w:line="288" w:lineRule="auto"/>
        <w:jc w:val="both"/>
        <w:rPr>
          <w:rFonts w:eastAsia="Calibri"/>
          <w:sz w:val="20"/>
          <w:szCs w:val="20"/>
          <w:lang w:eastAsia="en-US"/>
        </w:rPr>
      </w:pPr>
      <w:r w:rsidRPr="00D67E7D">
        <w:rPr>
          <w:rFonts w:eastAsia="Calibri"/>
          <w:sz w:val="20"/>
          <w:szCs w:val="20"/>
          <w:lang w:eastAsia="en-US"/>
        </w:rPr>
        <w:t>(zarejestrowana nazwa Wykonawcy / pełnomocnika Wykonawców występujących wspólnie)</w:t>
      </w:r>
      <w:r>
        <w:rPr>
          <w:rFonts w:eastAsia="Calibri"/>
          <w:sz w:val="20"/>
          <w:szCs w:val="20"/>
          <w:lang w:eastAsia="en-US"/>
        </w:rPr>
        <w:t>*</w:t>
      </w:r>
    </w:p>
    <w:p w14:paraId="2176FBD4" w14:textId="77777777" w:rsidR="00CE7C64" w:rsidRDefault="00CE7C64" w:rsidP="00CE7C64">
      <w:pPr>
        <w:spacing w:line="288" w:lineRule="auto"/>
        <w:rPr>
          <w:rFonts w:eastAsia="Calibri"/>
          <w:lang w:eastAsia="en-US"/>
        </w:rPr>
      </w:pPr>
    </w:p>
    <w:p w14:paraId="6CA7B4AD" w14:textId="77777777" w:rsidR="00CE7C64" w:rsidRDefault="00CE7C64" w:rsidP="00CE7C64">
      <w:pPr>
        <w:spacing w:line="288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Adres Wykonawcy / pełnomocnika wykonawców występujących wspólnie*:</w:t>
      </w:r>
    </w:p>
    <w:p w14:paraId="78CB47AE" w14:textId="77777777" w:rsidR="00CE7C64" w:rsidRDefault="00CE7C64" w:rsidP="00CE7C64">
      <w:pPr>
        <w:spacing w:line="288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…………………………………………………………………………………………………………….</w:t>
      </w:r>
    </w:p>
    <w:p w14:paraId="2989E1B6" w14:textId="77777777" w:rsidR="00CE7C64" w:rsidRDefault="00CE7C64" w:rsidP="00CE7C64">
      <w:pPr>
        <w:spacing w:line="288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Adres email (do kontaktu): ……………………………………………………………………………….</w:t>
      </w:r>
    </w:p>
    <w:p w14:paraId="29A4D491" w14:textId="77777777" w:rsidR="00CE7C64" w:rsidRDefault="00CE7C64" w:rsidP="00CE7C64">
      <w:pPr>
        <w:spacing w:line="288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Nr telefonu (do kontaktu): ………………………………………………………………………………..</w:t>
      </w:r>
    </w:p>
    <w:p w14:paraId="337B8329" w14:textId="77777777" w:rsidR="00CE7C64" w:rsidRDefault="00CE7C64" w:rsidP="00CE7C64">
      <w:pPr>
        <w:spacing w:line="288" w:lineRule="auto"/>
        <w:rPr>
          <w:rFonts w:eastAsia="Calibri"/>
          <w:lang w:eastAsia="en-US"/>
        </w:rPr>
      </w:pPr>
    </w:p>
    <w:p w14:paraId="2463967C" w14:textId="77777777" w:rsidR="00CE7C64" w:rsidRDefault="00CE7C64" w:rsidP="00CE7C64">
      <w:pPr>
        <w:spacing w:line="288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Zarejestrowane nazwy, adresy, NIP i </w:t>
      </w:r>
      <w:r w:rsidRPr="00117478">
        <w:rPr>
          <w:rFonts w:eastAsia="Calibri"/>
          <w:lang w:eastAsia="en-US"/>
        </w:rPr>
        <w:t>REGON wykonawców</w:t>
      </w:r>
      <w:r>
        <w:rPr>
          <w:rFonts w:eastAsia="Calibri"/>
          <w:lang w:eastAsia="en-US"/>
        </w:rPr>
        <w:t xml:space="preserve"> </w:t>
      </w:r>
      <w:r w:rsidRPr="00117478">
        <w:rPr>
          <w:rFonts w:eastAsia="Calibri"/>
          <w:lang w:eastAsia="en-US"/>
        </w:rPr>
        <w:t>/ wykonawców występujących wspólnie*:</w:t>
      </w:r>
    </w:p>
    <w:p w14:paraId="1B90DDAE" w14:textId="77777777" w:rsidR="00CE7C64" w:rsidRDefault="00CE7C64" w:rsidP="00CE7C64">
      <w:pPr>
        <w:spacing w:line="288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…………..………………………………………………………………………………………………...</w:t>
      </w:r>
    </w:p>
    <w:p w14:paraId="1F950C64" w14:textId="77777777" w:rsidR="00CE7C64" w:rsidRDefault="00CE7C64" w:rsidP="00CE7C64">
      <w:pPr>
        <w:spacing w:line="288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……….….…………………………………………………………………………………………….......</w:t>
      </w:r>
    </w:p>
    <w:p w14:paraId="34092A4D" w14:textId="77777777" w:rsidR="00CE7C64" w:rsidRDefault="00CE7C64" w:rsidP="00CE7C64">
      <w:pPr>
        <w:spacing w:line="288" w:lineRule="auto"/>
        <w:rPr>
          <w:rFonts w:eastAsia="Calibri"/>
          <w:lang w:eastAsia="en-US"/>
        </w:rPr>
      </w:pPr>
    </w:p>
    <w:p w14:paraId="1D961A42" w14:textId="246AEB30" w:rsidR="00E75AA4" w:rsidRDefault="00CE7C64" w:rsidP="00887197">
      <w:pPr>
        <w:spacing w:line="288" w:lineRule="auto"/>
        <w:jc w:val="both"/>
        <w:rPr>
          <w:rFonts w:eastAsia="Calibri"/>
          <w:lang w:eastAsia="en-US"/>
        </w:rPr>
      </w:pPr>
      <w:r w:rsidRPr="00C53E82">
        <w:rPr>
          <w:rFonts w:eastAsia="Calibri"/>
          <w:lang w:eastAsia="en-US"/>
        </w:rPr>
        <w:t xml:space="preserve">Przystępując do postępowania o udzielenie zamówienia publicznego prowadzonego przez </w:t>
      </w:r>
      <w:r>
        <w:rPr>
          <w:rFonts w:eastAsia="Calibri"/>
          <w:lang w:eastAsia="en-US"/>
        </w:rPr>
        <w:t>Gminę Mała Wieś</w:t>
      </w:r>
      <w:r w:rsidRPr="00C53E82">
        <w:rPr>
          <w:rFonts w:eastAsia="Calibri"/>
          <w:lang w:eastAsia="en-US"/>
        </w:rPr>
        <w:t xml:space="preserve">, którego przedmiotem jest wykonanie robót budowlanych </w:t>
      </w:r>
      <w:r>
        <w:rPr>
          <w:rFonts w:eastAsia="Calibri"/>
          <w:lang w:eastAsia="en-US"/>
        </w:rPr>
        <w:t>pn.</w:t>
      </w:r>
      <w:r w:rsidRPr="000F6F92">
        <w:t xml:space="preserve"> </w:t>
      </w:r>
      <w:r w:rsidRPr="000F6F92">
        <w:rPr>
          <w:b/>
        </w:rPr>
        <w:t>„</w:t>
      </w:r>
      <w:r w:rsidR="00887197" w:rsidRPr="00887197">
        <w:rPr>
          <w:rFonts w:eastAsia="Calibri"/>
          <w:b/>
          <w:lang w:eastAsia="en-US"/>
        </w:rPr>
        <w:t>Rozbudowa sieci wodociągowej na działkach nr ewid. 291, 254/9, 254/6, 254/15, 254/18 w miejscowości Zakrzewo</w:t>
      </w:r>
      <w:r w:rsidRPr="000F6F92">
        <w:rPr>
          <w:rFonts w:eastAsia="Calibri"/>
          <w:b/>
          <w:lang w:eastAsia="en-US"/>
        </w:rPr>
        <w:t>”</w:t>
      </w:r>
      <w:r>
        <w:rPr>
          <w:rFonts w:eastAsia="Calibri"/>
          <w:lang w:eastAsia="en-US"/>
        </w:rPr>
        <w:t xml:space="preserve"> </w:t>
      </w:r>
    </w:p>
    <w:p w14:paraId="054A411F" w14:textId="3A8C135D" w:rsidR="00CE7C64" w:rsidRDefault="00CE7C64" w:rsidP="00CE7C64">
      <w:pPr>
        <w:spacing w:line="288" w:lineRule="auto"/>
        <w:jc w:val="both"/>
        <w:rPr>
          <w:rFonts w:eastAsia="Calibri"/>
          <w:lang w:eastAsia="en-US"/>
        </w:rPr>
      </w:pPr>
      <w:r w:rsidRPr="00C53E82">
        <w:rPr>
          <w:rFonts w:eastAsia="Calibri"/>
          <w:lang w:eastAsia="en-US"/>
        </w:rPr>
        <w:t>(znak postępowania</w:t>
      </w:r>
      <w:r>
        <w:rPr>
          <w:rFonts w:eastAsia="Calibri"/>
          <w:lang w:eastAsia="en-US"/>
        </w:rPr>
        <w:t xml:space="preserve">: </w:t>
      </w:r>
      <w:r>
        <w:rPr>
          <w:bCs/>
        </w:rPr>
        <w:t>RGK.271.</w:t>
      </w:r>
      <w:r w:rsidR="00B216EA">
        <w:rPr>
          <w:bCs/>
        </w:rPr>
        <w:t>1</w:t>
      </w:r>
      <w:r w:rsidR="00887197">
        <w:rPr>
          <w:bCs/>
        </w:rPr>
        <w:t>8</w:t>
      </w:r>
      <w:r w:rsidRPr="00E6578C">
        <w:rPr>
          <w:bCs/>
        </w:rPr>
        <w:t>.202</w:t>
      </w:r>
      <w:r w:rsidR="00BA258C">
        <w:rPr>
          <w:bCs/>
        </w:rPr>
        <w:t>4</w:t>
      </w:r>
      <w:r w:rsidRPr="00C53E82">
        <w:rPr>
          <w:rFonts w:eastAsia="Calibri"/>
          <w:lang w:eastAsia="en-US"/>
        </w:rPr>
        <w:t>),</w:t>
      </w:r>
      <w:r w:rsidR="003A313C">
        <w:rPr>
          <w:rFonts w:eastAsia="Calibri"/>
          <w:lang w:eastAsia="en-US"/>
        </w:rPr>
        <w:t xml:space="preserve"> </w:t>
      </w:r>
      <w:r w:rsidRPr="00C53E82">
        <w:rPr>
          <w:rFonts w:eastAsia="Calibri"/>
          <w:lang w:eastAsia="en-US"/>
        </w:rPr>
        <w:t>składam/y niniejszą ofertę na wykonanie zamówienia:</w:t>
      </w:r>
    </w:p>
    <w:p w14:paraId="0CB0E927" w14:textId="77777777" w:rsidR="00CE7C64" w:rsidRDefault="00CE7C64" w:rsidP="00CE7C64">
      <w:pPr>
        <w:spacing w:line="288" w:lineRule="auto"/>
        <w:rPr>
          <w:rFonts w:eastAsia="Calibri"/>
          <w:lang w:eastAsia="en-US"/>
        </w:rPr>
      </w:pPr>
    </w:p>
    <w:p w14:paraId="79ED3B0E" w14:textId="77777777" w:rsidR="00CE7C64" w:rsidRDefault="00CE7C64" w:rsidP="00CE7C64">
      <w:pPr>
        <w:numPr>
          <w:ilvl w:val="0"/>
          <w:numId w:val="32"/>
        </w:numPr>
        <w:spacing w:line="288" w:lineRule="auto"/>
        <w:rPr>
          <w:rFonts w:eastAsia="Calibri"/>
          <w:lang w:eastAsia="en-US"/>
        </w:rPr>
      </w:pPr>
      <w:r w:rsidRPr="00C53E82">
        <w:rPr>
          <w:rFonts w:eastAsia="Calibri"/>
          <w:lang w:eastAsia="en-US"/>
        </w:rPr>
        <w:t xml:space="preserve">Oferuję/emy cenę </w:t>
      </w:r>
      <w:r>
        <w:rPr>
          <w:rFonts w:eastAsia="Calibri"/>
          <w:lang w:eastAsia="en-US"/>
        </w:rPr>
        <w:t xml:space="preserve">ryczałtową </w:t>
      </w:r>
      <w:r w:rsidRPr="00C53E82">
        <w:rPr>
          <w:rFonts w:eastAsia="Calibri"/>
          <w:lang w:eastAsia="en-US"/>
        </w:rPr>
        <w:t xml:space="preserve">za wykonanie całego zamówienia wynoszącą: </w:t>
      </w:r>
    </w:p>
    <w:p w14:paraId="1CFF89A4" w14:textId="77777777" w:rsidR="00CE7C64" w:rsidRDefault="00CE7C64" w:rsidP="00CE7C64">
      <w:pPr>
        <w:spacing w:line="288" w:lineRule="auto"/>
        <w:ind w:left="360"/>
        <w:rPr>
          <w:rFonts w:eastAsia="Calibri"/>
          <w:lang w:eastAsia="en-US"/>
        </w:rPr>
      </w:pPr>
      <w:r>
        <w:rPr>
          <w:rFonts w:eastAsia="Calibri"/>
          <w:lang w:eastAsia="en-US"/>
        </w:rPr>
        <w:t>Netto: ………………………………..</w:t>
      </w:r>
    </w:p>
    <w:p w14:paraId="12500E4E" w14:textId="77777777" w:rsidR="00CE7C64" w:rsidRDefault="00CE7C64" w:rsidP="00CE7C64">
      <w:pPr>
        <w:spacing w:line="288" w:lineRule="auto"/>
        <w:ind w:left="360"/>
        <w:rPr>
          <w:rFonts w:eastAsia="Calibri"/>
          <w:lang w:eastAsia="en-US"/>
        </w:rPr>
      </w:pPr>
      <w:r>
        <w:rPr>
          <w:rFonts w:eastAsia="Calibri"/>
          <w:lang w:eastAsia="en-US"/>
        </w:rPr>
        <w:t>VAT (… %): ………………………...</w:t>
      </w:r>
    </w:p>
    <w:p w14:paraId="244182E1" w14:textId="77777777" w:rsidR="00CE7C64" w:rsidRDefault="00CE7C64" w:rsidP="00CE7C64">
      <w:pPr>
        <w:spacing w:line="288" w:lineRule="auto"/>
        <w:ind w:left="360"/>
        <w:rPr>
          <w:rFonts w:eastAsia="Calibri"/>
          <w:b/>
          <w:lang w:eastAsia="en-US"/>
        </w:rPr>
      </w:pPr>
      <w:r w:rsidRPr="00C53E82">
        <w:rPr>
          <w:rFonts w:eastAsia="Calibri"/>
          <w:b/>
          <w:lang w:eastAsia="en-US"/>
        </w:rPr>
        <w:t>Brutto: ………………………………</w:t>
      </w:r>
    </w:p>
    <w:p w14:paraId="0046C297" w14:textId="77777777" w:rsidR="00CE7C64" w:rsidRDefault="00CE7C64" w:rsidP="00CE7C64">
      <w:pPr>
        <w:spacing w:line="288" w:lineRule="auto"/>
        <w:ind w:left="360"/>
        <w:jc w:val="both"/>
        <w:rPr>
          <w:rFonts w:eastAsia="Calibri"/>
          <w:lang w:eastAsia="en-US"/>
        </w:rPr>
      </w:pPr>
    </w:p>
    <w:p w14:paraId="35A3CDF5" w14:textId="77777777" w:rsidR="00CE7C64" w:rsidRDefault="00CE7C64" w:rsidP="00CE7C64">
      <w:pPr>
        <w:spacing w:line="288" w:lineRule="auto"/>
        <w:ind w:left="360"/>
        <w:jc w:val="both"/>
        <w:rPr>
          <w:rFonts w:eastAsia="Calibri"/>
          <w:lang w:eastAsia="en-US"/>
        </w:rPr>
      </w:pPr>
      <w:r w:rsidRPr="004C3543">
        <w:rPr>
          <w:rFonts w:eastAsia="Calibri"/>
          <w:lang w:eastAsia="en-US"/>
        </w:rPr>
        <w:t xml:space="preserve">Cena </w:t>
      </w:r>
      <w:r>
        <w:rPr>
          <w:rFonts w:eastAsia="Calibri"/>
          <w:lang w:eastAsia="en-US"/>
        </w:rPr>
        <w:t>ryczałtową brutto stanowi całkowite wynagrodzenie Wykonawcy, uwzględniające wszelkie koszty związane z realizacją przedmiotu zamówienia zgodnie ze Specyfikacja Warunków Zamówienia i jej załącznikami.</w:t>
      </w:r>
    </w:p>
    <w:p w14:paraId="68210532" w14:textId="77777777" w:rsidR="00CE7C64" w:rsidRDefault="00CE7C64" w:rsidP="00CE7C64">
      <w:pPr>
        <w:numPr>
          <w:ilvl w:val="0"/>
          <w:numId w:val="32"/>
        </w:numPr>
        <w:spacing w:line="288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Informuję/emy, że wybór naszej oferty będzie / nie będzie* prowadzić do powstania u Zamawiającego obowiązku podatkowego zgodnie z ustawą z dnia 11 marca 2004 r. o podatku od towarów i usług (Dz. U. z 202</w:t>
      </w:r>
      <w:r w:rsidR="0071291D">
        <w:rPr>
          <w:rFonts w:eastAsia="Calibri"/>
          <w:lang w:eastAsia="en-US"/>
        </w:rPr>
        <w:t>3</w:t>
      </w:r>
      <w:r>
        <w:rPr>
          <w:rFonts w:eastAsia="Calibri"/>
          <w:lang w:eastAsia="en-US"/>
        </w:rPr>
        <w:t xml:space="preserve"> r. poz. </w:t>
      </w:r>
      <w:r w:rsidR="0071291D">
        <w:rPr>
          <w:rFonts w:eastAsia="Calibri"/>
          <w:lang w:eastAsia="en-US"/>
        </w:rPr>
        <w:t>1570</w:t>
      </w:r>
      <w:r>
        <w:rPr>
          <w:rFonts w:eastAsia="Calibri"/>
          <w:lang w:eastAsia="en-US"/>
        </w:rPr>
        <w:t xml:space="preserve"> z późn. zm.).</w:t>
      </w:r>
    </w:p>
    <w:p w14:paraId="55D14B8B" w14:textId="77777777" w:rsidR="00CE7C64" w:rsidRDefault="00CE7C64" w:rsidP="00CE7C64">
      <w:pPr>
        <w:spacing w:line="288" w:lineRule="auto"/>
        <w:ind w:left="36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Wykaz towarów i usług, których dostawa lub świadczenie będą prowadziły do powstania obowiązku podatkowego*:</w:t>
      </w:r>
    </w:p>
    <w:p w14:paraId="594C016A" w14:textId="77777777" w:rsidR="00CE7C64" w:rsidRDefault="00CE7C64" w:rsidP="00CE7C64">
      <w:pPr>
        <w:spacing w:line="288" w:lineRule="auto"/>
        <w:ind w:left="36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…………………………………………………………………………………………………….......</w:t>
      </w:r>
    </w:p>
    <w:p w14:paraId="53DF2B41" w14:textId="77777777" w:rsidR="00CE7C64" w:rsidRDefault="00CE7C64" w:rsidP="00CE7C64">
      <w:pPr>
        <w:spacing w:line="288" w:lineRule="auto"/>
        <w:ind w:left="36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………………………………………………………………………………………………………...</w:t>
      </w:r>
    </w:p>
    <w:p w14:paraId="338B3E19" w14:textId="77777777" w:rsidR="00CE7C64" w:rsidRDefault="00CE7C64" w:rsidP="00CE7C64">
      <w:pPr>
        <w:spacing w:line="288" w:lineRule="auto"/>
        <w:ind w:left="36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………………………………………………………………………………………………………...</w:t>
      </w:r>
    </w:p>
    <w:p w14:paraId="7FDA049E" w14:textId="77777777" w:rsidR="00CE7C64" w:rsidRDefault="00CE7C64" w:rsidP="00CE7C64">
      <w:pPr>
        <w:spacing w:line="288" w:lineRule="auto"/>
        <w:ind w:left="360"/>
        <w:jc w:val="both"/>
        <w:rPr>
          <w:rFonts w:eastAsia="Calibri"/>
          <w:lang w:eastAsia="en-US"/>
        </w:rPr>
      </w:pPr>
    </w:p>
    <w:p w14:paraId="69F022CC" w14:textId="77777777" w:rsidR="00CE7C64" w:rsidRDefault="00CE7C64" w:rsidP="00CE7C64">
      <w:pPr>
        <w:spacing w:line="288" w:lineRule="auto"/>
        <w:ind w:left="36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Uwaga: W</w:t>
      </w:r>
      <w:r w:rsidRPr="003F7FBF">
        <w:rPr>
          <w:rFonts w:eastAsia="Calibri"/>
          <w:lang w:eastAsia="en-US"/>
        </w:rPr>
        <w:t xml:space="preserve"> przypadku, gdy Wykonawca nie zaznaczy </w:t>
      </w:r>
      <w:r>
        <w:rPr>
          <w:rFonts w:eastAsia="Calibri"/>
          <w:lang w:eastAsia="en-US"/>
        </w:rPr>
        <w:t>żadnego</w:t>
      </w:r>
      <w:r w:rsidRPr="003F7FBF">
        <w:rPr>
          <w:rFonts w:eastAsia="Calibri"/>
          <w:lang w:eastAsia="en-US"/>
        </w:rPr>
        <w:t xml:space="preserve"> wariantu </w:t>
      </w:r>
      <w:r>
        <w:rPr>
          <w:rFonts w:eastAsia="Calibri"/>
          <w:lang w:eastAsia="en-US"/>
        </w:rPr>
        <w:t>oraz nie uzupełni ww. wykazu, Z</w:t>
      </w:r>
      <w:r w:rsidRPr="003F7FBF">
        <w:rPr>
          <w:rFonts w:eastAsia="Calibri"/>
          <w:lang w:eastAsia="en-US"/>
        </w:rPr>
        <w:t xml:space="preserve">amawiający przyjmie, że wybór oferty nie będzie prowadził do powstania obowiązku podatkowego po stronie </w:t>
      </w:r>
      <w:r>
        <w:rPr>
          <w:rFonts w:eastAsia="Calibri"/>
          <w:lang w:eastAsia="en-US"/>
        </w:rPr>
        <w:t>Z</w:t>
      </w:r>
      <w:r w:rsidRPr="003F7FBF">
        <w:rPr>
          <w:rFonts w:eastAsia="Calibri"/>
          <w:lang w:eastAsia="en-US"/>
        </w:rPr>
        <w:t>amawiającego</w:t>
      </w:r>
    </w:p>
    <w:p w14:paraId="3C73E0A0" w14:textId="77777777" w:rsidR="00CE7C64" w:rsidRDefault="00CE7C64" w:rsidP="00CE7C64">
      <w:pPr>
        <w:spacing w:line="288" w:lineRule="auto"/>
        <w:rPr>
          <w:rFonts w:eastAsia="Calibri"/>
          <w:lang w:eastAsia="en-US"/>
        </w:rPr>
      </w:pPr>
    </w:p>
    <w:p w14:paraId="447D1EE9" w14:textId="77777777" w:rsidR="00CE7C64" w:rsidRPr="005F272D" w:rsidRDefault="00CE7C64" w:rsidP="00CE7C64">
      <w:pPr>
        <w:numPr>
          <w:ilvl w:val="0"/>
          <w:numId w:val="32"/>
        </w:numPr>
        <w:spacing w:line="288" w:lineRule="auto"/>
        <w:jc w:val="both"/>
        <w:rPr>
          <w:rFonts w:eastAsia="Calibri"/>
          <w:lang w:eastAsia="en-US"/>
        </w:rPr>
      </w:pPr>
      <w:r w:rsidRPr="005F272D">
        <w:rPr>
          <w:rFonts w:eastAsia="Calibri"/>
          <w:lang w:eastAsia="en-US"/>
        </w:rPr>
        <w:t xml:space="preserve">Oferuję/emy okres gwarancji wynoszący </w:t>
      </w:r>
      <w:r w:rsidRPr="005F272D">
        <w:rPr>
          <w:rFonts w:eastAsia="Calibri"/>
          <w:b/>
          <w:lang w:eastAsia="en-US"/>
        </w:rPr>
        <w:t>………. miesiące/miesięcy</w:t>
      </w:r>
      <w:r w:rsidRPr="005F272D">
        <w:rPr>
          <w:rFonts w:eastAsia="Calibri"/>
          <w:lang w:eastAsia="en-US"/>
        </w:rPr>
        <w:t xml:space="preserve"> </w:t>
      </w:r>
      <w:r w:rsidRPr="000F6F92">
        <w:rPr>
          <w:rFonts w:eastAsia="Calibri"/>
          <w:i/>
          <w:lang w:eastAsia="en-US"/>
        </w:rPr>
        <w:t>(proszę wskazać liczbę pełnych miesięcy)</w:t>
      </w:r>
      <w:r w:rsidRPr="005F272D">
        <w:rPr>
          <w:rFonts w:eastAsia="Calibri"/>
          <w:lang w:eastAsia="en-US"/>
        </w:rPr>
        <w:t xml:space="preserve"> na wszystkie wykonane prace i elementy wskazane w dokumentacji projektowej niezbędne do realizacji zamówienia, liczony od dnia podpisania protokołu końcowego bez zastrzeżeń.</w:t>
      </w:r>
    </w:p>
    <w:p w14:paraId="0F17A0BF" w14:textId="77777777" w:rsidR="00CE7C64" w:rsidRDefault="00CE7C64" w:rsidP="00CE7C64">
      <w:pPr>
        <w:spacing w:line="288" w:lineRule="auto"/>
        <w:ind w:left="360"/>
        <w:jc w:val="both"/>
        <w:rPr>
          <w:rFonts w:eastAsia="Calibri"/>
          <w:i/>
          <w:lang w:eastAsia="en-US"/>
        </w:rPr>
      </w:pPr>
    </w:p>
    <w:p w14:paraId="187E7989" w14:textId="77777777" w:rsidR="00CE7C64" w:rsidRPr="00C53E82" w:rsidRDefault="00CE7C64" w:rsidP="00CE7C64">
      <w:pPr>
        <w:spacing w:line="288" w:lineRule="auto"/>
        <w:ind w:left="360"/>
        <w:jc w:val="both"/>
        <w:rPr>
          <w:rFonts w:eastAsia="Calibri"/>
          <w:i/>
          <w:lang w:eastAsia="en-US"/>
        </w:rPr>
      </w:pPr>
      <w:r w:rsidRPr="00C53E82">
        <w:rPr>
          <w:rFonts w:eastAsia="Calibri"/>
          <w:i/>
          <w:lang w:eastAsia="en-US"/>
        </w:rPr>
        <w:t>Wykonawca może zaoferować gwarancję w pe</w:t>
      </w:r>
      <w:r>
        <w:rPr>
          <w:rFonts w:eastAsia="Calibri"/>
          <w:i/>
          <w:lang w:eastAsia="en-US"/>
        </w:rPr>
        <w:t>łnych miesiącach na okres 36</w:t>
      </w:r>
      <w:r w:rsidRPr="00C53E82">
        <w:rPr>
          <w:rFonts w:eastAsia="Calibri"/>
          <w:i/>
          <w:lang w:eastAsia="en-US"/>
        </w:rPr>
        <w:t xml:space="preserve"> i więcej miesięcy.</w:t>
      </w:r>
    </w:p>
    <w:p w14:paraId="47092E72" w14:textId="77777777" w:rsidR="00CE7C64" w:rsidRPr="00C53E82" w:rsidRDefault="00CE7C64" w:rsidP="00CE7C64">
      <w:pPr>
        <w:spacing w:line="288" w:lineRule="auto"/>
        <w:ind w:left="360"/>
        <w:jc w:val="both"/>
        <w:rPr>
          <w:rFonts w:eastAsia="Calibri"/>
          <w:i/>
          <w:lang w:eastAsia="en-US"/>
        </w:rPr>
      </w:pPr>
      <w:r w:rsidRPr="00C53E82">
        <w:rPr>
          <w:rFonts w:eastAsia="Calibri"/>
          <w:i/>
          <w:lang w:eastAsia="en-US"/>
        </w:rPr>
        <w:t>W przypadku niewskazania przez Wykonawcę w Formula</w:t>
      </w:r>
      <w:r>
        <w:rPr>
          <w:rFonts w:eastAsia="Calibri"/>
          <w:i/>
          <w:lang w:eastAsia="en-US"/>
        </w:rPr>
        <w:t xml:space="preserve">rzu Ofertowym okresu gwarancji </w:t>
      </w:r>
      <w:r w:rsidRPr="00C53E82">
        <w:rPr>
          <w:rFonts w:eastAsia="Calibri"/>
          <w:i/>
          <w:lang w:eastAsia="en-US"/>
        </w:rPr>
        <w:t>Zamawiający uz</w:t>
      </w:r>
      <w:r>
        <w:rPr>
          <w:rFonts w:eastAsia="Calibri"/>
          <w:i/>
          <w:lang w:eastAsia="en-US"/>
        </w:rPr>
        <w:t>na, że Wykonawca zadeklarował 36</w:t>
      </w:r>
      <w:r w:rsidRPr="00C53E82">
        <w:rPr>
          <w:rFonts w:eastAsia="Calibri"/>
          <w:i/>
          <w:lang w:eastAsia="en-US"/>
        </w:rPr>
        <w:t xml:space="preserve"> miesięcy. W takiej sytuacji Wykonawca otrzyma 0 pkt.</w:t>
      </w:r>
    </w:p>
    <w:p w14:paraId="4647B5AA" w14:textId="77777777" w:rsidR="00CE7C64" w:rsidRPr="00C53E82" w:rsidRDefault="00CE7C64" w:rsidP="00CE7C64">
      <w:pPr>
        <w:spacing w:line="288" w:lineRule="auto"/>
        <w:ind w:left="360"/>
        <w:jc w:val="both"/>
        <w:rPr>
          <w:rFonts w:eastAsia="Calibri"/>
          <w:i/>
          <w:lang w:eastAsia="en-US"/>
        </w:rPr>
      </w:pPr>
      <w:r w:rsidRPr="00C53E82">
        <w:rPr>
          <w:rFonts w:eastAsia="Calibri"/>
          <w:i/>
          <w:lang w:eastAsia="en-US"/>
        </w:rPr>
        <w:t>W przypadku</w:t>
      </w:r>
      <w:r>
        <w:rPr>
          <w:rFonts w:eastAsia="Calibri"/>
          <w:i/>
          <w:lang w:eastAsia="en-US"/>
        </w:rPr>
        <w:t>,</w:t>
      </w:r>
      <w:r w:rsidRPr="00C53E82">
        <w:rPr>
          <w:rFonts w:eastAsia="Calibri"/>
          <w:i/>
          <w:lang w:eastAsia="en-US"/>
        </w:rPr>
        <w:t xml:space="preserve"> gdy Wykonawca zaoferuje w Formularzu Ofertowy</w:t>
      </w:r>
      <w:r>
        <w:rPr>
          <w:rFonts w:eastAsia="Calibri"/>
          <w:i/>
          <w:lang w:eastAsia="en-US"/>
        </w:rPr>
        <w:t>m okres gwarancji krótszy niż 36 miesięcy</w:t>
      </w:r>
      <w:r w:rsidRPr="00C53E82">
        <w:rPr>
          <w:rFonts w:eastAsia="Calibri"/>
          <w:i/>
          <w:lang w:eastAsia="en-US"/>
        </w:rPr>
        <w:t>, jego oferta zostanie odrzucona, jako niezgodna z treścią SWZ.</w:t>
      </w:r>
    </w:p>
    <w:p w14:paraId="481103F6" w14:textId="77777777" w:rsidR="00CE7C64" w:rsidRDefault="00CE7C64" w:rsidP="00CE7C64">
      <w:pPr>
        <w:spacing w:line="288" w:lineRule="auto"/>
        <w:rPr>
          <w:rFonts w:eastAsia="Calibri"/>
          <w:lang w:eastAsia="en-US"/>
        </w:rPr>
      </w:pPr>
    </w:p>
    <w:p w14:paraId="4FD1DFF7" w14:textId="77777777" w:rsidR="00CE7C64" w:rsidRDefault="00CE7C64" w:rsidP="00CE7C64">
      <w:pPr>
        <w:numPr>
          <w:ilvl w:val="0"/>
          <w:numId w:val="32"/>
        </w:numPr>
        <w:spacing w:line="288" w:lineRule="auto"/>
        <w:jc w:val="both"/>
        <w:rPr>
          <w:rFonts w:eastAsia="Calibri"/>
          <w:lang w:eastAsia="en-US"/>
        </w:rPr>
      </w:pPr>
      <w:r w:rsidRPr="0025481D">
        <w:rPr>
          <w:rFonts w:eastAsia="Calibri"/>
          <w:lang w:eastAsia="en-US"/>
        </w:rPr>
        <w:t xml:space="preserve">Zobowiązujemy się do wykonania zamówienia </w:t>
      </w:r>
      <w:r>
        <w:rPr>
          <w:rFonts w:eastAsia="Calibri"/>
          <w:lang w:eastAsia="en-US"/>
        </w:rPr>
        <w:t>w terminie: ………………………………………...</w:t>
      </w:r>
    </w:p>
    <w:p w14:paraId="4189DA47" w14:textId="77777777" w:rsidR="00CE7C64" w:rsidRDefault="00CE7C64" w:rsidP="00CE7C64">
      <w:pPr>
        <w:spacing w:line="288" w:lineRule="auto"/>
        <w:ind w:left="360"/>
        <w:jc w:val="both"/>
        <w:rPr>
          <w:rFonts w:eastAsia="Calibri"/>
          <w:lang w:eastAsia="en-US"/>
        </w:rPr>
      </w:pPr>
    </w:p>
    <w:p w14:paraId="60879D93" w14:textId="77777777" w:rsidR="00CE7C64" w:rsidRDefault="00CE7C64" w:rsidP="00CE7C64">
      <w:pPr>
        <w:numPr>
          <w:ilvl w:val="0"/>
          <w:numId w:val="32"/>
        </w:numPr>
        <w:spacing w:line="288" w:lineRule="auto"/>
        <w:jc w:val="both"/>
        <w:rPr>
          <w:rFonts w:eastAsia="Calibri"/>
          <w:lang w:eastAsia="en-US"/>
        </w:rPr>
      </w:pPr>
      <w:r w:rsidRPr="00C53E82">
        <w:rPr>
          <w:rFonts w:eastAsia="Calibri"/>
          <w:lang w:eastAsia="en-US"/>
        </w:rPr>
        <w:t>Oświadczam/y, że zapo</w:t>
      </w:r>
      <w:r>
        <w:rPr>
          <w:rFonts w:eastAsia="Calibri"/>
          <w:lang w:eastAsia="en-US"/>
        </w:rPr>
        <w:t>znałem/liśmy się z wymaganiami Z</w:t>
      </w:r>
      <w:r w:rsidRPr="00C53E82">
        <w:rPr>
          <w:rFonts w:eastAsia="Calibri"/>
          <w:lang w:eastAsia="en-US"/>
        </w:rPr>
        <w:t xml:space="preserve">amawiającego, dotyczącymi przedmiotu zamówienia, zamieszczonymi w </w:t>
      </w:r>
      <w:r>
        <w:rPr>
          <w:rFonts w:eastAsia="Calibri"/>
          <w:lang w:eastAsia="en-US"/>
        </w:rPr>
        <w:t>Specyfikacji Warunków Zamówienia i jej załącznikach</w:t>
      </w:r>
      <w:r w:rsidRPr="00C53E82">
        <w:rPr>
          <w:rFonts w:eastAsia="Calibri"/>
          <w:lang w:eastAsia="en-US"/>
        </w:rPr>
        <w:t xml:space="preserve"> i nie wnoszę/wn</w:t>
      </w:r>
      <w:r>
        <w:rPr>
          <w:rFonts w:eastAsia="Calibri"/>
          <w:lang w:eastAsia="en-US"/>
        </w:rPr>
        <w:t>osimy do nich żadnych zastrzeżeń oraz przyjmujemy warunki w nich zawarte</w:t>
      </w:r>
      <w:r w:rsidRPr="00C53E82">
        <w:rPr>
          <w:rFonts w:eastAsia="Calibri"/>
          <w:lang w:eastAsia="en-US"/>
        </w:rPr>
        <w:t>.</w:t>
      </w:r>
    </w:p>
    <w:p w14:paraId="4DB4EAB1" w14:textId="77777777" w:rsidR="00CE7C64" w:rsidRDefault="00CE7C64" w:rsidP="00CE7C64">
      <w:pPr>
        <w:spacing w:line="288" w:lineRule="auto"/>
        <w:ind w:left="360"/>
        <w:jc w:val="both"/>
        <w:rPr>
          <w:rFonts w:eastAsia="Calibri"/>
          <w:lang w:eastAsia="en-US"/>
        </w:rPr>
      </w:pPr>
    </w:p>
    <w:p w14:paraId="309C5D6C" w14:textId="77777777" w:rsidR="00CE7C64" w:rsidRPr="00117478" w:rsidRDefault="00CE7C64" w:rsidP="00CE7C64">
      <w:pPr>
        <w:numPr>
          <w:ilvl w:val="0"/>
          <w:numId w:val="32"/>
        </w:numPr>
        <w:spacing w:line="288" w:lineRule="auto"/>
        <w:jc w:val="both"/>
        <w:rPr>
          <w:rFonts w:eastAsia="Calibri"/>
          <w:lang w:eastAsia="en-US"/>
        </w:rPr>
      </w:pPr>
      <w:r w:rsidRPr="00C53E82">
        <w:rPr>
          <w:rFonts w:eastAsia="Calibri"/>
          <w:lang w:eastAsia="en-US"/>
        </w:rPr>
        <w:t xml:space="preserve">Oświadczam/y, że wypełniłem/liśmy obowiązki informacyjne przewidziane w art. 13 lub art. 14 RODO </w:t>
      </w:r>
      <w:r w:rsidRPr="00C53E82">
        <w:rPr>
          <w:rFonts w:eastAsia="Calibri"/>
          <w:vertAlign w:val="superscript"/>
          <w:lang w:eastAsia="en-US"/>
        </w:rPr>
        <w:footnoteReference w:id="1"/>
      </w:r>
      <w:r w:rsidRPr="00C53E82">
        <w:rPr>
          <w:rFonts w:eastAsia="Calibri"/>
          <w:lang w:eastAsia="en-US"/>
        </w:rPr>
        <w:t xml:space="preserve">, wobec osób fizycznych, od których dane osobowe bezpośrednio lub pośrednio </w:t>
      </w:r>
      <w:r w:rsidRPr="00C53E82">
        <w:t>pozyskałem w celu ubiegania się o udzielenie zamówienia publicznego w niniejszym postępowaniu</w:t>
      </w:r>
      <w:r w:rsidRPr="00C53E82">
        <w:rPr>
          <w:rStyle w:val="Odwoanieprzypisudolnego"/>
        </w:rPr>
        <w:footnoteReference w:id="2"/>
      </w:r>
      <w:r w:rsidRPr="00C53E82">
        <w:t>.</w:t>
      </w:r>
    </w:p>
    <w:p w14:paraId="79B8B8E5" w14:textId="77777777" w:rsidR="00CE7C64" w:rsidRPr="00117478" w:rsidRDefault="00CE7C64" w:rsidP="00CE7C64">
      <w:pPr>
        <w:spacing w:line="288" w:lineRule="auto"/>
        <w:ind w:left="360"/>
        <w:jc w:val="both"/>
        <w:rPr>
          <w:rFonts w:eastAsia="Calibri"/>
          <w:lang w:eastAsia="en-US"/>
        </w:rPr>
      </w:pPr>
    </w:p>
    <w:p w14:paraId="3E9A2007" w14:textId="77777777" w:rsidR="00CE7C64" w:rsidRDefault="00CE7C64" w:rsidP="00CE7C64">
      <w:pPr>
        <w:numPr>
          <w:ilvl w:val="0"/>
          <w:numId w:val="32"/>
        </w:numPr>
        <w:spacing w:line="288" w:lineRule="auto"/>
        <w:rPr>
          <w:rFonts w:eastAsia="Calibri"/>
          <w:lang w:eastAsia="en-US"/>
        </w:rPr>
      </w:pPr>
      <w:r w:rsidRPr="00117478">
        <w:rPr>
          <w:rFonts w:eastAsia="Calibri"/>
          <w:lang w:eastAsia="en-US"/>
        </w:rPr>
        <w:t>Oświadczam/y, że uważam/y się za związanych niniejszą ofertą przez okres wskazany w SWZ.</w:t>
      </w:r>
    </w:p>
    <w:p w14:paraId="39CB89AE" w14:textId="77777777" w:rsidR="008502FB" w:rsidRDefault="008502FB" w:rsidP="008502FB">
      <w:pPr>
        <w:spacing w:line="288" w:lineRule="auto"/>
        <w:rPr>
          <w:rFonts w:eastAsia="Calibri"/>
          <w:lang w:eastAsia="en-US"/>
        </w:rPr>
      </w:pPr>
    </w:p>
    <w:p w14:paraId="506DA995" w14:textId="77777777" w:rsidR="00CE7C64" w:rsidRDefault="00CE7C64" w:rsidP="00CE7C64">
      <w:pPr>
        <w:numPr>
          <w:ilvl w:val="0"/>
          <w:numId w:val="32"/>
        </w:numPr>
        <w:spacing w:line="288" w:lineRule="auto"/>
        <w:rPr>
          <w:rFonts w:eastAsia="Calibri"/>
          <w:lang w:eastAsia="en-US"/>
        </w:rPr>
      </w:pPr>
      <w:r w:rsidRPr="00117478">
        <w:rPr>
          <w:rFonts w:eastAsia="Calibri"/>
          <w:lang w:eastAsia="en-US"/>
        </w:rPr>
        <w:lastRenderedPageBreak/>
        <w:t>Oświadczam/y, że zrealizuję/emy zamówienie zgodnie ze Sp</w:t>
      </w:r>
      <w:r>
        <w:rPr>
          <w:rFonts w:eastAsia="Calibri"/>
          <w:lang w:eastAsia="en-US"/>
        </w:rPr>
        <w:t>ecyfikacją Warunków Zamówienia i jej załącznikami (w tym: opisem przedmiotu z</w:t>
      </w:r>
      <w:r w:rsidRPr="00117478">
        <w:rPr>
          <w:rFonts w:eastAsia="Calibri"/>
          <w:lang w:eastAsia="en-US"/>
        </w:rPr>
        <w:t>amówienia i wzorem umowy</w:t>
      </w:r>
      <w:r>
        <w:rPr>
          <w:rFonts w:eastAsia="Calibri"/>
          <w:lang w:eastAsia="en-US"/>
        </w:rPr>
        <w:t>)</w:t>
      </w:r>
      <w:r w:rsidRPr="00117478">
        <w:rPr>
          <w:rFonts w:eastAsia="Calibri"/>
          <w:lang w:eastAsia="en-US"/>
        </w:rPr>
        <w:t>.</w:t>
      </w:r>
    </w:p>
    <w:p w14:paraId="1A0F9D03" w14:textId="77777777" w:rsidR="00CE7C64" w:rsidRDefault="00CE7C64" w:rsidP="00CE7C64">
      <w:pPr>
        <w:spacing w:line="288" w:lineRule="auto"/>
        <w:ind w:left="360"/>
        <w:rPr>
          <w:rFonts w:eastAsia="Calibri"/>
          <w:lang w:eastAsia="en-US"/>
        </w:rPr>
      </w:pPr>
    </w:p>
    <w:p w14:paraId="6407346F" w14:textId="77777777" w:rsidR="00CE7C64" w:rsidRDefault="00CE7C64" w:rsidP="00CE7C64">
      <w:pPr>
        <w:numPr>
          <w:ilvl w:val="0"/>
          <w:numId w:val="32"/>
        </w:numPr>
        <w:rPr>
          <w:rFonts w:eastAsia="Calibri"/>
          <w:lang w:eastAsia="en-US"/>
        </w:rPr>
      </w:pPr>
      <w:r w:rsidRPr="00117478">
        <w:rPr>
          <w:rFonts w:eastAsia="Calibri"/>
          <w:lang w:eastAsia="en-US"/>
        </w:rPr>
        <w:t>Oświadczam/y, że informacje i dokumenty zawarte w pliku/plikach</w:t>
      </w:r>
      <w:r>
        <w:rPr>
          <w:rFonts w:eastAsia="Calibri"/>
          <w:lang w:eastAsia="en-US"/>
        </w:rPr>
        <w:t>*</w:t>
      </w:r>
      <w:r w:rsidRPr="00117478">
        <w:rPr>
          <w:rFonts w:eastAsia="Calibri"/>
          <w:lang w:eastAsia="en-US"/>
        </w:rPr>
        <w:t xml:space="preserve">: </w:t>
      </w:r>
    </w:p>
    <w:p w14:paraId="037376F2" w14:textId="77777777" w:rsidR="00CE7C64" w:rsidRDefault="00CE7C64" w:rsidP="00CE7C64">
      <w:pPr>
        <w:pStyle w:val="Akapitzlist"/>
        <w:rPr>
          <w:rFonts w:eastAsia="Calibri"/>
          <w:lang w:eastAsia="en-US"/>
        </w:rPr>
      </w:pPr>
    </w:p>
    <w:p w14:paraId="7FA6D59C" w14:textId="77777777" w:rsidR="00CE7C64" w:rsidRDefault="00CE7C64" w:rsidP="00CE7C64">
      <w:pPr>
        <w:spacing w:line="288" w:lineRule="auto"/>
        <w:ind w:left="357"/>
        <w:jc w:val="both"/>
        <w:rPr>
          <w:rFonts w:eastAsia="Calibri"/>
          <w:lang w:eastAsia="en-US"/>
        </w:rPr>
      </w:pPr>
      <w:r w:rsidRPr="00117478">
        <w:rPr>
          <w:rFonts w:eastAsia="Calibri"/>
          <w:lang w:eastAsia="en-US"/>
        </w:rPr>
        <w:t xml:space="preserve">……………………….......................... stanowią tajemnicę przedsiębiorstwa w rozumieniu przepisów ustawy z dnia 16 kwietnia 1993 r. o zwalczaniu nieuczciwej konkurencji (Dz. U. z 2020 r., poz. 1913, ze zm.), i zastrzegamy, że nie mogą być one udostępniane (zastrzegając tajemnicę przedsiębiorstwa wykonawca powinien wykazać, iż zastrzeżone informacje stanowią tajemnicę przedsiębiorstwa; </w:t>
      </w:r>
      <w:r w:rsidRPr="00D67E7D">
        <w:rPr>
          <w:rFonts w:eastAsia="Calibri"/>
          <w:b/>
          <w:bCs/>
          <w:lang w:eastAsia="en-US"/>
        </w:rPr>
        <w:t>patrz Rozdział 12 pkt 13 SWZ</w:t>
      </w:r>
      <w:r w:rsidRPr="00117478">
        <w:rPr>
          <w:rFonts w:eastAsia="Calibri"/>
          <w:lang w:eastAsia="en-US"/>
        </w:rPr>
        <w:t xml:space="preserve">). </w:t>
      </w:r>
    </w:p>
    <w:p w14:paraId="3E5DCE9D" w14:textId="77777777" w:rsidR="00CE7C64" w:rsidRPr="00117478" w:rsidRDefault="00CE7C64" w:rsidP="00CE7C64">
      <w:pPr>
        <w:ind w:left="360"/>
        <w:jc w:val="both"/>
        <w:rPr>
          <w:rFonts w:eastAsia="Calibri"/>
          <w:lang w:eastAsia="en-US"/>
        </w:rPr>
      </w:pPr>
    </w:p>
    <w:p w14:paraId="2FCC2A23" w14:textId="77777777" w:rsidR="00CE7C64" w:rsidRDefault="00CE7C64" w:rsidP="00CE7C64">
      <w:pPr>
        <w:numPr>
          <w:ilvl w:val="0"/>
          <w:numId w:val="32"/>
        </w:numPr>
        <w:rPr>
          <w:rFonts w:eastAsia="Calibri"/>
          <w:lang w:eastAsia="en-US"/>
        </w:rPr>
      </w:pPr>
      <w:r w:rsidRPr="00117478">
        <w:rPr>
          <w:rFonts w:eastAsia="Calibri"/>
          <w:lang w:eastAsia="en-US"/>
        </w:rPr>
        <w:t>Oświadczam/y, że w razie wybrania naszej oferty</w:t>
      </w:r>
      <w:r>
        <w:rPr>
          <w:rFonts w:eastAsia="Calibri"/>
          <w:lang w:eastAsia="en-US"/>
        </w:rPr>
        <w:t xml:space="preserve">, </w:t>
      </w:r>
      <w:r w:rsidRPr="00117478">
        <w:rPr>
          <w:rFonts w:eastAsia="Calibri"/>
          <w:lang w:eastAsia="en-US"/>
        </w:rPr>
        <w:t>jako najkorzystniejszej zobowiązuję/emy się do podpisania umowy na warunkach określonych we wzorze umowy.</w:t>
      </w:r>
    </w:p>
    <w:p w14:paraId="46795708" w14:textId="77777777" w:rsidR="00CE7C64" w:rsidRPr="00117478" w:rsidRDefault="00CE7C64" w:rsidP="00CE7C64">
      <w:pPr>
        <w:ind w:left="360"/>
        <w:rPr>
          <w:rFonts w:eastAsia="Calibri"/>
          <w:lang w:eastAsia="en-US"/>
        </w:rPr>
      </w:pPr>
    </w:p>
    <w:p w14:paraId="380CB156" w14:textId="77777777" w:rsidR="00CE7C64" w:rsidRDefault="00CE7C64" w:rsidP="00CE7C64">
      <w:pPr>
        <w:numPr>
          <w:ilvl w:val="0"/>
          <w:numId w:val="32"/>
        </w:numPr>
        <w:jc w:val="both"/>
        <w:rPr>
          <w:rFonts w:eastAsia="Calibri"/>
          <w:lang w:eastAsia="en-US"/>
        </w:rPr>
      </w:pPr>
      <w:r w:rsidRPr="00117478">
        <w:rPr>
          <w:rFonts w:eastAsia="Calibri"/>
          <w:lang w:eastAsia="en-US"/>
        </w:rPr>
        <w:t>Oświadczam/y, że zamierzam/y powierzyć podwykonawcom wykonanie następujące części zamówienia</w:t>
      </w:r>
      <w:r>
        <w:rPr>
          <w:rFonts w:eastAsia="Calibri"/>
          <w:lang w:eastAsia="en-US"/>
        </w:rPr>
        <w:t>*</w:t>
      </w:r>
      <w:r w:rsidRPr="00117478">
        <w:rPr>
          <w:rFonts w:eastAsia="Calibri"/>
          <w:lang w:eastAsia="en-US"/>
        </w:rPr>
        <w:t>:</w:t>
      </w:r>
    </w:p>
    <w:p w14:paraId="59FC0B81" w14:textId="77777777" w:rsidR="00CE7C64" w:rsidRDefault="00CE7C64" w:rsidP="00CE7C64">
      <w:pPr>
        <w:pStyle w:val="Akapitzlist"/>
        <w:rPr>
          <w:rFonts w:eastAsia="Calibri"/>
          <w:lang w:eastAsia="en-US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5429"/>
        <w:gridCol w:w="3493"/>
      </w:tblGrid>
      <w:tr w:rsidR="00CE7C64" w:rsidRPr="00117478" w14:paraId="4236F8DA" w14:textId="77777777">
        <w:tc>
          <w:tcPr>
            <w:tcW w:w="630" w:type="dxa"/>
            <w:shd w:val="clear" w:color="auto" w:fill="auto"/>
            <w:vAlign w:val="center"/>
          </w:tcPr>
          <w:p w14:paraId="355236D8" w14:textId="77777777" w:rsidR="00CE7C64" w:rsidRPr="00117478" w:rsidRDefault="00CE7C64">
            <w:pPr>
              <w:jc w:val="center"/>
              <w:rPr>
                <w:b/>
              </w:rPr>
            </w:pPr>
            <w:r w:rsidRPr="00117478">
              <w:rPr>
                <w:b/>
              </w:rPr>
              <w:t>L.p.</w:t>
            </w:r>
          </w:p>
        </w:tc>
        <w:tc>
          <w:tcPr>
            <w:tcW w:w="5539" w:type="dxa"/>
            <w:shd w:val="clear" w:color="auto" w:fill="auto"/>
            <w:vAlign w:val="center"/>
          </w:tcPr>
          <w:p w14:paraId="2E0ED449" w14:textId="77777777" w:rsidR="00CE7C64" w:rsidRPr="00117478" w:rsidRDefault="00CE7C64">
            <w:pPr>
              <w:jc w:val="center"/>
              <w:rPr>
                <w:b/>
              </w:rPr>
            </w:pPr>
            <w:r w:rsidRPr="00117478">
              <w:rPr>
                <w:b/>
              </w:rPr>
              <w:t>Część zamówienia, której wykonanie zamierzam/y powierzyć podwykonawcy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9F2C9DE" w14:textId="77777777" w:rsidR="00CE7C64" w:rsidRPr="00117478" w:rsidRDefault="00CE7C64">
            <w:pPr>
              <w:jc w:val="center"/>
              <w:rPr>
                <w:b/>
              </w:rPr>
            </w:pPr>
            <w:r w:rsidRPr="00117478">
              <w:rPr>
                <w:b/>
              </w:rPr>
              <w:t>Nazwa podwykonawcy</w:t>
            </w:r>
          </w:p>
        </w:tc>
      </w:tr>
      <w:tr w:rsidR="00CE7C64" w:rsidRPr="00117478" w14:paraId="0940E1CB" w14:textId="77777777">
        <w:trPr>
          <w:trHeight w:val="397"/>
        </w:trPr>
        <w:tc>
          <w:tcPr>
            <w:tcW w:w="630" w:type="dxa"/>
            <w:shd w:val="clear" w:color="auto" w:fill="auto"/>
          </w:tcPr>
          <w:p w14:paraId="51F5ADAB" w14:textId="77777777" w:rsidR="00CE7C64" w:rsidRPr="00117478" w:rsidRDefault="00CE7C64">
            <w:pPr>
              <w:jc w:val="center"/>
            </w:pPr>
          </w:p>
        </w:tc>
        <w:tc>
          <w:tcPr>
            <w:tcW w:w="5539" w:type="dxa"/>
            <w:shd w:val="clear" w:color="auto" w:fill="auto"/>
          </w:tcPr>
          <w:p w14:paraId="5914573B" w14:textId="77777777" w:rsidR="00CE7C64" w:rsidRPr="00117478" w:rsidRDefault="00CE7C64">
            <w:pPr>
              <w:jc w:val="center"/>
            </w:pPr>
          </w:p>
        </w:tc>
        <w:tc>
          <w:tcPr>
            <w:tcW w:w="3544" w:type="dxa"/>
            <w:shd w:val="clear" w:color="auto" w:fill="auto"/>
          </w:tcPr>
          <w:p w14:paraId="7C6351AA" w14:textId="77777777" w:rsidR="00CE7C64" w:rsidRPr="00117478" w:rsidRDefault="00CE7C64">
            <w:pPr>
              <w:jc w:val="center"/>
            </w:pPr>
          </w:p>
        </w:tc>
      </w:tr>
      <w:tr w:rsidR="00CE7C64" w:rsidRPr="00117478" w14:paraId="723C6B8D" w14:textId="77777777">
        <w:trPr>
          <w:trHeight w:val="397"/>
        </w:trPr>
        <w:tc>
          <w:tcPr>
            <w:tcW w:w="630" w:type="dxa"/>
            <w:shd w:val="clear" w:color="auto" w:fill="auto"/>
          </w:tcPr>
          <w:p w14:paraId="1922E61D" w14:textId="77777777" w:rsidR="00CE7C64" w:rsidRPr="00117478" w:rsidRDefault="00CE7C64">
            <w:pPr>
              <w:jc w:val="center"/>
            </w:pPr>
          </w:p>
        </w:tc>
        <w:tc>
          <w:tcPr>
            <w:tcW w:w="5539" w:type="dxa"/>
            <w:shd w:val="clear" w:color="auto" w:fill="auto"/>
          </w:tcPr>
          <w:p w14:paraId="6AE2B74E" w14:textId="77777777" w:rsidR="00CE7C64" w:rsidRPr="00117478" w:rsidRDefault="00CE7C64">
            <w:pPr>
              <w:jc w:val="center"/>
            </w:pPr>
          </w:p>
        </w:tc>
        <w:tc>
          <w:tcPr>
            <w:tcW w:w="3544" w:type="dxa"/>
            <w:shd w:val="clear" w:color="auto" w:fill="auto"/>
          </w:tcPr>
          <w:p w14:paraId="169F2433" w14:textId="77777777" w:rsidR="00CE7C64" w:rsidRPr="00117478" w:rsidRDefault="00CE7C64">
            <w:pPr>
              <w:jc w:val="center"/>
            </w:pPr>
          </w:p>
        </w:tc>
      </w:tr>
    </w:tbl>
    <w:p w14:paraId="12F6F4D0" w14:textId="77777777" w:rsidR="00CE7C64" w:rsidRDefault="00CE7C64" w:rsidP="00CE7C64">
      <w:pPr>
        <w:ind w:left="360"/>
        <w:jc w:val="both"/>
        <w:rPr>
          <w:rFonts w:eastAsia="Calibri"/>
          <w:lang w:eastAsia="en-US"/>
        </w:rPr>
      </w:pPr>
    </w:p>
    <w:p w14:paraId="271A9B51" w14:textId="77777777" w:rsidR="00CE7C64" w:rsidRDefault="00CE7C64" w:rsidP="00CE7C64">
      <w:pPr>
        <w:numPr>
          <w:ilvl w:val="0"/>
          <w:numId w:val="32"/>
        </w:num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Oświadczam/my, że w celu potwierdzenia spełniania warunków udziału w postępowaniu wskazanych przez Zamawiającego, polegam na zdolnościach następujących podmiotów udostępniających zasoby oraz w następującym zakresie</w:t>
      </w:r>
      <w:r w:rsidRPr="00117478">
        <w:rPr>
          <w:rStyle w:val="Odwoanieprzypisudolnego"/>
        </w:rPr>
        <w:footnoteReference w:id="3"/>
      </w:r>
      <w:r w:rsidRPr="00117478">
        <w:rPr>
          <w:rFonts w:eastAsia="Calibri"/>
          <w:lang w:eastAsia="en-US"/>
        </w:rPr>
        <w:t>:</w:t>
      </w:r>
    </w:p>
    <w:p w14:paraId="42C53E67" w14:textId="77777777" w:rsidR="00CE7C64" w:rsidRDefault="00CE7C64" w:rsidP="00CE7C64">
      <w:pPr>
        <w:jc w:val="both"/>
        <w:rPr>
          <w:rFonts w:eastAsia="Calibri"/>
          <w:lang w:eastAsia="en-US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3053"/>
        <w:gridCol w:w="5869"/>
      </w:tblGrid>
      <w:tr w:rsidR="00CE7C64" w:rsidRPr="00117478" w14:paraId="455B4B06" w14:textId="77777777">
        <w:tc>
          <w:tcPr>
            <w:tcW w:w="630" w:type="dxa"/>
            <w:shd w:val="clear" w:color="auto" w:fill="auto"/>
            <w:vAlign w:val="center"/>
          </w:tcPr>
          <w:p w14:paraId="23F7D64D" w14:textId="77777777" w:rsidR="00CE7C64" w:rsidRPr="00117478" w:rsidRDefault="00CE7C64">
            <w:pPr>
              <w:jc w:val="center"/>
              <w:rPr>
                <w:b/>
              </w:rPr>
            </w:pPr>
            <w:r w:rsidRPr="00117478">
              <w:rPr>
                <w:b/>
              </w:rPr>
              <w:t>L.p.</w:t>
            </w:r>
          </w:p>
        </w:tc>
        <w:tc>
          <w:tcPr>
            <w:tcW w:w="3087" w:type="dxa"/>
            <w:shd w:val="clear" w:color="auto" w:fill="auto"/>
            <w:vAlign w:val="center"/>
          </w:tcPr>
          <w:p w14:paraId="75E51C7D" w14:textId="77777777" w:rsidR="00CE7C64" w:rsidRPr="00117478" w:rsidRDefault="00CE7C64">
            <w:pPr>
              <w:jc w:val="center"/>
              <w:rPr>
                <w:b/>
              </w:rPr>
            </w:pPr>
            <w:r>
              <w:rPr>
                <w:b/>
              </w:rPr>
              <w:t>Nazwa i adres podmiotu udostępniającego</w:t>
            </w:r>
          </w:p>
        </w:tc>
        <w:tc>
          <w:tcPr>
            <w:tcW w:w="5996" w:type="dxa"/>
            <w:shd w:val="clear" w:color="auto" w:fill="auto"/>
            <w:vAlign w:val="center"/>
          </w:tcPr>
          <w:p w14:paraId="7182E36A" w14:textId="77777777" w:rsidR="00CE7C64" w:rsidRPr="00117478" w:rsidRDefault="00CE7C64">
            <w:pPr>
              <w:jc w:val="center"/>
              <w:rPr>
                <w:b/>
              </w:rPr>
            </w:pPr>
            <w:r>
              <w:rPr>
                <w:b/>
              </w:rPr>
              <w:t>Zakres udostępnianych zasobów</w:t>
            </w:r>
          </w:p>
        </w:tc>
      </w:tr>
      <w:tr w:rsidR="00CE7C64" w:rsidRPr="00117478" w14:paraId="12E8322B" w14:textId="77777777">
        <w:trPr>
          <w:trHeight w:val="397"/>
        </w:trPr>
        <w:tc>
          <w:tcPr>
            <w:tcW w:w="630" w:type="dxa"/>
            <w:shd w:val="clear" w:color="auto" w:fill="auto"/>
          </w:tcPr>
          <w:p w14:paraId="5A5A0636" w14:textId="77777777" w:rsidR="00CE7C64" w:rsidRPr="00117478" w:rsidRDefault="00CE7C64">
            <w:pPr>
              <w:jc w:val="center"/>
            </w:pPr>
          </w:p>
        </w:tc>
        <w:tc>
          <w:tcPr>
            <w:tcW w:w="3087" w:type="dxa"/>
            <w:shd w:val="clear" w:color="auto" w:fill="auto"/>
          </w:tcPr>
          <w:p w14:paraId="4AAD2813" w14:textId="77777777" w:rsidR="00CE7C64" w:rsidRPr="00117478" w:rsidRDefault="00CE7C64">
            <w:pPr>
              <w:jc w:val="center"/>
            </w:pPr>
          </w:p>
        </w:tc>
        <w:tc>
          <w:tcPr>
            <w:tcW w:w="5996" w:type="dxa"/>
            <w:shd w:val="clear" w:color="auto" w:fill="auto"/>
          </w:tcPr>
          <w:p w14:paraId="6FE72E4D" w14:textId="77777777" w:rsidR="00CE7C64" w:rsidRPr="00117478" w:rsidRDefault="00CE7C64">
            <w:pPr>
              <w:jc w:val="center"/>
            </w:pPr>
          </w:p>
        </w:tc>
      </w:tr>
      <w:tr w:rsidR="00CE7C64" w:rsidRPr="00117478" w14:paraId="7E6B3C2C" w14:textId="77777777">
        <w:trPr>
          <w:trHeight w:val="397"/>
        </w:trPr>
        <w:tc>
          <w:tcPr>
            <w:tcW w:w="630" w:type="dxa"/>
            <w:shd w:val="clear" w:color="auto" w:fill="auto"/>
          </w:tcPr>
          <w:p w14:paraId="70D94833" w14:textId="77777777" w:rsidR="00CE7C64" w:rsidRPr="00117478" w:rsidRDefault="00CE7C64">
            <w:pPr>
              <w:jc w:val="center"/>
            </w:pPr>
          </w:p>
        </w:tc>
        <w:tc>
          <w:tcPr>
            <w:tcW w:w="3087" w:type="dxa"/>
            <w:shd w:val="clear" w:color="auto" w:fill="auto"/>
          </w:tcPr>
          <w:p w14:paraId="5AB3CFA7" w14:textId="77777777" w:rsidR="00CE7C64" w:rsidRPr="00117478" w:rsidRDefault="00CE7C64">
            <w:pPr>
              <w:jc w:val="center"/>
            </w:pPr>
          </w:p>
        </w:tc>
        <w:tc>
          <w:tcPr>
            <w:tcW w:w="5996" w:type="dxa"/>
            <w:shd w:val="clear" w:color="auto" w:fill="auto"/>
          </w:tcPr>
          <w:p w14:paraId="3F320EB6" w14:textId="77777777" w:rsidR="00CE7C64" w:rsidRPr="00117478" w:rsidRDefault="00CE7C64">
            <w:pPr>
              <w:jc w:val="center"/>
            </w:pPr>
          </w:p>
        </w:tc>
      </w:tr>
    </w:tbl>
    <w:p w14:paraId="72F05EF0" w14:textId="77777777" w:rsidR="00CE7C64" w:rsidRDefault="00CE7C64" w:rsidP="00CE7C64">
      <w:pPr>
        <w:spacing w:line="288" w:lineRule="auto"/>
        <w:jc w:val="both"/>
        <w:rPr>
          <w:rFonts w:eastAsia="Calibri"/>
          <w:lang w:eastAsia="en-US"/>
        </w:rPr>
      </w:pPr>
    </w:p>
    <w:p w14:paraId="0A77203E" w14:textId="77777777" w:rsidR="00CE7C64" w:rsidRPr="0025481D" w:rsidRDefault="00CE7C64" w:rsidP="00CE7C64">
      <w:pPr>
        <w:numPr>
          <w:ilvl w:val="0"/>
          <w:numId w:val="32"/>
        </w:numPr>
        <w:spacing w:line="288" w:lineRule="auto"/>
        <w:jc w:val="both"/>
      </w:pPr>
      <w:r>
        <w:t>Oświadczamy</w:t>
      </w:r>
      <w:r w:rsidRPr="00B02F0E">
        <w:t xml:space="preserve">, że wszelkie dane, dokumenty i informacje pozyskane w trakcie realizacji zadania </w:t>
      </w:r>
      <w:r>
        <w:t>wykorzystamy</w:t>
      </w:r>
      <w:r w:rsidRPr="00B02F0E">
        <w:t xml:space="preserve"> wyłącznie w celu wykonania tegoż zadania, a dane osobowe będzie</w:t>
      </w:r>
      <w:r>
        <w:t>my</w:t>
      </w:r>
      <w:r w:rsidRPr="00B02F0E">
        <w:t xml:space="preserve"> chronić zgodnie z ustawą z dnia 10 maja 2018 r. o ochronie danych osobowych (</w:t>
      </w:r>
      <w:r>
        <w:rPr>
          <w:bCs/>
        </w:rPr>
        <w:t>Dz.U. 2019 poz. 1781</w:t>
      </w:r>
      <w:r w:rsidRPr="00B02F0E">
        <w:rPr>
          <w:bCs/>
        </w:rPr>
        <w:t xml:space="preserve"> z późn. zm.).</w:t>
      </w:r>
      <w:r>
        <w:rPr>
          <w:bCs/>
        </w:rPr>
        <w:t xml:space="preserve"> Dotyczy to także podwykonawców i dalszych podwykonawców.</w:t>
      </w:r>
    </w:p>
    <w:p w14:paraId="171C922A" w14:textId="77777777" w:rsidR="00CE7C64" w:rsidRPr="0025481D" w:rsidRDefault="00CE7C64" w:rsidP="00CE7C64">
      <w:pPr>
        <w:spacing w:line="288" w:lineRule="auto"/>
        <w:ind w:left="360"/>
        <w:jc w:val="both"/>
      </w:pPr>
    </w:p>
    <w:p w14:paraId="3E200C1B" w14:textId="77777777" w:rsidR="00CE7C64" w:rsidRPr="00195B39" w:rsidRDefault="00CE7C64" w:rsidP="00CE7C64">
      <w:pPr>
        <w:numPr>
          <w:ilvl w:val="0"/>
          <w:numId w:val="32"/>
        </w:numPr>
        <w:spacing w:line="288" w:lineRule="auto"/>
        <w:jc w:val="both"/>
      </w:pPr>
      <w:r>
        <w:t>W</w:t>
      </w:r>
      <w:r w:rsidRPr="0090607E">
        <w:t xml:space="preserve">adium w wysokości </w:t>
      </w:r>
      <w:r w:rsidRPr="0025481D">
        <w:rPr>
          <w:b/>
        </w:rPr>
        <w:t>________________ PLN</w:t>
      </w:r>
      <w:r w:rsidRPr="0090607E">
        <w:t xml:space="preserve"> (słownie: </w:t>
      </w:r>
      <w:r w:rsidRPr="0025481D">
        <w:rPr>
          <w:b/>
        </w:rPr>
        <w:t>___________ złotych</w:t>
      </w:r>
      <w:r w:rsidRPr="0090607E">
        <w:t>), zostało wniesione w</w:t>
      </w:r>
      <w:r>
        <w:t xml:space="preserve"> dniu </w:t>
      </w:r>
      <w:r w:rsidRPr="0090607E">
        <w:t>............................................................., w formie:</w:t>
      </w:r>
      <w:r>
        <w:t xml:space="preserve"> ..................................................</w:t>
      </w:r>
    </w:p>
    <w:p w14:paraId="6E7D4026" w14:textId="77777777" w:rsidR="00CE7C64" w:rsidRDefault="00CE7C64" w:rsidP="00CE7C64">
      <w:pPr>
        <w:tabs>
          <w:tab w:val="left" w:pos="459"/>
        </w:tabs>
        <w:spacing w:line="288" w:lineRule="auto"/>
        <w:ind w:left="459"/>
        <w:jc w:val="both"/>
      </w:pPr>
      <w:r w:rsidRPr="0090607E">
        <w:t>…..……...............................................</w:t>
      </w:r>
      <w:r>
        <w:t>................................................................................................</w:t>
      </w:r>
    </w:p>
    <w:p w14:paraId="5612D190" w14:textId="77777777" w:rsidR="00CE7C64" w:rsidRDefault="00CE7C64" w:rsidP="00CE7C64">
      <w:pPr>
        <w:tabs>
          <w:tab w:val="left" w:pos="459"/>
        </w:tabs>
        <w:spacing w:line="288" w:lineRule="auto"/>
        <w:ind w:left="459"/>
        <w:jc w:val="both"/>
      </w:pPr>
    </w:p>
    <w:p w14:paraId="2AFE608C" w14:textId="77777777" w:rsidR="00CE7C64" w:rsidRDefault="00CE7C64" w:rsidP="00CE7C64">
      <w:pPr>
        <w:numPr>
          <w:ilvl w:val="0"/>
          <w:numId w:val="32"/>
        </w:numPr>
        <w:spacing w:line="288" w:lineRule="auto"/>
        <w:jc w:val="both"/>
      </w:pPr>
      <w:r>
        <w:lastRenderedPageBreak/>
        <w:t>P</w:t>
      </w:r>
      <w:r w:rsidRPr="0090607E">
        <w:t>rosimy o zwrot wadium (wniesionego w pieniądzu), na zasadach określonych w ustaw</w:t>
      </w:r>
      <w:r>
        <w:t>ie PZP,</w:t>
      </w:r>
      <w:r>
        <w:br/>
        <w:t>na następujący rachunek: ...</w:t>
      </w:r>
      <w:r w:rsidRPr="0090607E">
        <w:t>..........................................</w:t>
      </w:r>
      <w:r>
        <w:t>........................…...………………………….</w:t>
      </w:r>
    </w:p>
    <w:p w14:paraId="7BCAAF86" w14:textId="77777777" w:rsidR="00CE7C64" w:rsidRDefault="00CE7C64" w:rsidP="00CE7C64">
      <w:pPr>
        <w:spacing w:line="288" w:lineRule="auto"/>
        <w:ind w:left="360"/>
        <w:jc w:val="both"/>
      </w:pPr>
    </w:p>
    <w:p w14:paraId="29BCB1A0" w14:textId="77777777" w:rsidR="00CE7C64" w:rsidRDefault="00CE7C64" w:rsidP="00CE7C64">
      <w:pPr>
        <w:numPr>
          <w:ilvl w:val="0"/>
          <w:numId w:val="32"/>
        </w:numPr>
        <w:spacing w:line="288" w:lineRule="auto"/>
        <w:jc w:val="both"/>
      </w:pPr>
      <w:r>
        <w:t xml:space="preserve">Zobowiązujemy się do zawarcia umowy w miejscu i terminie uzgodnionym z Zamawiającym. </w:t>
      </w:r>
      <w:r>
        <w:br/>
        <w:t>W dniu zawarcia umowy dostarczymy wszystkie dokumenty niezbędne do podpisania umowy zgodnie z wymaganiami zawartymi w SWZ.</w:t>
      </w:r>
    </w:p>
    <w:p w14:paraId="46F70A09" w14:textId="77777777" w:rsidR="008502FB" w:rsidRDefault="008502FB" w:rsidP="008502FB">
      <w:pPr>
        <w:pStyle w:val="Akapitzlist"/>
      </w:pPr>
    </w:p>
    <w:p w14:paraId="0E48DCFB" w14:textId="77777777" w:rsidR="008502FB" w:rsidRDefault="008502FB" w:rsidP="008502FB">
      <w:pPr>
        <w:numPr>
          <w:ilvl w:val="0"/>
          <w:numId w:val="32"/>
        </w:numPr>
        <w:spacing w:line="288" w:lineRule="auto"/>
        <w:jc w:val="both"/>
      </w:pPr>
      <w:r>
        <w:t>Oświadczam/y, że akceptuję/emy instrukcję użytkowania platformy zakupowej OPEN NEXUS zawierającą wiążące Wykonawcę informacje związane z korzystaniem z platformy w szczególności opis sposobu składania/zmiany/wycofania oferty w niniejszym postępowaniu.</w:t>
      </w:r>
    </w:p>
    <w:p w14:paraId="1C523744" w14:textId="77777777" w:rsidR="00CE7C64" w:rsidRDefault="00CE7C64" w:rsidP="00CE7C64">
      <w:pPr>
        <w:spacing w:line="288" w:lineRule="auto"/>
        <w:ind w:left="360"/>
        <w:jc w:val="both"/>
      </w:pPr>
    </w:p>
    <w:p w14:paraId="191EFA61" w14:textId="77777777" w:rsidR="00CE7C64" w:rsidRDefault="00CE7C64" w:rsidP="00CE7C64">
      <w:pPr>
        <w:numPr>
          <w:ilvl w:val="0"/>
          <w:numId w:val="32"/>
        </w:numPr>
        <w:tabs>
          <w:tab w:val="num" w:pos="-709"/>
        </w:tabs>
        <w:spacing w:line="288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Oświadczam/y, że wykonawca składający ofertę jest</w:t>
      </w:r>
      <w:r w:rsidRPr="00914762">
        <w:rPr>
          <w:rFonts w:eastAsia="Calibri"/>
          <w:vertAlign w:val="superscript"/>
          <w:lang w:eastAsia="en-US"/>
        </w:rPr>
        <w:footnoteReference w:id="4"/>
      </w:r>
      <w:r w:rsidRPr="00914762">
        <w:rPr>
          <w:rFonts w:eastAsia="Calibri"/>
          <w:lang w:eastAsia="en-US"/>
        </w:rPr>
        <w:t>:</w:t>
      </w:r>
    </w:p>
    <w:p w14:paraId="54782A70" w14:textId="77777777" w:rsidR="00CE7C64" w:rsidRDefault="00CE7C64" w:rsidP="00CE7C64">
      <w:pPr>
        <w:spacing w:line="288" w:lineRule="auto"/>
        <w:ind w:left="36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sym w:font="Symbol" w:char="F07F"/>
      </w:r>
      <w:r>
        <w:rPr>
          <w:rFonts w:eastAsia="Calibri"/>
          <w:lang w:eastAsia="en-US"/>
        </w:rPr>
        <w:t xml:space="preserve"> jest mikro przedsiębiorcą,</w:t>
      </w:r>
    </w:p>
    <w:p w14:paraId="2100E44E" w14:textId="77777777" w:rsidR="00CE7C64" w:rsidRDefault="00CE7C64" w:rsidP="00CE7C64">
      <w:pPr>
        <w:spacing w:line="288" w:lineRule="auto"/>
        <w:ind w:left="36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sym w:font="Symbol" w:char="F07F"/>
      </w:r>
      <w:r>
        <w:rPr>
          <w:rFonts w:eastAsia="Calibri"/>
          <w:lang w:eastAsia="en-US"/>
        </w:rPr>
        <w:t xml:space="preserve"> jest małym przedsiębiorcą,</w:t>
      </w:r>
    </w:p>
    <w:p w14:paraId="3A43411A" w14:textId="77777777" w:rsidR="00CE7C64" w:rsidRDefault="00CE7C64" w:rsidP="00CE7C64">
      <w:pPr>
        <w:spacing w:line="288" w:lineRule="auto"/>
        <w:ind w:left="36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sym w:font="Symbol" w:char="F07F"/>
      </w:r>
      <w:r>
        <w:rPr>
          <w:rFonts w:eastAsia="Calibri"/>
          <w:lang w:eastAsia="en-US"/>
        </w:rPr>
        <w:t xml:space="preserve"> jest średnim przedsiębiorcą,</w:t>
      </w:r>
    </w:p>
    <w:p w14:paraId="41256833" w14:textId="77777777" w:rsidR="00CE7C64" w:rsidRDefault="00CE7C64" w:rsidP="00CE7C64">
      <w:pPr>
        <w:spacing w:line="288" w:lineRule="auto"/>
        <w:ind w:left="36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sym w:font="Symbol" w:char="F07F"/>
      </w:r>
      <w:r>
        <w:rPr>
          <w:rFonts w:eastAsia="Calibri"/>
          <w:lang w:eastAsia="en-US"/>
        </w:rPr>
        <w:t xml:space="preserve"> nie jest mikro przedsiębiorcą lub </w:t>
      </w:r>
      <w:proofErr w:type="spellStart"/>
      <w:r>
        <w:rPr>
          <w:rFonts w:eastAsia="Calibri"/>
          <w:lang w:eastAsia="en-US"/>
        </w:rPr>
        <w:t>lub</w:t>
      </w:r>
      <w:proofErr w:type="spellEnd"/>
      <w:r>
        <w:rPr>
          <w:rFonts w:eastAsia="Calibri"/>
          <w:lang w:eastAsia="en-US"/>
        </w:rPr>
        <w:t xml:space="preserve"> małym lub średnim przedsiębiorcą.</w:t>
      </w:r>
    </w:p>
    <w:p w14:paraId="531B39A1" w14:textId="77777777" w:rsidR="00CE7C64" w:rsidRDefault="00CE7C64" w:rsidP="00CE7C64">
      <w:pPr>
        <w:spacing w:line="288" w:lineRule="auto"/>
        <w:ind w:left="360"/>
        <w:jc w:val="both"/>
        <w:rPr>
          <w:rFonts w:eastAsia="Calibri"/>
          <w:lang w:eastAsia="en-US"/>
        </w:rPr>
      </w:pPr>
    </w:p>
    <w:p w14:paraId="567EABCE" w14:textId="77777777" w:rsidR="00CE7C64" w:rsidRPr="00353E14" w:rsidRDefault="00CE7C64" w:rsidP="00CE7C64">
      <w:pPr>
        <w:spacing w:line="288" w:lineRule="auto"/>
        <w:ind w:left="360"/>
        <w:jc w:val="both"/>
        <w:rPr>
          <w:rFonts w:eastAsia="Calibri"/>
          <w:i/>
          <w:lang w:eastAsia="en-US"/>
        </w:rPr>
      </w:pPr>
      <w:r w:rsidRPr="00353E14">
        <w:rPr>
          <w:rFonts w:eastAsia="Calibri"/>
          <w:i/>
          <w:lang w:eastAsia="en-US"/>
        </w:rPr>
        <w:t>w rozumieniu ustawy z dnia 6 marca 2018 r. Prawo przedsiębiorców (Dz.U. z 20</w:t>
      </w:r>
      <w:r>
        <w:rPr>
          <w:rFonts w:eastAsia="Calibri"/>
          <w:i/>
          <w:lang w:eastAsia="en-US"/>
        </w:rPr>
        <w:t>2</w:t>
      </w:r>
      <w:r w:rsidR="00425F1B">
        <w:rPr>
          <w:rFonts w:eastAsia="Calibri"/>
          <w:i/>
          <w:lang w:eastAsia="en-US"/>
        </w:rPr>
        <w:t>3</w:t>
      </w:r>
      <w:r w:rsidRPr="00353E14">
        <w:rPr>
          <w:rFonts w:eastAsia="Calibri"/>
          <w:i/>
          <w:lang w:eastAsia="en-US"/>
        </w:rPr>
        <w:t xml:space="preserve"> r., poz. </w:t>
      </w:r>
      <w:r w:rsidR="00425F1B">
        <w:rPr>
          <w:rFonts w:eastAsia="Calibri"/>
          <w:i/>
          <w:lang w:eastAsia="en-US"/>
        </w:rPr>
        <w:t>221</w:t>
      </w:r>
      <w:r w:rsidRPr="00353E14">
        <w:rPr>
          <w:rFonts w:eastAsia="Calibri"/>
          <w:i/>
          <w:lang w:eastAsia="en-US"/>
        </w:rPr>
        <w:t>, ze zm.)</w:t>
      </w:r>
      <w:r w:rsidRPr="00353E14">
        <w:rPr>
          <w:rStyle w:val="Odwoanieprzypisudolnego"/>
          <w:i/>
        </w:rPr>
        <w:footnoteReference w:id="5"/>
      </w:r>
      <w:r w:rsidRPr="00353E14">
        <w:rPr>
          <w:i/>
        </w:rPr>
        <w:t xml:space="preserve"> </w:t>
      </w:r>
      <w:r w:rsidRPr="00353E14">
        <w:rPr>
          <w:rFonts w:eastAsia="Calibri"/>
          <w:i/>
          <w:lang w:eastAsia="en-US"/>
        </w:rPr>
        <w:t xml:space="preserve"> zgodnie z poniższą definicją:</w:t>
      </w:r>
    </w:p>
    <w:p w14:paraId="5491E144" w14:textId="77777777" w:rsidR="00CE7C64" w:rsidRPr="00353E14" w:rsidRDefault="00CE7C64" w:rsidP="00CE7C64">
      <w:pPr>
        <w:numPr>
          <w:ilvl w:val="0"/>
          <w:numId w:val="33"/>
        </w:numPr>
        <w:spacing w:line="288" w:lineRule="auto"/>
        <w:jc w:val="both"/>
        <w:rPr>
          <w:rFonts w:eastAsia="Calibri"/>
          <w:i/>
          <w:lang w:eastAsia="en-US"/>
        </w:rPr>
      </w:pPr>
      <w:r w:rsidRPr="00353E14">
        <w:rPr>
          <w:rFonts w:eastAsia="Calibri"/>
          <w:i/>
          <w:lang w:eastAsia="en-US"/>
        </w:rPr>
        <w:t xml:space="preserve">Mikroprzedsiębiorstwo: przedsiębiorstwo, które zatrudnia mniej niż 10 osób i którego roczny obrót lub roczna suma bilansowa nie przekracza 2 milionów </w:t>
      </w:r>
      <w:proofErr w:type="spellStart"/>
      <w:r w:rsidRPr="00353E14">
        <w:rPr>
          <w:rFonts w:eastAsia="Calibri"/>
          <w:i/>
          <w:lang w:eastAsia="en-US"/>
        </w:rPr>
        <w:t>EUR</w:t>
      </w:r>
      <w:proofErr w:type="spellEnd"/>
      <w:r w:rsidRPr="00353E14">
        <w:rPr>
          <w:rFonts w:eastAsia="Calibri"/>
          <w:i/>
          <w:lang w:eastAsia="en-US"/>
        </w:rPr>
        <w:t>.</w:t>
      </w:r>
    </w:p>
    <w:p w14:paraId="7B7BC8F6" w14:textId="77777777" w:rsidR="00CE7C64" w:rsidRPr="00353E14" w:rsidRDefault="00CE7C64" w:rsidP="00CE7C64">
      <w:pPr>
        <w:numPr>
          <w:ilvl w:val="0"/>
          <w:numId w:val="33"/>
        </w:numPr>
        <w:spacing w:line="288" w:lineRule="auto"/>
        <w:jc w:val="both"/>
        <w:rPr>
          <w:rFonts w:eastAsia="Calibri"/>
          <w:i/>
          <w:lang w:eastAsia="en-US"/>
        </w:rPr>
      </w:pPr>
      <w:r w:rsidRPr="00353E14">
        <w:rPr>
          <w:rFonts w:eastAsia="Calibri"/>
          <w:i/>
          <w:lang w:eastAsia="en-US"/>
        </w:rPr>
        <w:t xml:space="preserve">Małe przedsiębiorstwo: przedsiębiorstwo, które zatrudnia mniej niż 50 osób i którego roczny obrót lub roczna suma bilansowa nie przekracza 10 milionów </w:t>
      </w:r>
      <w:proofErr w:type="spellStart"/>
      <w:r w:rsidRPr="00353E14">
        <w:rPr>
          <w:rFonts w:eastAsia="Calibri"/>
          <w:i/>
          <w:lang w:eastAsia="en-US"/>
        </w:rPr>
        <w:t>EUR</w:t>
      </w:r>
      <w:proofErr w:type="spellEnd"/>
      <w:r w:rsidRPr="00353E14">
        <w:rPr>
          <w:rFonts w:eastAsia="Calibri"/>
          <w:i/>
          <w:lang w:eastAsia="en-US"/>
        </w:rPr>
        <w:t>.</w:t>
      </w:r>
    </w:p>
    <w:p w14:paraId="56D98EB6" w14:textId="77777777" w:rsidR="00CE7C64" w:rsidRPr="00353E14" w:rsidRDefault="00CE7C64" w:rsidP="00CE7C64">
      <w:pPr>
        <w:numPr>
          <w:ilvl w:val="0"/>
          <w:numId w:val="33"/>
        </w:numPr>
        <w:spacing w:line="288" w:lineRule="auto"/>
        <w:jc w:val="both"/>
        <w:rPr>
          <w:rFonts w:eastAsia="Calibri"/>
          <w:i/>
          <w:lang w:eastAsia="en-US"/>
        </w:rPr>
      </w:pPr>
      <w:r w:rsidRPr="00353E14">
        <w:rPr>
          <w:rFonts w:eastAsia="Calibri"/>
          <w:i/>
          <w:lang w:eastAsia="en-US"/>
        </w:rPr>
        <w:t xml:space="preserve">Średnie przedsiębiorstwo: przedsiębiorstwo, które nie jest mikroprzedsiębiorstwem ani małym przedsiębiorstwem i które zatrudnia mniej niż 250 osób i którego roczny obrót nie przekracza 50 milionów </w:t>
      </w:r>
      <w:proofErr w:type="spellStart"/>
      <w:r w:rsidRPr="00353E14">
        <w:rPr>
          <w:rFonts w:eastAsia="Calibri"/>
          <w:i/>
          <w:lang w:eastAsia="en-US"/>
        </w:rPr>
        <w:t>EUR</w:t>
      </w:r>
      <w:proofErr w:type="spellEnd"/>
      <w:r w:rsidRPr="00353E14">
        <w:rPr>
          <w:rFonts w:eastAsia="Calibri"/>
          <w:i/>
          <w:lang w:eastAsia="en-US"/>
        </w:rPr>
        <w:t xml:space="preserve"> lub roczna suma bilansowa nie przekracza 43 milionów </w:t>
      </w:r>
      <w:proofErr w:type="spellStart"/>
      <w:r w:rsidRPr="00353E14">
        <w:rPr>
          <w:rFonts w:eastAsia="Calibri"/>
          <w:i/>
          <w:lang w:eastAsia="en-US"/>
        </w:rPr>
        <w:t>EUR</w:t>
      </w:r>
      <w:proofErr w:type="spellEnd"/>
      <w:r w:rsidRPr="00353E14">
        <w:rPr>
          <w:rFonts w:eastAsia="Calibri"/>
          <w:i/>
          <w:lang w:eastAsia="en-US"/>
        </w:rPr>
        <w:t>.</w:t>
      </w:r>
    </w:p>
    <w:p w14:paraId="7344B401" w14:textId="77777777" w:rsidR="00CE7C64" w:rsidRDefault="00CE7C64" w:rsidP="00CE7C64">
      <w:pPr>
        <w:spacing w:line="288" w:lineRule="auto"/>
        <w:jc w:val="both"/>
        <w:rPr>
          <w:rFonts w:eastAsia="Calibri"/>
          <w:lang w:eastAsia="en-US"/>
        </w:rPr>
      </w:pPr>
    </w:p>
    <w:p w14:paraId="2DBA8D0A" w14:textId="77777777" w:rsidR="00CE7C64" w:rsidRPr="00021B77" w:rsidRDefault="00CC1867" w:rsidP="00CE7C64">
      <w:pPr>
        <w:numPr>
          <w:ilvl w:val="0"/>
          <w:numId w:val="32"/>
        </w:numPr>
        <w:spacing w:line="288" w:lineRule="auto"/>
        <w:jc w:val="both"/>
        <w:rPr>
          <w:rFonts w:eastAsia="Calibri"/>
          <w:b/>
          <w:bCs/>
          <w:lang w:eastAsia="en-US"/>
        </w:rPr>
      </w:pPr>
      <w:r>
        <w:rPr>
          <w:b/>
          <w:bCs/>
        </w:rPr>
        <w:t xml:space="preserve">Oświadczam/y, że </w:t>
      </w:r>
      <w:r w:rsidR="00CE7C64" w:rsidRPr="00021B77">
        <w:rPr>
          <w:b/>
          <w:bCs/>
        </w:rPr>
        <w:t>przyjmuj</w:t>
      </w:r>
      <w:r>
        <w:rPr>
          <w:b/>
          <w:bCs/>
        </w:rPr>
        <w:t xml:space="preserve">ę/-emy </w:t>
      </w:r>
      <w:r w:rsidR="00CE7C64" w:rsidRPr="00021B77">
        <w:rPr>
          <w:b/>
          <w:bCs/>
        </w:rPr>
        <w:t>do widomości, że:</w:t>
      </w:r>
    </w:p>
    <w:p w14:paraId="63DB0C1D" w14:textId="77777777" w:rsidR="00CE7C64" w:rsidRPr="00B216EA" w:rsidRDefault="00CE7C64" w:rsidP="00CE7C64">
      <w:pPr>
        <w:numPr>
          <w:ilvl w:val="0"/>
          <w:numId w:val="35"/>
        </w:numPr>
        <w:spacing w:line="288" w:lineRule="auto"/>
        <w:ind w:left="714" w:hanging="357"/>
        <w:jc w:val="both"/>
        <w:rPr>
          <w:b/>
          <w:bCs/>
        </w:rPr>
      </w:pPr>
      <w:r w:rsidRPr="00CE7C64">
        <w:rPr>
          <w:rFonts w:cs="Arial"/>
          <w:b/>
        </w:rPr>
        <w:t>Zgodnie z art. 310 ustawy Pzp, Zamawiający zastrzega sobie możliwość unieważnienie postępowania o udzielenie zamówienia, jeżeli środki publiczne, które Zamawiający zamierzał przeznaczyć na sfinansowanie całości lub części zamówienia, nie zostały mu przyznane.</w:t>
      </w:r>
    </w:p>
    <w:p w14:paraId="69C9F146" w14:textId="77777777" w:rsidR="00B216EA" w:rsidRPr="00CE7C64" w:rsidRDefault="00B216EA" w:rsidP="00B216EA">
      <w:pPr>
        <w:spacing w:line="288" w:lineRule="auto"/>
        <w:ind w:left="714"/>
        <w:jc w:val="both"/>
        <w:rPr>
          <w:b/>
          <w:bCs/>
        </w:rPr>
      </w:pPr>
    </w:p>
    <w:p w14:paraId="10BB8942" w14:textId="77777777" w:rsidR="00CC1867" w:rsidRPr="00CC1867" w:rsidRDefault="00CC1867" w:rsidP="00CC1867">
      <w:pPr>
        <w:numPr>
          <w:ilvl w:val="0"/>
          <w:numId w:val="32"/>
        </w:numPr>
        <w:spacing w:line="288" w:lineRule="auto"/>
        <w:jc w:val="both"/>
        <w:rPr>
          <w:rFonts w:eastAsia="Calibri"/>
          <w:lang w:eastAsia="en-US"/>
        </w:rPr>
      </w:pPr>
      <w:r w:rsidRPr="00CC1867">
        <w:rPr>
          <w:rFonts w:eastAsia="Calibri"/>
          <w:lang w:eastAsia="en-US"/>
        </w:rPr>
        <w:t xml:space="preserve">Pod groźbą odpowiedzialności karnej oświadczamy, iż wszystkie załączone do oferty dokumenty i złożone oświadczenia opisują stan faktyczny i prawny, aktualny na dzień składania ofert </w:t>
      </w:r>
      <w:r>
        <w:rPr>
          <w:rFonts w:eastAsia="Calibri"/>
          <w:lang w:eastAsia="en-US"/>
        </w:rPr>
        <w:br/>
      </w:r>
      <w:r w:rsidRPr="00CC1867">
        <w:rPr>
          <w:rFonts w:eastAsia="Calibri"/>
          <w:lang w:eastAsia="en-US"/>
        </w:rPr>
        <w:t>(art. 297 kk).</w:t>
      </w:r>
    </w:p>
    <w:p w14:paraId="058D5929" w14:textId="77777777" w:rsidR="00CC1867" w:rsidRDefault="00CC1867" w:rsidP="00CC1867">
      <w:pPr>
        <w:spacing w:line="288" w:lineRule="auto"/>
        <w:ind w:left="360"/>
        <w:jc w:val="both"/>
        <w:rPr>
          <w:rFonts w:eastAsia="Calibri"/>
          <w:lang w:eastAsia="en-US"/>
        </w:rPr>
      </w:pPr>
    </w:p>
    <w:p w14:paraId="70FDB9AC" w14:textId="77777777" w:rsidR="003A313C" w:rsidRDefault="003A313C" w:rsidP="00CC1867">
      <w:pPr>
        <w:spacing w:line="288" w:lineRule="auto"/>
        <w:ind w:left="360"/>
        <w:jc w:val="both"/>
        <w:rPr>
          <w:rFonts w:eastAsia="Calibri"/>
          <w:lang w:eastAsia="en-US"/>
        </w:rPr>
      </w:pPr>
    </w:p>
    <w:p w14:paraId="1AA22581" w14:textId="77777777" w:rsidR="00CE7C64" w:rsidRDefault="00CE7C64" w:rsidP="00CE7C64">
      <w:pPr>
        <w:numPr>
          <w:ilvl w:val="0"/>
          <w:numId w:val="32"/>
        </w:numPr>
        <w:spacing w:line="288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Załącznikami do niniejszego formularza, stanowiącymi integralną część oferty, są:</w:t>
      </w:r>
    </w:p>
    <w:p w14:paraId="598594C3" w14:textId="77777777" w:rsidR="00CE7C64" w:rsidRDefault="00CE7C64" w:rsidP="00CE7C64">
      <w:pPr>
        <w:numPr>
          <w:ilvl w:val="0"/>
          <w:numId w:val="34"/>
        </w:numPr>
        <w:spacing w:line="288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…………………………………………………………………………………………………….</w:t>
      </w:r>
    </w:p>
    <w:p w14:paraId="74A8E0F1" w14:textId="77777777" w:rsidR="00CE7C64" w:rsidRDefault="00CE7C64" w:rsidP="00CE7C64">
      <w:pPr>
        <w:numPr>
          <w:ilvl w:val="0"/>
          <w:numId w:val="34"/>
        </w:numPr>
        <w:spacing w:line="288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…………………………………………………………………………………………………….</w:t>
      </w:r>
    </w:p>
    <w:p w14:paraId="0DCA712B" w14:textId="77777777" w:rsidR="00CE7C64" w:rsidRPr="00F56181" w:rsidRDefault="00CE7C64" w:rsidP="00CE7C64">
      <w:pPr>
        <w:tabs>
          <w:tab w:val="center" w:pos="5954"/>
        </w:tabs>
        <w:spacing w:before="480"/>
        <w:rPr>
          <w:b/>
          <w:i/>
        </w:rPr>
      </w:pPr>
      <w:r>
        <w:rPr>
          <w:rFonts w:ascii="Arial" w:hAnsi="Arial" w:cs="Arial"/>
          <w:b/>
          <w:i/>
          <w:sz w:val="20"/>
        </w:rPr>
        <w:tab/>
      </w:r>
      <w:r w:rsidRPr="00F56181">
        <w:rPr>
          <w:b/>
          <w:i/>
        </w:rPr>
        <w:t xml:space="preserve">dokument należy podpisać kwalifikowanym podpisem elektronicznym </w:t>
      </w:r>
    </w:p>
    <w:p w14:paraId="2A643C97" w14:textId="77777777" w:rsidR="00CE7C64" w:rsidRPr="00F56181" w:rsidRDefault="00CE7C64" w:rsidP="00CE7C64">
      <w:pPr>
        <w:tabs>
          <w:tab w:val="center" w:pos="5954"/>
        </w:tabs>
        <w:rPr>
          <w:b/>
          <w:i/>
        </w:rPr>
      </w:pPr>
      <w:r w:rsidRPr="00F56181">
        <w:rPr>
          <w:b/>
          <w:i/>
        </w:rPr>
        <w:tab/>
        <w:t>lub podpisem zaufanym lub podpisem osobistym</w:t>
      </w:r>
    </w:p>
    <w:p w14:paraId="627528A5" w14:textId="77777777" w:rsidR="00CE7C64" w:rsidRPr="00F56181" w:rsidRDefault="00CE7C64" w:rsidP="00CE7C64">
      <w:pPr>
        <w:tabs>
          <w:tab w:val="center" w:pos="5954"/>
        </w:tabs>
        <w:rPr>
          <w:b/>
          <w:i/>
        </w:rPr>
      </w:pPr>
      <w:r w:rsidRPr="00F56181">
        <w:rPr>
          <w:b/>
          <w:i/>
        </w:rPr>
        <w:tab/>
        <w:t xml:space="preserve">przez osobę lub osoby umocowane do złożenia podpisu </w:t>
      </w:r>
    </w:p>
    <w:p w14:paraId="43A54032" w14:textId="77777777" w:rsidR="00CE7C64" w:rsidRPr="00F56181" w:rsidRDefault="00CE7C64" w:rsidP="00CE7C64">
      <w:pPr>
        <w:spacing w:line="288" w:lineRule="auto"/>
        <w:jc w:val="both"/>
        <w:rPr>
          <w:rFonts w:eastAsia="Calibri"/>
          <w:lang w:eastAsia="en-US"/>
        </w:rPr>
      </w:pPr>
      <w:r w:rsidRPr="00F56181">
        <w:rPr>
          <w:b/>
          <w:i/>
        </w:rPr>
        <w:tab/>
      </w:r>
      <w:r w:rsidRPr="00F56181">
        <w:rPr>
          <w:b/>
          <w:i/>
        </w:rPr>
        <w:tab/>
      </w:r>
      <w:r w:rsidRPr="00F56181">
        <w:rPr>
          <w:b/>
          <w:i/>
        </w:rPr>
        <w:tab/>
      </w:r>
      <w:r w:rsidRPr="00F56181">
        <w:rPr>
          <w:b/>
          <w:i/>
        </w:rPr>
        <w:tab/>
      </w:r>
      <w:r w:rsidRPr="00F56181">
        <w:rPr>
          <w:b/>
          <w:i/>
        </w:rPr>
        <w:tab/>
      </w:r>
      <w:r w:rsidRPr="00F56181">
        <w:rPr>
          <w:b/>
          <w:i/>
        </w:rPr>
        <w:tab/>
      </w:r>
      <w:r w:rsidRPr="00F56181">
        <w:rPr>
          <w:b/>
          <w:i/>
        </w:rPr>
        <w:tab/>
        <w:t>w imieniu wykonawcy</w:t>
      </w:r>
    </w:p>
    <w:p w14:paraId="359C9A7A" w14:textId="77777777" w:rsidR="00CE7C64" w:rsidRDefault="00CE7C64" w:rsidP="00CE7C64">
      <w:pPr>
        <w:spacing w:line="288" w:lineRule="auto"/>
        <w:jc w:val="both"/>
        <w:rPr>
          <w:rFonts w:eastAsia="Calibri"/>
          <w:lang w:eastAsia="en-US"/>
        </w:rPr>
      </w:pPr>
    </w:p>
    <w:p w14:paraId="53DF0BC4" w14:textId="77777777" w:rsidR="00CE7C64" w:rsidRDefault="00CE7C64" w:rsidP="00CE7C64">
      <w:pPr>
        <w:spacing w:line="288" w:lineRule="auto"/>
        <w:jc w:val="both"/>
        <w:rPr>
          <w:rFonts w:eastAsia="Calibri"/>
          <w:lang w:eastAsia="en-US"/>
        </w:rPr>
      </w:pPr>
    </w:p>
    <w:p w14:paraId="2ED3490D" w14:textId="77777777" w:rsidR="00CE7C64" w:rsidRDefault="00CE7C64" w:rsidP="00CE7C64">
      <w:pPr>
        <w:spacing w:line="288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* jeśli nie dotyczy należy skreślić</w:t>
      </w:r>
    </w:p>
    <w:p w14:paraId="7AA6524F" w14:textId="77777777" w:rsidR="003A3CA7" w:rsidRDefault="003A3CA7" w:rsidP="003A3CA7">
      <w:pPr>
        <w:widowControl w:val="0"/>
        <w:suppressAutoHyphens/>
        <w:autoSpaceDE w:val="0"/>
        <w:autoSpaceDN w:val="0"/>
        <w:adjustRightInd w:val="0"/>
        <w:spacing w:line="288" w:lineRule="auto"/>
        <w:jc w:val="center"/>
        <w:rPr>
          <w:bCs/>
        </w:rPr>
      </w:pPr>
    </w:p>
    <w:sectPr w:rsidR="003A3CA7" w:rsidSect="007071C1">
      <w:headerReference w:type="default" r:id="rId8"/>
      <w:footerReference w:type="default" r:id="rId9"/>
      <w:pgSz w:w="11906" w:h="16838" w:code="9"/>
      <w:pgMar w:top="1702" w:right="992" w:bottom="1418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458ECC" w14:textId="77777777" w:rsidR="00596464" w:rsidRDefault="00596464" w:rsidP="00B30FA6">
      <w:r>
        <w:separator/>
      </w:r>
    </w:p>
  </w:endnote>
  <w:endnote w:type="continuationSeparator" w:id="0">
    <w:p w14:paraId="535743F1" w14:textId="77777777" w:rsidR="00596464" w:rsidRDefault="00596464" w:rsidP="00B30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3A755C" w14:textId="77777777" w:rsidR="0025290C" w:rsidRDefault="0025290C" w:rsidP="00A008DF">
    <w:pPr>
      <w:pStyle w:val="Stopka"/>
      <w:jc w:val="right"/>
      <w:rPr>
        <w:b/>
        <w:bCs/>
      </w:rPr>
    </w:pPr>
    <w:r>
      <w:rPr>
        <w:lang w:val="pl-PL"/>
      </w:rPr>
      <w:t xml:space="preserve">Strona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1E33E4">
      <w:rPr>
        <w:b/>
        <w:bCs/>
        <w:noProof/>
      </w:rPr>
      <w:t>3</w:t>
    </w:r>
    <w:r>
      <w:rPr>
        <w:b/>
        <w:bCs/>
      </w:rPr>
      <w:fldChar w:fldCharType="end"/>
    </w:r>
    <w:r>
      <w:rPr>
        <w:lang w:val="pl-PL"/>
      </w:rP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1E33E4">
      <w:rPr>
        <w:b/>
        <w:bCs/>
        <w:noProof/>
      </w:rPr>
      <w:t>29</w:t>
    </w:r>
    <w:r>
      <w:rPr>
        <w:b/>
        <w:bCs/>
      </w:rPr>
      <w:fldChar w:fldCharType="end"/>
    </w:r>
  </w:p>
  <w:p w14:paraId="7DB4FC8C" w14:textId="77777777" w:rsidR="00AC5AEB" w:rsidRDefault="00AC5AE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3D97D6" w14:textId="77777777" w:rsidR="00596464" w:rsidRDefault="00596464" w:rsidP="00B30FA6">
      <w:r>
        <w:separator/>
      </w:r>
    </w:p>
  </w:footnote>
  <w:footnote w:type="continuationSeparator" w:id="0">
    <w:p w14:paraId="713635F1" w14:textId="77777777" w:rsidR="00596464" w:rsidRDefault="00596464" w:rsidP="00B30FA6">
      <w:r>
        <w:continuationSeparator/>
      </w:r>
    </w:p>
  </w:footnote>
  <w:footnote w:id="1">
    <w:p w14:paraId="097B4AF5" w14:textId="77777777" w:rsidR="00CE7C64" w:rsidRPr="00117478" w:rsidRDefault="00CE7C64" w:rsidP="00CE7C64">
      <w:pPr>
        <w:pStyle w:val="Tekstprzypisudolnego"/>
        <w:jc w:val="both"/>
      </w:pPr>
      <w:r w:rsidRPr="00117478">
        <w:rPr>
          <w:rStyle w:val="Odwoanieprzypisudolnego"/>
          <w:b/>
        </w:rPr>
        <w:footnoteRef/>
      </w:r>
      <w:r w:rsidRPr="00117478">
        <w:rPr>
          <w:b/>
        </w:rPr>
        <w:t xml:space="preserve"> </w:t>
      </w:r>
      <w:r w:rsidRPr="00117478"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59F75625" w14:textId="77777777" w:rsidR="00CE7C64" w:rsidRPr="00117478" w:rsidRDefault="00CE7C64" w:rsidP="00CE7C64">
      <w:pPr>
        <w:pStyle w:val="Tekstprzypisudolnego"/>
        <w:jc w:val="both"/>
      </w:pPr>
      <w:r w:rsidRPr="00117478">
        <w:rPr>
          <w:rStyle w:val="Odwoanieprzypisudolnego"/>
          <w:b/>
        </w:rPr>
        <w:footnoteRef/>
      </w:r>
      <w:r w:rsidRPr="00117478">
        <w:rPr>
          <w:b/>
        </w:rPr>
        <w:t xml:space="preserve"> </w:t>
      </w:r>
      <w:r w:rsidRPr="00117478"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3">
    <w:p w14:paraId="00B0ABAD" w14:textId="77777777" w:rsidR="00CE7C64" w:rsidRPr="0025481D" w:rsidRDefault="00CE7C64" w:rsidP="00CE7C64">
      <w:pPr>
        <w:pStyle w:val="Tekstprzypisudolnego"/>
        <w:jc w:val="both"/>
      </w:pPr>
      <w:r w:rsidRPr="0025481D">
        <w:rPr>
          <w:rStyle w:val="Odwoanieprzypisudolnego"/>
          <w:b/>
        </w:rPr>
        <w:footnoteRef/>
      </w:r>
      <w:r w:rsidRPr="0025481D">
        <w:rPr>
          <w:b/>
        </w:rPr>
        <w:t xml:space="preserve"> </w:t>
      </w:r>
      <w:r w:rsidRPr="0025481D">
        <w:t>Należy podać nazwę/y oraz zakres/y udostępnianych zasobów, czego potwierdzeniem jest dołączone do oferty zobowiązanie tych podmiotów do oddania swoich zasobów (o ile dotyczy).</w:t>
      </w:r>
    </w:p>
  </w:footnote>
  <w:footnote w:id="4">
    <w:p w14:paraId="14B6C459" w14:textId="77777777" w:rsidR="00CE7C64" w:rsidRPr="0025481D" w:rsidRDefault="00CE7C64" w:rsidP="00CE7C64">
      <w:pPr>
        <w:pStyle w:val="Tekstprzypisudolnego"/>
        <w:jc w:val="both"/>
      </w:pPr>
      <w:r w:rsidRPr="0025481D">
        <w:rPr>
          <w:rStyle w:val="Odwoanieprzypisudolnego"/>
        </w:rPr>
        <w:footnoteRef/>
      </w:r>
      <w:r w:rsidRPr="0025481D">
        <w:t xml:space="preserve"> Właściwe zakreślić</w:t>
      </w:r>
    </w:p>
  </w:footnote>
  <w:footnote w:id="5">
    <w:p w14:paraId="42973C29" w14:textId="77777777" w:rsidR="00CE7C64" w:rsidRPr="00F86436" w:rsidRDefault="00CE7C64" w:rsidP="00CE7C6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25481D">
        <w:rPr>
          <w:rStyle w:val="Odwoanieprzypisudolnego"/>
        </w:rPr>
        <w:footnoteRef/>
      </w:r>
      <w:r w:rsidRPr="0025481D">
        <w:t xml:space="preserve"> Złożenie oświadczenia zawartego w niniejszym punkcie jest dobrowolne i jego brak nie skutkuje odrzuceniem oferty.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C7E8F5" w14:textId="6DEEB51A" w:rsidR="00C501FF" w:rsidRPr="00C501FF" w:rsidRDefault="00C501FF" w:rsidP="00152C6D">
    <w:pPr>
      <w:tabs>
        <w:tab w:val="left" w:pos="3840"/>
        <w:tab w:val="center" w:pos="4536"/>
        <w:tab w:val="center" w:pos="4961"/>
        <w:tab w:val="left" w:pos="9015"/>
        <w:tab w:val="right" w:pos="9072"/>
      </w:tabs>
      <w:rPr>
        <w:lang w:val="x-none" w:eastAsia="x-none"/>
      </w:rPr>
    </w:pPr>
    <w:r w:rsidRPr="00C501FF">
      <w:rPr>
        <w:lang w:val="x-none" w:eastAsia="x-none"/>
      </w:rPr>
      <w:tab/>
    </w:r>
    <w:r w:rsidR="00152C6D">
      <w:rPr>
        <w:lang w:val="x-none" w:eastAsia="x-none"/>
      </w:rPr>
      <w:tab/>
    </w:r>
    <w:r w:rsidRPr="00C501FF">
      <w:rPr>
        <w:lang w:val="x-none" w:eastAsia="x-none"/>
      </w:rPr>
      <w:tab/>
    </w:r>
    <w:r w:rsidRPr="00C501FF">
      <w:rPr>
        <w:lang w:val="x-none" w:eastAsia="x-none"/>
      </w:rPr>
      <w:tab/>
    </w:r>
  </w:p>
  <w:p w14:paraId="6340FA69" w14:textId="6045E0A1" w:rsidR="00C501FF" w:rsidRDefault="006E084C">
    <w:pPr>
      <w:pStyle w:val="Nagwek"/>
    </w:pPr>
    <w:r w:rsidRPr="00C501FF"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5BAFFCD4" wp14:editId="509ADE10">
              <wp:simplePos x="0" y="0"/>
              <wp:positionH relativeFrom="page">
                <wp:posOffset>5837555</wp:posOffset>
              </wp:positionH>
              <wp:positionV relativeFrom="page">
                <wp:posOffset>757555</wp:posOffset>
              </wp:positionV>
              <wp:extent cx="1031240" cy="153035"/>
              <wp:effectExtent l="0" t="0" r="0" b="3810"/>
              <wp:wrapNone/>
              <wp:docPr id="700202613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124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5309EA" w14:textId="2CF6FE7A" w:rsidR="00C501FF" w:rsidRDefault="00C501FF" w:rsidP="00C501FF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RGK.271.</w:t>
                          </w:r>
                          <w:r w:rsidR="00B216EA">
                            <w:rPr>
                              <w:sz w:val="18"/>
                            </w:rPr>
                            <w:t>1</w:t>
                          </w:r>
                          <w:r w:rsidR="00887197">
                            <w:rPr>
                              <w:sz w:val="18"/>
                            </w:rPr>
                            <w:t>8</w:t>
                          </w:r>
                          <w:r>
                            <w:rPr>
                              <w:sz w:val="18"/>
                            </w:rPr>
                            <w:t>.202</w:t>
                          </w:r>
                          <w:r w:rsidR="00BA258C">
                            <w:rPr>
                              <w:sz w:val="18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AFFCD4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459.65pt;margin-top:59.65pt;width:81.2pt;height:12.0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" filled="f" stroked="f">
              <v:textbox inset="0,0,0,0">
                <w:txbxContent>
                  <w:p w14:paraId="775309EA" w14:textId="2CF6FE7A" w:rsidR="00C501FF" w:rsidRDefault="00C501FF" w:rsidP="00C501FF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RGK.271.</w:t>
                    </w:r>
                    <w:r w:rsidR="00B216EA">
                      <w:rPr>
                        <w:sz w:val="18"/>
                      </w:rPr>
                      <w:t>1</w:t>
                    </w:r>
                    <w:r w:rsidR="00887197">
                      <w:rPr>
                        <w:sz w:val="18"/>
                      </w:rPr>
                      <w:t>8</w:t>
                    </w:r>
                    <w:r>
                      <w:rPr>
                        <w:sz w:val="18"/>
                      </w:rPr>
                      <w:t>.202</w:t>
                    </w:r>
                    <w:r w:rsidR="00BA258C">
                      <w:rPr>
                        <w:sz w:val="18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C501FF"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098336A0" wp14:editId="365CBFA3">
              <wp:simplePos x="0" y="0"/>
              <wp:positionH relativeFrom="page">
                <wp:posOffset>886460</wp:posOffset>
              </wp:positionH>
              <wp:positionV relativeFrom="page">
                <wp:posOffset>748030</wp:posOffset>
              </wp:positionV>
              <wp:extent cx="1842135" cy="191135"/>
              <wp:effectExtent l="635" t="0" r="0" b="3810"/>
              <wp:wrapNone/>
              <wp:docPr id="9496673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2135" cy="191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586DD4" w14:textId="77777777" w:rsidR="00C501FF" w:rsidRDefault="00CE7C64" w:rsidP="00C501FF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Załącznik nr 2 do SWZ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98336A0" id="Text Box 16" o:spid="_x0000_s1027" type="#_x0000_t202" style="position:absolute;margin-left:69.8pt;margin-top:58.9pt;width:145.05pt;height:15.0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" filled="f" stroked="f">
              <v:textbox inset="0,0,0,0">
                <w:txbxContent>
                  <w:p w14:paraId="52586DD4" w14:textId="77777777" w:rsidR="00C501FF" w:rsidRDefault="00CE7C64" w:rsidP="00C501FF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Załącznik nr 2 do SWZ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C501FF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9D347EF" wp14:editId="23C28FC9">
              <wp:simplePos x="0" y="0"/>
              <wp:positionH relativeFrom="page">
                <wp:posOffset>880745</wp:posOffset>
              </wp:positionH>
              <wp:positionV relativeFrom="page">
                <wp:posOffset>952500</wp:posOffset>
              </wp:positionV>
              <wp:extent cx="5797550" cy="6350"/>
              <wp:effectExtent l="4445" t="0" r="0" b="3175"/>
              <wp:wrapNone/>
              <wp:docPr id="1009990648" name="Rectangl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97550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F55EFD6" id="Rectangle 18" o:spid="_x0000_s1026" style="position:absolute;margin-left:69.35pt;margin-top:75pt;width:456.5pt;height:.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" fillcolor="black" stroked="f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DC24A7BA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4"/>
    <w:multiLevelType w:val="multilevel"/>
    <w:tmpl w:val="12627EC6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390"/>
        </w:tabs>
        <w:ind w:left="390" w:hanging="390"/>
      </w:pPr>
    </w:lvl>
  </w:abstractNum>
  <w:abstractNum w:abstractNumId="5" w15:restartNumberingAfterBreak="0">
    <w:nsid w:val="0000000B"/>
    <w:multiLevelType w:val="single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</w:abstractNum>
  <w:abstractNum w:abstractNumId="6" w15:restartNumberingAfterBreak="0">
    <w:nsid w:val="036D1C49"/>
    <w:multiLevelType w:val="hybridMultilevel"/>
    <w:tmpl w:val="92A8E0A2"/>
    <w:lvl w:ilvl="0" w:tplc="F3EEA324">
      <w:start w:val="1"/>
      <w:numFmt w:val="bullet"/>
      <w:lvlText w:val="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7" w15:restartNumberingAfterBreak="0">
    <w:nsid w:val="08D62E63"/>
    <w:multiLevelType w:val="multilevel"/>
    <w:tmpl w:val="F6444C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1" w:hanging="66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0B3B0B84"/>
    <w:multiLevelType w:val="hybridMultilevel"/>
    <w:tmpl w:val="F8FE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3506CA"/>
    <w:multiLevelType w:val="multilevel"/>
    <w:tmpl w:val="34864D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21" w:hanging="66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21026CD"/>
    <w:multiLevelType w:val="hybridMultilevel"/>
    <w:tmpl w:val="9F449A8E"/>
    <w:lvl w:ilvl="0" w:tplc="24F42DF4">
      <w:start w:val="1"/>
      <w:numFmt w:val="bullet"/>
      <w:lvlText w:val="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1" w15:restartNumberingAfterBreak="0">
    <w:nsid w:val="1262001D"/>
    <w:multiLevelType w:val="multilevel"/>
    <w:tmpl w:val="36E8D7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1" w:hanging="66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12CA04EB"/>
    <w:multiLevelType w:val="multilevel"/>
    <w:tmpl w:val="5B1CA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21" w:hanging="66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14094B24"/>
    <w:multiLevelType w:val="multilevel"/>
    <w:tmpl w:val="ABC083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21" w:hanging="66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1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6C534EB"/>
    <w:multiLevelType w:val="hybridMultilevel"/>
    <w:tmpl w:val="C03C5144"/>
    <w:lvl w:ilvl="0" w:tplc="F3EEA3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2A0402"/>
    <w:multiLevelType w:val="multilevel"/>
    <w:tmpl w:val="E76483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1021" w:hanging="661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6CD4FEC"/>
    <w:multiLevelType w:val="hybridMultilevel"/>
    <w:tmpl w:val="219E082E"/>
    <w:lvl w:ilvl="0" w:tplc="341C932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87303D4"/>
    <w:multiLevelType w:val="hybridMultilevel"/>
    <w:tmpl w:val="F0CC6F22"/>
    <w:lvl w:ilvl="0" w:tplc="24F42DF4">
      <w:start w:val="1"/>
      <w:numFmt w:val="bullet"/>
      <w:lvlText w:val="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8" w15:restartNumberingAfterBreak="0">
    <w:nsid w:val="29207053"/>
    <w:multiLevelType w:val="hybridMultilevel"/>
    <w:tmpl w:val="25188D30"/>
    <w:lvl w:ilvl="0" w:tplc="68F637B2">
      <w:start w:val="1"/>
      <w:numFmt w:val="decimal"/>
      <w:lvlText w:val="%1)"/>
      <w:lvlJc w:val="left"/>
      <w:pPr>
        <w:ind w:left="24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9" w15:restartNumberingAfterBreak="0">
    <w:nsid w:val="343E5D3D"/>
    <w:multiLevelType w:val="multilevel"/>
    <w:tmpl w:val="0C80F5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1" w:hanging="66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3998310F"/>
    <w:multiLevelType w:val="hybridMultilevel"/>
    <w:tmpl w:val="8F229002"/>
    <w:lvl w:ilvl="0" w:tplc="24F42DF4">
      <w:start w:val="1"/>
      <w:numFmt w:val="bullet"/>
      <w:lvlText w:val="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1" w15:restartNumberingAfterBreak="0">
    <w:nsid w:val="45726970"/>
    <w:multiLevelType w:val="hybridMultilevel"/>
    <w:tmpl w:val="A2AE97D2"/>
    <w:lvl w:ilvl="0" w:tplc="04150017">
      <w:start w:val="1"/>
      <w:numFmt w:val="lowerLetter"/>
      <w:lvlText w:val="%1)"/>
      <w:lvlJc w:val="left"/>
      <w:pPr>
        <w:ind w:left="2484" w:hanging="360"/>
      </w:p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2" w15:restartNumberingAfterBreak="0">
    <w:nsid w:val="4C440AC4"/>
    <w:multiLevelType w:val="hybridMultilevel"/>
    <w:tmpl w:val="8A6AA7DE"/>
    <w:lvl w:ilvl="0" w:tplc="F3EEA3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D80766"/>
    <w:multiLevelType w:val="multilevel"/>
    <w:tmpl w:val="1E5E80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21" w:hanging="661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041" w:hanging="10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2695D1B"/>
    <w:multiLevelType w:val="hybridMultilevel"/>
    <w:tmpl w:val="9BB4D4C8"/>
    <w:lvl w:ilvl="0" w:tplc="8314F78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52D4899"/>
    <w:multiLevelType w:val="hybridMultilevel"/>
    <w:tmpl w:val="C6843C88"/>
    <w:lvl w:ilvl="0" w:tplc="8EAE13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7B72CE8"/>
    <w:multiLevelType w:val="multilevel"/>
    <w:tmpl w:val="7214C2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21" w:hanging="66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1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82ADEF3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684742BF"/>
    <w:multiLevelType w:val="multilevel"/>
    <w:tmpl w:val="B2EA3E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  <w:iCs w:val="0"/>
      </w:rPr>
    </w:lvl>
    <w:lvl w:ilvl="1">
      <w:start w:val="1"/>
      <w:numFmt w:val="decimal"/>
      <w:lvlText w:val="%1.%2."/>
      <w:lvlJc w:val="left"/>
      <w:pPr>
        <w:ind w:left="1021" w:hanging="661"/>
      </w:pPr>
      <w:rPr>
        <w:rFonts w:hint="default"/>
        <w:b w:val="0"/>
        <w:bCs/>
        <w:i w:val="0"/>
        <w:iCs w:val="0"/>
      </w:rPr>
    </w:lvl>
    <w:lvl w:ilvl="2">
      <w:start w:val="1"/>
      <w:numFmt w:val="decimal"/>
      <w:lvlText w:val="%1.%2.%3."/>
      <w:lvlJc w:val="left"/>
      <w:pPr>
        <w:ind w:left="1814" w:hanging="793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90CC37F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6D6D2C6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18A7AE6"/>
    <w:multiLevelType w:val="multilevel"/>
    <w:tmpl w:val="E6A62D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21" w:hanging="661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2041" w:hanging="10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1A942F5"/>
    <w:multiLevelType w:val="hybridMultilevel"/>
    <w:tmpl w:val="7E947E04"/>
    <w:lvl w:ilvl="0" w:tplc="F3EEA324">
      <w:start w:val="1"/>
      <w:numFmt w:val="bullet"/>
      <w:lvlText w:val=""/>
      <w:lvlJc w:val="left"/>
      <w:pPr>
        <w:ind w:left="138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41" w:hanging="360"/>
      </w:pPr>
      <w:rPr>
        <w:rFonts w:ascii="Wingdings" w:hAnsi="Wingdings" w:hint="default"/>
      </w:rPr>
    </w:lvl>
  </w:abstractNum>
  <w:abstractNum w:abstractNumId="33" w15:restartNumberingAfterBreak="0">
    <w:nsid w:val="721F519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4344513"/>
    <w:multiLevelType w:val="multilevel"/>
    <w:tmpl w:val="727A48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1" w:hanging="66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74B108E0"/>
    <w:multiLevelType w:val="multilevel"/>
    <w:tmpl w:val="A0EA9D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021" w:hanging="661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77FD079A"/>
    <w:multiLevelType w:val="multilevel"/>
    <w:tmpl w:val="B4046C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21" w:hanging="661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2041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78EF34E3"/>
    <w:multiLevelType w:val="multilevel"/>
    <w:tmpl w:val="51FA50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1021" w:hanging="66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79D0669B"/>
    <w:multiLevelType w:val="multilevel"/>
    <w:tmpl w:val="5D866B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DA505D5"/>
    <w:multiLevelType w:val="hybridMultilevel"/>
    <w:tmpl w:val="4400001C"/>
    <w:lvl w:ilvl="0" w:tplc="8D16ED6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55419733">
    <w:abstractNumId w:val="16"/>
  </w:num>
  <w:num w:numId="2" w16cid:durableId="1926768136">
    <w:abstractNumId w:val="13"/>
  </w:num>
  <w:num w:numId="3" w16cid:durableId="1105267947">
    <w:abstractNumId w:val="28"/>
  </w:num>
  <w:num w:numId="4" w16cid:durableId="1319193772">
    <w:abstractNumId w:val="39"/>
  </w:num>
  <w:num w:numId="5" w16cid:durableId="840896731">
    <w:abstractNumId w:val="12"/>
  </w:num>
  <w:num w:numId="6" w16cid:durableId="1357805849">
    <w:abstractNumId w:val="36"/>
  </w:num>
  <w:num w:numId="7" w16cid:durableId="2057462385">
    <w:abstractNumId w:val="26"/>
  </w:num>
  <w:num w:numId="8" w16cid:durableId="1465074919">
    <w:abstractNumId w:val="21"/>
  </w:num>
  <w:num w:numId="9" w16cid:durableId="166603428">
    <w:abstractNumId w:val="6"/>
  </w:num>
  <w:num w:numId="10" w16cid:durableId="313607180">
    <w:abstractNumId w:val="34"/>
  </w:num>
  <w:num w:numId="11" w16cid:durableId="989213616">
    <w:abstractNumId w:val="23"/>
  </w:num>
  <w:num w:numId="12" w16cid:durableId="446433815">
    <w:abstractNumId w:val="32"/>
  </w:num>
  <w:num w:numId="13" w16cid:durableId="1366829837">
    <w:abstractNumId w:val="37"/>
  </w:num>
  <w:num w:numId="14" w16cid:durableId="1015498261">
    <w:abstractNumId w:val="31"/>
  </w:num>
  <w:num w:numId="15" w16cid:durableId="1461798812">
    <w:abstractNumId w:val="15"/>
  </w:num>
  <w:num w:numId="16" w16cid:durableId="1997952150">
    <w:abstractNumId w:val="30"/>
  </w:num>
  <w:num w:numId="17" w16cid:durableId="1259213830">
    <w:abstractNumId w:val="25"/>
  </w:num>
  <w:num w:numId="18" w16cid:durableId="1896770501">
    <w:abstractNumId w:val="19"/>
  </w:num>
  <w:num w:numId="19" w16cid:durableId="960959905">
    <w:abstractNumId w:val="24"/>
  </w:num>
  <w:num w:numId="20" w16cid:durableId="1665934013">
    <w:abstractNumId w:val="38"/>
  </w:num>
  <w:num w:numId="21" w16cid:durableId="1999648533">
    <w:abstractNumId w:val="7"/>
  </w:num>
  <w:num w:numId="22" w16cid:durableId="1708724651">
    <w:abstractNumId w:val="11"/>
  </w:num>
  <w:num w:numId="23" w16cid:durableId="2120027771">
    <w:abstractNumId w:val="9"/>
  </w:num>
  <w:num w:numId="24" w16cid:durableId="667559431">
    <w:abstractNumId w:val="10"/>
  </w:num>
  <w:num w:numId="25" w16cid:durableId="413626402">
    <w:abstractNumId w:val="17"/>
  </w:num>
  <w:num w:numId="26" w16cid:durableId="193620865">
    <w:abstractNumId w:val="20"/>
  </w:num>
  <w:num w:numId="27" w16cid:durableId="91703627">
    <w:abstractNumId w:val="0"/>
  </w:num>
  <w:num w:numId="28" w16cid:durableId="2114394291">
    <w:abstractNumId w:val="35"/>
  </w:num>
  <w:num w:numId="29" w16cid:durableId="1400591779">
    <w:abstractNumId w:val="29"/>
  </w:num>
  <w:num w:numId="30" w16cid:durableId="235745636">
    <w:abstractNumId w:val="27"/>
  </w:num>
  <w:num w:numId="31" w16cid:durableId="374627450">
    <w:abstractNumId w:val="18"/>
  </w:num>
  <w:num w:numId="32" w16cid:durableId="2000960871">
    <w:abstractNumId w:val="33"/>
  </w:num>
  <w:num w:numId="33" w16cid:durableId="1548179953">
    <w:abstractNumId w:val="22"/>
  </w:num>
  <w:num w:numId="34" w16cid:durableId="885069646">
    <w:abstractNumId w:val="8"/>
  </w:num>
  <w:num w:numId="35" w16cid:durableId="1111124998">
    <w:abstractNumId w:val="14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603"/>
    <w:rsid w:val="000026E2"/>
    <w:rsid w:val="00003F6A"/>
    <w:rsid w:val="00004DB0"/>
    <w:rsid w:val="00004DFE"/>
    <w:rsid w:val="000109D5"/>
    <w:rsid w:val="00012779"/>
    <w:rsid w:val="0001730E"/>
    <w:rsid w:val="000207B9"/>
    <w:rsid w:val="000212B4"/>
    <w:rsid w:val="00023E26"/>
    <w:rsid w:val="000279DA"/>
    <w:rsid w:val="0003308C"/>
    <w:rsid w:val="0003421A"/>
    <w:rsid w:val="00036EC1"/>
    <w:rsid w:val="00040679"/>
    <w:rsid w:val="000407D1"/>
    <w:rsid w:val="00047817"/>
    <w:rsid w:val="0005027F"/>
    <w:rsid w:val="00050831"/>
    <w:rsid w:val="00050AF4"/>
    <w:rsid w:val="00054D07"/>
    <w:rsid w:val="000559CB"/>
    <w:rsid w:val="00055C8D"/>
    <w:rsid w:val="000631BA"/>
    <w:rsid w:val="000701A4"/>
    <w:rsid w:val="00072817"/>
    <w:rsid w:val="00074137"/>
    <w:rsid w:val="00074F71"/>
    <w:rsid w:val="0007626F"/>
    <w:rsid w:val="00086BB6"/>
    <w:rsid w:val="00086DD7"/>
    <w:rsid w:val="000904E9"/>
    <w:rsid w:val="000929D7"/>
    <w:rsid w:val="00092FA7"/>
    <w:rsid w:val="000940BD"/>
    <w:rsid w:val="000948F3"/>
    <w:rsid w:val="0009592A"/>
    <w:rsid w:val="00096649"/>
    <w:rsid w:val="00097D0B"/>
    <w:rsid w:val="000A06ED"/>
    <w:rsid w:val="000A133E"/>
    <w:rsid w:val="000A500A"/>
    <w:rsid w:val="000A7330"/>
    <w:rsid w:val="000B0C39"/>
    <w:rsid w:val="000B2335"/>
    <w:rsid w:val="000B2FB3"/>
    <w:rsid w:val="000B3BD3"/>
    <w:rsid w:val="000B4218"/>
    <w:rsid w:val="000B5C5B"/>
    <w:rsid w:val="000C414D"/>
    <w:rsid w:val="000C6811"/>
    <w:rsid w:val="000D0507"/>
    <w:rsid w:val="000D1385"/>
    <w:rsid w:val="000D3F45"/>
    <w:rsid w:val="000D4947"/>
    <w:rsid w:val="000E1247"/>
    <w:rsid w:val="000E2279"/>
    <w:rsid w:val="000E402A"/>
    <w:rsid w:val="000E46BA"/>
    <w:rsid w:val="000F17EC"/>
    <w:rsid w:val="000F354B"/>
    <w:rsid w:val="000F4DBC"/>
    <w:rsid w:val="000F4E9E"/>
    <w:rsid w:val="000F525B"/>
    <w:rsid w:val="000F5E12"/>
    <w:rsid w:val="00101998"/>
    <w:rsid w:val="0010277E"/>
    <w:rsid w:val="0010320E"/>
    <w:rsid w:val="00105B37"/>
    <w:rsid w:val="0010795B"/>
    <w:rsid w:val="00111624"/>
    <w:rsid w:val="00112DA4"/>
    <w:rsid w:val="00112FBD"/>
    <w:rsid w:val="00115C74"/>
    <w:rsid w:val="001165BE"/>
    <w:rsid w:val="001172FD"/>
    <w:rsid w:val="001201EF"/>
    <w:rsid w:val="0012150A"/>
    <w:rsid w:val="00125F84"/>
    <w:rsid w:val="0013050A"/>
    <w:rsid w:val="00130B43"/>
    <w:rsid w:val="001321BA"/>
    <w:rsid w:val="00140427"/>
    <w:rsid w:val="00143D9C"/>
    <w:rsid w:val="00144FC6"/>
    <w:rsid w:val="00145E49"/>
    <w:rsid w:val="00150264"/>
    <w:rsid w:val="00150B92"/>
    <w:rsid w:val="00150FB3"/>
    <w:rsid w:val="00151068"/>
    <w:rsid w:val="00151FFC"/>
    <w:rsid w:val="00152C6D"/>
    <w:rsid w:val="001536B2"/>
    <w:rsid w:val="00154012"/>
    <w:rsid w:val="001559B5"/>
    <w:rsid w:val="00156899"/>
    <w:rsid w:val="0017008A"/>
    <w:rsid w:val="00170E3F"/>
    <w:rsid w:val="00173092"/>
    <w:rsid w:val="00173B1D"/>
    <w:rsid w:val="00181FC8"/>
    <w:rsid w:val="00182762"/>
    <w:rsid w:val="00182870"/>
    <w:rsid w:val="00183FCA"/>
    <w:rsid w:val="00190450"/>
    <w:rsid w:val="001958F5"/>
    <w:rsid w:val="001A0B3A"/>
    <w:rsid w:val="001A0CB2"/>
    <w:rsid w:val="001A1DBF"/>
    <w:rsid w:val="001A57F1"/>
    <w:rsid w:val="001A70D2"/>
    <w:rsid w:val="001B59D2"/>
    <w:rsid w:val="001C2DF8"/>
    <w:rsid w:val="001C34F7"/>
    <w:rsid w:val="001C4DFA"/>
    <w:rsid w:val="001C6C84"/>
    <w:rsid w:val="001E33E4"/>
    <w:rsid w:val="001E378E"/>
    <w:rsid w:val="001E3F14"/>
    <w:rsid w:val="001E4A12"/>
    <w:rsid w:val="001E4A7B"/>
    <w:rsid w:val="001E52FA"/>
    <w:rsid w:val="001E6783"/>
    <w:rsid w:val="001E6D1F"/>
    <w:rsid w:val="001E6F10"/>
    <w:rsid w:val="001F01B7"/>
    <w:rsid w:val="001F0E9C"/>
    <w:rsid w:val="001F2AA2"/>
    <w:rsid w:val="001F3D59"/>
    <w:rsid w:val="001F3F3F"/>
    <w:rsid w:val="001F570C"/>
    <w:rsid w:val="001F7162"/>
    <w:rsid w:val="002038AE"/>
    <w:rsid w:val="00203CD7"/>
    <w:rsid w:val="00203E84"/>
    <w:rsid w:val="00204117"/>
    <w:rsid w:val="0021166A"/>
    <w:rsid w:val="0021562D"/>
    <w:rsid w:val="002157FC"/>
    <w:rsid w:val="0022097C"/>
    <w:rsid w:val="002239B7"/>
    <w:rsid w:val="00231318"/>
    <w:rsid w:val="00231A8E"/>
    <w:rsid w:val="00235E69"/>
    <w:rsid w:val="0024103C"/>
    <w:rsid w:val="00246CBA"/>
    <w:rsid w:val="00246DDB"/>
    <w:rsid w:val="002501CD"/>
    <w:rsid w:val="0025045A"/>
    <w:rsid w:val="00251390"/>
    <w:rsid w:val="0025290C"/>
    <w:rsid w:val="00262878"/>
    <w:rsid w:val="00264505"/>
    <w:rsid w:val="00264ADD"/>
    <w:rsid w:val="002730EE"/>
    <w:rsid w:val="002759D6"/>
    <w:rsid w:val="0027607E"/>
    <w:rsid w:val="00277C1F"/>
    <w:rsid w:val="002812E9"/>
    <w:rsid w:val="00282B68"/>
    <w:rsid w:val="0028333D"/>
    <w:rsid w:val="00283399"/>
    <w:rsid w:val="002852DF"/>
    <w:rsid w:val="002865D9"/>
    <w:rsid w:val="00287623"/>
    <w:rsid w:val="00287653"/>
    <w:rsid w:val="0029076F"/>
    <w:rsid w:val="00293CCC"/>
    <w:rsid w:val="00293D3B"/>
    <w:rsid w:val="0029406C"/>
    <w:rsid w:val="00294A2B"/>
    <w:rsid w:val="00294DEF"/>
    <w:rsid w:val="00294F9F"/>
    <w:rsid w:val="00296E5F"/>
    <w:rsid w:val="002A2A0C"/>
    <w:rsid w:val="002B29C2"/>
    <w:rsid w:val="002B5BDD"/>
    <w:rsid w:val="002C1B05"/>
    <w:rsid w:val="002D07FA"/>
    <w:rsid w:val="002D1EE0"/>
    <w:rsid w:val="002D4FD4"/>
    <w:rsid w:val="002D797C"/>
    <w:rsid w:val="002D7ADD"/>
    <w:rsid w:val="002E2725"/>
    <w:rsid w:val="002E30DA"/>
    <w:rsid w:val="002E5870"/>
    <w:rsid w:val="002E61B8"/>
    <w:rsid w:val="002E6967"/>
    <w:rsid w:val="002F4EBC"/>
    <w:rsid w:val="003000F1"/>
    <w:rsid w:val="00300C7C"/>
    <w:rsid w:val="0030388A"/>
    <w:rsid w:val="0030491C"/>
    <w:rsid w:val="0030682D"/>
    <w:rsid w:val="00310575"/>
    <w:rsid w:val="0031135F"/>
    <w:rsid w:val="003141DE"/>
    <w:rsid w:val="00320E8D"/>
    <w:rsid w:val="003247F2"/>
    <w:rsid w:val="00324FF2"/>
    <w:rsid w:val="0032697C"/>
    <w:rsid w:val="003326C8"/>
    <w:rsid w:val="003359E1"/>
    <w:rsid w:val="00337546"/>
    <w:rsid w:val="00343AF2"/>
    <w:rsid w:val="00343D7E"/>
    <w:rsid w:val="00343F5F"/>
    <w:rsid w:val="003450CE"/>
    <w:rsid w:val="00345CEC"/>
    <w:rsid w:val="00346A9A"/>
    <w:rsid w:val="00350D73"/>
    <w:rsid w:val="0035256A"/>
    <w:rsid w:val="0035494E"/>
    <w:rsid w:val="003610DF"/>
    <w:rsid w:val="0036150A"/>
    <w:rsid w:val="00362F86"/>
    <w:rsid w:val="003632DD"/>
    <w:rsid w:val="003647A9"/>
    <w:rsid w:val="00364D50"/>
    <w:rsid w:val="0036755A"/>
    <w:rsid w:val="00373EFA"/>
    <w:rsid w:val="00377E1D"/>
    <w:rsid w:val="00381A6D"/>
    <w:rsid w:val="003823E7"/>
    <w:rsid w:val="0038551F"/>
    <w:rsid w:val="00387C4C"/>
    <w:rsid w:val="003953A6"/>
    <w:rsid w:val="00397D5B"/>
    <w:rsid w:val="003A1232"/>
    <w:rsid w:val="003A1B48"/>
    <w:rsid w:val="003A313C"/>
    <w:rsid w:val="003A38E5"/>
    <w:rsid w:val="003A3CA7"/>
    <w:rsid w:val="003A3FB4"/>
    <w:rsid w:val="003A4627"/>
    <w:rsid w:val="003A49AA"/>
    <w:rsid w:val="003B05FB"/>
    <w:rsid w:val="003B0623"/>
    <w:rsid w:val="003B21C4"/>
    <w:rsid w:val="003B4E5E"/>
    <w:rsid w:val="003B5738"/>
    <w:rsid w:val="003B6110"/>
    <w:rsid w:val="003B7546"/>
    <w:rsid w:val="003C1520"/>
    <w:rsid w:val="003C1971"/>
    <w:rsid w:val="003C4488"/>
    <w:rsid w:val="003C57F9"/>
    <w:rsid w:val="003C58F1"/>
    <w:rsid w:val="003C6D33"/>
    <w:rsid w:val="003C6E3C"/>
    <w:rsid w:val="003C7C36"/>
    <w:rsid w:val="003D2DB6"/>
    <w:rsid w:val="003D32C1"/>
    <w:rsid w:val="003D7532"/>
    <w:rsid w:val="003E14CE"/>
    <w:rsid w:val="003E3EAE"/>
    <w:rsid w:val="003E6D3C"/>
    <w:rsid w:val="003F041A"/>
    <w:rsid w:val="003F1833"/>
    <w:rsid w:val="003F1C64"/>
    <w:rsid w:val="003F2918"/>
    <w:rsid w:val="003F2ACD"/>
    <w:rsid w:val="003F310B"/>
    <w:rsid w:val="003F3F42"/>
    <w:rsid w:val="003F5744"/>
    <w:rsid w:val="003F63BE"/>
    <w:rsid w:val="003F6BE1"/>
    <w:rsid w:val="003F795C"/>
    <w:rsid w:val="00401BB5"/>
    <w:rsid w:val="0040262A"/>
    <w:rsid w:val="00402EE3"/>
    <w:rsid w:val="0040308C"/>
    <w:rsid w:val="004054F0"/>
    <w:rsid w:val="0040592E"/>
    <w:rsid w:val="0041286B"/>
    <w:rsid w:val="004177DE"/>
    <w:rsid w:val="004241CD"/>
    <w:rsid w:val="00424AF2"/>
    <w:rsid w:val="00425F1B"/>
    <w:rsid w:val="004271E5"/>
    <w:rsid w:val="00430501"/>
    <w:rsid w:val="00433C14"/>
    <w:rsid w:val="0044350B"/>
    <w:rsid w:val="00443728"/>
    <w:rsid w:val="0044423F"/>
    <w:rsid w:val="004477CC"/>
    <w:rsid w:val="00450241"/>
    <w:rsid w:val="00452AE4"/>
    <w:rsid w:val="00455BC3"/>
    <w:rsid w:val="004566E5"/>
    <w:rsid w:val="00462B6A"/>
    <w:rsid w:val="00463826"/>
    <w:rsid w:val="00467BF0"/>
    <w:rsid w:val="0047184E"/>
    <w:rsid w:val="0047668D"/>
    <w:rsid w:val="00477549"/>
    <w:rsid w:val="00477B02"/>
    <w:rsid w:val="0048678B"/>
    <w:rsid w:val="00487DE6"/>
    <w:rsid w:val="00494E91"/>
    <w:rsid w:val="00495142"/>
    <w:rsid w:val="004A08BE"/>
    <w:rsid w:val="004A0C0F"/>
    <w:rsid w:val="004A15A5"/>
    <w:rsid w:val="004A6756"/>
    <w:rsid w:val="004B18AE"/>
    <w:rsid w:val="004B3CD7"/>
    <w:rsid w:val="004B518C"/>
    <w:rsid w:val="004C0BE4"/>
    <w:rsid w:val="004C0CF6"/>
    <w:rsid w:val="004C0FD8"/>
    <w:rsid w:val="004C1570"/>
    <w:rsid w:val="004C1920"/>
    <w:rsid w:val="004C1BC6"/>
    <w:rsid w:val="004C2560"/>
    <w:rsid w:val="004C47BB"/>
    <w:rsid w:val="004D050D"/>
    <w:rsid w:val="004D5531"/>
    <w:rsid w:val="004E1538"/>
    <w:rsid w:val="004E17B3"/>
    <w:rsid w:val="004E1925"/>
    <w:rsid w:val="004E210C"/>
    <w:rsid w:val="004E3429"/>
    <w:rsid w:val="004E51F3"/>
    <w:rsid w:val="004F40BA"/>
    <w:rsid w:val="004F59E4"/>
    <w:rsid w:val="00503645"/>
    <w:rsid w:val="00504A1E"/>
    <w:rsid w:val="00507A95"/>
    <w:rsid w:val="005118AC"/>
    <w:rsid w:val="00511C4A"/>
    <w:rsid w:val="00513086"/>
    <w:rsid w:val="0051476C"/>
    <w:rsid w:val="0051567E"/>
    <w:rsid w:val="0053009C"/>
    <w:rsid w:val="00530F87"/>
    <w:rsid w:val="00531AA0"/>
    <w:rsid w:val="00532609"/>
    <w:rsid w:val="00540B3C"/>
    <w:rsid w:val="00542539"/>
    <w:rsid w:val="0054262C"/>
    <w:rsid w:val="00542C80"/>
    <w:rsid w:val="00543C20"/>
    <w:rsid w:val="00550176"/>
    <w:rsid w:val="00553B3B"/>
    <w:rsid w:val="00555287"/>
    <w:rsid w:val="005578EF"/>
    <w:rsid w:val="005612AF"/>
    <w:rsid w:val="00561942"/>
    <w:rsid w:val="00563804"/>
    <w:rsid w:val="00563A77"/>
    <w:rsid w:val="00564F96"/>
    <w:rsid w:val="0057145B"/>
    <w:rsid w:val="0057299D"/>
    <w:rsid w:val="00572CB3"/>
    <w:rsid w:val="00574023"/>
    <w:rsid w:val="00574597"/>
    <w:rsid w:val="005760A5"/>
    <w:rsid w:val="00580595"/>
    <w:rsid w:val="00580FDE"/>
    <w:rsid w:val="005812D6"/>
    <w:rsid w:val="00582683"/>
    <w:rsid w:val="00582DEF"/>
    <w:rsid w:val="00584A19"/>
    <w:rsid w:val="005850AB"/>
    <w:rsid w:val="00590530"/>
    <w:rsid w:val="00596464"/>
    <w:rsid w:val="005A707E"/>
    <w:rsid w:val="005B0A30"/>
    <w:rsid w:val="005B78BF"/>
    <w:rsid w:val="005C3766"/>
    <w:rsid w:val="005C4D8F"/>
    <w:rsid w:val="005C678B"/>
    <w:rsid w:val="005C6D17"/>
    <w:rsid w:val="005C6F24"/>
    <w:rsid w:val="005C71AC"/>
    <w:rsid w:val="005C7AC0"/>
    <w:rsid w:val="005C7BF7"/>
    <w:rsid w:val="005D3035"/>
    <w:rsid w:val="005D5FE1"/>
    <w:rsid w:val="005E1937"/>
    <w:rsid w:val="005F012A"/>
    <w:rsid w:val="005F06E0"/>
    <w:rsid w:val="005F1341"/>
    <w:rsid w:val="005F51C4"/>
    <w:rsid w:val="0060344D"/>
    <w:rsid w:val="006037FA"/>
    <w:rsid w:val="0060523F"/>
    <w:rsid w:val="00607E23"/>
    <w:rsid w:val="00610238"/>
    <w:rsid w:val="00610385"/>
    <w:rsid w:val="0061577D"/>
    <w:rsid w:val="00623163"/>
    <w:rsid w:val="006263B1"/>
    <w:rsid w:val="00631DCF"/>
    <w:rsid w:val="00632A83"/>
    <w:rsid w:val="0064116F"/>
    <w:rsid w:val="006457AC"/>
    <w:rsid w:val="00652954"/>
    <w:rsid w:val="00654AD8"/>
    <w:rsid w:val="0065694A"/>
    <w:rsid w:val="00657846"/>
    <w:rsid w:val="00661092"/>
    <w:rsid w:val="00661A87"/>
    <w:rsid w:val="00662485"/>
    <w:rsid w:val="00662842"/>
    <w:rsid w:val="0066483D"/>
    <w:rsid w:val="00670A2D"/>
    <w:rsid w:val="00671180"/>
    <w:rsid w:val="006723D4"/>
    <w:rsid w:val="00672B83"/>
    <w:rsid w:val="00672CA0"/>
    <w:rsid w:val="0067311F"/>
    <w:rsid w:val="00674846"/>
    <w:rsid w:val="00675529"/>
    <w:rsid w:val="0067638B"/>
    <w:rsid w:val="0067695D"/>
    <w:rsid w:val="00683552"/>
    <w:rsid w:val="00687347"/>
    <w:rsid w:val="00687C3E"/>
    <w:rsid w:val="00691B77"/>
    <w:rsid w:val="00693191"/>
    <w:rsid w:val="00694A27"/>
    <w:rsid w:val="006A030B"/>
    <w:rsid w:val="006A4EFB"/>
    <w:rsid w:val="006A6CCC"/>
    <w:rsid w:val="006A7AC0"/>
    <w:rsid w:val="006B0544"/>
    <w:rsid w:val="006B1BDB"/>
    <w:rsid w:val="006B1DF4"/>
    <w:rsid w:val="006B2602"/>
    <w:rsid w:val="006B350F"/>
    <w:rsid w:val="006B5F3D"/>
    <w:rsid w:val="006C2F1E"/>
    <w:rsid w:val="006D43F1"/>
    <w:rsid w:val="006D49C3"/>
    <w:rsid w:val="006D5BFE"/>
    <w:rsid w:val="006D6E27"/>
    <w:rsid w:val="006E084C"/>
    <w:rsid w:val="006E3025"/>
    <w:rsid w:val="006E3C7E"/>
    <w:rsid w:val="006E522C"/>
    <w:rsid w:val="006F0B0E"/>
    <w:rsid w:val="006F2965"/>
    <w:rsid w:val="006F2B10"/>
    <w:rsid w:val="006F371E"/>
    <w:rsid w:val="006F61CD"/>
    <w:rsid w:val="00700427"/>
    <w:rsid w:val="007018C3"/>
    <w:rsid w:val="00702249"/>
    <w:rsid w:val="00702F7A"/>
    <w:rsid w:val="00706FEF"/>
    <w:rsid w:val="007071C1"/>
    <w:rsid w:val="007074EE"/>
    <w:rsid w:val="00707D49"/>
    <w:rsid w:val="007107E3"/>
    <w:rsid w:val="00711992"/>
    <w:rsid w:val="0071291D"/>
    <w:rsid w:val="00712DCA"/>
    <w:rsid w:val="0071597A"/>
    <w:rsid w:val="00716CCE"/>
    <w:rsid w:val="00717339"/>
    <w:rsid w:val="00722A83"/>
    <w:rsid w:val="007314DC"/>
    <w:rsid w:val="00734D0B"/>
    <w:rsid w:val="00740235"/>
    <w:rsid w:val="00742F54"/>
    <w:rsid w:val="00744103"/>
    <w:rsid w:val="007471E2"/>
    <w:rsid w:val="00750FB9"/>
    <w:rsid w:val="007524EA"/>
    <w:rsid w:val="007545B8"/>
    <w:rsid w:val="00754E27"/>
    <w:rsid w:val="0075590F"/>
    <w:rsid w:val="00755DD8"/>
    <w:rsid w:val="00756A39"/>
    <w:rsid w:val="00757080"/>
    <w:rsid w:val="00757B44"/>
    <w:rsid w:val="007602C8"/>
    <w:rsid w:val="00762978"/>
    <w:rsid w:val="00762E0A"/>
    <w:rsid w:val="00765202"/>
    <w:rsid w:val="007712E9"/>
    <w:rsid w:val="00780031"/>
    <w:rsid w:val="0078148F"/>
    <w:rsid w:val="00781F33"/>
    <w:rsid w:val="0078421C"/>
    <w:rsid w:val="007851A7"/>
    <w:rsid w:val="00786BC2"/>
    <w:rsid w:val="00787947"/>
    <w:rsid w:val="00787A1A"/>
    <w:rsid w:val="00790DCA"/>
    <w:rsid w:val="00791545"/>
    <w:rsid w:val="00796301"/>
    <w:rsid w:val="007A108B"/>
    <w:rsid w:val="007A3D8D"/>
    <w:rsid w:val="007A6648"/>
    <w:rsid w:val="007A72BF"/>
    <w:rsid w:val="007A798F"/>
    <w:rsid w:val="007B2ABE"/>
    <w:rsid w:val="007B2E9C"/>
    <w:rsid w:val="007B354D"/>
    <w:rsid w:val="007B6123"/>
    <w:rsid w:val="007C12BE"/>
    <w:rsid w:val="007C430A"/>
    <w:rsid w:val="007C51FD"/>
    <w:rsid w:val="007C7222"/>
    <w:rsid w:val="007C756B"/>
    <w:rsid w:val="007C7CB0"/>
    <w:rsid w:val="007D01A8"/>
    <w:rsid w:val="007D0A3F"/>
    <w:rsid w:val="007D1436"/>
    <w:rsid w:val="007D23A0"/>
    <w:rsid w:val="007D25C0"/>
    <w:rsid w:val="007F15BF"/>
    <w:rsid w:val="00803380"/>
    <w:rsid w:val="0080344F"/>
    <w:rsid w:val="00803F37"/>
    <w:rsid w:val="00804532"/>
    <w:rsid w:val="008067EE"/>
    <w:rsid w:val="00813932"/>
    <w:rsid w:val="00816D5A"/>
    <w:rsid w:val="00823937"/>
    <w:rsid w:val="00823E00"/>
    <w:rsid w:val="00825DDF"/>
    <w:rsid w:val="0082681D"/>
    <w:rsid w:val="00827700"/>
    <w:rsid w:val="008311D0"/>
    <w:rsid w:val="00831C68"/>
    <w:rsid w:val="00832205"/>
    <w:rsid w:val="00832C72"/>
    <w:rsid w:val="00835035"/>
    <w:rsid w:val="00837333"/>
    <w:rsid w:val="00837B69"/>
    <w:rsid w:val="008429A3"/>
    <w:rsid w:val="00842F97"/>
    <w:rsid w:val="00844B42"/>
    <w:rsid w:val="00844D65"/>
    <w:rsid w:val="00845847"/>
    <w:rsid w:val="00845F6C"/>
    <w:rsid w:val="00846D07"/>
    <w:rsid w:val="00847C7B"/>
    <w:rsid w:val="008502FB"/>
    <w:rsid w:val="00850A96"/>
    <w:rsid w:val="008535D4"/>
    <w:rsid w:val="00857443"/>
    <w:rsid w:val="00860A9F"/>
    <w:rsid w:val="00862339"/>
    <w:rsid w:val="00862784"/>
    <w:rsid w:val="00863539"/>
    <w:rsid w:val="0086534A"/>
    <w:rsid w:val="00865890"/>
    <w:rsid w:val="0087482B"/>
    <w:rsid w:val="00881756"/>
    <w:rsid w:val="00884384"/>
    <w:rsid w:val="008869F6"/>
    <w:rsid w:val="0088703D"/>
    <w:rsid w:val="00887197"/>
    <w:rsid w:val="00887DED"/>
    <w:rsid w:val="008932D1"/>
    <w:rsid w:val="00893BC5"/>
    <w:rsid w:val="00896FC5"/>
    <w:rsid w:val="008A54FA"/>
    <w:rsid w:val="008A65CE"/>
    <w:rsid w:val="008B01B2"/>
    <w:rsid w:val="008B14F2"/>
    <w:rsid w:val="008B2703"/>
    <w:rsid w:val="008B2C84"/>
    <w:rsid w:val="008B46BB"/>
    <w:rsid w:val="008B7C07"/>
    <w:rsid w:val="008C33EF"/>
    <w:rsid w:val="008C35E0"/>
    <w:rsid w:val="008C4270"/>
    <w:rsid w:val="008C5CBA"/>
    <w:rsid w:val="008C7A3B"/>
    <w:rsid w:val="008D365C"/>
    <w:rsid w:val="008D4D99"/>
    <w:rsid w:val="008D7749"/>
    <w:rsid w:val="008D7B21"/>
    <w:rsid w:val="008F24A3"/>
    <w:rsid w:val="008F3309"/>
    <w:rsid w:val="008F3EF5"/>
    <w:rsid w:val="008F49BA"/>
    <w:rsid w:val="008F6189"/>
    <w:rsid w:val="008F66B2"/>
    <w:rsid w:val="008F7C4D"/>
    <w:rsid w:val="0090102C"/>
    <w:rsid w:val="00902001"/>
    <w:rsid w:val="00903ADC"/>
    <w:rsid w:val="00905EAC"/>
    <w:rsid w:val="00907B58"/>
    <w:rsid w:val="00913CF7"/>
    <w:rsid w:val="00916752"/>
    <w:rsid w:val="00916AF1"/>
    <w:rsid w:val="00917B96"/>
    <w:rsid w:val="00920BC3"/>
    <w:rsid w:val="00923A9A"/>
    <w:rsid w:val="00925BEF"/>
    <w:rsid w:val="009264D1"/>
    <w:rsid w:val="00927BE4"/>
    <w:rsid w:val="00933189"/>
    <w:rsid w:val="009364E9"/>
    <w:rsid w:val="009401C4"/>
    <w:rsid w:val="00940BD6"/>
    <w:rsid w:val="009412BB"/>
    <w:rsid w:val="00941CF3"/>
    <w:rsid w:val="00944EA6"/>
    <w:rsid w:val="00950317"/>
    <w:rsid w:val="0095437B"/>
    <w:rsid w:val="00956C2B"/>
    <w:rsid w:val="009601D4"/>
    <w:rsid w:val="00961177"/>
    <w:rsid w:val="009616C7"/>
    <w:rsid w:val="009619AF"/>
    <w:rsid w:val="0096363E"/>
    <w:rsid w:val="00964097"/>
    <w:rsid w:val="009649F4"/>
    <w:rsid w:val="00965B62"/>
    <w:rsid w:val="009667CC"/>
    <w:rsid w:val="009672F8"/>
    <w:rsid w:val="0096736B"/>
    <w:rsid w:val="00967DA7"/>
    <w:rsid w:val="00971B79"/>
    <w:rsid w:val="00971DA0"/>
    <w:rsid w:val="009723D6"/>
    <w:rsid w:val="009727C6"/>
    <w:rsid w:val="00977703"/>
    <w:rsid w:val="00980AE5"/>
    <w:rsid w:val="00981C1A"/>
    <w:rsid w:val="00986AFA"/>
    <w:rsid w:val="00987D91"/>
    <w:rsid w:val="00991CBC"/>
    <w:rsid w:val="00995ED5"/>
    <w:rsid w:val="009960F2"/>
    <w:rsid w:val="00996482"/>
    <w:rsid w:val="00996A8E"/>
    <w:rsid w:val="009A2535"/>
    <w:rsid w:val="009A4B31"/>
    <w:rsid w:val="009A6C54"/>
    <w:rsid w:val="009B2201"/>
    <w:rsid w:val="009B2474"/>
    <w:rsid w:val="009B7989"/>
    <w:rsid w:val="009B7ADD"/>
    <w:rsid w:val="009C354B"/>
    <w:rsid w:val="009C388F"/>
    <w:rsid w:val="009C3900"/>
    <w:rsid w:val="009C7563"/>
    <w:rsid w:val="009C7D99"/>
    <w:rsid w:val="009D41C1"/>
    <w:rsid w:val="009D62C5"/>
    <w:rsid w:val="009E17EB"/>
    <w:rsid w:val="009E313A"/>
    <w:rsid w:val="009E4B0E"/>
    <w:rsid w:val="009E688E"/>
    <w:rsid w:val="009F2B37"/>
    <w:rsid w:val="009F30E4"/>
    <w:rsid w:val="009F4A0D"/>
    <w:rsid w:val="009F55FD"/>
    <w:rsid w:val="00A008DF"/>
    <w:rsid w:val="00A05FCE"/>
    <w:rsid w:val="00A06368"/>
    <w:rsid w:val="00A06DE7"/>
    <w:rsid w:val="00A10FEB"/>
    <w:rsid w:val="00A131CC"/>
    <w:rsid w:val="00A1440B"/>
    <w:rsid w:val="00A1478A"/>
    <w:rsid w:val="00A166BD"/>
    <w:rsid w:val="00A16A40"/>
    <w:rsid w:val="00A231AE"/>
    <w:rsid w:val="00A235AC"/>
    <w:rsid w:val="00A23D6D"/>
    <w:rsid w:val="00A31F22"/>
    <w:rsid w:val="00A33EF8"/>
    <w:rsid w:val="00A3566C"/>
    <w:rsid w:val="00A35A5F"/>
    <w:rsid w:val="00A36C2F"/>
    <w:rsid w:val="00A411E7"/>
    <w:rsid w:val="00A422B7"/>
    <w:rsid w:val="00A444CA"/>
    <w:rsid w:val="00A447D4"/>
    <w:rsid w:val="00A57648"/>
    <w:rsid w:val="00A6134C"/>
    <w:rsid w:val="00A61D31"/>
    <w:rsid w:val="00A649EC"/>
    <w:rsid w:val="00A65991"/>
    <w:rsid w:val="00A6600F"/>
    <w:rsid w:val="00A67BFA"/>
    <w:rsid w:val="00A70421"/>
    <w:rsid w:val="00A717EC"/>
    <w:rsid w:val="00A72A4E"/>
    <w:rsid w:val="00A75178"/>
    <w:rsid w:val="00A80E94"/>
    <w:rsid w:val="00A85F23"/>
    <w:rsid w:val="00A870DF"/>
    <w:rsid w:val="00A90BF1"/>
    <w:rsid w:val="00A935AA"/>
    <w:rsid w:val="00A93C16"/>
    <w:rsid w:val="00A951D9"/>
    <w:rsid w:val="00A97F0C"/>
    <w:rsid w:val="00AA1311"/>
    <w:rsid w:val="00AA3012"/>
    <w:rsid w:val="00AA3D99"/>
    <w:rsid w:val="00AA43E5"/>
    <w:rsid w:val="00AA4EE6"/>
    <w:rsid w:val="00AA78F5"/>
    <w:rsid w:val="00AA7D90"/>
    <w:rsid w:val="00AB00F7"/>
    <w:rsid w:val="00AB1136"/>
    <w:rsid w:val="00AB20E1"/>
    <w:rsid w:val="00AB368D"/>
    <w:rsid w:val="00AB3BD9"/>
    <w:rsid w:val="00AB61DB"/>
    <w:rsid w:val="00AB6639"/>
    <w:rsid w:val="00AC5AEB"/>
    <w:rsid w:val="00AD1E2C"/>
    <w:rsid w:val="00AD1F57"/>
    <w:rsid w:val="00AD3216"/>
    <w:rsid w:val="00AD4E09"/>
    <w:rsid w:val="00AE27EE"/>
    <w:rsid w:val="00AE4CED"/>
    <w:rsid w:val="00AE7ADD"/>
    <w:rsid w:val="00AF00E6"/>
    <w:rsid w:val="00AF29B9"/>
    <w:rsid w:val="00AF2B36"/>
    <w:rsid w:val="00B03A7C"/>
    <w:rsid w:val="00B04973"/>
    <w:rsid w:val="00B07F4D"/>
    <w:rsid w:val="00B11E12"/>
    <w:rsid w:val="00B14367"/>
    <w:rsid w:val="00B14A1E"/>
    <w:rsid w:val="00B1512F"/>
    <w:rsid w:val="00B16E9B"/>
    <w:rsid w:val="00B206ED"/>
    <w:rsid w:val="00B2104C"/>
    <w:rsid w:val="00B216EA"/>
    <w:rsid w:val="00B253F1"/>
    <w:rsid w:val="00B27494"/>
    <w:rsid w:val="00B30FA6"/>
    <w:rsid w:val="00B31233"/>
    <w:rsid w:val="00B348B7"/>
    <w:rsid w:val="00B35004"/>
    <w:rsid w:val="00B40599"/>
    <w:rsid w:val="00B41AEF"/>
    <w:rsid w:val="00B42F61"/>
    <w:rsid w:val="00B45542"/>
    <w:rsid w:val="00B46A92"/>
    <w:rsid w:val="00B471E4"/>
    <w:rsid w:val="00B4755D"/>
    <w:rsid w:val="00B51AF1"/>
    <w:rsid w:val="00B52552"/>
    <w:rsid w:val="00B5274B"/>
    <w:rsid w:val="00B52FB8"/>
    <w:rsid w:val="00B573BA"/>
    <w:rsid w:val="00B57B6E"/>
    <w:rsid w:val="00B6333D"/>
    <w:rsid w:val="00B6584B"/>
    <w:rsid w:val="00B65C10"/>
    <w:rsid w:val="00B7241D"/>
    <w:rsid w:val="00B72E52"/>
    <w:rsid w:val="00B743AE"/>
    <w:rsid w:val="00B7567B"/>
    <w:rsid w:val="00B76B3F"/>
    <w:rsid w:val="00B7766E"/>
    <w:rsid w:val="00B80878"/>
    <w:rsid w:val="00B825D5"/>
    <w:rsid w:val="00B86A7D"/>
    <w:rsid w:val="00B86D30"/>
    <w:rsid w:val="00B87450"/>
    <w:rsid w:val="00B938F5"/>
    <w:rsid w:val="00B96E57"/>
    <w:rsid w:val="00B9768A"/>
    <w:rsid w:val="00B979F2"/>
    <w:rsid w:val="00BA258C"/>
    <w:rsid w:val="00BA6642"/>
    <w:rsid w:val="00BA6672"/>
    <w:rsid w:val="00BA70E2"/>
    <w:rsid w:val="00BA736C"/>
    <w:rsid w:val="00BB0958"/>
    <w:rsid w:val="00BB2F79"/>
    <w:rsid w:val="00BB5AED"/>
    <w:rsid w:val="00BB6AE7"/>
    <w:rsid w:val="00BB739B"/>
    <w:rsid w:val="00BD0827"/>
    <w:rsid w:val="00BD222F"/>
    <w:rsid w:val="00BD57B1"/>
    <w:rsid w:val="00BD621F"/>
    <w:rsid w:val="00BD6B73"/>
    <w:rsid w:val="00BD77D9"/>
    <w:rsid w:val="00BD7969"/>
    <w:rsid w:val="00BE282C"/>
    <w:rsid w:val="00BE569B"/>
    <w:rsid w:val="00BF101D"/>
    <w:rsid w:val="00BF19E2"/>
    <w:rsid w:val="00BF3626"/>
    <w:rsid w:val="00BF66B2"/>
    <w:rsid w:val="00BF7370"/>
    <w:rsid w:val="00C02786"/>
    <w:rsid w:val="00C05A44"/>
    <w:rsid w:val="00C0782A"/>
    <w:rsid w:val="00C10059"/>
    <w:rsid w:val="00C106F2"/>
    <w:rsid w:val="00C114EB"/>
    <w:rsid w:val="00C132E8"/>
    <w:rsid w:val="00C135E0"/>
    <w:rsid w:val="00C139AA"/>
    <w:rsid w:val="00C14EDB"/>
    <w:rsid w:val="00C2554E"/>
    <w:rsid w:val="00C34AAD"/>
    <w:rsid w:val="00C36FC7"/>
    <w:rsid w:val="00C3755F"/>
    <w:rsid w:val="00C4074B"/>
    <w:rsid w:val="00C40ACB"/>
    <w:rsid w:val="00C4103C"/>
    <w:rsid w:val="00C42372"/>
    <w:rsid w:val="00C4330C"/>
    <w:rsid w:val="00C43612"/>
    <w:rsid w:val="00C44766"/>
    <w:rsid w:val="00C44ABC"/>
    <w:rsid w:val="00C46C54"/>
    <w:rsid w:val="00C501FF"/>
    <w:rsid w:val="00C556F6"/>
    <w:rsid w:val="00C60397"/>
    <w:rsid w:val="00C60B11"/>
    <w:rsid w:val="00C63B83"/>
    <w:rsid w:val="00C71419"/>
    <w:rsid w:val="00C71F7E"/>
    <w:rsid w:val="00C723B1"/>
    <w:rsid w:val="00C7422F"/>
    <w:rsid w:val="00C81F9A"/>
    <w:rsid w:val="00C82C30"/>
    <w:rsid w:val="00C83A35"/>
    <w:rsid w:val="00C8462A"/>
    <w:rsid w:val="00C86CFB"/>
    <w:rsid w:val="00C91752"/>
    <w:rsid w:val="00C93509"/>
    <w:rsid w:val="00C95998"/>
    <w:rsid w:val="00C977C1"/>
    <w:rsid w:val="00C97D20"/>
    <w:rsid w:val="00CA171C"/>
    <w:rsid w:val="00CA372F"/>
    <w:rsid w:val="00CA4BFA"/>
    <w:rsid w:val="00CA7DC7"/>
    <w:rsid w:val="00CB1085"/>
    <w:rsid w:val="00CB13AB"/>
    <w:rsid w:val="00CB14C7"/>
    <w:rsid w:val="00CB2073"/>
    <w:rsid w:val="00CB3D5E"/>
    <w:rsid w:val="00CB45AA"/>
    <w:rsid w:val="00CC1867"/>
    <w:rsid w:val="00CD003B"/>
    <w:rsid w:val="00CD2541"/>
    <w:rsid w:val="00CD275C"/>
    <w:rsid w:val="00CD4087"/>
    <w:rsid w:val="00CD4FAB"/>
    <w:rsid w:val="00CE3926"/>
    <w:rsid w:val="00CE54B5"/>
    <w:rsid w:val="00CE76FD"/>
    <w:rsid w:val="00CE7811"/>
    <w:rsid w:val="00CE7C64"/>
    <w:rsid w:val="00CF1532"/>
    <w:rsid w:val="00CF3675"/>
    <w:rsid w:val="00CF4580"/>
    <w:rsid w:val="00D00167"/>
    <w:rsid w:val="00D01E77"/>
    <w:rsid w:val="00D045A3"/>
    <w:rsid w:val="00D136F7"/>
    <w:rsid w:val="00D15209"/>
    <w:rsid w:val="00D15F55"/>
    <w:rsid w:val="00D170C4"/>
    <w:rsid w:val="00D20D2C"/>
    <w:rsid w:val="00D217C7"/>
    <w:rsid w:val="00D30A2C"/>
    <w:rsid w:val="00D30E14"/>
    <w:rsid w:val="00D42012"/>
    <w:rsid w:val="00D4435A"/>
    <w:rsid w:val="00D44A58"/>
    <w:rsid w:val="00D464BC"/>
    <w:rsid w:val="00D46910"/>
    <w:rsid w:val="00D47F6D"/>
    <w:rsid w:val="00D503DB"/>
    <w:rsid w:val="00D5058E"/>
    <w:rsid w:val="00D50B85"/>
    <w:rsid w:val="00D56ABA"/>
    <w:rsid w:val="00D61EBA"/>
    <w:rsid w:val="00D62B30"/>
    <w:rsid w:val="00D63CB5"/>
    <w:rsid w:val="00D65416"/>
    <w:rsid w:val="00D657C8"/>
    <w:rsid w:val="00D665D4"/>
    <w:rsid w:val="00D671E0"/>
    <w:rsid w:val="00D70D87"/>
    <w:rsid w:val="00D7386F"/>
    <w:rsid w:val="00D74378"/>
    <w:rsid w:val="00D76022"/>
    <w:rsid w:val="00D77F04"/>
    <w:rsid w:val="00D804B1"/>
    <w:rsid w:val="00D82210"/>
    <w:rsid w:val="00D848C9"/>
    <w:rsid w:val="00D90A66"/>
    <w:rsid w:val="00D9326D"/>
    <w:rsid w:val="00D93EE2"/>
    <w:rsid w:val="00DA0086"/>
    <w:rsid w:val="00DA385C"/>
    <w:rsid w:val="00DA7DFB"/>
    <w:rsid w:val="00DB01C3"/>
    <w:rsid w:val="00DB03CB"/>
    <w:rsid w:val="00DB4BCB"/>
    <w:rsid w:val="00DC00E6"/>
    <w:rsid w:val="00DC04D4"/>
    <w:rsid w:val="00DC1B21"/>
    <w:rsid w:val="00DC299F"/>
    <w:rsid w:val="00DC3785"/>
    <w:rsid w:val="00DC3F3C"/>
    <w:rsid w:val="00DC49DF"/>
    <w:rsid w:val="00DC59B0"/>
    <w:rsid w:val="00DC7074"/>
    <w:rsid w:val="00DD0788"/>
    <w:rsid w:val="00DD56F7"/>
    <w:rsid w:val="00DE59D0"/>
    <w:rsid w:val="00DE65D2"/>
    <w:rsid w:val="00DE6C4D"/>
    <w:rsid w:val="00DE7DC8"/>
    <w:rsid w:val="00DF0CD7"/>
    <w:rsid w:val="00DF2778"/>
    <w:rsid w:val="00DF40B5"/>
    <w:rsid w:val="00DF426A"/>
    <w:rsid w:val="00DF7BB5"/>
    <w:rsid w:val="00E02987"/>
    <w:rsid w:val="00E04BC6"/>
    <w:rsid w:val="00E04CB2"/>
    <w:rsid w:val="00E06206"/>
    <w:rsid w:val="00E06A80"/>
    <w:rsid w:val="00E06BF8"/>
    <w:rsid w:val="00E14075"/>
    <w:rsid w:val="00E163C0"/>
    <w:rsid w:val="00E21909"/>
    <w:rsid w:val="00E21E22"/>
    <w:rsid w:val="00E232BD"/>
    <w:rsid w:val="00E259FE"/>
    <w:rsid w:val="00E26091"/>
    <w:rsid w:val="00E27AA0"/>
    <w:rsid w:val="00E27C2F"/>
    <w:rsid w:val="00E32F48"/>
    <w:rsid w:val="00E349E1"/>
    <w:rsid w:val="00E34C1A"/>
    <w:rsid w:val="00E34CF5"/>
    <w:rsid w:val="00E35076"/>
    <w:rsid w:val="00E36737"/>
    <w:rsid w:val="00E368A7"/>
    <w:rsid w:val="00E375F5"/>
    <w:rsid w:val="00E44E91"/>
    <w:rsid w:val="00E515B0"/>
    <w:rsid w:val="00E51665"/>
    <w:rsid w:val="00E5354D"/>
    <w:rsid w:val="00E56D3D"/>
    <w:rsid w:val="00E6110A"/>
    <w:rsid w:val="00E6278A"/>
    <w:rsid w:val="00E62F2A"/>
    <w:rsid w:val="00E66D0E"/>
    <w:rsid w:val="00E71612"/>
    <w:rsid w:val="00E75391"/>
    <w:rsid w:val="00E75746"/>
    <w:rsid w:val="00E75AA4"/>
    <w:rsid w:val="00E76498"/>
    <w:rsid w:val="00E80BC8"/>
    <w:rsid w:val="00E91597"/>
    <w:rsid w:val="00E9375B"/>
    <w:rsid w:val="00E94537"/>
    <w:rsid w:val="00E9619F"/>
    <w:rsid w:val="00E96885"/>
    <w:rsid w:val="00EA30B8"/>
    <w:rsid w:val="00EA64DE"/>
    <w:rsid w:val="00EB094B"/>
    <w:rsid w:val="00EB0FD5"/>
    <w:rsid w:val="00EB37E0"/>
    <w:rsid w:val="00EB53E9"/>
    <w:rsid w:val="00EB5F97"/>
    <w:rsid w:val="00EB6C01"/>
    <w:rsid w:val="00EB6FC8"/>
    <w:rsid w:val="00EC060E"/>
    <w:rsid w:val="00EC1D37"/>
    <w:rsid w:val="00EC20A2"/>
    <w:rsid w:val="00EC2594"/>
    <w:rsid w:val="00EC28C8"/>
    <w:rsid w:val="00EC38EF"/>
    <w:rsid w:val="00EC52F8"/>
    <w:rsid w:val="00ED1214"/>
    <w:rsid w:val="00ED1BED"/>
    <w:rsid w:val="00ED2FA4"/>
    <w:rsid w:val="00ED34AC"/>
    <w:rsid w:val="00ED3B7F"/>
    <w:rsid w:val="00ED50EA"/>
    <w:rsid w:val="00ED5240"/>
    <w:rsid w:val="00ED5AB6"/>
    <w:rsid w:val="00ED6DC5"/>
    <w:rsid w:val="00EE1BF3"/>
    <w:rsid w:val="00EE2098"/>
    <w:rsid w:val="00EE7CBD"/>
    <w:rsid w:val="00EF0651"/>
    <w:rsid w:val="00EF50A8"/>
    <w:rsid w:val="00EF6D94"/>
    <w:rsid w:val="00F005C9"/>
    <w:rsid w:val="00F02411"/>
    <w:rsid w:val="00F05634"/>
    <w:rsid w:val="00F06E4B"/>
    <w:rsid w:val="00F073DE"/>
    <w:rsid w:val="00F102AB"/>
    <w:rsid w:val="00F113F4"/>
    <w:rsid w:val="00F15117"/>
    <w:rsid w:val="00F15C8C"/>
    <w:rsid w:val="00F220CE"/>
    <w:rsid w:val="00F22917"/>
    <w:rsid w:val="00F23A2E"/>
    <w:rsid w:val="00F24548"/>
    <w:rsid w:val="00F26587"/>
    <w:rsid w:val="00F27D95"/>
    <w:rsid w:val="00F34066"/>
    <w:rsid w:val="00F3487A"/>
    <w:rsid w:val="00F34B10"/>
    <w:rsid w:val="00F34C1C"/>
    <w:rsid w:val="00F36E85"/>
    <w:rsid w:val="00F37659"/>
    <w:rsid w:val="00F37661"/>
    <w:rsid w:val="00F40C58"/>
    <w:rsid w:val="00F42510"/>
    <w:rsid w:val="00F46245"/>
    <w:rsid w:val="00F47FAA"/>
    <w:rsid w:val="00F51F22"/>
    <w:rsid w:val="00F5772D"/>
    <w:rsid w:val="00F57959"/>
    <w:rsid w:val="00F60CAC"/>
    <w:rsid w:val="00F60F36"/>
    <w:rsid w:val="00F61590"/>
    <w:rsid w:val="00F620E5"/>
    <w:rsid w:val="00F63A2B"/>
    <w:rsid w:val="00F717F6"/>
    <w:rsid w:val="00F7305B"/>
    <w:rsid w:val="00F73B85"/>
    <w:rsid w:val="00F73DBC"/>
    <w:rsid w:val="00F753E5"/>
    <w:rsid w:val="00F75E35"/>
    <w:rsid w:val="00F805B1"/>
    <w:rsid w:val="00F8426D"/>
    <w:rsid w:val="00F85FC4"/>
    <w:rsid w:val="00F87892"/>
    <w:rsid w:val="00F92292"/>
    <w:rsid w:val="00F93C2D"/>
    <w:rsid w:val="00F9433E"/>
    <w:rsid w:val="00F95A94"/>
    <w:rsid w:val="00F973B7"/>
    <w:rsid w:val="00FA0D5C"/>
    <w:rsid w:val="00FA4A59"/>
    <w:rsid w:val="00FA7F41"/>
    <w:rsid w:val="00FB2CB5"/>
    <w:rsid w:val="00FB7B9D"/>
    <w:rsid w:val="00FC1965"/>
    <w:rsid w:val="00FC3073"/>
    <w:rsid w:val="00FC47C0"/>
    <w:rsid w:val="00FC514F"/>
    <w:rsid w:val="00FC6A9B"/>
    <w:rsid w:val="00FD2FA9"/>
    <w:rsid w:val="00FD5EEA"/>
    <w:rsid w:val="00FE1520"/>
    <w:rsid w:val="00FE2B98"/>
    <w:rsid w:val="00FE47FE"/>
    <w:rsid w:val="00FE4937"/>
    <w:rsid w:val="00FE7603"/>
    <w:rsid w:val="00FF0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47330B"/>
  <w15:chartTrackingRefBased/>
  <w15:docId w15:val="{AF5859F3-2301-4453-9CF5-780E926F4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uiPriority="9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19AF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73DB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F73DBC"/>
    <w:pPr>
      <w:keepNext/>
      <w:widowControl w:val="0"/>
      <w:autoSpaceDE w:val="0"/>
      <w:autoSpaceDN w:val="0"/>
      <w:adjustRightInd w:val="0"/>
      <w:jc w:val="right"/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link w:val="Nagwek3Znak"/>
    <w:qFormat/>
    <w:rsid w:val="00F73DBC"/>
    <w:pPr>
      <w:keepNext/>
      <w:widowControl w:val="0"/>
      <w:autoSpaceDE w:val="0"/>
      <w:autoSpaceDN w:val="0"/>
      <w:adjustRightInd w:val="0"/>
      <w:jc w:val="center"/>
      <w:outlineLvl w:val="2"/>
    </w:pPr>
    <w:rPr>
      <w:rFonts w:ascii="Arial" w:hAnsi="Arial" w:cs="Arial"/>
      <w:b/>
      <w:bCs/>
    </w:rPr>
  </w:style>
  <w:style w:type="paragraph" w:styleId="Nagwek4">
    <w:name w:val="heading 4"/>
    <w:basedOn w:val="Normalny"/>
    <w:next w:val="Normalny"/>
    <w:link w:val="Nagwek4Znak"/>
    <w:qFormat/>
    <w:rsid w:val="00F73DBC"/>
    <w:pPr>
      <w:keepNext/>
      <w:widowControl w:val="0"/>
      <w:tabs>
        <w:tab w:val="left" w:pos="0"/>
      </w:tabs>
      <w:autoSpaceDE w:val="0"/>
      <w:autoSpaceDN w:val="0"/>
      <w:adjustRightInd w:val="0"/>
      <w:spacing w:before="100" w:after="100"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link w:val="Nagwek5Znak"/>
    <w:qFormat/>
    <w:rsid w:val="00F73DBC"/>
    <w:pPr>
      <w:keepNext/>
      <w:widowControl w:val="0"/>
      <w:autoSpaceDE w:val="0"/>
      <w:autoSpaceDN w:val="0"/>
      <w:adjustRightInd w:val="0"/>
      <w:jc w:val="both"/>
      <w:outlineLvl w:val="4"/>
    </w:pPr>
    <w:rPr>
      <w:rFonts w:ascii="Arial" w:hAnsi="Arial" w:cs="Arial"/>
      <w:b/>
      <w:bCs/>
      <w:color w:val="000000"/>
    </w:rPr>
  </w:style>
  <w:style w:type="paragraph" w:styleId="Nagwek6">
    <w:name w:val="heading 6"/>
    <w:basedOn w:val="Normalny"/>
    <w:next w:val="Normalny"/>
    <w:link w:val="Nagwek6Znak"/>
    <w:qFormat/>
    <w:pPr>
      <w:keepNext/>
      <w:ind w:left="426" w:right="215"/>
      <w:outlineLvl w:val="5"/>
    </w:pPr>
    <w:rPr>
      <w:b/>
      <w:szCs w:val="20"/>
      <w:lang w:eastAsia="en-US"/>
    </w:rPr>
  </w:style>
  <w:style w:type="paragraph" w:styleId="Nagwek7">
    <w:name w:val="heading 7"/>
    <w:basedOn w:val="Normalny"/>
    <w:next w:val="Normalny"/>
    <w:link w:val="Nagwek7Znak"/>
    <w:qFormat/>
    <w:rsid w:val="00F73DBC"/>
    <w:pPr>
      <w:keepNext/>
      <w:widowControl w:val="0"/>
      <w:tabs>
        <w:tab w:val="left" w:pos="0"/>
      </w:tabs>
      <w:autoSpaceDE w:val="0"/>
      <w:autoSpaceDN w:val="0"/>
      <w:adjustRightInd w:val="0"/>
      <w:jc w:val="center"/>
      <w:outlineLvl w:val="6"/>
    </w:pPr>
    <w:rPr>
      <w:rFonts w:ascii="Arial" w:hAnsi="Arial" w:cs="Arial"/>
      <w:b/>
      <w:bCs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F73DBC"/>
    <w:pPr>
      <w:keepNext/>
      <w:widowControl w:val="0"/>
      <w:suppressAutoHyphens/>
      <w:autoSpaceDE w:val="0"/>
      <w:autoSpaceDN w:val="0"/>
      <w:adjustRightInd w:val="0"/>
      <w:jc w:val="right"/>
      <w:outlineLvl w:val="7"/>
    </w:pPr>
    <w:rPr>
      <w:rFonts w:ascii="Arial" w:hAnsi="Arial" w:cs="Arial"/>
      <w:b/>
      <w:bCs/>
      <w:sz w:val="22"/>
    </w:rPr>
  </w:style>
  <w:style w:type="paragraph" w:styleId="Nagwek9">
    <w:name w:val="heading 9"/>
    <w:basedOn w:val="Normalny"/>
    <w:next w:val="Normalny"/>
    <w:link w:val="Nagwek9Znak"/>
    <w:qFormat/>
    <w:rsid w:val="00F73DBC"/>
    <w:pPr>
      <w:spacing w:before="240" w:after="60"/>
      <w:outlineLvl w:val="8"/>
    </w:pPr>
    <w:rPr>
      <w:rFonts w:ascii="Arial" w:hAnsi="Arial" w:cs="Arial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jc w:val="both"/>
    </w:pPr>
    <w:rPr>
      <w:szCs w:val="20"/>
      <w:lang w:val="x-none" w:eastAsia="en-US"/>
    </w:rPr>
  </w:style>
  <w:style w:type="character" w:customStyle="1" w:styleId="FontStyle27">
    <w:name w:val="Font Style2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Normalny"/>
    <w:pPr>
      <w:widowControl w:val="0"/>
      <w:autoSpaceDE w:val="0"/>
      <w:autoSpaceDN w:val="0"/>
      <w:adjustRightInd w:val="0"/>
      <w:spacing w:line="278" w:lineRule="exact"/>
      <w:jc w:val="both"/>
    </w:pPr>
  </w:style>
  <w:style w:type="paragraph" w:customStyle="1" w:styleId="WW-Tekstpodstawowy2">
    <w:name w:val="WW-Tekst podstawowy 2"/>
    <w:basedOn w:val="Normalny"/>
    <w:pPr>
      <w:widowControl w:val="0"/>
      <w:suppressAutoHyphens/>
      <w:jc w:val="both"/>
    </w:pPr>
    <w:rPr>
      <w:rFonts w:eastAsia="Tahoma"/>
      <w:i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B30FA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B30FA6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30FA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B30FA6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unhideWhenUsed/>
    <w:rsid w:val="00BA736C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BA736C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6482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996482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nhideWhenUsed/>
    <w:rsid w:val="00FB2CB5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rsid w:val="00FB2CB5"/>
    <w:rPr>
      <w:sz w:val="24"/>
      <w:szCs w:val="24"/>
    </w:rPr>
  </w:style>
  <w:style w:type="paragraph" w:customStyle="1" w:styleId="Standard">
    <w:name w:val="Standard"/>
    <w:rsid w:val="001F3F3F"/>
    <w:pPr>
      <w:widowControl w:val="0"/>
      <w:suppressAutoHyphens/>
      <w:autoSpaceDN w:val="0"/>
      <w:textAlignment w:val="baseline"/>
    </w:pPr>
    <w:rPr>
      <w:rFonts w:eastAsia="Arial Unicode MS" w:cs="Mangal"/>
      <w:kern w:val="3"/>
      <w:sz w:val="24"/>
      <w:szCs w:val="24"/>
      <w:lang w:eastAsia="zh-CN" w:bidi="hi-IN"/>
    </w:rPr>
  </w:style>
  <w:style w:type="paragraph" w:styleId="Tekstpodstawowy3">
    <w:name w:val="Body Text 3"/>
    <w:basedOn w:val="Normalny"/>
    <w:link w:val="Tekstpodstawowy3Znak"/>
    <w:unhideWhenUsed/>
    <w:rsid w:val="001F3F3F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1F3F3F"/>
    <w:rPr>
      <w:sz w:val="16"/>
      <w:szCs w:val="16"/>
    </w:rPr>
  </w:style>
  <w:style w:type="paragraph" w:customStyle="1" w:styleId="Tekstpodstawowywcity31">
    <w:name w:val="Tekst podstawowy wcięty 31"/>
    <w:basedOn w:val="Normalny"/>
    <w:rsid w:val="00B57B6E"/>
    <w:pPr>
      <w:widowControl w:val="0"/>
      <w:suppressAutoHyphens/>
      <w:ind w:left="284" w:hanging="284"/>
    </w:pPr>
    <w:rPr>
      <w:rFonts w:ascii="Arial" w:eastAsia="Lucida Sans Unicode" w:hAnsi="Arial"/>
      <w:color w:val="000000"/>
      <w:lang w:eastAsia="ar-SA"/>
    </w:rPr>
  </w:style>
  <w:style w:type="paragraph" w:customStyle="1" w:styleId="Nagwektabeli">
    <w:name w:val="Nagłówek tabeli"/>
    <w:basedOn w:val="Normalny"/>
    <w:rsid w:val="00B57B6E"/>
    <w:pPr>
      <w:widowControl w:val="0"/>
      <w:suppressLineNumbers/>
      <w:suppressAutoHyphens/>
      <w:spacing w:after="120"/>
      <w:jc w:val="center"/>
    </w:pPr>
    <w:rPr>
      <w:rFonts w:eastAsia="Lucida Sans Unicode"/>
      <w:b/>
      <w:bCs/>
      <w:i/>
      <w:iCs/>
      <w:lang w:eastAsia="ar-SA"/>
    </w:rPr>
  </w:style>
  <w:style w:type="paragraph" w:customStyle="1" w:styleId="Tekstpodstawowywcity21">
    <w:name w:val="Tekst podstawowy wcięty 21"/>
    <w:basedOn w:val="Normalny"/>
    <w:rsid w:val="00B57B6E"/>
    <w:pPr>
      <w:widowControl w:val="0"/>
      <w:suppressAutoHyphens/>
      <w:spacing w:after="120" w:line="480" w:lineRule="auto"/>
      <w:ind w:left="283"/>
    </w:pPr>
    <w:rPr>
      <w:lang w:eastAsia="ar-SA"/>
    </w:rPr>
  </w:style>
  <w:style w:type="paragraph" w:customStyle="1" w:styleId="Default">
    <w:name w:val="Default"/>
    <w:rsid w:val="00B57B6E"/>
    <w:pPr>
      <w:autoSpaceDE w:val="0"/>
      <w:autoSpaceDN w:val="0"/>
      <w:adjustRightInd w:val="0"/>
    </w:pPr>
    <w:rPr>
      <w:rFonts w:ascii="Arial" w:eastAsia="Arial Unicode MS" w:hAnsi="Arial" w:cs="Arial"/>
      <w:color w:val="000000"/>
      <w:sz w:val="24"/>
      <w:szCs w:val="24"/>
    </w:rPr>
  </w:style>
  <w:style w:type="character" w:customStyle="1" w:styleId="TekstpodstawowyZnak">
    <w:name w:val="Tekst podstawowy Znak"/>
    <w:link w:val="Tekstpodstawowy"/>
    <w:rsid w:val="00781F33"/>
    <w:rPr>
      <w:sz w:val="24"/>
      <w:lang w:eastAsia="en-US"/>
    </w:rPr>
  </w:style>
  <w:style w:type="paragraph" w:customStyle="1" w:styleId="pkt">
    <w:name w:val="pkt"/>
    <w:basedOn w:val="Normalny"/>
    <w:rsid w:val="00E75746"/>
    <w:pPr>
      <w:spacing w:before="60" w:after="60"/>
      <w:ind w:left="851" w:hanging="295"/>
      <w:jc w:val="both"/>
    </w:pPr>
    <w:rPr>
      <w:szCs w:val="20"/>
    </w:rPr>
  </w:style>
  <w:style w:type="paragraph" w:styleId="Akapitzlist">
    <w:name w:val="List Paragraph"/>
    <w:aliases w:val="BulletC,normalny tekst,Obiekt,List Paragraph1,List Paragraph,Kolorowa lista — akcent 12,Dot pt,Nagłowek 3,T_SZ_List Paragraph,Akapit z listą BS,Kolorowa lista — akcent 11,Akapit z listą1,Średnia siatka 1 — akcent 21,sw tekst,CW_Lista"/>
    <w:basedOn w:val="Normalny"/>
    <w:link w:val="AkapitzlistZnak"/>
    <w:qFormat/>
    <w:rsid w:val="00F805B1"/>
    <w:pPr>
      <w:ind w:left="708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380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3804"/>
  </w:style>
  <w:style w:type="character" w:styleId="Odwoanieprzypisudolnego">
    <w:name w:val="footnote reference"/>
    <w:semiHidden/>
    <w:unhideWhenUsed/>
    <w:rsid w:val="00563804"/>
    <w:rPr>
      <w:vertAlign w:val="superscript"/>
    </w:rPr>
  </w:style>
  <w:style w:type="character" w:styleId="Hipercze">
    <w:name w:val="Hyperlink"/>
    <w:uiPriority w:val="99"/>
    <w:unhideWhenUsed/>
    <w:rsid w:val="009D62C5"/>
    <w:rPr>
      <w:color w:val="0563C1"/>
      <w:u w:val="single"/>
    </w:rPr>
  </w:style>
  <w:style w:type="character" w:customStyle="1" w:styleId="markedcontent">
    <w:name w:val="markedcontent"/>
    <w:rsid w:val="002812E9"/>
  </w:style>
  <w:style w:type="character" w:styleId="Odwoaniedokomentarza">
    <w:name w:val="annotation reference"/>
    <w:uiPriority w:val="99"/>
    <w:semiHidden/>
    <w:unhideWhenUsed/>
    <w:rsid w:val="00B475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4755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4755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755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4755D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4755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4755D"/>
  </w:style>
  <w:style w:type="character" w:styleId="Odwoanieprzypisukocowego">
    <w:name w:val="endnote reference"/>
    <w:uiPriority w:val="99"/>
    <w:semiHidden/>
    <w:unhideWhenUsed/>
    <w:rsid w:val="00B4755D"/>
    <w:rPr>
      <w:vertAlign w:val="superscript"/>
    </w:rPr>
  </w:style>
  <w:style w:type="character" w:customStyle="1" w:styleId="Nagwek1Znak">
    <w:name w:val="Nagłówek 1 Znak"/>
    <w:link w:val="Nagwek1"/>
    <w:rsid w:val="00F73DBC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rsid w:val="00F73DBC"/>
    <w:rPr>
      <w:rFonts w:ascii="Arial" w:hAnsi="Arial" w:cs="Arial"/>
      <w:b/>
      <w:bCs/>
      <w:sz w:val="24"/>
      <w:szCs w:val="24"/>
    </w:rPr>
  </w:style>
  <w:style w:type="character" w:customStyle="1" w:styleId="Nagwek3Znak">
    <w:name w:val="Nagłówek 3 Znak"/>
    <w:link w:val="Nagwek3"/>
    <w:rsid w:val="00F73DBC"/>
    <w:rPr>
      <w:rFonts w:ascii="Arial" w:hAnsi="Arial" w:cs="Arial"/>
      <w:b/>
      <w:bCs/>
      <w:sz w:val="24"/>
      <w:szCs w:val="24"/>
    </w:rPr>
  </w:style>
  <w:style w:type="character" w:customStyle="1" w:styleId="Nagwek4Znak">
    <w:name w:val="Nagłówek 4 Znak"/>
    <w:link w:val="Nagwek4"/>
    <w:rsid w:val="00F73DBC"/>
    <w:rPr>
      <w:rFonts w:ascii="Arial" w:hAnsi="Arial" w:cs="Arial"/>
      <w:b/>
      <w:bCs/>
      <w:sz w:val="24"/>
      <w:szCs w:val="24"/>
    </w:rPr>
  </w:style>
  <w:style w:type="character" w:customStyle="1" w:styleId="Nagwek5Znak">
    <w:name w:val="Nagłówek 5 Znak"/>
    <w:link w:val="Nagwek5"/>
    <w:rsid w:val="00F73DBC"/>
    <w:rPr>
      <w:rFonts w:ascii="Arial" w:hAnsi="Arial" w:cs="Arial"/>
      <w:b/>
      <w:bCs/>
      <w:color w:val="000000"/>
      <w:sz w:val="24"/>
      <w:szCs w:val="24"/>
    </w:rPr>
  </w:style>
  <w:style w:type="character" w:customStyle="1" w:styleId="Nagwek7Znak">
    <w:name w:val="Nagłówek 7 Znak"/>
    <w:link w:val="Nagwek7"/>
    <w:rsid w:val="00F73DBC"/>
    <w:rPr>
      <w:rFonts w:ascii="Arial" w:hAnsi="Arial" w:cs="Arial"/>
      <w:b/>
      <w:bCs/>
    </w:rPr>
  </w:style>
  <w:style w:type="character" w:customStyle="1" w:styleId="Nagwek8Znak">
    <w:name w:val="Nagłówek 8 Znak"/>
    <w:link w:val="Nagwek8"/>
    <w:rsid w:val="00F73DBC"/>
    <w:rPr>
      <w:rFonts w:ascii="Arial" w:hAnsi="Arial" w:cs="Arial"/>
      <w:b/>
      <w:bCs/>
      <w:sz w:val="22"/>
      <w:szCs w:val="24"/>
    </w:rPr>
  </w:style>
  <w:style w:type="character" w:customStyle="1" w:styleId="Nagwek9Znak">
    <w:name w:val="Nagłówek 9 Znak"/>
    <w:link w:val="Nagwek9"/>
    <w:rsid w:val="00F73DBC"/>
    <w:rPr>
      <w:rFonts w:ascii="Arial" w:hAnsi="Arial" w:cs="Arial"/>
      <w:sz w:val="22"/>
      <w:szCs w:val="22"/>
      <w:lang w:eastAsia="en-US"/>
    </w:rPr>
  </w:style>
  <w:style w:type="paragraph" w:customStyle="1" w:styleId="Style3">
    <w:name w:val="Style3"/>
    <w:basedOn w:val="Normalny"/>
    <w:rsid w:val="00F73DBC"/>
    <w:pPr>
      <w:widowControl w:val="0"/>
      <w:autoSpaceDE w:val="0"/>
      <w:autoSpaceDN w:val="0"/>
      <w:adjustRightInd w:val="0"/>
      <w:spacing w:line="276" w:lineRule="exact"/>
      <w:ind w:hanging="362"/>
      <w:jc w:val="both"/>
    </w:pPr>
  </w:style>
  <w:style w:type="paragraph" w:customStyle="1" w:styleId="ust">
    <w:name w:val="ust"/>
    <w:rsid w:val="00F73DBC"/>
    <w:pPr>
      <w:spacing w:before="60" w:after="60"/>
      <w:ind w:left="426" w:hanging="284"/>
      <w:jc w:val="both"/>
    </w:pPr>
    <w:rPr>
      <w:sz w:val="24"/>
    </w:rPr>
  </w:style>
  <w:style w:type="paragraph" w:customStyle="1" w:styleId="Style13">
    <w:name w:val="Style13"/>
    <w:basedOn w:val="Normalny"/>
    <w:rsid w:val="00F73DBC"/>
    <w:pPr>
      <w:widowControl w:val="0"/>
      <w:autoSpaceDE w:val="0"/>
      <w:autoSpaceDN w:val="0"/>
      <w:adjustRightInd w:val="0"/>
      <w:spacing w:line="276" w:lineRule="exact"/>
    </w:pPr>
  </w:style>
  <w:style w:type="paragraph" w:customStyle="1" w:styleId="WW-Tekstpodstawowy3">
    <w:name w:val="WW-Tekst podstawowy 3"/>
    <w:basedOn w:val="Normalny"/>
    <w:rsid w:val="00F73DBC"/>
    <w:pPr>
      <w:widowControl w:val="0"/>
      <w:suppressAutoHyphens/>
      <w:jc w:val="both"/>
    </w:pPr>
    <w:rPr>
      <w:rFonts w:eastAsia="Tahoma"/>
    </w:rPr>
  </w:style>
  <w:style w:type="paragraph" w:styleId="Tekstpodstawowywcity">
    <w:name w:val="Body Text Indent"/>
    <w:basedOn w:val="Normalny"/>
    <w:link w:val="TekstpodstawowywcityZnak"/>
    <w:rsid w:val="00F73DBC"/>
    <w:pPr>
      <w:ind w:left="720" w:hanging="360"/>
      <w:jc w:val="both"/>
    </w:pPr>
    <w:rPr>
      <w:rFonts w:ascii="Arial" w:hAnsi="Arial" w:cs="Arial"/>
    </w:rPr>
  </w:style>
  <w:style w:type="character" w:customStyle="1" w:styleId="TekstpodstawowywcityZnak">
    <w:name w:val="Tekst podstawowy wcięty Znak"/>
    <w:link w:val="Tekstpodstawowywcity"/>
    <w:rsid w:val="00F73DBC"/>
    <w:rPr>
      <w:rFonts w:ascii="Arial" w:hAnsi="Arial" w:cs="Arial"/>
      <w:sz w:val="24"/>
      <w:szCs w:val="24"/>
    </w:rPr>
  </w:style>
  <w:style w:type="character" w:customStyle="1" w:styleId="t5b">
    <w:name w:val="t5b"/>
    <w:basedOn w:val="Domylnaczcionkaakapitu"/>
    <w:rsid w:val="00F73DBC"/>
  </w:style>
  <w:style w:type="paragraph" w:styleId="Tekstpodstawowywcity3">
    <w:name w:val="Body Text Indent 3"/>
    <w:basedOn w:val="Normalny"/>
    <w:link w:val="Tekstpodstawowywcity3Znak"/>
    <w:rsid w:val="00F73DBC"/>
    <w:pPr>
      <w:widowControl w:val="0"/>
      <w:autoSpaceDE w:val="0"/>
      <w:autoSpaceDN w:val="0"/>
      <w:adjustRightInd w:val="0"/>
      <w:ind w:left="4956" w:firstLine="708"/>
    </w:pPr>
  </w:style>
  <w:style w:type="character" w:customStyle="1" w:styleId="Tekstpodstawowywcity3Znak">
    <w:name w:val="Tekst podstawowy wcięty 3 Znak"/>
    <w:link w:val="Tekstpodstawowywcity3"/>
    <w:rsid w:val="00F73DBC"/>
    <w:rPr>
      <w:sz w:val="24"/>
      <w:szCs w:val="24"/>
    </w:rPr>
  </w:style>
  <w:style w:type="paragraph" w:customStyle="1" w:styleId="Tekstpodstawowy31">
    <w:name w:val="Tekst podstawowy 31"/>
    <w:basedOn w:val="Normalny"/>
    <w:rsid w:val="00F73DBC"/>
    <w:pPr>
      <w:widowControl w:val="0"/>
      <w:suppressAutoHyphens/>
      <w:jc w:val="both"/>
    </w:pPr>
    <w:rPr>
      <w:rFonts w:ascii="Arial" w:eastAsia="Lucida Sans Unicode" w:hAnsi="Arial"/>
      <w:color w:val="000000"/>
      <w:lang w:eastAsia="ar-SA"/>
    </w:rPr>
  </w:style>
  <w:style w:type="paragraph" w:customStyle="1" w:styleId="Zwykytekst1">
    <w:name w:val="Zwykły tekst1"/>
    <w:basedOn w:val="Normalny"/>
    <w:rsid w:val="00F73DBC"/>
    <w:pPr>
      <w:widowControl w:val="0"/>
      <w:suppressAutoHyphens/>
    </w:pPr>
    <w:rPr>
      <w:rFonts w:ascii="Courier New" w:eastAsia="Lucida Sans Unicode" w:hAnsi="Courier New"/>
      <w:color w:val="000000"/>
      <w:lang w:eastAsia="ar-SA"/>
    </w:rPr>
  </w:style>
  <w:style w:type="paragraph" w:customStyle="1" w:styleId="ZnakZnakZnak2">
    <w:name w:val="Znak Znak Znak2"/>
    <w:basedOn w:val="Normalny"/>
    <w:rsid w:val="00F73DBC"/>
  </w:style>
  <w:style w:type="character" w:customStyle="1" w:styleId="text2">
    <w:name w:val="text2"/>
    <w:basedOn w:val="Domylnaczcionkaakapitu"/>
    <w:rsid w:val="00F73DBC"/>
  </w:style>
  <w:style w:type="character" w:styleId="Pogrubienie">
    <w:name w:val="Strong"/>
    <w:uiPriority w:val="22"/>
    <w:qFormat/>
    <w:rsid w:val="00F73DBC"/>
    <w:rPr>
      <w:b/>
      <w:bCs/>
    </w:rPr>
  </w:style>
  <w:style w:type="table" w:styleId="rednialista2akcent1">
    <w:name w:val="Medium List 2 Accent 1"/>
    <w:basedOn w:val="Standardowy"/>
    <w:uiPriority w:val="66"/>
    <w:rsid w:val="00F73DBC"/>
    <w:rPr>
      <w:rFonts w:ascii="Calibri Light" w:hAnsi="Calibri Light"/>
      <w:color w:val="000000"/>
      <w:sz w:val="22"/>
      <w:szCs w:val="22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5B9BD5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5B9BD5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arimr">
    <w:name w:val="arimr"/>
    <w:basedOn w:val="Normalny"/>
    <w:rsid w:val="00F73DBC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pkt1">
    <w:name w:val="pkt1"/>
    <w:basedOn w:val="pkt"/>
    <w:rsid w:val="00F73DBC"/>
    <w:pPr>
      <w:ind w:left="850" w:hanging="425"/>
    </w:pPr>
    <w:rPr>
      <w:sz w:val="20"/>
      <w:lang w:eastAsia="x-none"/>
    </w:rPr>
  </w:style>
  <w:style w:type="paragraph" w:styleId="Adreszwrotnynakopercie">
    <w:name w:val="envelope return"/>
    <w:basedOn w:val="Normalny"/>
    <w:rsid w:val="00F73DBC"/>
    <w:rPr>
      <w:rFonts w:ascii="Arial" w:hAnsi="Arial"/>
      <w:b/>
      <w:szCs w:val="20"/>
    </w:rPr>
  </w:style>
  <w:style w:type="character" w:customStyle="1" w:styleId="highlight">
    <w:name w:val="highlight"/>
    <w:rsid w:val="00F73DBC"/>
  </w:style>
  <w:style w:type="paragraph" w:styleId="Bezodstpw">
    <w:name w:val="No Spacing"/>
    <w:basedOn w:val="Normalny"/>
    <w:uiPriority w:val="1"/>
    <w:qFormat/>
    <w:rsid w:val="00F73DBC"/>
    <w:rPr>
      <w:rFonts w:ascii="Calibri" w:hAnsi="Calibri"/>
      <w:sz w:val="22"/>
      <w:szCs w:val="22"/>
      <w:lang w:val="en-US" w:eastAsia="en-US" w:bidi="en-US"/>
    </w:rPr>
  </w:style>
  <w:style w:type="paragraph" w:customStyle="1" w:styleId="rzymskie">
    <w:name w:val="rzymskie"/>
    <w:basedOn w:val="Normalny"/>
    <w:rsid w:val="00F73DBC"/>
    <w:pPr>
      <w:spacing w:before="100" w:beforeAutospacing="1" w:after="100" w:afterAutospacing="1"/>
    </w:pPr>
  </w:style>
  <w:style w:type="paragraph" w:customStyle="1" w:styleId="default0">
    <w:name w:val="default"/>
    <w:basedOn w:val="Normalny"/>
    <w:rsid w:val="00F73DBC"/>
    <w:pPr>
      <w:spacing w:before="100" w:beforeAutospacing="1" w:after="100" w:afterAutospacing="1"/>
    </w:pPr>
  </w:style>
  <w:style w:type="paragraph" w:styleId="NormalnyWeb">
    <w:name w:val="Normal (Web)"/>
    <w:basedOn w:val="Normalny"/>
    <w:rsid w:val="00F73DBC"/>
    <w:pPr>
      <w:spacing w:before="100" w:beforeAutospacing="1" w:after="119"/>
    </w:pPr>
    <w:rPr>
      <w:rFonts w:eastAsia="Calibri"/>
    </w:rPr>
  </w:style>
  <w:style w:type="character" w:customStyle="1" w:styleId="AkapitzlistZnak">
    <w:name w:val="Akapit z listą Znak"/>
    <w:aliases w:val="BulletC Znak,normalny tekst Znak,Obiekt Znak,List Paragraph1 Znak,List Paragraph Znak,Kolorowa lista — akcent 12 Znak,Dot pt Znak,Nagłowek 3 Znak,T_SZ_List Paragraph Znak,Akapit z listą BS Znak,Kolorowa lista — akcent 11 Znak"/>
    <w:link w:val="Akapitzlist"/>
    <w:uiPriority w:val="34"/>
    <w:locked/>
    <w:rsid w:val="00F73DBC"/>
    <w:rPr>
      <w:sz w:val="24"/>
      <w:szCs w:val="24"/>
    </w:rPr>
  </w:style>
  <w:style w:type="paragraph" w:customStyle="1" w:styleId="Zal-text">
    <w:name w:val="Zal-text"/>
    <w:basedOn w:val="Normalny"/>
    <w:rsid w:val="00F73DBC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</w:pPr>
    <w:rPr>
      <w:rFonts w:ascii="MyriadPro-Regular" w:hAnsi="MyriadPro-Regular" w:cs="MyriadPro-Regular"/>
      <w:color w:val="000000"/>
      <w:sz w:val="22"/>
      <w:szCs w:val="22"/>
    </w:rPr>
  </w:style>
  <w:style w:type="table" w:styleId="Tabela-Siatka">
    <w:name w:val="Table Grid"/>
    <w:basedOn w:val="Standardowy"/>
    <w:uiPriority w:val="59"/>
    <w:rsid w:val="00F73D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unhideWhenUsed/>
    <w:rsid w:val="00F73DBC"/>
    <w:rPr>
      <w:color w:val="954F72"/>
      <w:u w:val="singl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73DBC"/>
    <w:pPr>
      <w:keepLines/>
      <w:spacing w:after="0" w:line="259" w:lineRule="auto"/>
      <w:outlineLvl w:val="9"/>
    </w:pPr>
    <w:rPr>
      <w:b w:val="0"/>
      <w:bCs w:val="0"/>
      <w:color w:val="2E74B5"/>
      <w:kern w:val="0"/>
    </w:rPr>
  </w:style>
  <w:style w:type="paragraph" w:styleId="Spistreci2">
    <w:name w:val="toc 2"/>
    <w:basedOn w:val="Normalny"/>
    <w:next w:val="Normalny"/>
    <w:autoRedefine/>
    <w:uiPriority w:val="39"/>
    <w:unhideWhenUsed/>
    <w:rsid w:val="00F73DBC"/>
    <w:pPr>
      <w:ind w:left="240"/>
    </w:pPr>
  </w:style>
  <w:style w:type="paragraph" w:styleId="Spistreci3">
    <w:name w:val="toc 3"/>
    <w:basedOn w:val="Normalny"/>
    <w:next w:val="Normalny"/>
    <w:autoRedefine/>
    <w:uiPriority w:val="39"/>
    <w:unhideWhenUsed/>
    <w:rsid w:val="00F73DBC"/>
    <w:pPr>
      <w:ind w:left="480"/>
    </w:pPr>
  </w:style>
  <w:style w:type="paragraph" w:styleId="Spistreci1">
    <w:name w:val="toc 1"/>
    <w:basedOn w:val="Normalny"/>
    <w:next w:val="Normalny"/>
    <w:autoRedefine/>
    <w:uiPriority w:val="39"/>
    <w:unhideWhenUsed/>
    <w:rsid w:val="00F73DBC"/>
    <w:pPr>
      <w:tabs>
        <w:tab w:val="left" w:pos="1701"/>
        <w:tab w:val="right" w:leader="dot" w:pos="9913"/>
      </w:tabs>
      <w:spacing w:line="288" w:lineRule="auto"/>
    </w:pPr>
  </w:style>
  <w:style w:type="character" w:styleId="Nierozpoznanawzmianka">
    <w:name w:val="Unresolved Mention"/>
    <w:uiPriority w:val="99"/>
    <w:semiHidden/>
    <w:unhideWhenUsed/>
    <w:rsid w:val="00F73DBC"/>
    <w:rPr>
      <w:color w:val="605E5C"/>
      <w:shd w:val="clear" w:color="auto" w:fill="E1DFDD"/>
    </w:rPr>
  </w:style>
  <w:style w:type="character" w:customStyle="1" w:styleId="Nagwek6Znak">
    <w:name w:val="Nagłówek 6 Znak"/>
    <w:link w:val="Nagwek6"/>
    <w:rsid w:val="003A3CA7"/>
    <w:rPr>
      <w:b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9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1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7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4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3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1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9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5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4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1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1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5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5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1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1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8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8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5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9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0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4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5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7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9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3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8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7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6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8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5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7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5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1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0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8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8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6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4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4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6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7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5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0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0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3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4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6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0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0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0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1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8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7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7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0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4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9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3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5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0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1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9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1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7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6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5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3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6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0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5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4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5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7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6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7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9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9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2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0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2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3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5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3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4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9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4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5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8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6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8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1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9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9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7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0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6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6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2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2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9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9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9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2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4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2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9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1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4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7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5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1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4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4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6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3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5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6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9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2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1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4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9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4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8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7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3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9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0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4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5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2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9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4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4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9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9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5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0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0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7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7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2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9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3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2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0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3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5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9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5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5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6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3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0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8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3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1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5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2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2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9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2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2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3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1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6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5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2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8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6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5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8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2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9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4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1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3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2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8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3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3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9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5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7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2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9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2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9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1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7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3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5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2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8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8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8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9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5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6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5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6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4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8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6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2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3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2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6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1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0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3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6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9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5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5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0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6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9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8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5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4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A1080F-6A58-46AA-A58F-C02351C90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1176</Words>
  <Characters>7058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umowy</vt:lpstr>
    </vt:vector>
  </TitlesOfParts>
  <Company/>
  <LinksUpToDate>false</LinksUpToDate>
  <CharactersWithSpaces>8218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umowy</dc:title>
  <dc:subject/>
  <dc:creator>ekolodziejska</dc:creator>
  <cp:keywords/>
  <cp:lastModifiedBy>Albin Dynarek</cp:lastModifiedBy>
  <cp:revision>7</cp:revision>
  <cp:lastPrinted>2023-02-02T09:56:00Z</cp:lastPrinted>
  <dcterms:created xsi:type="dcterms:W3CDTF">2024-06-21T06:45:00Z</dcterms:created>
  <dcterms:modified xsi:type="dcterms:W3CDTF">2024-07-24T09:56:00Z</dcterms:modified>
</cp:coreProperties>
</file>