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0A" w:rsidRDefault="005D650A" w:rsidP="0058722B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D447E4" w:rsidRPr="00481277" w:rsidRDefault="00D447E4" w:rsidP="0048127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62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9455"/>
        <w:gridCol w:w="91"/>
      </w:tblGrid>
      <w:tr w:rsidR="00735A29" w:rsidRPr="00DD63EF" w:rsidTr="00F31C3C">
        <w:trPr>
          <w:trHeight w:val="663"/>
        </w:trPr>
        <w:tc>
          <w:tcPr>
            <w:tcW w:w="79" w:type="dxa"/>
            <w:shd w:val="clear" w:color="auto" w:fill="auto"/>
          </w:tcPr>
          <w:p w:rsidR="00735A29" w:rsidRPr="00DD63E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B45906" w:rsidRDefault="00735A29" w:rsidP="00562739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B45906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B45906" w:rsidRDefault="00735A29" w:rsidP="00F31C3C">
            <w:pPr>
              <w:widowControl/>
              <w:autoSpaceDN/>
              <w:ind w:left="6804" w:firstLine="993"/>
              <w:jc w:val="both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B45906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Załącznik nr </w:t>
            </w:r>
            <w:r w:rsidR="000228DE" w:rsidRPr="00B45906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2</w:t>
            </w:r>
            <w:r w:rsidRPr="00B45906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 do SWZ</w:t>
            </w:r>
          </w:p>
          <w:p w:rsidR="00735A29" w:rsidRPr="00DD63EF" w:rsidRDefault="00A23B53" w:rsidP="00F31C3C">
            <w:pPr>
              <w:keepNext/>
              <w:tabs>
                <w:tab w:val="num" w:pos="0"/>
              </w:tabs>
              <w:autoSpaceDN/>
              <w:ind w:left="7371" w:firstLine="426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Sprawa n</w:t>
            </w:r>
            <w:r w:rsidR="00735A29"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r </w:t>
            </w:r>
            <w:r w:rsidR="005C425E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39</w:t>
            </w:r>
            <w:r w:rsidR="00B45906"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/24</w:t>
            </w:r>
            <w:r w:rsidR="00735A29"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</w:t>
            </w:r>
            <w:r w:rsidR="007C750B"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IR</w:t>
            </w:r>
          </w:p>
        </w:tc>
        <w:tc>
          <w:tcPr>
            <w:tcW w:w="91" w:type="dxa"/>
            <w:tcBorders>
              <w:left w:val="single" w:sz="4" w:space="0" w:color="000000"/>
            </w:tcBorders>
            <w:shd w:val="clear" w:color="auto" w:fill="auto"/>
          </w:tcPr>
          <w:p w:rsidR="00735A29" w:rsidRPr="00DD63E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35A29" w:rsidRPr="00F31C3C" w:rsidRDefault="00735A29" w:rsidP="00646B28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646B28" w:rsidRDefault="00735A29" w:rsidP="00646B28">
      <w:pPr>
        <w:widowControl/>
        <w:autoSpaceDN/>
        <w:ind w:left="5103" w:firstLine="284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646B28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</w:p>
    <w:p w:rsidR="00735A29" w:rsidRPr="00646B28" w:rsidRDefault="00735A29" w:rsidP="00646B28">
      <w:pPr>
        <w:widowControl/>
        <w:autoSpaceDN/>
        <w:ind w:left="5103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646B28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646B28" w:rsidRDefault="00735A29" w:rsidP="00646B28">
      <w:pPr>
        <w:widowControl/>
        <w:autoSpaceDN/>
        <w:ind w:left="5103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646B28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735A29" w:rsidRPr="00646B28" w:rsidRDefault="00735A29" w:rsidP="00646B28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3082" w:rsidRPr="00646B28" w:rsidRDefault="00735A29" w:rsidP="00646B2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1.</w:t>
      </w:r>
      <w:r w:rsidRPr="00646B28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</w:t>
      </w:r>
      <w:r w:rsidR="00FF5E60" w:rsidRPr="00646B28">
        <w:rPr>
          <w:rFonts w:eastAsia="Times New Roman" w:cs="Times New Roman"/>
          <w:kern w:val="0"/>
          <w:lang w:eastAsia="ar-SA" w:bidi="ar-SA"/>
        </w:rPr>
        <w:t xml:space="preserve">na </w:t>
      </w:r>
      <w:r w:rsidR="00937A37" w:rsidRPr="00646B28">
        <w:rPr>
          <w:rFonts w:eastAsia="Times New Roman" w:cs="Times New Roman"/>
          <w:kern w:val="0"/>
          <w:lang w:eastAsia="ar-SA" w:bidi="ar-SA"/>
        </w:rPr>
        <w:t xml:space="preserve">wykonanie robót budowlanych polegających na remoncie pokoi mieszkalnych i sali konferencyjnej A w budynku nr 40 na terenie Centrum Szkolenia Policji w Legionowie </w:t>
      </w:r>
      <w:r w:rsidR="001D3082" w:rsidRPr="00646B28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646B28">
        <w:rPr>
          <w:rFonts w:eastAsia="Times New Roman" w:cs="Times New Roman"/>
          <w:kern w:val="0"/>
          <w:lang w:eastAsia="ar-SA" w:bidi="ar-SA"/>
        </w:rPr>
        <w:t xml:space="preserve">ofertę </w:t>
      </w:r>
      <w:r w:rsidR="00F31C3C" w:rsidRPr="00646B28">
        <w:rPr>
          <w:rFonts w:eastAsia="Times New Roman" w:cs="Times New Roman"/>
          <w:kern w:val="0"/>
          <w:lang w:eastAsia="ar-SA" w:bidi="ar-SA"/>
        </w:rPr>
        <w:br/>
      </w:r>
      <w:r w:rsidRPr="00646B28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:rsidR="00467612" w:rsidRPr="00646B28" w:rsidRDefault="00467612" w:rsidP="00646B28">
      <w:pPr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67612" w:rsidRPr="00646B28" w:rsidRDefault="00467612" w:rsidP="00646B28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  <w:t>Nazwa: ....................</w:t>
      </w:r>
      <w:r w:rsidR="00F31C3C" w:rsidRPr="00646B28">
        <w:rPr>
          <w:rFonts w:eastAsia="Times New Roman" w:cs="Times New Roman"/>
          <w:kern w:val="0"/>
          <w:lang w:eastAsia="ar-SA" w:bidi="ar-SA"/>
        </w:rPr>
        <w:t>........................</w:t>
      </w:r>
      <w:r w:rsidRPr="00646B28">
        <w:rPr>
          <w:rFonts w:eastAsia="Times New Roman" w:cs="Times New Roman"/>
          <w:kern w:val="0"/>
          <w:lang w:eastAsia="ar-SA" w:bidi="ar-SA"/>
        </w:rPr>
        <w:t>...............................</w:t>
      </w:r>
      <w:r w:rsidR="00A93519" w:rsidRPr="00646B28">
        <w:rPr>
          <w:rFonts w:eastAsia="Times New Roman" w:cs="Times New Roman"/>
          <w:kern w:val="0"/>
          <w:lang w:eastAsia="ar-SA" w:bidi="ar-SA"/>
        </w:rPr>
        <w:t>...</w:t>
      </w:r>
      <w:r w:rsidR="00F31C3C" w:rsidRPr="00646B28">
        <w:rPr>
          <w:rFonts w:eastAsia="Times New Roman" w:cs="Times New Roman"/>
          <w:kern w:val="0"/>
          <w:lang w:eastAsia="ar-SA" w:bidi="ar-SA"/>
        </w:rPr>
        <w:t>...................</w:t>
      </w:r>
      <w:r w:rsidRPr="00646B28">
        <w:rPr>
          <w:rFonts w:eastAsia="Times New Roman" w:cs="Times New Roman"/>
          <w:kern w:val="0"/>
          <w:lang w:eastAsia="ar-SA" w:bidi="ar-SA"/>
        </w:rPr>
        <w:t>.........................................</w:t>
      </w:r>
    </w:p>
    <w:p w:rsidR="00467612" w:rsidRPr="00646B28" w:rsidRDefault="00467612" w:rsidP="00646B2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</w:t>
      </w:r>
      <w:r w:rsidR="00A93519" w:rsidRPr="00646B28">
        <w:rPr>
          <w:rFonts w:eastAsia="Times New Roman" w:cs="Times New Roman"/>
          <w:kern w:val="0"/>
          <w:lang w:eastAsia="ar-SA" w:bidi="ar-SA"/>
        </w:rPr>
        <w:t>..</w:t>
      </w:r>
      <w:r w:rsidRPr="00646B28">
        <w:rPr>
          <w:rFonts w:eastAsia="Times New Roman" w:cs="Times New Roman"/>
          <w:kern w:val="0"/>
          <w:lang w:eastAsia="ar-SA" w:bidi="ar-SA"/>
        </w:rPr>
        <w:t>.................</w:t>
      </w:r>
      <w:r w:rsidR="00F31C3C" w:rsidRPr="00646B28">
        <w:rPr>
          <w:rFonts w:eastAsia="Times New Roman" w:cs="Times New Roman"/>
          <w:kern w:val="0"/>
          <w:lang w:eastAsia="ar-SA" w:bidi="ar-SA"/>
        </w:rPr>
        <w:t>..........................</w:t>
      </w:r>
      <w:r w:rsidRPr="00646B28">
        <w:rPr>
          <w:rFonts w:eastAsia="Times New Roman" w:cs="Times New Roman"/>
          <w:kern w:val="0"/>
          <w:lang w:eastAsia="ar-SA" w:bidi="ar-SA"/>
        </w:rPr>
        <w:t>.........................</w:t>
      </w:r>
    </w:p>
    <w:p w:rsidR="00467612" w:rsidRPr="00646B28" w:rsidRDefault="00467612" w:rsidP="00646B2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  <w:t>Kod pocztowy: .....................</w:t>
      </w:r>
      <w:r w:rsidR="00A93519" w:rsidRPr="00646B28">
        <w:rPr>
          <w:rFonts w:eastAsia="Times New Roman" w:cs="Times New Roman"/>
          <w:kern w:val="0"/>
          <w:lang w:eastAsia="ar-SA" w:bidi="ar-SA"/>
        </w:rPr>
        <w:t>.</w:t>
      </w:r>
      <w:r w:rsidRPr="00646B28">
        <w:rPr>
          <w:rFonts w:eastAsia="Times New Roman" w:cs="Times New Roman"/>
          <w:kern w:val="0"/>
          <w:lang w:eastAsia="ar-SA" w:bidi="ar-SA"/>
        </w:rPr>
        <w:t>.... Miejscowość: .......</w:t>
      </w:r>
      <w:r w:rsidR="00A93519" w:rsidRPr="00646B28">
        <w:rPr>
          <w:rFonts w:eastAsia="Times New Roman" w:cs="Times New Roman"/>
          <w:kern w:val="0"/>
          <w:lang w:eastAsia="ar-SA" w:bidi="ar-SA"/>
        </w:rPr>
        <w:t>.</w:t>
      </w:r>
      <w:r w:rsidRPr="00646B28">
        <w:rPr>
          <w:rFonts w:eastAsia="Times New Roman" w:cs="Times New Roman"/>
          <w:kern w:val="0"/>
          <w:lang w:eastAsia="ar-SA" w:bidi="ar-SA"/>
        </w:rPr>
        <w:t>.............</w:t>
      </w:r>
      <w:r w:rsidR="00F31C3C" w:rsidRPr="00646B28">
        <w:rPr>
          <w:rFonts w:eastAsia="Times New Roman" w:cs="Times New Roman"/>
          <w:kern w:val="0"/>
          <w:lang w:eastAsia="ar-SA" w:bidi="ar-SA"/>
        </w:rPr>
        <w:t>..........................</w:t>
      </w:r>
      <w:r w:rsidRPr="00646B28">
        <w:rPr>
          <w:rFonts w:eastAsia="Times New Roman" w:cs="Times New Roman"/>
          <w:kern w:val="0"/>
          <w:lang w:eastAsia="ar-SA" w:bidi="ar-SA"/>
        </w:rPr>
        <w:t>..............................</w:t>
      </w:r>
    </w:p>
    <w:p w:rsidR="00467612" w:rsidRPr="00646B28" w:rsidRDefault="00467612" w:rsidP="00646B2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  <w:t>Telefon: ……………….</w:t>
      </w:r>
      <w:r w:rsidR="00F31C3C" w:rsidRPr="00646B28">
        <w:rPr>
          <w:rFonts w:eastAsia="Times New Roman" w:cs="Times New Roman"/>
          <w:kern w:val="0"/>
          <w:lang w:eastAsia="ar-SA" w:bidi="ar-SA"/>
        </w:rPr>
        <w:t>.........</w:t>
      </w:r>
      <w:r w:rsidRPr="00646B28">
        <w:rPr>
          <w:rFonts w:eastAsia="Times New Roman" w:cs="Times New Roman"/>
          <w:kern w:val="0"/>
          <w:lang w:eastAsia="ar-SA" w:bidi="ar-SA"/>
        </w:rPr>
        <w:t>....... fax:</w:t>
      </w:r>
      <w:r w:rsidR="00EC74DE" w:rsidRPr="00646B28">
        <w:rPr>
          <w:rFonts w:eastAsia="Times New Roman" w:cs="Times New Roman"/>
          <w:kern w:val="0"/>
          <w:lang w:eastAsia="ar-SA" w:bidi="ar-SA"/>
        </w:rPr>
        <w:t xml:space="preserve"> </w:t>
      </w:r>
      <w:r w:rsidRPr="00646B28">
        <w:rPr>
          <w:rFonts w:eastAsia="Times New Roman" w:cs="Times New Roman"/>
          <w:kern w:val="0"/>
          <w:lang w:eastAsia="ar-SA" w:bidi="ar-SA"/>
        </w:rPr>
        <w:t>……….……….....</w:t>
      </w:r>
      <w:r w:rsidR="00EC74DE" w:rsidRPr="00646B28">
        <w:rPr>
          <w:rFonts w:eastAsia="Times New Roman" w:cs="Times New Roman"/>
          <w:kern w:val="0"/>
          <w:lang w:eastAsia="ar-SA" w:bidi="ar-SA"/>
        </w:rPr>
        <w:t>........ e</w:t>
      </w:r>
      <w:r w:rsidRPr="00646B28">
        <w:rPr>
          <w:rFonts w:eastAsia="Times New Roman" w:cs="Times New Roman"/>
          <w:kern w:val="0"/>
          <w:lang w:eastAsia="ar-SA" w:bidi="ar-SA"/>
        </w:rPr>
        <w:t>-mail: ……</w:t>
      </w:r>
      <w:r w:rsidR="00F31C3C" w:rsidRPr="00646B28">
        <w:rPr>
          <w:rFonts w:eastAsia="Times New Roman" w:cs="Times New Roman"/>
          <w:kern w:val="0"/>
          <w:lang w:eastAsia="ar-SA" w:bidi="ar-SA"/>
        </w:rPr>
        <w:t>.…………….</w:t>
      </w:r>
      <w:r w:rsidRPr="00646B28">
        <w:rPr>
          <w:rFonts w:eastAsia="Times New Roman" w:cs="Times New Roman"/>
          <w:kern w:val="0"/>
          <w:lang w:eastAsia="ar-SA" w:bidi="ar-SA"/>
        </w:rPr>
        <w:t>…...</w:t>
      </w:r>
    </w:p>
    <w:p w:rsidR="00467612" w:rsidRPr="00646B28" w:rsidRDefault="00467612" w:rsidP="00646B28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</w:r>
    </w:p>
    <w:p w:rsidR="00560161" w:rsidRPr="00646B28" w:rsidRDefault="000B6DCC" w:rsidP="00646B28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</w:r>
      <w:r w:rsidR="00560161" w:rsidRPr="00646B28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646B28">
        <w:rPr>
          <w:rFonts w:eastAsia="Times New Roman" w:cs="Times New Roman"/>
          <w:kern w:val="0"/>
          <w:lang w:eastAsia="ar-SA" w:bidi="ar-SA"/>
        </w:rPr>
        <w:tab/>
      </w:r>
    </w:p>
    <w:p w:rsidR="00560161" w:rsidRPr="00646B28" w:rsidRDefault="00560161" w:rsidP="00646B2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Pr="00646B28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560161" w:rsidRPr="00646B28" w:rsidRDefault="00560161" w:rsidP="00646B2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Pr="00646B28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560161" w:rsidRPr="00646B28" w:rsidRDefault="00560161" w:rsidP="00646B2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Pr="00646B28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560161" w:rsidRPr="00646B28" w:rsidRDefault="00560161" w:rsidP="00646B2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Pr="00646B28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560161" w:rsidRPr="00646B28" w:rsidRDefault="00560161" w:rsidP="00646B2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Pr="00646B28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646B28">
        <w:rPr>
          <w:rFonts w:eastAsia="Times New Roman" w:cs="Times New Roman"/>
          <w:bCs/>
          <w:kern w:val="0"/>
          <w:lang w:bidi="ar-SA"/>
        </w:rPr>
        <w:t xml:space="preserve"> </w:t>
      </w:r>
      <w:r w:rsidRPr="00646B28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646B28" w:rsidRDefault="00735A29" w:rsidP="00646B28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D3082" w:rsidRPr="00646B28" w:rsidRDefault="001D3082" w:rsidP="00646B28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646B28">
        <w:rPr>
          <w:rFonts w:cs="Times New Roman"/>
        </w:rPr>
        <w:t xml:space="preserve">Oferujemy wykonanie przedmiotu zamówienia spełniającego wszystkie wymagania Zamawiającego określone w </w:t>
      </w:r>
      <w:r w:rsidRPr="00646B28">
        <w:rPr>
          <w:rFonts w:cs="Times New Roman"/>
          <w:i/>
          <w:iCs/>
        </w:rPr>
        <w:t>Specyfikacji warunków zamówienia</w:t>
      </w:r>
      <w:r w:rsidRPr="00646B28">
        <w:rPr>
          <w:rFonts w:cs="Times New Roman"/>
        </w:rPr>
        <w:t>,</w:t>
      </w:r>
      <w:r w:rsidR="00F57F47" w:rsidRPr="00646B28">
        <w:rPr>
          <w:rFonts w:cs="Times New Roman"/>
        </w:rPr>
        <w:t xml:space="preserve"> </w:t>
      </w:r>
      <w:r w:rsidRPr="00646B28">
        <w:rPr>
          <w:rFonts w:cs="Times New Roman"/>
        </w:rPr>
        <w:t xml:space="preserve">zgodnie z wypełnionym </w:t>
      </w:r>
      <w:r w:rsidR="00F57F47" w:rsidRPr="00646B28">
        <w:rPr>
          <w:rFonts w:cs="Times New Roman"/>
        </w:rPr>
        <w:br/>
      </w:r>
      <w:r w:rsidRPr="00646B28">
        <w:rPr>
          <w:rFonts w:cs="Times New Roman"/>
        </w:rPr>
        <w:t xml:space="preserve">i załączonym </w:t>
      </w:r>
      <w:r w:rsidRPr="00646B28">
        <w:rPr>
          <w:rFonts w:cs="Times New Roman"/>
          <w:i/>
          <w:iCs/>
        </w:rPr>
        <w:t>Formularzem oferty</w:t>
      </w:r>
      <w:r w:rsidR="006F4FC8" w:rsidRPr="00646B28">
        <w:rPr>
          <w:rFonts w:cs="Times New Roman"/>
          <w:i/>
          <w:iCs/>
        </w:rPr>
        <w:t xml:space="preserve">. </w:t>
      </w:r>
      <w:r w:rsidRPr="00646B28">
        <w:rPr>
          <w:rFonts w:cs="Times New Roman"/>
        </w:rPr>
        <w:t xml:space="preserve"> </w:t>
      </w:r>
    </w:p>
    <w:p w:rsidR="004960F2" w:rsidRPr="00646B28" w:rsidRDefault="004960F2" w:rsidP="00646B28">
      <w:pPr>
        <w:widowControl/>
        <w:autoSpaceDN/>
        <w:ind w:left="284"/>
        <w:jc w:val="both"/>
        <w:textAlignment w:val="auto"/>
        <w:rPr>
          <w:rFonts w:cs="Times New Roman"/>
          <w:sz w:val="20"/>
          <w:szCs w:val="20"/>
        </w:rPr>
      </w:pPr>
    </w:p>
    <w:p w:rsidR="004960F2" w:rsidRPr="00646B28" w:rsidRDefault="004960F2" w:rsidP="00646B28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646B28">
        <w:rPr>
          <w:rFonts w:eastAsia="Times New Roman" w:cs="Times New Roman"/>
          <w:kern w:val="0"/>
          <w:lang w:eastAsia="ar-SA" w:bidi="ar-SA"/>
        </w:rPr>
        <w:t>Wykonanie robót budowlanych – zakończenie prac nastąpi najpóźniej do dnia*:</w:t>
      </w:r>
    </w:p>
    <w:p w:rsidR="004960F2" w:rsidRPr="00646B28" w:rsidRDefault="004960F2" w:rsidP="00646B28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 w:hint="eastAsia"/>
          <w:kern w:val="0"/>
          <w:lang w:eastAsia="ar-SA" w:bidi="ar-SA"/>
        </w:rPr>
        <w:t>□</w:t>
      </w:r>
      <w:r w:rsidRPr="00646B28">
        <w:rPr>
          <w:rFonts w:eastAsia="Times New Roman" w:cs="Times New Roman"/>
          <w:kern w:val="0"/>
          <w:lang w:eastAsia="ar-SA" w:bidi="ar-SA"/>
        </w:rPr>
        <w:tab/>
        <w:t xml:space="preserve"> </w:t>
      </w:r>
      <w:r w:rsidR="00EA26D3" w:rsidRPr="00646B28">
        <w:rPr>
          <w:rFonts w:eastAsia="Times New Roman" w:cs="Times New Roman"/>
          <w:kern w:val="0"/>
          <w:lang w:eastAsia="ar-SA" w:bidi="ar-SA"/>
        </w:rPr>
        <w:t>01 listopada</w:t>
      </w:r>
      <w:r w:rsidRPr="00646B28">
        <w:rPr>
          <w:rFonts w:eastAsia="Times New Roman" w:cs="Times New Roman"/>
          <w:kern w:val="0"/>
          <w:lang w:eastAsia="ar-SA" w:bidi="ar-SA"/>
        </w:rPr>
        <w:t xml:space="preserve"> 2024 r.; </w:t>
      </w:r>
    </w:p>
    <w:p w:rsidR="004960F2" w:rsidRPr="00646B28" w:rsidRDefault="004960F2" w:rsidP="00646B28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 w:hint="eastAsia"/>
          <w:kern w:val="0"/>
          <w:lang w:eastAsia="ar-SA" w:bidi="ar-SA"/>
        </w:rPr>
        <w:t>□</w:t>
      </w:r>
      <w:r w:rsidRPr="00646B28">
        <w:rPr>
          <w:rFonts w:eastAsia="Times New Roman" w:cs="Times New Roman" w:hint="eastAsia"/>
          <w:kern w:val="0"/>
          <w:lang w:eastAsia="ar-SA" w:bidi="ar-SA"/>
        </w:rPr>
        <w:tab/>
      </w:r>
      <w:r w:rsidRPr="00646B28">
        <w:rPr>
          <w:rFonts w:eastAsia="Times New Roman" w:cs="Times New Roman"/>
          <w:kern w:val="0"/>
          <w:lang w:eastAsia="ar-SA" w:bidi="ar-SA"/>
        </w:rPr>
        <w:t xml:space="preserve"> </w:t>
      </w:r>
      <w:r w:rsidR="00EA26D3" w:rsidRPr="00646B28">
        <w:rPr>
          <w:rFonts w:eastAsia="Times New Roman" w:cs="Times New Roman"/>
          <w:kern w:val="0"/>
          <w:lang w:eastAsia="ar-SA" w:bidi="ar-SA"/>
        </w:rPr>
        <w:t xml:space="preserve">01 grudnia </w:t>
      </w:r>
      <w:r w:rsidRPr="00646B28">
        <w:rPr>
          <w:rFonts w:eastAsia="Times New Roman" w:cs="Times New Roman" w:hint="eastAsia"/>
          <w:kern w:val="0"/>
          <w:lang w:eastAsia="ar-SA" w:bidi="ar-SA"/>
        </w:rPr>
        <w:t>2024 r.</w:t>
      </w:r>
    </w:p>
    <w:p w:rsidR="004960F2" w:rsidRPr="00646B28" w:rsidRDefault="004960F2" w:rsidP="00646B28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F57F47" w:rsidRPr="00646B28" w:rsidRDefault="00F57F47" w:rsidP="00646B28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646B28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646B28">
        <w:rPr>
          <w:rFonts w:eastAsia="Times New Roman" w:cs="Times New Roman"/>
          <w:bCs/>
          <w:kern w:val="0"/>
          <w:lang w:eastAsia="ar-SA" w:bidi="ar-SA"/>
        </w:rPr>
        <w:t>niezależnie od rękojmi Wykonawca udzieli Zamawiającemu pisemnej gwarancji na oferowany przedmi</w:t>
      </w:r>
      <w:r w:rsidR="0067201D" w:rsidRPr="00646B28">
        <w:rPr>
          <w:rFonts w:eastAsia="Times New Roman" w:cs="Times New Roman"/>
          <w:bCs/>
          <w:kern w:val="0"/>
          <w:lang w:eastAsia="ar-SA" w:bidi="ar-SA"/>
        </w:rPr>
        <w:t>ot umowy na okres minimum 5 lat</w:t>
      </w:r>
      <w:r w:rsidRPr="00646B28">
        <w:rPr>
          <w:rFonts w:eastAsia="Times New Roman" w:cs="Times New Roman"/>
          <w:bCs/>
          <w:kern w:val="0"/>
          <w:lang w:eastAsia="ar-SA" w:bidi="ar-SA"/>
        </w:rPr>
        <w:t>, licząc od daty odbioru końcowego robót</w:t>
      </w:r>
      <w:r w:rsidR="00191AAF" w:rsidRPr="00646B28">
        <w:rPr>
          <w:rFonts w:eastAsia="Times New Roman" w:cs="Times New Roman"/>
          <w:bCs/>
          <w:kern w:val="0"/>
          <w:lang w:eastAsia="ar-SA" w:bidi="ar-SA"/>
        </w:rPr>
        <w:t>*</w:t>
      </w:r>
      <w:r w:rsidRPr="00646B28">
        <w:rPr>
          <w:rFonts w:eastAsia="Times New Roman" w:cs="Times New Roman"/>
          <w:bCs/>
          <w:kern w:val="0"/>
          <w:lang w:eastAsia="ar-SA" w:bidi="ar-SA"/>
        </w:rPr>
        <w:t>:</w:t>
      </w:r>
    </w:p>
    <w:p w:rsidR="00F57F47" w:rsidRPr="00646B28" w:rsidRDefault="00F57F47" w:rsidP="00646B2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="0087302E" w:rsidRPr="00646B28">
        <w:rPr>
          <w:rFonts w:eastAsia="Times New Roman" w:cs="Times New Roman"/>
          <w:kern w:val="0"/>
          <w:lang w:eastAsia="ar-SA" w:bidi="ar-SA"/>
        </w:rPr>
        <w:tab/>
      </w:r>
      <w:r w:rsidRPr="00646B28">
        <w:rPr>
          <w:rFonts w:eastAsia="Times New Roman" w:cs="Times New Roman"/>
          <w:kern w:val="0"/>
          <w:lang w:eastAsia="ar-SA" w:bidi="ar-SA"/>
        </w:rPr>
        <w:t>gwarancja 5 lat;</w:t>
      </w:r>
    </w:p>
    <w:p w:rsidR="00F57F47" w:rsidRPr="00646B28" w:rsidRDefault="00F57F47" w:rsidP="00646B2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="0087302E" w:rsidRPr="00646B28">
        <w:rPr>
          <w:rFonts w:eastAsia="Times New Roman" w:cs="Times New Roman"/>
          <w:kern w:val="0"/>
          <w:lang w:eastAsia="ar-SA" w:bidi="ar-SA"/>
        </w:rPr>
        <w:tab/>
      </w:r>
      <w:r w:rsidRPr="00646B28">
        <w:rPr>
          <w:rFonts w:eastAsia="Times New Roman" w:cs="Times New Roman"/>
          <w:kern w:val="0"/>
          <w:lang w:eastAsia="ar-SA" w:bidi="ar-SA"/>
        </w:rPr>
        <w:t>gwarancja 7 lat.</w:t>
      </w:r>
    </w:p>
    <w:p w:rsidR="00EC1DDF" w:rsidRPr="00646B28" w:rsidRDefault="00EC1DDF" w:rsidP="00646B28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D543B" w:rsidRPr="00646B28" w:rsidRDefault="000433A1" w:rsidP="00646B28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646B28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646B28">
        <w:rPr>
          <w:rFonts w:eastAsia="Times New Roman" w:cs="Times New Roman"/>
          <w:color w:val="000000"/>
          <w:kern w:val="0"/>
          <w:lang w:eastAsia="ar-SA" w:bidi="ar-SA"/>
        </w:rPr>
        <w:t>Wykonawcy przysługuje wynagrodze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nie ryczałtowe. Płatność za wykonanie przedmiotu zamówienia zrealizowana będzie jednorazowo przelewem na rachunek bankowy Wykonawcy, w ciągu 30 dni od daty otrzymania przez</w:t>
      </w:r>
      <w:r w:rsidR="002D543B" w:rsidRPr="00646B28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Zamawiającego</w:t>
      </w:r>
      <w:r w:rsidR="002D543B" w:rsidRPr="00646B28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prawidłowo</w:t>
      </w:r>
      <w:r w:rsidR="002D543B" w:rsidRPr="00646B28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wystawionej</w:t>
      </w:r>
      <w:r w:rsidR="002D543B" w:rsidRPr="00646B28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faktury VAT.</w:t>
      </w:r>
    </w:p>
    <w:p w:rsidR="002D543B" w:rsidRPr="00646B28" w:rsidRDefault="002D543B" w:rsidP="00646B28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6F5872" w:rsidRPr="00646B28" w:rsidRDefault="002D543B" w:rsidP="00646B28">
      <w:pPr>
        <w:widowControl/>
        <w:numPr>
          <w:ilvl w:val="0"/>
          <w:numId w:val="19"/>
        </w:numPr>
        <w:tabs>
          <w:tab w:val="clear" w:pos="1080"/>
          <w:tab w:val="num" w:pos="284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646B28">
        <w:rPr>
          <w:rFonts w:eastAsia="Times New Roman" w:cs="Times New Roman"/>
          <w:color w:val="000000"/>
          <w:kern w:val="0"/>
          <w:lang w:eastAsia="ar-SA" w:bidi="ar-SA"/>
        </w:rPr>
        <w:t>Rozliczenie wykonania robót</w:t>
      </w:r>
      <w:r w:rsidRPr="00646B28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Pr="00646B28">
        <w:rPr>
          <w:rFonts w:eastAsia="Times New Roman" w:cs="Times New Roman"/>
          <w:color w:val="000000"/>
          <w:kern w:val="0"/>
          <w:lang w:eastAsia="ar-SA" w:bidi="ar-SA"/>
        </w:rPr>
        <w:t>nastąpi</w:t>
      </w:r>
      <w:r w:rsidRPr="00646B28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Pr="00646B28">
        <w:rPr>
          <w:rFonts w:eastAsia="Times New Roman" w:cs="Times New Roman"/>
          <w:color w:val="000000"/>
          <w:kern w:val="0"/>
          <w:lang w:eastAsia="ar-SA" w:bidi="ar-SA"/>
        </w:rPr>
        <w:t>po</w:t>
      </w:r>
      <w:r w:rsidRPr="00646B28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Pr="00646B28">
        <w:rPr>
          <w:rFonts w:eastAsia="Times New Roman" w:cs="Times New Roman"/>
          <w:color w:val="000000"/>
          <w:kern w:val="0"/>
          <w:lang w:eastAsia="ar-SA" w:bidi="ar-SA"/>
        </w:rPr>
        <w:t>zakończeniu</w:t>
      </w:r>
      <w:r w:rsidRPr="00646B28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="002E0E34" w:rsidRPr="00646B28">
        <w:rPr>
          <w:rFonts w:eastAsia="Times New Roman" w:cs="Times New Roman"/>
          <w:color w:val="000000"/>
          <w:kern w:val="0"/>
          <w:lang w:eastAsia="ar-SA" w:bidi="ar-SA"/>
        </w:rPr>
        <w:t>ich</w:t>
      </w:r>
      <w:r w:rsidR="002E0E34" w:rsidRPr="00646B28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="007F4E7A" w:rsidRPr="00646B28">
        <w:rPr>
          <w:rFonts w:eastAsia="Times New Roman" w:cs="Times New Roman"/>
          <w:color w:val="000000"/>
          <w:kern w:val="0"/>
          <w:lang w:eastAsia="ar-SA" w:bidi="ar-SA"/>
        </w:rPr>
        <w:t>realizacji</w:t>
      </w:r>
      <w:r w:rsidR="00DE5262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67201D" w:rsidRPr="00646B28">
        <w:rPr>
          <w:rFonts w:eastAsia="Times New Roman" w:cs="Times New Roman"/>
          <w:color w:val="000000"/>
          <w:kern w:val="0"/>
          <w:lang w:eastAsia="ar-SA" w:bidi="ar-SA"/>
        </w:rPr>
        <w:t>oraz</w:t>
      </w:r>
      <w:r w:rsidR="00AF00F1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 dokonaniu </w:t>
      </w:r>
      <w:r w:rsidR="00DE5262" w:rsidRPr="00646B28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AF00F1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przez Zamawiającego odbioru robót budowlanych. </w:t>
      </w:r>
    </w:p>
    <w:p w:rsidR="00780608" w:rsidRPr="00646B28" w:rsidRDefault="00780608" w:rsidP="00646B28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6F5872" w:rsidRPr="00646B28" w:rsidRDefault="004960F2" w:rsidP="00646B2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646B28"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6F5872" w:rsidRPr="00646B28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67FB4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 Podstawę do wystawienia faktury stanowić będzie podpisany przez obie strony </w:t>
      </w:r>
      <w:r w:rsidR="00767FB4" w:rsidRPr="00646B28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767FB4" w:rsidRPr="00646B28">
        <w:rPr>
          <w:rFonts w:eastAsia="Times New Roman" w:cs="Times New Roman"/>
          <w:color w:val="000000"/>
          <w:kern w:val="0"/>
          <w:lang w:eastAsia="ar-SA" w:bidi="ar-SA"/>
        </w:rPr>
        <w:t>, stanowiący załącznik nr 2 do umowy.</w:t>
      </w:r>
      <w:r w:rsidR="006F5872" w:rsidRPr="00646B28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:rsidR="00DA0AAE" w:rsidRPr="00646B28" w:rsidRDefault="00DA0AAE" w:rsidP="00646B2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F57F47" w:rsidRPr="00646B28" w:rsidRDefault="004960F2" w:rsidP="00646B2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646B28"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DA0AAE" w:rsidRPr="00646B28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 w:rsidRPr="00646B28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5B2713" w:rsidRPr="00646B28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zobowiązujemy </w:t>
      </w:r>
      <w:r w:rsidR="005B2713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się do stosowania </w:t>
      </w:r>
      <w:r w:rsidR="00F57F47" w:rsidRPr="00646B28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:rsidR="00134D1F" w:rsidRPr="00646B28" w:rsidRDefault="00134D1F" w:rsidP="00646B28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38097C" w:rsidRPr="00646B28" w:rsidRDefault="004960F2" w:rsidP="00646B28">
      <w:pPr>
        <w:ind w:left="283" w:hanging="283"/>
        <w:jc w:val="both"/>
        <w:rPr>
          <w:rFonts w:eastAsia="Times New Roman" w:cs="Times New Roman"/>
          <w:lang w:eastAsia="ar-SA"/>
        </w:rPr>
      </w:pPr>
      <w:r w:rsidRPr="00646B28">
        <w:rPr>
          <w:rFonts w:eastAsia="Times New Roman" w:cs="Times New Roman"/>
          <w:lang w:eastAsia="ar-SA"/>
        </w:rPr>
        <w:t>9</w:t>
      </w:r>
      <w:r w:rsidR="00C271C0" w:rsidRPr="00646B28">
        <w:rPr>
          <w:rFonts w:eastAsia="Times New Roman" w:cs="Times New Roman"/>
          <w:lang w:eastAsia="ar-SA"/>
        </w:rPr>
        <w:t>.</w:t>
      </w:r>
      <w:r w:rsidR="00C271C0" w:rsidRPr="00646B28">
        <w:rPr>
          <w:rFonts w:eastAsia="Times New Roman" w:cs="Times New Roman"/>
          <w:lang w:eastAsia="ar-SA"/>
        </w:rPr>
        <w:tab/>
      </w:r>
      <w:r w:rsidR="00F57F47" w:rsidRPr="00646B28">
        <w:rPr>
          <w:rFonts w:eastAsia="Times New Roman" w:cs="Times New Roman"/>
          <w:lang w:eastAsia="ar-SA"/>
        </w:rPr>
        <w:t>Oświadczamy, że uważamy się za związanych niniejszą ofertą na czas wskazany</w:t>
      </w:r>
      <w:r w:rsidR="00F57F47" w:rsidRPr="00646B28">
        <w:rPr>
          <w:rFonts w:eastAsia="Times New Roman" w:cs="Times New Roman"/>
          <w:lang w:eastAsia="ar-SA"/>
        </w:rPr>
        <w:br/>
      </w:r>
      <w:r w:rsidR="0087302E" w:rsidRPr="00646B28">
        <w:rPr>
          <w:rFonts w:eastAsia="Times New Roman" w:cs="Times New Roman"/>
          <w:lang w:eastAsia="ar-SA"/>
        </w:rPr>
        <w:lastRenderedPageBreak/>
        <w:tab/>
      </w:r>
      <w:r w:rsidR="00F57F47" w:rsidRPr="00646B28">
        <w:rPr>
          <w:rFonts w:eastAsia="Times New Roman" w:cs="Times New Roman"/>
          <w:lang w:eastAsia="ar-SA"/>
        </w:rPr>
        <w:t xml:space="preserve">w </w:t>
      </w:r>
      <w:r w:rsidR="00E85B50" w:rsidRPr="00646B28">
        <w:rPr>
          <w:rFonts w:eastAsia="Times New Roman" w:cs="Times New Roman"/>
          <w:i/>
          <w:lang w:eastAsia="ar-SA"/>
        </w:rPr>
        <w:t>S</w:t>
      </w:r>
      <w:r w:rsidR="00F57F47" w:rsidRPr="00646B28">
        <w:rPr>
          <w:rFonts w:eastAsia="Times New Roman" w:cs="Times New Roman"/>
          <w:i/>
          <w:lang w:eastAsia="ar-SA"/>
        </w:rPr>
        <w:t>pecyf</w:t>
      </w:r>
      <w:r w:rsidR="00E85B50" w:rsidRPr="00646B28">
        <w:rPr>
          <w:rFonts w:eastAsia="Times New Roman" w:cs="Times New Roman"/>
          <w:i/>
          <w:lang w:eastAsia="ar-SA"/>
        </w:rPr>
        <w:t>ikacji warunków z</w:t>
      </w:r>
      <w:r w:rsidR="00F57F47" w:rsidRPr="00646B28">
        <w:rPr>
          <w:rFonts w:eastAsia="Times New Roman" w:cs="Times New Roman"/>
          <w:i/>
          <w:lang w:eastAsia="ar-SA"/>
        </w:rPr>
        <w:t>amówienia</w:t>
      </w:r>
      <w:r w:rsidR="00F57F47" w:rsidRPr="00646B28">
        <w:rPr>
          <w:rFonts w:eastAsia="Times New Roman" w:cs="Times New Roman"/>
          <w:lang w:eastAsia="ar-SA"/>
        </w:rPr>
        <w:t xml:space="preserve">, tj. </w:t>
      </w:r>
      <w:r w:rsidR="00F57F47" w:rsidRPr="00646B28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646B28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646B28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646B28">
        <w:rPr>
          <w:rFonts w:eastAsia="Times New Roman" w:cs="Times New Roman"/>
          <w:lang w:eastAsia="ar-SA"/>
        </w:rPr>
        <w:t xml:space="preserve"> od upływu terminu składania </w:t>
      </w:r>
      <w:r w:rsidR="00C271C0" w:rsidRPr="00646B28">
        <w:rPr>
          <w:rFonts w:eastAsia="Times New Roman" w:cs="Times New Roman"/>
          <w:lang w:eastAsia="ar-SA"/>
        </w:rPr>
        <w:tab/>
      </w:r>
      <w:r w:rsidR="00F57F47" w:rsidRPr="00646B28">
        <w:rPr>
          <w:rFonts w:eastAsia="Times New Roman" w:cs="Times New Roman"/>
          <w:lang w:eastAsia="ar-SA"/>
        </w:rPr>
        <w:t>ofert.</w:t>
      </w:r>
    </w:p>
    <w:p w:rsidR="00344232" w:rsidRPr="00646B28" w:rsidRDefault="004960F2" w:rsidP="00646B28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C271C0" w:rsidRPr="00646B28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 w:rsidRPr="00646B28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44232" w:rsidRPr="00646B28">
        <w:rPr>
          <w:rFonts w:eastAsia="Times New Roman" w:cs="Times New Roman"/>
          <w:kern w:val="0"/>
          <w:lang w:eastAsia="ar-SA" w:bidi="ar-SA"/>
        </w:rPr>
        <w:t xml:space="preserve">W nawiązaniu do art. 455 ust. 1 ustawy strony mają prawo do zmiany treści umowy, </w:t>
      </w:r>
      <w:r w:rsidR="0000636B" w:rsidRPr="00646B28">
        <w:rPr>
          <w:rFonts w:eastAsia="Times New Roman" w:cs="Times New Roman"/>
          <w:kern w:val="0"/>
          <w:lang w:eastAsia="ar-SA" w:bidi="ar-SA"/>
        </w:rPr>
        <w:br/>
      </w:r>
      <w:r w:rsidR="00344232" w:rsidRPr="00646B28">
        <w:rPr>
          <w:rFonts w:eastAsia="Times New Roman" w:cs="Times New Roman"/>
          <w:kern w:val="0"/>
          <w:lang w:eastAsia="ar-SA" w:bidi="ar-SA"/>
        </w:rPr>
        <w:t xml:space="preserve">zmiany umowy zostały szczegółowo umówione w </w:t>
      </w:r>
      <w:r w:rsidR="00344232" w:rsidRPr="00646B28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="006F687A" w:rsidRPr="00646B28">
        <w:rPr>
          <w:rFonts w:eastAsia="Times New Roman" w:cs="Times New Roman"/>
          <w:bCs/>
          <w:kern w:val="0"/>
          <w:lang w:eastAsia="ar-SA" w:bidi="ar-SA"/>
        </w:rPr>
        <w:t>1</w:t>
      </w:r>
      <w:r w:rsidR="00E85B50" w:rsidRPr="00646B28">
        <w:rPr>
          <w:rFonts w:eastAsia="Times New Roman" w:cs="Times New Roman"/>
          <w:bCs/>
          <w:kern w:val="0"/>
          <w:lang w:eastAsia="ar-SA" w:bidi="ar-SA"/>
        </w:rPr>
        <w:t>6</w:t>
      </w:r>
      <w:r w:rsidR="00344232" w:rsidRPr="00646B28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646B28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="005D650A">
        <w:rPr>
          <w:rFonts w:eastAsia="Times New Roman" w:cs="Times New Roman"/>
          <w:bCs/>
          <w:kern w:val="0"/>
          <w:lang w:eastAsia="ar-SA" w:bidi="ar-SA"/>
        </w:rPr>
        <w:t>, stanowiących załącznik nr 4</w:t>
      </w:r>
      <w:r w:rsidR="00634090" w:rsidRPr="00646B28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646B28">
        <w:rPr>
          <w:rFonts w:eastAsia="Times New Roman" w:cs="Times New Roman"/>
          <w:bCs/>
          <w:kern w:val="0"/>
          <w:lang w:eastAsia="ar-SA" w:bidi="ar-SA"/>
        </w:rPr>
        <w:t>do SWZ.</w:t>
      </w:r>
    </w:p>
    <w:p w:rsidR="00F57F47" w:rsidRPr="00646B28" w:rsidRDefault="00F57F47" w:rsidP="00646B28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57F47" w:rsidRPr="00646B28" w:rsidRDefault="004F1AE1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1</w:t>
      </w:r>
      <w:r w:rsidR="004960F2" w:rsidRPr="00646B28">
        <w:rPr>
          <w:rFonts w:eastAsia="Times New Roman" w:cs="Times New Roman"/>
          <w:kern w:val="0"/>
          <w:lang w:eastAsia="ar-SA" w:bidi="ar-SA"/>
        </w:rPr>
        <w:t>1</w:t>
      </w:r>
      <w:r w:rsidRPr="00646B28">
        <w:rPr>
          <w:rFonts w:eastAsia="Times New Roman" w:cs="Times New Roman"/>
          <w:kern w:val="0"/>
          <w:lang w:eastAsia="ar-SA" w:bidi="ar-SA"/>
        </w:rPr>
        <w:t>.</w:t>
      </w:r>
      <w:r w:rsidR="00C271C0" w:rsidRPr="00646B28">
        <w:rPr>
          <w:rFonts w:eastAsia="Times New Roman" w:cs="Times New Roman"/>
          <w:kern w:val="0"/>
          <w:lang w:eastAsia="ar-SA" w:bidi="ar-SA"/>
        </w:rPr>
        <w:tab/>
      </w:r>
      <w:r w:rsidR="00F57F47" w:rsidRPr="00646B28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646B28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F57F47" w:rsidRPr="00646B28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00636B" w:rsidRPr="00646B28">
        <w:rPr>
          <w:rFonts w:eastAsia="Times New Roman" w:cs="Times New Roman"/>
          <w:kern w:val="0"/>
          <w:lang w:eastAsia="ar-SA" w:bidi="ar-SA"/>
        </w:rPr>
        <w:br/>
      </w:r>
      <w:r w:rsidR="00F57F47" w:rsidRPr="00646B28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F57F47" w:rsidRPr="00646B28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F57F47" w:rsidRPr="00646B28">
        <w:rPr>
          <w:rFonts w:eastAsia="Times New Roman" w:cs="Times New Roman"/>
          <w:kern w:val="0"/>
          <w:lang w:eastAsia="ar-SA" w:bidi="ar-SA"/>
        </w:rPr>
        <w:t>.</w:t>
      </w:r>
    </w:p>
    <w:p w:rsidR="00C9565D" w:rsidRPr="00646B28" w:rsidRDefault="00C9565D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646B28" w:rsidRDefault="00C271C0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1</w:t>
      </w:r>
      <w:r w:rsidR="004960F2" w:rsidRPr="00646B28">
        <w:rPr>
          <w:rFonts w:eastAsia="Times New Roman" w:cs="Times New Roman"/>
          <w:kern w:val="0"/>
          <w:lang w:eastAsia="ar-SA" w:bidi="ar-SA"/>
        </w:rPr>
        <w:t>2</w:t>
      </w:r>
      <w:r w:rsidRPr="00646B28">
        <w:rPr>
          <w:rFonts w:eastAsia="Times New Roman" w:cs="Times New Roman"/>
          <w:kern w:val="0"/>
          <w:lang w:eastAsia="ar-SA" w:bidi="ar-SA"/>
        </w:rPr>
        <w:t>.</w:t>
      </w:r>
      <w:r w:rsidRPr="00646B28">
        <w:rPr>
          <w:rFonts w:eastAsia="Times New Roman" w:cs="Times New Roman"/>
          <w:kern w:val="0"/>
          <w:lang w:eastAsia="ar-SA" w:bidi="ar-SA"/>
        </w:rPr>
        <w:tab/>
      </w:r>
      <w:r w:rsidR="00F31C3C" w:rsidRPr="00646B28">
        <w:rPr>
          <w:rFonts w:eastAsia="Times New Roman" w:cs="Times New Roman"/>
          <w:kern w:val="0"/>
          <w:lang w:eastAsia="ar-SA" w:bidi="ar-SA"/>
        </w:rPr>
        <w:t xml:space="preserve">Oświadczamy, że zapisy zawarte w Istotnych postanowieniach umowy, zostały przez nas zaakceptowane i zobowiązujemy się w przypadku wyboru naszej oferty do zawarcia umowy </w:t>
      </w:r>
      <w:r w:rsidR="0000636B" w:rsidRPr="00646B28">
        <w:rPr>
          <w:rFonts w:eastAsia="Times New Roman" w:cs="Times New Roman"/>
          <w:kern w:val="0"/>
          <w:lang w:eastAsia="ar-SA" w:bidi="ar-SA"/>
        </w:rPr>
        <w:br/>
      </w:r>
      <w:r w:rsidR="00F31C3C" w:rsidRPr="00646B28">
        <w:rPr>
          <w:rFonts w:eastAsia="Times New Roman" w:cs="Times New Roman"/>
          <w:kern w:val="0"/>
          <w:lang w:eastAsia="ar-SA" w:bidi="ar-SA"/>
        </w:rPr>
        <w:t xml:space="preserve">na wymienionych warunkach, w terminie wyznaczonym przez Zamawiającego. </w:t>
      </w:r>
    </w:p>
    <w:p w:rsidR="00F31C3C" w:rsidRPr="00646B28" w:rsidRDefault="00F31C3C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  <w:t>Jednocześnie zobowiązujemy się do dostarczenia Formularza cenowego (po zastosowaniu aukcji elektronicznej) zgodnego z wynikami aukcji elektronicznej.</w:t>
      </w:r>
    </w:p>
    <w:p w:rsidR="00F31C3C" w:rsidRPr="00646B28" w:rsidRDefault="00F31C3C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646B28" w:rsidRDefault="004960F2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13</w:t>
      </w:r>
      <w:r w:rsidR="00F31C3C" w:rsidRPr="00646B28">
        <w:rPr>
          <w:rFonts w:eastAsia="Times New Roman" w:cs="Times New Roman"/>
          <w:kern w:val="0"/>
          <w:lang w:eastAsia="ar-SA" w:bidi="ar-SA"/>
        </w:rPr>
        <w:t>.  NIP: ………………………..……… REGON: ……………………………</w:t>
      </w:r>
    </w:p>
    <w:p w:rsidR="00F31C3C" w:rsidRPr="00646B28" w:rsidRDefault="00F31C3C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646B28" w:rsidRDefault="002131A5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14</w:t>
      </w:r>
      <w:r w:rsidR="00F31C3C" w:rsidRPr="00646B28">
        <w:rPr>
          <w:rFonts w:eastAsia="Times New Roman" w:cs="Times New Roman"/>
          <w:kern w:val="0"/>
          <w:lang w:eastAsia="ar-SA" w:bidi="ar-SA"/>
        </w:rPr>
        <w:t>.</w:t>
      </w:r>
      <w:r w:rsidR="00F31C3C" w:rsidRPr="00646B28">
        <w:rPr>
          <w:rFonts w:eastAsia="Times New Roman" w:cs="Times New Roman"/>
          <w:kern w:val="0"/>
          <w:lang w:eastAsia="ar-SA" w:bidi="ar-SA"/>
        </w:rPr>
        <w:tab/>
        <w:t>Wartość oferty wynosi:</w:t>
      </w:r>
    </w:p>
    <w:p w:rsidR="00F31C3C" w:rsidRPr="00646B28" w:rsidRDefault="00F31C3C" w:rsidP="00646B2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</w:r>
      <w:r w:rsidRPr="00646B28">
        <w:rPr>
          <w:rFonts w:eastAsia="Times New Roman" w:cs="Times New Roman"/>
          <w:bCs/>
          <w:kern w:val="0"/>
          <w:lang w:eastAsia="ar-SA" w:bidi="ar-SA"/>
        </w:rPr>
        <w:t>1)</w:t>
      </w:r>
      <w:r w:rsidRPr="00646B28">
        <w:rPr>
          <w:rFonts w:eastAsia="Times New Roman" w:cs="Times New Roman"/>
          <w:bCs/>
          <w:kern w:val="0"/>
          <w:lang w:eastAsia="ar-SA" w:bidi="ar-SA"/>
        </w:rPr>
        <w:tab/>
        <w:t>Wartość oferty netto wynosi: …………….…… złotych</w:t>
      </w:r>
    </w:p>
    <w:p w:rsidR="00F31C3C" w:rsidRPr="00646B28" w:rsidRDefault="00F31C3C" w:rsidP="00646B2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646B28">
        <w:rPr>
          <w:rFonts w:eastAsia="Times New Roman" w:cs="Times New Roman"/>
          <w:bCs/>
          <w:kern w:val="0"/>
          <w:lang w:eastAsia="ar-SA" w:bidi="ar-SA"/>
        </w:rPr>
        <w:tab/>
        <w:t xml:space="preserve">    słownie: …………………………………..….………………………..……...………..…..…. </w:t>
      </w:r>
    </w:p>
    <w:p w:rsidR="00F31C3C" w:rsidRPr="00646B28" w:rsidRDefault="00F31C3C" w:rsidP="00646B28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646B28">
        <w:rPr>
          <w:rFonts w:eastAsia="Times New Roman" w:cs="Times New Roman"/>
          <w:bCs/>
          <w:kern w:val="0"/>
          <w:lang w:eastAsia="ar-SA" w:bidi="ar-SA"/>
        </w:rPr>
        <w:t>2)</w:t>
      </w:r>
      <w:r w:rsidRPr="00646B28">
        <w:rPr>
          <w:rFonts w:eastAsia="Times New Roman" w:cs="Times New Roman"/>
          <w:bCs/>
          <w:kern w:val="0"/>
          <w:lang w:eastAsia="ar-SA" w:bidi="ar-SA"/>
        </w:rPr>
        <w:tab/>
        <w:t>Wartość oferty brutto wynosi: .....………….…. złotych</w:t>
      </w:r>
    </w:p>
    <w:p w:rsidR="00F31C3C" w:rsidRPr="00646B28" w:rsidRDefault="00F31C3C" w:rsidP="00646B2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646B28">
        <w:rPr>
          <w:rFonts w:eastAsia="Times New Roman" w:cs="Times New Roman"/>
          <w:bCs/>
          <w:kern w:val="0"/>
          <w:lang w:eastAsia="ar-SA" w:bidi="ar-SA"/>
        </w:rPr>
        <w:tab/>
        <w:t xml:space="preserve">    słownie: …………..………………….…...………….…………………………………..……</w:t>
      </w:r>
    </w:p>
    <w:p w:rsidR="00F31C3C" w:rsidRPr="00646B28" w:rsidRDefault="00F31C3C" w:rsidP="00646B2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646B28">
        <w:rPr>
          <w:rFonts w:eastAsia="Times New Roman" w:cs="Times New Roman"/>
          <w:bCs/>
          <w:kern w:val="0"/>
          <w:lang w:eastAsia="ar-SA" w:bidi="ar-SA"/>
        </w:rPr>
        <w:t xml:space="preserve">    w tym  ................................ złotych podatku od towarów i usług (VAT – 23 %).</w:t>
      </w:r>
    </w:p>
    <w:p w:rsidR="00F31C3C" w:rsidRPr="00646B28" w:rsidRDefault="00F31C3C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 xml:space="preserve">       </w:t>
      </w:r>
      <w:r w:rsidRPr="00646B28">
        <w:rPr>
          <w:rFonts w:eastAsia="Times New Roman" w:cs="Times New Roman"/>
          <w:kern w:val="0"/>
          <w:lang w:eastAsia="ar-SA" w:bidi="ar-SA"/>
        </w:rPr>
        <w:tab/>
      </w:r>
    </w:p>
    <w:p w:rsidR="00F57F47" w:rsidRPr="00646B28" w:rsidRDefault="002131A5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15</w:t>
      </w:r>
      <w:r w:rsidR="00F31C3C" w:rsidRPr="00646B28">
        <w:rPr>
          <w:rFonts w:eastAsia="Times New Roman" w:cs="Times New Roman"/>
          <w:kern w:val="0"/>
          <w:lang w:eastAsia="ar-SA" w:bidi="ar-SA"/>
        </w:rPr>
        <w:t>.</w:t>
      </w:r>
      <w:r w:rsidR="00F31C3C" w:rsidRPr="00646B28">
        <w:rPr>
          <w:rFonts w:eastAsia="Times New Roman" w:cs="Times New Roman"/>
          <w:kern w:val="0"/>
          <w:lang w:eastAsia="ar-SA" w:bidi="ar-SA"/>
        </w:rPr>
        <w:tab/>
        <w:t xml:space="preserve">Osobą upoważnioną (imię/imiona i nazwisko) do udziału w aukcji elektronicznej jest </w:t>
      </w:r>
      <w:r w:rsidR="00F31C3C" w:rsidRPr="00646B28">
        <w:rPr>
          <w:rFonts w:eastAsia="Times New Roman" w:cs="Times New Roman"/>
          <w:kern w:val="0"/>
          <w:lang w:eastAsia="ar-SA" w:bidi="ar-SA"/>
        </w:rPr>
        <w:br/>
        <w:t>p. …………………………………………….…</w:t>
      </w:r>
    </w:p>
    <w:p w:rsidR="00F31C3C" w:rsidRPr="00646B28" w:rsidRDefault="00F31C3C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91AAF" w:rsidRPr="00646B28" w:rsidRDefault="00467612" w:rsidP="00646B28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646B28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:rsidR="0000636B" w:rsidRPr="00646B28" w:rsidRDefault="0000636B" w:rsidP="00646B28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467612" w:rsidRPr="00646B28" w:rsidRDefault="00467612" w:rsidP="00646B2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…...………….....……….….. dn. ………</w:t>
      </w:r>
      <w:r w:rsidR="00191AAF" w:rsidRPr="00646B28">
        <w:rPr>
          <w:rFonts w:eastAsia="Times New Roman" w:cs="Times New Roman"/>
          <w:kern w:val="0"/>
          <w:lang w:eastAsia="ar-SA" w:bidi="ar-SA"/>
        </w:rPr>
        <w:t>………..</w:t>
      </w:r>
      <w:r w:rsidRPr="00646B28">
        <w:rPr>
          <w:rFonts w:eastAsia="Times New Roman" w:cs="Times New Roman"/>
          <w:kern w:val="0"/>
          <w:lang w:eastAsia="ar-SA" w:bidi="ar-SA"/>
        </w:rPr>
        <w:t>………..…………</w:t>
      </w:r>
    </w:p>
    <w:p w:rsidR="00467612" w:rsidRPr="00646B28" w:rsidRDefault="00467612" w:rsidP="00646B28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   (miejscowość</w:t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="00B45906" w:rsidRPr="00646B28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 xml:space="preserve">                                                                              (data)</w:t>
      </w:r>
    </w:p>
    <w:p w:rsidR="00191AAF" w:rsidRPr="00646B28" w:rsidRDefault="00191AAF" w:rsidP="00646B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00636B" w:rsidRDefault="0000636B" w:rsidP="00646B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481277" w:rsidRDefault="00481277" w:rsidP="00646B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481277" w:rsidRDefault="00481277" w:rsidP="00646B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481277" w:rsidRPr="00646B28" w:rsidRDefault="00481277" w:rsidP="00646B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467612" w:rsidRPr="00481277" w:rsidRDefault="00467612" w:rsidP="00646B2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481277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</w:t>
      </w:r>
      <w:r w:rsidR="00A97113" w:rsidRPr="00481277">
        <w:rPr>
          <w:rFonts w:eastAsia="Arial" w:cs="Times New Roman"/>
          <w:b/>
          <w:i/>
          <w:kern w:val="1"/>
          <w:sz w:val="21"/>
          <w:szCs w:val="21"/>
        </w:rPr>
        <w:t xml:space="preserve">elektronicznym </w:t>
      </w:r>
      <w:r w:rsidRPr="00481277">
        <w:rPr>
          <w:rFonts w:eastAsia="Arial" w:cs="Times New Roman"/>
          <w:b/>
          <w:i/>
          <w:kern w:val="1"/>
          <w:sz w:val="21"/>
          <w:szCs w:val="21"/>
        </w:rPr>
        <w:t xml:space="preserve">lub podpisem zaufanym </w:t>
      </w:r>
      <w:r w:rsidR="00481277">
        <w:rPr>
          <w:rFonts w:eastAsia="Arial" w:cs="Times New Roman"/>
          <w:b/>
          <w:i/>
          <w:kern w:val="1"/>
          <w:sz w:val="21"/>
          <w:szCs w:val="21"/>
        </w:rPr>
        <w:br/>
      </w:r>
      <w:r w:rsidRPr="00481277">
        <w:rPr>
          <w:rFonts w:eastAsia="Arial" w:cs="Times New Roman"/>
          <w:b/>
          <w:i/>
          <w:kern w:val="1"/>
          <w:sz w:val="21"/>
          <w:szCs w:val="21"/>
        </w:rPr>
        <w:t>lub podpisem osobistym.</w:t>
      </w:r>
      <w:r w:rsidR="004F56FF" w:rsidRPr="00481277">
        <w:rPr>
          <w:rFonts w:eastAsia="Arial" w:cs="Times New Roman"/>
          <w:b/>
          <w:i/>
          <w:kern w:val="1"/>
          <w:sz w:val="21"/>
          <w:szCs w:val="21"/>
        </w:rPr>
        <w:t xml:space="preserve"> </w:t>
      </w:r>
      <w:r w:rsidRPr="00481277">
        <w:rPr>
          <w:rFonts w:eastAsia="Arial" w:cs="Times New Roman"/>
          <w:b/>
          <w:i/>
          <w:kern w:val="1"/>
          <w:sz w:val="21"/>
          <w:szCs w:val="21"/>
        </w:rPr>
        <w:t xml:space="preserve">Zamawiający zaleca zapisanie dokumentu w formacie PDF. </w:t>
      </w:r>
    </w:p>
    <w:p w:rsidR="00191AAF" w:rsidRDefault="00191AAF" w:rsidP="00646B2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481277" w:rsidRDefault="00481277" w:rsidP="00646B2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481277" w:rsidRDefault="00481277" w:rsidP="00646B2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481277" w:rsidRDefault="00481277" w:rsidP="00646B2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481277" w:rsidRDefault="00481277" w:rsidP="00646B2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481277" w:rsidRDefault="00481277" w:rsidP="00646B2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481277" w:rsidRPr="00646B28" w:rsidRDefault="00481277" w:rsidP="00646B2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0636B" w:rsidRPr="00646B28" w:rsidRDefault="0000636B" w:rsidP="00646B2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5F4E06" w:rsidRDefault="00A93519" w:rsidP="00646B28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646B28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*      właściwe zaznaczyć</w:t>
      </w:r>
    </w:p>
    <w:p w:rsidR="0022408F" w:rsidRDefault="0022408F" w:rsidP="0022408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  <w:bookmarkStart w:id="0" w:name="_Hlk62039772"/>
    </w:p>
    <w:p w:rsidR="003467BA" w:rsidRDefault="003467BA" w:rsidP="0022408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134D1F" w:rsidRDefault="00134D1F" w:rsidP="0022408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B85CBC" w:rsidRDefault="00B85CBC" w:rsidP="0022408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9678"/>
        <w:gridCol w:w="5005"/>
      </w:tblGrid>
      <w:tr w:rsidR="00B85CBC" w:rsidRPr="00B85CBC" w:rsidTr="00310937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CBC" w:rsidRPr="00B85CBC" w:rsidRDefault="00B85CBC" w:rsidP="00B85CBC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CBC" w:rsidRPr="00627936" w:rsidRDefault="00B85CBC" w:rsidP="00B85CBC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85CBC" w:rsidRPr="00627936" w:rsidRDefault="00B85CBC" w:rsidP="00B85CBC">
            <w:pPr>
              <w:widowControl/>
              <w:ind w:left="7700" w:hanging="1418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</w:t>
            </w:r>
            <w:r w:rsidR="006D02B2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</w:t>
            </w: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Załącznik nr 2 do SWZ          </w:t>
            </w:r>
          </w:p>
          <w:p w:rsidR="00B85CBC" w:rsidRPr="00B85CBC" w:rsidRDefault="00B85CBC" w:rsidP="00B85CBC">
            <w:pPr>
              <w:widowControl/>
              <w:ind w:left="7700" w:hanging="7700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62793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</w:t>
            </w: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Sprawa nr 39/24/IR</w:t>
            </w:r>
          </w:p>
        </w:tc>
        <w:tc>
          <w:tcPr>
            <w:tcW w:w="50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CBC" w:rsidRPr="00B85CBC" w:rsidRDefault="00B85CBC" w:rsidP="00B85CBC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B85CBC" w:rsidRPr="00B85CBC" w:rsidRDefault="00B85CBC" w:rsidP="00B85CBC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B85CBC" w:rsidRPr="00B85CBC" w:rsidRDefault="00B85CBC" w:rsidP="00B85CBC">
      <w:pPr>
        <w:rPr>
          <w:rFonts w:ascii="Century Gothic" w:eastAsia="Times New Roman" w:hAnsi="Century Gothic" w:cs="Times New Roman"/>
          <w:b/>
          <w:bCs/>
          <w:sz w:val="4"/>
          <w:szCs w:val="4"/>
          <w:lang w:eastAsia="ar-SA" w:bidi="ar-SA"/>
        </w:rPr>
      </w:pPr>
    </w:p>
    <w:p w:rsidR="00B85CBC" w:rsidRPr="00E77160" w:rsidRDefault="00B85CBC" w:rsidP="00E77160">
      <w:pPr>
        <w:ind w:left="9204" w:hanging="296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E77160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CENTRUM SZKOLENIA POLICJI </w:t>
      </w:r>
    </w:p>
    <w:p w:rsidR="00B85CBC" w:rsidRPr="00E77160" w:rsidRDefault="00B85CBC" w:rsidP="00E77160">
      <w:pPr>
        <w:widowControl/>
        <w:ind w:left="5245" w:firstLine="992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E77160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627936" w:rsidRPr="00E77160" w:rsidRDefault="00B85CBC" w:rsidP="00E77160">
      <w:pPr>
        <w:widowControl/>
        <w:ind w:left="9204" w:hanging="296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E77160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B85CBC" w:rsidRPr="00B85CBC" w:rsidRDefault="00B85CBC" w:rsidP="00B85CBC">
      <w:pPr>
        <w:widowControl/>
        <w:rPr>
          <w:rFonts w:ascii="Century Gothic" w:eastAsia="Times New Roman" w:hAnsi="Century Gothic" w:cs="Times New Roman"/>
          <w:b/>
          <w:bCs/>
          <w:sz w:val="8"/>
          <w:szCs w:val="8"/>
          <w:lang w:bidi="ar-SA"/>
        </w:rPr>
      </w:pPr>
    </w:p>
    <w:p w:rsidR="00B85CBC" w:rsidRPr="000B0FB7" w:rsidRDefault="00B85CBC" w:rsidP="00B85CBC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0B0FB7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627936" w:rsidRDefault="00627936" w:rsidP="00B85CBC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14579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5"/>
        <w:gridCol w:w="2410"/>
        <w:gridCol w:w="567"/>
        <w:gridCol w:w="1559"/>
        <w:gridCol w:w="1559"/>
        <w:gridCol w:w="851"/>
        <w:gridCol w:w="5077"/>
      </w:tblGrid>
      <w:tr w:rsidR="00310937" w:rsidRPr="00600E73" w:rsidTr="00310937">
        <w:trPr>
          <w:gridAfter w:val="1"/>
          <w:wAfter w:w="5077" w:type="dxa"/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Zakres prac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Ilość pokoi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10937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Cena</w:t>
            </w:r>
            <w:r w:rsidR="00310937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jednostkowa</w:t>
            </w:r>
          </w:p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netto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keepNext/>
              <w:widowControl/>
              <w:spacing w:line="320" w:lineRule="exact"/>
              <w:ind w:left="8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eastAsia="ar-SA" w:bidi="ar-SA"/>
              </w:rPr>
              <w:t>Łączna wartość</w:t>
            </w:r>
          </w:p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netto (PLN)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Stawka</w:t>
            </w:r>
          </w:p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podatku</w:t>
            </w:r>
          </w:p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VAT</w:t>
            </w:r>
          </w:p>
        </w:tc>
      </w:tr>
      <w:tr w:rsidR="00310937" w:rsidRPr="00600E73" w:rsidTr="00185DE4">
        <w:trPr>
          <w:gridAfter w:val="1"/>
          <w:wAfter w:w="5077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7</w:t>
            </w:r>
          </w:p>
        </w:tc>
      </w:tr>
      <w:tr w:rsidR="00185DE4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1.</w:t>
            </w:r>
          </w:p>
          <w:p w:rsidR="00627936" w:rsidRPr="00627936" w:rsidRDefault="00627936" w:rsidP="00380871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1571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Pokój dwuosobowy </w:t>
            </w:r>
          </w:p>
          <w:p w:rsidR="00627936" w:rsidRPr="00627936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z szafą wnękową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Roboty budowlane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tabs>
                <w:tab w:val="left" w:pos="1550"/>
                <w:tab w:val="left" w:pos="2160"/>
              </w:tabs>
              <w:snapToGrid w:val="0"/>
              <w:ind w:firstLine="756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185DE4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Roboty elektryczne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627936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627936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627936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627936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Wykonanie szafy wnękowej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36" w:rsidRPr="000B0FB7" w:rsidRDefault="00627936" w:rsidP="00627936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62793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627936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627936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0B0FB7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0B0FB7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185DE4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1571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Pokój dwuosobowy </w:t>
            </w:r>
          </w:p>
          <w:p w:rsidR="00627936" w:rsidRPr="00627936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bez szafy wnękowej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80871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Roboty budowlane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36" w:rsidRPr="000B0FB7" w:rsidRDefault="000B0FB7" w:rsidP="00380871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627936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627936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627936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627936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Roboty elektryczne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36" w:rsidRPr="000B0FB7" w:rsidRDefault="000B0FB7" w:rsidP="00627936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62793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627936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627936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0B0FB7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0B0FB7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185DE4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1571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Pokój trzyosobowy </w:t>
            </w:r>
          </w:p>
          <w:p w:rsidR="00627936" w:rsidRPr="00627936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bez szafy wnękowej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80871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Roboty budowlane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36" w:rsidRPr="000B0FB7" w:rsidRDefault="000B0FB7" w:rsidP="00380871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0B0FB7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0B0FB7" w:rsidRDefault="000B0FB7" w:rsidP="000B0FB7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Roboty elektryczne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B7" w:rsidRPr="000B0FB7" w:rsidRDefault="000B0FB7" w:rsidP="000B0FB7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0B0FB7" w:rsidRDefault="000B0FB7" w:rsidP="000B0FB7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0B0FB7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380871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0B0FB7" w:rsidRDefault="000B0FB7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0B0FB7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EE1571" w:rsidP="000B0FB7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Sala konferencyjna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0B0FB7" w:rsidRDefault="000B0FB7" w:rsidP="000B0FB7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Roboty budowlane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B7" w:rsidRPr="000B0FB7" w:rsidRDefault="000B0FB7" w:rsidP="000B0FB7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0B0FB7" w:rsidRDefault="000B0FB7" w:rsidP="000B0FB7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Default="000B0FB7" w:rsidP="000B0FB7">
            <w:pPr>
              <w:jc w:val="right"/>
            </w:pPr>
            <w:r w:rsidRPr="009D34AA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0B0FB7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0B0FB7" w:rsidRDefault="000B0FB7" w:rsidP="000B0FB7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Roboty elektryczne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B7" w:rsidRPr="000B0FB7" w:rsidRDefault="000B0FB7" w:rsidP="000B0FB7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0B0FB7" w:rsidRDefault="000B0FB7" w:rsidP="000B0FB7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Default="000B0FB7" w:rsidP="000B0FB7">
            <w:pPr>
              <w:jc w:val="right"/>
            </w:pPr>
            <w:r w:rsidRPr="009D34AA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0B0FB7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0B0FB7" w:rsidRDefault="000B0FB7" w:rsidP="000B0FB7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0FB7" w:rsidRPr="00627936" w:rsidRDefault="000B0FB7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627936" w:rsidRPr="00147FF7" w:rsidTr="00274B3F">
        <w:trPr>
          <w:trHeight w:val="284"/>
        </w:trPr>
        <w:tc>
          <w:tcPr>
            <w:tcW w:w="7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ind w:right="63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SUMA NETTO: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36" w:rsidRPr="00627936" w:rsidRDefault="00627936" w:rsidP="00380871">
            <w:pPr>
              <w:widowControl/>
              <w:snapToGrid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592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936" w:rsidRPr="00627936" w:rsidRDefault="00627936" w:rsidP="00380871">
            <w:pPr>
              <w:widowControl/>
              <w:snapToGrid w:val="0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bidi="ar-SA"/>
              </w:rPr>
            </w:pPr>
          </w:p>
        </w:tc>
      </w:tr>
    </w:tbl>
    <w:p w:rsidR="00627936" w:rsidRPr="00627936" w:rsidRDefault="00627936" w:rsidP="00B85CBC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B85CBC" w:rsidRPr="009E779E" w:rsidRDefault="00B85CBC" w:rsidP="00627936">
      <w:pPr>
        <w:autoSpaceDN/>
        <w:snapToGrid w:val="0"/>
        <w:ind w:right="46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9E779E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B85CBC" w:rsidRPr="00B85CBC" w:rsidRDefault="00B85CBC" w:rsidP="00B85CBC">
      <w:pPr>
        <w:tabs>
          <w:tab w:val="left" w:pos="708"/>
          <w:tab w:val="center" w:pos="4536"/>
          <w:tab w:val="right" w:pos="9072"/>
        </w:tabs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85CBC" w:rsidRPr="00B85CBC" w:rsidRDefault="00B85CBC" w:rsidP="00B85CBC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B85CBC" w:rsidRPr="000B0FB7" w:rsidRDefault="00B85CBC" w:rsidP="0062793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0B0FB7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B85CBC" w:rsidRPr="00627936" w:rsidRDefault="00B85CBC" w:rsidP="00B85CBC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B85CBC" w:rsidRPr="00627936" w:rsidTr="003A317B">
        <w:trPr>
          <w:trHeight w:val="28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CBC" w:rsidRPr="00627936" w:rsidRDefault="00B85CBC" w:rsidP="00B85CBC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2793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CBC" w:rsidRPr="00627936" w:rsidRDefault="00B85CBC" w:rsidP="00B85CBC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2793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CBC" w:rsidRPr="00627936" w:rsidRDefault="00B85CBC" w:rsidP="00B85CBC">
            <w:pPr>
              <w:widowControl/>
              <w:jc w:val="center"/>
              <w:textAlignment w:val="auto"/>
              <w:rPr>
                <w:rFonts w:cs="Times New Roman"/>
                <w:sz w:val="19"/>
                <w:szCs w:val="19"/>
              </w:rPr>
            </w:pPr>
            <w:r w:rsidRPr="0062793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627936" w:rsidRPr="00627936" w:rsidTr="00274B3F">
        <w:trPr>
          <w:trHeight w:val="28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627936" w:rsidRPr="00627936" w:rsidTr="00274B3F">
        <w:trPr>
          <w:trHeight w:val="28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627936" w:rsidRPr="00627936" w:rsidTr="00274B3F">
        <w:trPr>
          <w:trHeight w:val="28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627936" w:rsidRPr="00627936" w:rsidTr="00274B3F">
        <w:trPr>
          <w:trHeight w:val="28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627936" w:rsidRPr="00627936" w:rsidTr="00274B3F">
        <w:trPr>
          <w:trHeight w:val="28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INNE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5CBC" w:rsidRPr="00627936" w:rsidTr="003A317B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C" w:rsidRPr="000B0FB7" w:rsidRDefault="00B85CBC" w:rsidP="00B85CBC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0B0FB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CBC" w:rsidRPr="000B0FB7" w:rsidRDefault="00B85CBC" w:rsidP="00B85CBC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B85CBC" w:rsidRPr="00627936" w:rsidRDefault="00B85CBC" w:rsidP="00B85CBC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B85CBC" w:rsidRPr="00310937" w:rsidRDefault="00B85CBC" w:rsidP="00B85CBC">
      <w:pPr>
        <w:widowControl/>
        <w:textAlignment w:val="auto"/>
        <w:rPr>
          <w:rFonts w:cs="Times New Roman"/>
          <w:sz w:val="22"/>
          <w:szCs w:val="22"/>
        </w:rPr>
      </w:pPr>
      <w:r w:rsidRPr="00310937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Łączna wartość netto oferty wynosi: </w:t>
      </w:r>
      <w:r w:rsidRPr="00310937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słownie złotych:</w:t>
      </w:r>
      <w:r w:rsidRPr="00310937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</w:t>
      </w:r>
      <w:r w:rsid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…………………...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</w:t>
      </w:r>
      <w:r w:rsid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..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………………………………………................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..................……………………………</w:t>
      </w:r>
      <w:r w:rsid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………...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..</w:t>
      </w:r>
    </w:p>
    <w:p w:rsidR="00B85CBC" w:rsidRPr="00310937" w:rsidRDefault="00B85CBC" w:rsidP="00B85CBC">
      <w:pPr>
        <w:widowControl/>
        <w:textAlignment w:val="auto"/>
        <w:rPr>
          <w:rFonts w:cs="Times New Roman"/>
          <w:sz w:val="22"/>
          <w:szCs w:val="22"/>
        </w:rPr>
      </w:pPr>
      <w:r w:rsidRPr="00310937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Łączna wartość brutto oferty wynosi:</w:t>
      </w:r>
      <w:r w:rsidRPr="00310937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słownie złotych: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……………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</w:t>
      </w:r>
      <w:r w:rsid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……...…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…………………………………………………………………………………………</w:t>
      </w:r>
      <w:r w:rsid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………...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…...</w:t>
      </w:r>
    </w:p>
    <w:p w:rsidR="00B85CBC" w:rsidRDefault="00627936" w:rsidP="00B85CBC">
      <w:pPr>
        <w:widowControl/>
        <w:textAlignment w:val="auto"/>
        <w:rPr>
          <w:rFonts w:cs="Times New Roman"/>
          <w:sz w:val="22"/>
          <w:szCs w:val="22"/>
        </w:rPr>
      </w:pPr>
      <w:r w:rsidRPr="00310937">
        <w:rPr>
          <w:rFonts w:eastAsia="Times New Roman" w:cs="Times New Roman"/>
          <w:kern w:val="0"/>
          <w:sz w:val="22"/>
          <w:szCs w:val="22"/>
          <w:lang w:eastAsia="ar-SA" w:bidi="ar-SA"/>
        </w:rPr>
        <w:t>w tym  ..................</w:t>
      </w:r>
      <w:r w:rsidR="00B85CBC" w:rsidRPr="00310937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...... </w:t>
      </w:r>
      <w:r w:rsidR="00B85CBC" w:rsidRPr="00310937">
        <w:rPr>
          <w:rFonts w:eastAsia="Times New Roman" w:cs="Times New Roman"/>
          <w:bCs/>
          <w:i/>
          <w:iCs/>
          <w:kern w:val="0"/>
          <w:sz w:val="22"/>
          <w:szCs w:val="22"/>
          <w:lang w:eastAsia="ar-SA" w:bidi="ar-SA"/>
        </w:rPr>
        <w:t xml:space="preserve">zł </w:t>
      </w:r>
      <w:r w:rsidR="00B85CBC" w:rsidRPr="00310937">
        <w:rPr>
          <w:rFonts w:eastAsia="Times New Roman" w:cs="Times New Roman"/>
          <w:kern w:val="0"/>
          <w:sz w:val="22"/>
          <w:szCs w:val="22"/>
          <w:lang w:eastAsia="ar-SA" w:bidi="ar-SA"/>
        </w:rPr>
        <w:t>podatku od towarów i usług (VAT).</w:t>
      </w:r>
    </w:p>
    <w:p w:rsidR="00274B3F" w:rsidRPr="00274B3F" w:rsidRDefault="00274B3F" w:rsidP="00B85CBC">
      <w:pPr>
        <w:widowControl/>
        <w:textAlignment w:val="auto"/>
        <w:rPr>
          <w:rFonts w:cs="Times New Roman"/>
          <w:sz w:val="12"/>
          <w:szCs w:val="12"/>
        </w:rPr>
      </w:pPr>
    </w:p>
    <w:p w:rsidR="00F02ACC" w:rsidRDefault="00481277" w:rsidP="00E771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1"/>
          <w:szCs w:val="21"/>
        </w:rPr>
      </w:pPr>
      <w:r w:rsidRPr="00481277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>
        <w:rPr>
          <w:rFonts w:eastAsia="Arial" w:cs="Times New Roman"/>
          <w:b/>
          <w:i/>
          <w:kern w:val="1"/>
          <w:sz w:val="21"/>
          <w:szCs w:val="21"/>
        </w:rPr>
        <w:br/>
      </w:r>
      <w:r w:rsidRPr="00481277">
        <w:rPr>
          <w:rFonts w:eastAsia="Arial" w:cs="Times New Roman"/>
          <w:b/>
          <w:i/>
          <w:kern w:val="1"/>
          <w:sz w:val="21"/>
          <w:szCs w:val="21"/>
        </w:rPr>
        <w:t>lub podpisem osobistym. Zamawiający zaleca zapisanie dokumentu w formacie PDF.</w:t>
      </w:r>
    </w:p>
    <w:p w:rsidR="009E779E" w:rsidRDefault="009E779E" w:rsidP="00E771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D46C79" w:rsidRDefault="00D46C79" w:rsidP="00E771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F02ACC" w:rsidRPr="00E77160" w:rsidRDefault="00F02ACC" w:rsidP="00E771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5F4E06" w:rsidRPr="003467BA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>Załącznik nr 3 do SWZ</w:t>
      </w:r>
    </w:p>
    <w:p w:rsidR="005F4E06" w:rsidRPr="003467BA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5F4E06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501D3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39</w:t>
      </w:r>
      <w:r w:rsidR="005E5DEC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5F4E06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5F4E06" w:rsidRPr="003467BA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93519" w:rsidRPr="003467BA" w:rsidRDefault="00A93519" w:rsidP="0000636B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C2401D" w:rsidRPr="003467BA" w:rsidRDefault="00C2401D" w:rsidP="0000636B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3467BA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br/>
      </w: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:rsidR="005F4E06" w:rsidRPr="003467BA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3467BA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5F4E06" w:rsidRPr="005E5DEC" w:rsidRDefault="005F4E06" w:rsidP="009B6C7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467BA">
        <w:rPr>
          <w:rFonts w:eastAsia="Times New Roman" w:cs="Times New Roman"/>
          <w:lang w:bidi="ar-SA"/>
        </w:rPr>
        <w:t xml:space="preserve">– </w:t>
      </w:r>
      <w:r w:rsidRPr="003467BA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3467BA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>2023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 xml:space="preserve"> poz. 1605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>, 1720</w:t>
      </w:r>
      <w:r w:rsidRPr="003467BA">
        <w:rPr>
          <w:rFonts w:eastAsia="Calibri" w:cs="Times New Roman"/>
          <w:b/>
          <w:kern w:val="0"/>
          <w:lang w:eastAsia="en-US" w:bidi="ar-SA"/>
        </w:rPr>
        <w:t>)</w:t>
      </w:r>
    </w:p>
    <w:p w:rsidR="003C3444" w:rsidRDefault="003C3444" w:rsidP="005E5DEC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C2401D" w:rsidRPr="005B68DE" w:rsidRDefault="00C2401D" w:rsidP="005E5DEC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BD7445" w:rsidRPr="00E857C6" w:rsidRDefault="00BD7445" w:rsidP="005B68DE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bookmarkStart w:id="1" w:name="_Hlk62044221"/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337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916"/>
        <w:gridCol w:w="6109"/>
      </w:tblGrid>
      <w:tr w:rsidR="005F4E06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047" w:type="pct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5F4E06" w:rsidRPr="00F62355" w:rsidTr="00C2401D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047" w:type="pct"/>
            <w:vAlign w:val="center"/>
          </w:tcPr>
          <w:p w:rsidR="005F4E06" w:rsidRPr="00F62355" w:rsidRDefault="005F4E06" w:rsidP="00C2401D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Centrum S</w:t>
            </w:r>
            <w:r w:rsidR="007D02DB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zkolenia Policji w Legionowie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ab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F62355" w:rsidTr="00C2401D">
        <w:trPr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047" w:type="pct"/>
            <w:vAlign w:val="center"/>
          </w:tcPr>
          <w:p w:rsidR="005F4E06" w:rsidRPr="00F62355" w:rsidRDefault="00753023" w:rsidP="003467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</w:rPr>
            </w:pPr>
            <w:r w:rsidRPr="00F62355">
              <w:rPr>
                <w:rFonts w:cs="Times New Roman"/>
                <w:bCs/>
                <w:sz w:val="20"/>
                <w:szCs w:val="20"/>
              </w:rPr>
              <w:t xml:space="preserve">Wykonanie robót budowlanych </w:t>
            </w:r>
            <w:r w:rsidR="00501D3F" w:rsidRPr="00501D3F">
              <w:rPr>
                <w:rFonts w:cs="Times New Roman"/>
                <w:bCs/>
                <w:sz w:val="20"/>
                <w:szCs w:val="20"/>
              </w:rPr>
              <w:t>polegających na remoncie pokoi mieszkalnych i sali konferencyjnej A w budynku nr 40 na terenie Centrum Szkolenia Policji w Legionowie</w:t>
            </w:r>
          </w:p>
        </w:tc>
      </w:tr>
      <w:tr w:rsidR="005F4E06" w:rsidRPr="00F62355" w:rsidTr="00F6235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47" w:type="pct"/>
          </w:tcPr>
          <w:p w:rsidR="005F4E06" w:rsidRPr="00F62355" w:rsidRDefault="00501D3F" w:rsidP="00A74D5C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2" w:name="_Hlk64534009"/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39</w:t>
            </w:r>
            <w:r w:rsidR="005E5DEC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/24</w:t>
            </w:r>
            <w:r w:rsidR="005F4E06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/IR</w:t>
            </w:r>
            <w:bookmarkEnd w:id="2"/>
          </w:p>
        </w:tc>
      </w:tr>
    </w:tbl>
    <w:bookmarkEnd w:id="1"/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6086"/>
        <w:gridCol w:w="3969"/>
      </w:tblGrid>
      <w:tr w:rsidR="005F4E06" w:rsidRPr="00F62355" w:rsidTr="00011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969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DE526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01138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8"/>
                <w:szCs w:val="8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Osoby upoważnione do reprezentowania, o ile istnieją: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F62355" w:rsidRPr="00F62355" w:rsidRDefault="00F62355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F6235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mikroprzedsiębiorstwem, małym lub średnim przedsiębiorstwem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3"/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, jednoosobową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działalnością gospodarczą </w:t>
            </w:r>
            <w:r w:rsidR="0001138C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lub osobą fizyczną nieprowadzącą działalności gospodarczej?</w:t>
            </w:r>
          </w:p>
        </w:tc>
        <w:tc>
          <w:tcPr>
            <w:tcW w:w="3969" w:type="dxa"/>
          </w:tcPr>
          <w:p w:rsidR="005F4E06" w:rsidRPr="00F62355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753023"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  gospodarczej</w:t>
            </w:r>
          </w:p>
          <w:p w:rsidR="005F4E06" w:rsidRDefault="005F4E06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C2401D" w:rsidRDefault="00C2401D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C2401D" w:rsidRPr="0001138C" w:rsidRDefault="00C2401D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5F4E06" w:rsidRPr="0001138C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5"/>
                <w:szCs w:val="15"/>
                <w:lang w:eastAsia="en-GB" w:bidi="ar-SA"/>
              </w:rPr>
            </w:pPr>
            <w:r w:rsidRPr="0001138C">
              <w:rPr>
                <w:rFonts w:eastAsia="Calibri" w:cs="Times New Roman"/>
                <w:bCs/>
                <w:i/>
                <w:kern w:val="0"/>
                <w:sz w:val="15"/>
                <w:szCs w:val="15"/>
                <w:lang w:eastAsia="en-GB" w:bidi="ar-SA"/>
              </w:rPr>
              <w:t>zaznaczyć odpowiednie</w:t>
            </w:r>
          </w:p>
        </w:tc>
      </w:tr>
      <w:tr w:rsidR="005F4E06" w:rsidRPr="00F62355" w:rsidTr="0001138C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4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5F4E06" w:rsidRPr="00F62355" w:rsidRDefault="005F4E06" w:rsidP="007D02DB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7D02DB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F4E06" w:rsidRPr="00F62355" w:rsidTr="005B68DE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pozostali uczestnicy przedstawili odrębne oświadczenia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5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5F4E06" w:rsidRPr="00F62355" w:rsidTr="00C2401D">
        <w:trPr>
          <w:trHeight w:val="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a) Proszę wskazać rolę Wykonawcy w grupie (lider, odpowiedzialny za określone zadania itd.):</w:t>
            </w:r>
          </w:p>
          <w:p w:rsidR="005F4E06" w:rsidRPr="00C2401D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 Proszę wskazać pozostałych Wykonawców biorących </w:t>
            </w:r>
            <w:r w:rsidR="00BD7445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wspólnie udział w postępowaniu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 udzielenie zamówienia: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CF4983" w:rsidRPr="0001138C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F4E06" w:rsidRPr="00F62355" w:rsidTr="00C2401D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F4E06" w:rsidRPr="00F62355" w:rsidTr="000113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589"/>
        <w:gridCol w:w="4466"/>
      </w:tblGrid>
      <w:tr w:rsidR="005F4E06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3" w:name="_Hlk62043074"/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F4E06" w:rsidRPr="00F62355" w:rsidTr="00C2401D">
        <w:trPr>
          <w:trHeight w:val="28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F6235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</w:t>
            </w:r>
            <w:r w:rsidR="00CF4983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m, że nie podlegam wykluczeniu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z postępowania na podstawie:</w:t>
            </w:r>
          </w:p>
          <w:p w:rsidR="005F4E06" w:rsidRPr="00F62355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- 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art. 108 ust. 1 ustawy,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-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art. 109 ust. 1 pkt 1 – 10 ustawy.</w:t>
            </w:r>
          </w:p>
          <w:p w:rsidR="005F4E06" w:rsidRPr="00C2401D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5F4E06" w:rsidRPr="00F6235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Oświadczam, że nie zachodzą w stosunku do mnie przesłanki wykluczenia z postępowania na podstawie:</w:t>
            </w:r>
          </w:p>
          <w:p w:rsidR="005F4E06" w:rsidRPr="00F62355" w:rsidRDefault="00CF4983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art. 7 ust. 1 ust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awy z dnia 13 kwietnia 2022 r.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 </w:t>
            </w:r>
            <w:r w:rsidR="005F4E06"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 xml:space="preserve">szczególnych rozwiązaniach w zakresie przeciwdziałania wspieraniu agresji </w:t>
            </w:r>
            <w:r w:rsid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na Ukrainę oraz służące ochronie bezpieczeństwa narodowego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942C9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(</w:t>
            </w:r>
            <w:r w:rsidR="00942C9F" w:rsidRPr="00942C9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t. j. Dz. U. z 2024 r., poz. 507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)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ar-SA" w:bidi="ar-SA"/>
              </w:rPr>
              <w:footnoteReference w:id="6"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i spełniam warunki udziału </w:t>
            </w:r>
            <w:r w:rsidR="00942C9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 postępowaniu.</w:t>
            </w:r>
          </w:p>
          <w:p w:rsidR="005F4E06" w:rsidRPr="0001138C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4253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C2401D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C2401D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C2401D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bookmarkEnd w:id="3"/>
      <w:tr w:rsidR="005F4E06" w:rsidRPr="00F62355" w:rsidTr="003467BA">
        <w:trPr>
          <w:trHeight w:val="1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z postępowania na podstawie art.  ….... ustawy </w:t>
            </w:r>
            <w:r w:rsidRPr="00F62355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(podać mającą zastosowanie podstawę wykluczenia spośród wymienionych w art. 108 ust. 1 pkt 1, 2 i 5 lub art. 109 us</w:t>
            </w:r>
            <w:r w:rsidR="00F62355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t. 1 pkt 2 – 5 i 7 – 10 ustawy)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Jednoc</w:t>
            </w:r>
            <w:r w:rsidR="00CF4983"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ześnie oświadczam, że w związku z ww. okolicznością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 na podstawie art. 110 ust. 2 ustawy podjąłem następujące środki naprawcze:</w:t>
            </w:r>
          </w:p>
        </w:tc>
        <w:tc>
          <w:tcPr>
            <w:tcW w:w="4253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proszę opisać przedsięwzięte środki naprawcze </w:t>
            </w:r>
            <w:r w:rsid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 podstawie art. 110 ust. 2 </w:t>
            </w:r>
          </w:p>
          <w:p w:rsidR="005F4E06" w:rsidRPr="00F62355" w:rsidRDefault="005F4E06" w:rsidP="007D02DB">
            <w:pPr>
              <w:widowControl/>
              <w:suppressAutoHyphens w:val="0"/>
              <w:autoSpaceDN/>
              <w:spacing w:before="120" w:after="120"/>
              <w:ind w:left="328" w:hanging="328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....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</w:p>
          <w:p w:rsidR="007D02DB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</w:p>
        </w:tc>
      </w:tr>
    </w:tbl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1019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559"/>
      </w:tblGrid>
      <w:tr w:rsidR="00B560F5" w:rsidRPr="00DD63EF" w:rsidTr="00403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1559" w:type="dxa"/>
            <w:tcBorders>
              <w:bottom w:val="none" w:sz="0" w:space="0" w:color="auto"/>
            </w:tcBorders>
          </w:tcPr>
          <w:p w:rsidR="00B560F5" w:rsidRPr="006954C5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highlight w:val="darkYellow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B560F5" w:rsidRPr="00DD63EF" w:rsidTr="00403D31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Spełniam warunki udziału w postępowaniu określone przez zamawiającego w </w:t>
            </w:r>
            <w:r w:rsidR="00A50234"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Specyfikacji warunków z</w:t>
            </w:r>
            <w:r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amówienia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1559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045A71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B560F5" w:rsidRPr="00DD63EF" w:rsidTr="00403D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045A71" w:rsidRPr="003467BA" w:rsidRDefault="00045A71" w:rsidP="006954C5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1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– </w:t>
            </w:r>
            <w:r w:rsidR="00B560F5"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 xml:space="preserve">Prawo budowlane 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(</w:t>
            </w:r>
            <w:r w:rsidR="009838A0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Dz. U.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z 202</w:t>
            </w:r>
            <w:r w:rsidR="00AA4BDF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3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r.</w:t>
            </w:r>
            <w:r w:rsidR="001D2D06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poz. </w:t>
            </w:r>
            <w:r w:rsidR="00AA4BDF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682, 553, 967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), w pełni pozwalające na realizację przedmiotu zamówienia;</w:t>
            </w:r>
          </w:p>
        </w:tc>
        <w:tc>
          <w:tcPr>
            <w:tcW w:w="1559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B560F5" w:rsidRPr="003467BA" w:rsidRDefault="00B560F5" w:rsidP="006954C5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B560F5" w:rsidRPr="00DD63EF" w:rsidTr="00403D31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3467BA" w:rsidRDefault="00463AEE" w:rsidP="00272E70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2</w:t>
            </w:r>
            <w:r w:rsidR="00072CB9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. Dysponuję </w:t>
            </w:r>
            <w:r w:rsidR="00072CB9" w:rsidRPr="003467BA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GB" w:bidi="ar-SA"/>
              </w:rPr>
              <w:t xml:space="preserve">minimum </w:t>
            </w:r>
            <w:r w:rsidR="00272E70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GB" w:bidi="ar-SA"/>
              </w:rPr>
              <w:t>jedną osobą</w:t>
            </w:r>
            <w:r w:rsidR="00272E70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 zatrudnioną</w:t>
            </w:r>
            <w:r w:rsidR="00823AE2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na podstawie stosunku pracy zgodnie z art. 95 ustawy</w:t>
            </w:r>
            <w:r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,</w:t>
            </w:r>
            <w:r w:rsidR="00272E70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która będzie wykonywała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w trakcie realizacji zamówienia wskazane czynności</w:t>
            </w:r>
            <w:r w:rsidR="001D2D06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;</w:t>
            </w:r>
          </w:p>
        </w:tc>
        <w:tc>
          <w:tcPr>
            <w:tcW w:w="1559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6954C5" w:rsidRPr="00DD63EF" w:rsidTr="00403D31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6954C5" w:rsidRPr="003467BA" w:rsidRDefault="006954C5" w:rsidP="00272E70">
            <w:pPr>
              <w:pStyle w:val="Akapitzlist"/>
              <w:numPr>
                <w:ilvl w:val="6"/>
                <w:numId w:val="41"/>
              </w:numPr>
              <w:spacing w:before="40" w:after="40" w:line="240" w:lineRule="auto"/>
              <w:ind w:left="306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Posiadam ubezpieczenie od odpowiedzialności cywilnej (OC) w zakresie prowadzonej działalności gospodarczej związanej z przedmiotem zamówienia, obejmujące swym zakresem 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co najmniej szkody poniesione przez osoby trzecie w wyniku śmierci, uszkodzenia ciała, rozstroju zdrowia (szkoda osobowa) lub w wyniku utraty, zniszczenia lub uszkodzenia mienia własnego lub osób trzecich, a także szkody spowodowane błędami (szkoda rzeczowa), 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powstałe w związku z wykonywaniem robót budowl</w:t>
            </w:r>
            <w:r w:rsidR="00272E7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anych na kwotę nie niższą niż 2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0 000,00 zł (słownie: </w:t>
            </w:r>
            <w:r w:rsidR="00272E7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dwadzieścia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tysięcy złotych);</w:t>
            </w:r>
          </w:p>
        </w:tc>
        <w:tc>
          <w:tcPr>
            <w:tcW w:w="1559" w:type="dxa"/>
          </w:tcPr>
          <w:p w:rsidR="006954C5" w:rsidRPr="003467BA" w:rsidRDefault="006954C5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FF5E60" w:rsidRPr="00F62355" w:rsidTr="00403D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FF5E60" w:rsidRPr="003467BA" w:rsidRDefault="006954C5" w:rsidP="00272E70">
            <w:pPr>
              <w:widowControl/>
              <w:suppressAutoHyphens w:val="0"/>
              <w:autoSpaceDE w:val="0"/>
              <w:autoSpaceDN/>
              <w:spacing w:before="40" w:after="40"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4</w:t>
            </w:r>
            <w:r w:rsidR="00FF5E60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. 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Posiadam wykaz robót budowlanych wykonanych nie wcześniej niż w okresie ostatnich pięciu lat, a jeżeli okres prowadzenia działalności jest kr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ótszy – w tym okresie: minimum 1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(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jednej) roboty budowlanej odpowiadającej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sw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oim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rodzajem robotom budowlanym stanowiący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przedmiot zamówienia, o wartości nie mniejszej niż 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40</w:t>
            </w:r>
            <w:r w:rsidR="008315B1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00 zł (słownie: 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czterysta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tysięcy złotych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) brutto każda, wraz z podaniem ich rodzaju, wartości, daty i miejsca wykonania oraz podmiotów, 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na rzecz których roboty te zostały wykonane, oraz załączeniem dowodów określających,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że roboty te zostały wykonane należycie, przy czym dowodami, o których mowa, są referencje bądź inne dokumenty sporządzone przez podmiot, na rzecz którego roboty budowlane zostały wykonane, a jeżeli Wykonawca </w:t>
            </w:r>
            <w:r w:rsidR="002A68C5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 przyczyn niezależnych 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od niego nie jest wstanie uzyskać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tych dokument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ów – inne odpowiednie dokumenty.</w:t>
            </w:r>
          </w:p>
        </w:tc>
        <w:tc>
          <w:tcPr>
            <w:tcW w:w="1559" w:type="dxa"/>
          </w:tcPr>
          <w:p w:rsidR="00FF5E60" w:rsidRPr="003467BA" w:rsidRDefault="001D2D06" w:rsidP="006954C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</w:tbl>
    <w:p w:rsidR="00B560F5" w:rsidRPr="00F62355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623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506"/>
        <w:gridCol w:w="1654"/>
      </w:tblGrid>
      <w:tr w:rsidR="00B560F5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bottom w:val="none" w:sz="0" w:space="0" w:color="auto"/>
            </w:tcBorders>
          </w:tcPr>
          <w:p w:rsidR="00B560F5" w:rsidRPr="00F62355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Zależność od innych podmiotów:</w:t>
            </w:r>
            <w:r w:rsidR="004D0CCE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814" w:type="pct"/>
            <w:tcBorders>
              <w:bottom w:val="none" w:sz="0" w:space="0" w:color="auto"/>
            </w:tcBorders>
          </w:tcPr>
          <w:p w:rsidR="00B560F5" w:rsidRPr="00F62355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B560F5" w:rsidRPr="00F62355" w:rsidTr="00C2401D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</w:tcPr>
          <w:p w:rsidR="00B560F5" w:rsidRPr="00F62355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814" w:type="pct"/>
          </w:tcPr>
          <w:p w:rsidR="00B560F5" w:rsidRPr="00F62355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B560F5" w:rsidRPr="00F62355" w:rsidTr="00F6235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F62355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podmioty udostepniające zaso</w:t>
            </w:r>
            <w:r w:rsidR="004D0CCE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by przedstawiły odrębne oświadcz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7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</w:tbl>
    <w:bookmarkEnd w:id="0"/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42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8365"/>
      </w:tblGrid>
      <w:tr w:rsidR="00B560F5" w:rsidRPr="00F62355" w:rsidTr="0034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tcBorders>
              <w:bottom w:val="none" w:sz="0" w:space="0" w:color="auto"/>
            </w:tcBorders>
            <w:vAlign w:val="center"/>
          </w:tcPr>
          <w:p w:rsidR="00B560F5" w:rsidRPr="00F62355" w:rsidRDefault="00B560F5" w:rsidP="009B1BB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Oświadczamy, </w:t>
            </w:r>
            <w:r w:rsidR="009B1BB3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że powierzymy Podwykonawcom następujące części zamówienia:</w:t>
            </w:r>
          </w:p>
        </w:tc>
        <w:tc>
          <w:tcPr>
            <w:tcW w:w="4102" w:type="pct"/>
            <w:tcBorders>
              <w:bottom w:val="none" w:sz="0" w:space="0" w:color="auto"/>
            </w:tcBorders>
          </w:tcPr>
          <w:p w:rsidR="00B560F5" w:rsidRPr="00F62355" w:rsidRDefault="00B560F5" w:rsidP="002B2535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B560F5" w:rsidRPr="00F62355" w:rsidRDefault="00B560F5" w:rsidP="002B2535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  <w:t>Wykaz części zamówienia, której wykonanie Wykonawca powierzy Podwykonawcom: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……………………………….…...………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…………..………</w:t>
            </w:r>
            <w:r w:rsidR="00C2401D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.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……………….……..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</w:tc>
      </w:tr>
      <w:tr w:rsidR="00B560F5" w:rsidRPr="00F62355" w:rsidTr="003467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F62355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Wykonawca zobowiązany jest uzupełnić oświadczenie </w:t>
            </w:r>
            <w:r w:rsidR="00045A71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 części F, tylko w przypadku,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gdy zamierza zlecić wykonanie części zamówienia Podwykonawcom.</w:t>
            </w:r>
          </w:p>
        </w:tc>
      </w:tr>
    </w:tbl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403D31" w:rsidRPr="00F62355" w:rsidRDefault="00403D31" w:rsidP="00403D31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</w:p>
    <w:p w:rsidR="00B560F5" w:rsidRPr="00F62355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</w:pP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>Oświadczam, że wszystkie informacje podane w powyżs</w:t>
      </w:r>
      <w:r w:rsidR="00BE04B5"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zych oświadczeniach są aktualne </w:t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i zgodne z prawdą </w:t>
      </w:r>
      <w:r w:rsidR="00C2401D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oraz zostały przedstawione z pełną świadomością konsekwencji wprowadzenia Zamawiającego w błąd </w:t>
      </w:r>
      <w:r w:rsidR="00C2401D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>przy przedstawianiu informacji.</w:t>
      </w:r>
    </w:p>
    <w:p w:rsidR="001D2D06" w:rsidRDefault="001D2D06" w:rsidP="00401D3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9639D1" w:rsidRPr="00C2401D" w:rsidRDefault="009639D1" w:rsidP="00401D3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5F4E06" w:rsidRPr="00F62355" w:rsidRDefault="005F4E06" w:rsidP="00401D3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F62355">
        <w:rPr>
          <w:rFonts w:eastAsia="Times New Roman" w:cs="Times New Roman"/>
          <w:kern w:val="0"/>
          <w:sz w:val="20"/>
          <w:szCs w:val="20"/>
          <w:lang w:eastAsia="ar-SA" w:bidi="ar-SA"/>
        </w:rPr>
        <w:t>…...………….....……….….. dn. ………………..…………</w:t>
      </w:r>
    </w:p>
    <w:p w:rsidR="00045A71" w:rsidRPr="00F62355" w:rsidRDefault="005F4E06" w:rsidP="00401D36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4"/>
          <w:szCs w:val="14"/>
          <w:lang w:eastAsia="ar-SA" w:bidi="ar-SA"/>
        </w:rPr>
      </w:pPr>
      <w:r w:rsidRPr="00F62355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>)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 xml:space="preserve">                                                       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="00F62355"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 xml:space="preserve"> (data)</w:t>
      </w:r>
    </w:p>
    <w:p w:rsidR="00045A71" w:rsidRPr="00C2401D" w:rsidRDefault="00045A71" w:rsidP="00401D3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4"/>
          <w:szCs w:val="4"/>
        </w:rPr>
      </w:pPr>
    </w:p>
    <w:p w:rsidR="008D7CB8" w:rsidRPr="00C2401D" w:rsidRDefault="008D7CB8" w:rsidP="00401D3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4"/>
          <w:szCs w:val="4"/>
        </w:rPr>
      </w:pPr>
    </w:p>
    <w:p w:rsid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573FE4" w:rsidRPr="00D46C79" w:rsidRDefault="00573FE4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="00C2401D" w:rsidRPr="00D46C79">
        <w:rPr>
          <w:rFonts w:eastAsia="Arial" w:cs="Times New Roman"/>
          <w:b/>
          <w:i/>
          <w:kern w:val="1"/>
          <w:sz w:val="21"/>
          <w:szCs w:val="21"/>
        </w:rPr>
        <w:br/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>lub podpisem osobistym.</w:t>
      </w:r>
      <w:r w:rsidR="002B2535" w:rsidRPr="00D46C79">
        <w:rPr>
          <w:rFonts w:eastAsia="Arial" w:cs="Times New Roman"/>
          <w:b/>
          <w:i/>
          <w:kern w:val="1"/>
          <w:sz w:val="21"/>
          <w:szCs w:val="21"/>
        </w:rPr>
        <w:t xml:space="preserve"> </w:t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Zamawiający zaleca zapisanie dokumentu w formacie PDF. </w:t>
      </w:r>
    </w:p>
    <w:p w:rsidR="003467BA" w:rsidRP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2401D" w:rsidRDefault="00C2401D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Pr="00C2401D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1D2D06" w:rsidRDefault="002B2535" w:rsidP="00C2401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2355">
        <w:rPr>
          <w:rFonts w:eastAsia="Times New Roman" w:cs="Times New Roman"/>
          <w:kern w:val="0"/>
          <w:sz w:val="16"/>
          <w:szCs w:val="16"/>
          <w:lang w:eastAsia="pl-PL" w:bidi="ar-SA"/>
        </w:rPr>
        <w:t>*  niepotrzebne skreślić</w:t>
      </w:r>
    </w:p>
    <w:p w:rsidR="009639D1" w:rsidRPr="00C2401D" w:rsidRDefault="009639D1" w:rsidP="00C2401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9"/>
          <w:szCs w:val="19"/>
        </w:rPr>
      </w:pPr>
    </w:p>
    <w:p w:rsidR="009A0E81" w:rsidRPr="00646B28" w:rsidRDefault="009A0E81" w:rsidP="00401D36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bookmarkStart w:id="4" w:name="_GoBack"/>
      <w:bookmarkEnd w:id="4"/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>Załącznik nr 5 do SWZ</w:t>
      </w:r>
    </w:p>
    <w:p w:rsidR="009A0E81" w:rsidRPr="00646B28" w:rsidRDefault="00A23B53" w:rsidP="00401D36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9A0E81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501D3F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39</w:t>
      </w:r>
      <w:r w:rsidR="00072CB9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9A0E81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9A0E81" w:rsidRPr="00646B28" w:rsidRDefault="009A0E81" w:rsidP="00401D36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72CB9" w:rsidRPr="00646B28" w:rsidRDefault="00072CB9" w:rsidP="00072CB9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Nazwa i adres Wykonawcy</w:t>
      </w:r>
    </w:p>
    <w:p w:rsidR="00072CB9" w:rsidRPr="00646B28" w:rsidRDefault="00072CB9" w:rsidP="00072CB9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(pieczątka) </w:t>
      </w:r>
    </w:p>
    <w:p w:rsidR="009A0E81" w:rsidRPr="00646B28" w:rsidRDefault="009A0E81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9A0E81" w:rsidRPr="00646B28" w:rsidRDefault="009A0E81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072CB9" w:rsidRPr="00646B28" w:rsidRDefault="00072CB9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072CB9" w:rsidRPr="00646B28" w:rsidRDefault="00072CB9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072CB9" w:rsidRPr="00646B28" w:rsidRDefault="00072CB9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072CB9" w:rsidRPr="00646B28" w:rsidRDefault="00072CB9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9A0E81" w:rsidRPr="00646B28" w:rsidRDefault="009A0E81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9A0E81" w:rsidRPr="00646B28" w:rsidRDefault="009A0E81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9A0E81" w:rsidRPr="00646B28" w:rsidRDefault="009A0E81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9A0E81" w:rsidRPr="00646B28" w:rsidRDefault="009A0E81" w:rsidP="00401D36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</w:t>
      </w: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646B28" w:rsidRDefault="009A0E81" w:rsidP="00401D3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z dnia 7 lipca 1994 r. </w:t>
      </w:r>
      <w:r w:rsidRPr="00646B28">
        <w:rPr>
          <w:rFonts w:eastAsia="Arial" w:cs="Times New Roman"/>
          <w:bCs/>
          <w:iCs/>
          <w:color w:val="000000"/>
          <w:kern w:val="1"/>
        </w:rPr>
        <w:t xml:space="preserve">– </w:t>
      </w:r>
      <w:r w:rsidRPr="00646B28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072CB9" w:rsidRPr="00646B28">
        <w:rPr>
          <w:rFonts w:eastAsia="Times New Roman" w:cs="Times New Roman"/>
          <w:kern w:val="0"/>
          <w:lang w:eastAsia="ar-SA" w:bidi="ar-SA"/>
        </w:rPr>
        <w:t xml:space="preserve">, </w:t>
      </w:r>
      <w:r w:rsidRPr="00646B28">
        <w:rPr>
          <w:rFonts w:eastAsia="Times New Roman" w:cs="Times New Roman"/>
          <w:kern w:val="0"/>
          <w:lang w:eastAsia="ar-SA" w:bidi="ar-SA"/>
        </w:rPr>
        <w:t xml:space="preserve">w pełni pozwalające </w:t>
      </w:r>
      <w:r w:rsidR="00072CB9" w:rsidRPr="00646B28">
        <w:rPr>
          <w:rFonts w:eastAsia="Times New Roman" w:cs="Times New Roman"/>
          <w:kern w:val="0"/>
          <w:lang w:eastAsia="ar-SA" w:bidi="ar-SA"/>
        </w:rPr>
        <w:br/>
      </w:r>
      <w:r w:rsidRPr="00646B28">
        <w:rPr>
          <w:rFonts w:eastAsia="Times New Roman" w:cs="Times New Roman"/>
          <w:kern w:val="0"/>
          <w:lang w:eastAsia="ar-SA" w:bidi="ar-SA"/>
        </w:rPr>
        <w:t>na realizację przedmiotu zamówienia.</w:t>
      </w:r>
    </w:p>
    <w:p w:rsidR="00B560F5" w:rsidRPr="00646B28" w:rsidRDefault="00B560F5" w:rsidP="00401D36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spacing w:line="320" w:lineRule="exact"/>
        <w:ind w:firstLine="8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072CB9" w:rsidRPr="00646B28" w:rsidRDefault="00072CB9" w:rsidP="00072CB9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072CB9" w:rsidRPr="00646B28" w:rsidRDefault="00072CB9" w:rsidP="00072CB9">
      <w:pPr>
        <w:widowControl/>
        <w:tabs>
          <w:tab w:val="left" w:pos="4065"/>
        </w:tabs>
        <w:autoSpaceDN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      (miejscowo</w:t>
      </w:r>
      <w:r w:rsidRPr="00646B28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 xml:space="preserve">    </w:t>
      </w:r>
      <w:r w:rsidRPr="00646B28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(data)</w:t>
      </w:r>
    </w:p>
    <w:p w:rsidR="009A0E81" w:rsidRPr="00646B28" w:rsidRDefault="009A0E81" w:rsidP="00401D36">
      <w:pPr>
        <w:widowControl/>
        <w:autoSpaceDN/>
        <w:textAlignment w:val="auto"/>
        <w:rPr>
          <w:rFonts w:ascii="Century Gothic" w:eastAsia="Times New Roman" w:hAnsi="Century Gothic" w:cs="Times"/>
          <w:kern w:val="0"/>
          <w:sz w:val="16"/>
          <w:szCs w:val="16"/>
          <w:lang w:eastAsia="ar-SA" w:bidi="ar-SA"/>
        </w:rPr>
      </w:pPr>
    </w:p>
    <w:p w:rsidR="009A0E81" w:rsidRPr="00646B28" w:rsidRDefault="009A0E81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A0E81" w:rsidRPr="00646B28" w:rsidRDefault="009A0E81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A0E81" w:rsidRPr="00646B28" w:rsidRDefault="009A0E8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1D2D06" w:rsidRPr="00646B28" w:rsidRDefault="001D2D06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B2510" w:rsidRPr="00646B28" w:rsidRDefault="00EB2510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3C61" w:rsidRPr="00646B28" w:rsidRDefault="00E03C6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3C61" w:rsidRPr="00646B28" w:rsidRDefault="00E03C6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B2510" w:rsidRPr="00646B28" w:rsidRDefault="00EB2510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3C61" w:rsidRPr="00646B28" w:rsidRDefault="00E03C6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3C61" w:rsidRPr="00646B28" w:rsidRDefault="00E03C6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3C61" w:rsidRPr="00646B28" w:rsidRDefault="00E03C6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3C61" w:rsidRPr="00D46C79" w:rsidRDefault="00E03C6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1"/>
          <w:szCs w:val="21"/>
          <w:lang w:eastAsia="ar-SA" w:bidi="ar-SA"/>
        </w:rPr>
      </w:pPr>
    </w:p>
    <w:p w:rsidR="00072CB9" w:rsidRPr="00D46C79" w:rsidRDefault="00072CB9" w:rsidP="00072CB9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</w:p>
    <w:p w:rsidR="00072CB9" w:rsidRPr="00D46C79" w:rsidRDefault="00072CB9" w:rsidP="00072CB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="00D46C79">
        <w:rPr>
          <w:rFonts w:eastAsia="Arial" w:cs="Times New Roman"/>
          <w:b/>
          <w:i/>
          <w:kern w:val="1"/>
          <w:sz w:val="21"/>
          <w:szCs w:val="21"/>
        </w:rPr>
        <w:br/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lub podpisem osobistym. Zamawiający zaleca zapisanie dokumentu w formacie PDF. </w:t>
      </w:r>
    </w:p>
    <w:p w:rsidR="00B560F5" w:rsidRPr="00646B28" w:rsidRDefault="00B560F5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74C2E" w:rsidRPr="00646B28" w:rsidRDefault="00E74C2E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D46C79" w:rsidRPr="00646B28" w:rsidRDefault="00D46C79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3C61" w:rsidRPr="00646B28" w:rsidRDefault="00E03C61" w:rsidP="00E03C61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E74C2E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6</w:t>
      </w: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B560F5" w:rsidRPr="00646B28" w:rsidRDefault="00A23B53" w:rsidP="00401D36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B560F5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501D3F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39</w:t>
      </w:r>
      <w:r w:rsidR="00072CB9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B560F5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9A0E81" w:rsidRPr="00646B28" w:rsidRDefault="009A0E81" w:rsidP="00401D36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Nazwa i adres Wykonawcy</w:t>
      </w:r>
    </w:p>
    <w:p w:rsidR="00B560F5" w:rsidRPr="00646B28" w:rsidRDefault="00B560F5" w:rsidP="00401D36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(pieczątka) </w:t>
      </w:r>
    </w:p>
    <w:p w:rsidR="00B560F5" w:rsidRPr="00646B28" w:rsidRDefault="00B560F5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72CB9" w:rsidRPr="00646B28" w:rsidRDefault="00072CB9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72CB9" w:rsidRPr="00646B28" w:rsidRDefault="00072CB9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</w:t>
      </w: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9A0E81" w:rsidP="00401D36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Oświadczam, iż zatrudniam na podstawie stosunku pr</w:t>
      </w:r>
      <w:r w:rsidR="00EB2510" w:rsidRPr="00646B28">
        <w:rPr>
          <w:rFonts w:eastAsia="Times New Roman" w:cs="Times New Roman"/>
          <w:kern w:val="0"/>
          <w:lang w:eastAsia="ar-SA" w:bidi="ar-SA"/>
        </w:rPr>
        <w:t xml:space="preserve">acy </w:t>
      </w:r>
      <w:r w:rsidR="00501D3F" w:rsidRPr="00646B28">
        <w:rPr>
          <w:rFonts w:eastAsia="Times New Roman" w:cs="Times New Roman"/>
          <w:kern w:val="0"/>
          <w:u w:val="single"/>
          <w:lang w:eastAsia="ar-SA" w:bidi="ar-SA"/>
        </w:rPr>
        <w:t>minimum jedną osobę</w:t>
      </w:r>
      <w:r w:rsidR="00EB2510" w:rsidRPr="00646B28">
        <w:rPr>
          <w:rFonts w:eastAsia="Times New Roman" w:cs="Times New Roman"/>
          <w:kern w:val="0"/>
          <w:lang w:eastAsia="ar-SA" w:bidi="ar-SA"/>
        </w:rPr>
        <w:t xml:space="preserve"> zgodnie </w:t>
      </w:r>
      <w:r w:rsidRPr="00646B28">
        <w:rPr>
          <w:rFonts w:eastAsia="Times New Roman" w:cs="Times New Roman"/>
          <w:kern w:val="0"/>
          <w:lang w:eastAsia="ar-SA" w:bidi="ar-SA"/>
        </w:rPr>
        <w:t xml:space="preserve">z art. 95 ustawy z dnia 11 września 2019 r. – </w:t>
      </w:r>
      <w:r w:rsidRPr="00646B28">
        <w:rPr>
          <w:rFonts w:eastAsia="Times New Roman" w:cs="Times New Roman"/>
          <w:i/>
          <w:kern w:val="0"/>
          <w:lang w:eastAsia="ar-SA" w:bidi="ar-SA"/>
        </w:rPr>
        <w:t>Prawo zamówień publicznych</w:t>
      </w:r>
      <w:r w:rsidR="00501D3F" w:rsidRPr="00646B28">
        <w:rPr>
          <w:rFonts w:eastAsia="Times New Roman" w:cs="Times New Roman"/>
          <w:kern w:val="0"/>
          <w:lang w:eastAsia="ar-SA" w:bidi="ar-SA"/>
        </w:rPr>
        <w:t>, która będzie wykonywała</w:t>
      </w:r>
      <w:r w:rsidRPr="00646B28">
        <w:rPr>
          <w:rFonts w:eastAsia="Times New Roman" w:cs="Times New Roman"/>
          <w:kern w:val="0"/>
          <w:lang w:eastAsia="ar-SA" w:bidi="ar-SA"/>
        </w:rPr>
        <w:t xml:space="preserve"> wskazane czynności w trakcie realizacj</w:t>
      </w:r>
      <w:r w:rsidR="00EB2510" w:rsidRPr="00646B28">
        <w:rPr>
          <w:rFonts w:eastAsia="Times New Roman" w:cs="Times New Roman"/>
          <w:kern w:val="0"/>
          <w:lang w:eastAsia="ar-SA" w:bidi="ar-SA"/>
        </w:rPr>
        <w:t xml:space="preserve">i zamówienia, jeżeli wykonanie </w:t>
      </w:r>
      <w:r w:rsidRPr="00646B28">
        <w:rPr>
          <w:rFonts w:eastAsia="Times New Roman" w:cs="Times New Roman"/>
          <w:kern w:val="0"/>
          <w:lang w:eastAsia="ar-SA" w:bidi="ar-SA"/>
        </w:rPr>
        <w:t xml:space="preserve">tych czynności polegać będzie na wykonaniu pracy w sposób określony w art. 22 ust. 1 ustawy z dnia 26 czerwca 1974 r. </w:t>
      </w:r>
      <w:r w:rsidR="00072CB9" w:rsidRPr="00646B28">
        <w:rPr>
          <w:rFonts w:eastAsia="Times New Roman" w:cs="Times New Roman"/>
          <w:kern w:val="0"/>
          <w:lang w:eastAsia="ar-SA" w:bidi="ar-SA"/>
        </w:rPr>
        <w:br/>
      </w:r>
      <w:r w:rsidRPr="00646B28">
        <w:rPr>
          <w:rFonts w:eastAsia="Times New Roman" w:cs="Times New Roman"/>
          <w:kern w:val="0"/>
          <w:lang w:eastAsia="ar-SA" w:bidi="ar-SA"/>
        </w:rPr>
        <w:t xml:space="preserve">– </w:t>
      </w:r>
      <w:r w:rsidRPr="00646B28">
        <w:rPr>
          <w:rFonts w:eastAsia="Times New Roman" w:cs="Times New Roman"/>
          <w:i/>
          <w:kern w:val="0"/>
          <w:lang w:eastAsia="ar-SA" w:bidi="ar-SA"/>
        </w:rPr>
        <w:t>Kodeks pracy.</w:t>
      </w:r>
    </w:p>
    <w:p w:rsidR="009A0E81" w:rsidRPr="00646B28" w:rsidRDefault="009A0E81" w:rsidP="00401D36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</w:t>
      </w:r>
      <w:r w:rsidR="00072CB9" w:rsidRPr="00646B28">
        <w:rPr>
          <w:rFonts w:eastAsia="Times New Roman" w:cs="Times New Roman"/>
          <w:kern w:val="0"/>
          <w:lang w:eastAsia="ar-SA" w:bidi="ar-SA"/>
        </w:rPr>
        <w:br/>
      </w:r>
      <w:r w:rsidRPr="00646B28">
        <w:rPr>
          <w:rFonts w:eastAsia="Times New Roman" w:cs="Times New Roman"/>
          <w:kern w:val="0"/>
          <w:lang w:eastAsia="ar-SA" w:bidi="ar-SA"/>
        </w:rPr>
        <w:t xml:space="preserve">na podstawie umowy o pracę </w:t>
      </w:r>
      <w:r w:rsidR="00E03C61" w:rsidRPr="00646B28">
        <w:rPr>
          <w:rFonts w:eastAsia="Times New Roman" w:cs="Times New Roman"/>
          <w:kern w:val="0"/>
          <w:lang w:eastAsia="ar-SA" w:bidi="ar-SA"/>
        </w:rPr>
        <w:t>osoby/</w:t>
      </w:r>
      <w:r w:rsidRPr="00646B28">
        <w:rPr>
          <w:rFonts w:eastAsia="Times New Roman" w:cs="Times New Roman"/>
          <w:kern w:val="0"/>
          <w:lang w:eastAsia="ar-SA" w:bidi="ar-SA"/>
        </w:rPr>
        <w:t xml:space="preserve">osób wykonujących wskazane powyżej czynności. </w:t>
      </w: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646B28">
        <w:rPr>
          <w:rFonts w:eastAsia="Times New Roman" w:cs="Times New Roman"/>
          <w:b/>
          <w:kern w:val="0"/>
          <w:lang w:eastAsia="ar-SA" w:bidi="ar-SA"/>
        </w:rPr>
        <w:t>Uwaga!</w:t>
      </w:r>
    </w:p>
    <w:p w:rsidR="00B560F5" w:rsidRPr="00646B28" w:rsidRDefault="00B560F5" w:rsidP="00401D36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646B28">
        <w:rPr>
          <w:rFonts w:eastAsia="Times New Roman" w:cs="Times New Roman"/>
          <w:b/>
          <w:kern w:val="0"/>
          <w:lang w:eastAsia="ar-SA" w:bidi="ar-SA"/>
        </w:rPr>
        <w:t>Wykonawca zobowiązany jest doł</w:t>
      </w:r>
      <w:r w:rsidR="00130BB5" w:rsidRPr="00646B28">
        <w:rPr>
          <w:rFonts w:eastAsia="Times New Roman" w:cs="Times New Roman"/>
          <w:b/>
          <w:kern w:val="0"/>
          <w:lang w:eastAsia="ar-SA" w:bidi="ar-SA"/>
        </w:rPr>
        <w:t xml:space="preserve">ączyć dokumenty potwierdzające </w:t>
      </w:r>
      <w:r w:rsidRPr="00646B28">
        <w:rPr>
          <w:rFonts w:eastAsia="Times New Roman" w:cs="Times New Roman"/>
          <w:b/>
          <w:kern w:val="0"/>
          <w:lang w:eastAsia="ar-SA" w:bidi="ar-SA"/>
        </w:rPr>
        <w:t xml:space="preserve">zatrudnienie </w:t>
      </w:r>
      <w:r w:rsidRPr="00646B28">
        <w:rPr>
          <w:rFonts w:eastAsia="Times New Roman" w:cs="Times New Roman"/>
          <w:b/>
          <w:kern w:val="0"/>
          <w:u w:val="single"/>
          <w:lang w:eastAsia="ar-SA" w:bidi="ar-SA"/>
        </w:rPr>
        <w:t>minimum</w:t>
      </w:r>
      <w:r w:rsidR="00501D3F" w:rsidRPr="00646B28">
        <w:rPr>
          <w:rFonts w:eastAsia="Times New Roman" w:cs="Times New Roman"/>
          <w:b/>
          <w:kern w:val="0"/>
          <w:u w:val="single"/>
          <w:lang w:eastAsia="ar-SA" w:bidi="ar-SA"/>
        </w:rPr>
        <w:t xml:space="preserve"> jednej  osoby</w:t>
      </w:r>
      <w:r w:rsidRPr="00646B28">
        <w:rPr>
          <w:rFonts w:eastAsia="Times New Roman" w:cs="Times New Roman"/>
          <w:b/>
          <w:kern w:val="0"/>
          <w:lang w:eastAsia="ar-SA" w:bidi="ar-SA"/>
        </w:rPr>
        <w:t xml:space="preserve"> na podstawie stosunku pracy.</w:t>
      </w: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75B7C" w:rsidRPr="00646B28" w:rsidRDefault="00375B7C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75B7C" w:rsidRPr="00646B28" w:rsidRDefault="00375B7C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…...…</w:t>
      </w:r>
      <w:r w:rsidR="009A0E81" w:rsidRPr="00646B28">
        <w:rPr>
          <w:rFonts w:eastAsia="Times New Roman" w:cs="Times New Roman"/>
          <w:kern w:val="0"/>
          <w:lang w:eastAsia="ar-SA" w:bidi="ar-SA"/>
        </w:rPr>
        <w:t>..</w:t>
      </w:r>
      <w:r w:rsidRPr="00646B28">
        <w:rPr>
          <w:rFonts w:eastAsia="Times New Roman" w:cs="Times New Roman"/>
          <w:kern w:val="0"/>
          <w:lang w:eastAsia="ar-SA" w:bidi="ar-SA"/>
        </w:rPr>
        <w:t>……</w:t>
      </w:r>
      <w:r w:rsidR="009A0E81" w:rsidRPr="00646B28">
        <w:rPr>
          <w:rFonts w:eastAsia="Times New Roman" w:cs="Times New Roman"/>
          <w:kern w:val="0"/>
          <w:lang w:eastAsia="ar-SA" w:bidi="ar-SA"/>
        </w:rPr>
        <w:t>..</w:t>
      </w:r>
      <w:r w:rsidRPr="00646B28">
        <w:rPr>
          <w:rFonts w:eastAsia="Times New Roman" w:cs="Times New Roman"/>
          <w:kern w:val="0"/>
          <w:lang w:eastAsia="ar-SA" w:bidi="ar-SA"/>
        </w:rPr>
        <w:t>…</w:t>
      </w:r>
      <w:r w:rsidR="009A0E81" w:rsidRPr="00646B28">
        <w:rPr>
          <w:rFonts w:eastAsia="Times New Roman" w:cs="Times New Roman"/>
          <w:kern w:val="0"/>
          <w:lang w:eastAsia="ar-SA" w:bidi="ar-SA"/>
        </w:rPr>
        <w:t>……</w:t>
      </w:r>
      <w:r w:rsidRPr="00646B28">
        <w:rPr>
          <w:rFonts w:eastAsia="Times New Roman" w:cs="Times New Roman"/>
          <w:kern w:val="0"/>
          <w:lang w:eastAsia="ar-SA" w:bidi="ar-SA"/>
        </w:rPr>
        <w:t>…….. dn. ………</w:t>
      </w:r>
      <w:r w:rsidR="009A0E81" w:rsidRPr="00646B28">
        <w:rPr>
          <w:rFonts w:eastAsia="Times New Roman" w:cs="Times New Roman"/>
          <w:kern w:val="0"/>
          <w:lang w:eastAsia="ar-SA" w:bidi="ar-SA"/>
        </w:rPr>
        <w:t>……………….</w:t>
      </w:r>
      <w:r w:rsidRPr="00646B28">
        <w:rPr>
          <w:rFonts w:eastAsia="Times New Roman" w:cs="Times New Roman"/>
          <w:kern w:val="0"/>
          <w:lang w:eastAsia="ar-SA" w:bidi="ar-SA"/>
        </w:rPr>
        <w:t>……</w:t>
      </w:r>
    </w:p>
    <w:p w:rsidR="00B560F5" w:rsidRPr="00646B28" w:rsidRDefault="00B560F5" w:rsidP="00072CB9">
      <w:pPr>
        <w:widowControl/>
        <w:tabs>
          <w:tab w:val="left" w:pos="4065"/>
        </w:tabs>
        <w:autoSpaceDN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</w:t>
      </w:r>
      <w:r w:rsidR="009A0E81"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</w:t>
      </w:r>
      <w:r w:rsidR="00072CB9"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</w:t>
      </w:r>
      <w:r w:rsidR="009A0E81"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</w:t>
      </w: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(miejscowo</w:t>
      </w:r>
      <w:r w:rsidRPr="00646B28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="00072CB9"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 xml:space="preserve">    </w:t>
      </w:r>
      <w:r w:rsidR="00072CB9" w:rsidRPr="00646B28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(data)</w:t>
      </w:r>
    </w:p>
    <w:p w:rsidR="00B560F5" w:rsidRPr="00646B28" w:rsidRDefault="00B560F5" w:rsidP="00401D36">
      <w:pPr>
        <w:widowControl/>
        <w:autoSpaceDN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2D06" w:rsidRPr="00646B28" w:rsidRDefault="001D2D06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2D06" w:rsidRPr="00646B28" w:rsidRDefault="001D2D06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072CB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D46C79" w:rsidRPr="00D46C79" w:rsidRDefault="00D46C79" w:rsidP="00D46C7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>
        <w:rPr>
          <w:rFonts w:eastAsia="Arial" w:cs="Times New Roman"/>
          <w:b/>
          <w:i/>
          <w:kern w:val="1"/>
          <w:sz w:val="21"/>
          <w:szCs w:val="21"/>
        </w:rPr>
        <w:br/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lub podpisem osobistym. Zamawiający zaleca zapisanie dokumentu w formacie PDF. </w:t>
      </w:r>
    </w:p>
    <w:p w:rsidR="00B560F5" w:rsidRPr="00646B28" w:rsidRDefault="00B560F5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072CB9" w:rsidRDefault="00072CB9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D46C79" w:rsidRPr="00646B28" w:rsidRDefault="00D46C79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F5E60" w:rsidRPr="00646B28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>Załącznik nr 7 do SWZ</w:t>
      </w:r>
    </w:p>
    <w:p w:rsidR="00FF5E60" w:rsidRPr="00646B28" w:rsidRDefault="00BD4C1C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FF5E60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1D47CD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39</w:t>
      </w: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FF5E60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BD4C1C" w:rsidRPr="00646B28" w:rsidRDefault="00BD4C1C" w:rsidP="00BD4C1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BD4C1C" w:rsidRPr="00646B28" w:rsidRDefault="00BD4C1C" w:rsidP="00BD4C1C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Nazwa i adres Wykonawcy</w:t>
      </w:r>
    </w:p>
    <w:p w:rsidR="00BD4C1C" w:rsidRPr="00646B28" w:rsidRDefault="00BD4C1C" w:rsidP="00BD4C1C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(pieczątka) </w:t>
      </w:r>
    </w:p>
    <w:p w:rsidR="00FF5E60" w:rsidRPr="00646B28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646B28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646B28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646B28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646B28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646B28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646B28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646B28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646B28">
        <w:rPr>
          <w:rFonts w:eastAsia="Times New Roman" w:cs="Times New Roman"/>
          <w:b/>
          <w:bCs/>
          <w:kern w:val="0"/>
          <w:lang w:eastAsia="ar-SA" w:bidi="ar-SA"/>
        </w:rPr>
        <w:t>Wykaz robót budowlanych</w:t>
      </w:r>
      <w:r w:rsidRPr="00646B28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 xml:space="preserve">w zakresie niezbędnym do wykazania spełnienia warunku wiedzy </w:t>
      </w:r>
      <w:r w:rsidR="001D2D06" w:rsidRPr="00646B28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i doświadczenia wykonanych w ci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gu ostatnich pięciu lat, a jeżeli okres prowadzenia działalno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ci jest krótszy – w tym okresie, odpowiadaj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cych swoim rodzajem robotom budowlanym stanowi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cych przedmiot zamówienia</w:t>
      </w:r>
      <w:r w:rsidR="003650B3" w:rsidRPr="00646B28">
        <w:rPr>
          <w:rFonts w:eastAsia="Times New Roman" w:cs="Times New Roman"/>
          <w:b/>
          <w:bCs/>
          <w:kern w:val="0"/>
          <w:lang w:eastAsia="ar-SA" w:bidi="ar-SA"/>
        </w:rPr>
        <w:t>,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 xml:space="preserve"> z podaniem ich warto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ci, daty i miejsca wykonania oraz zał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czonymi dokumentami potwierdzaj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cymi, że roboty te zostały wykonane należycie.</w:t>
      </w:r>
    </w:p>
    <w:p w:rsidR="00FF5E60" w:rsidRPr="00646B28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BD4C1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646B28">
        <w:rPr>
          <w:rFonts w:eastAsia="Times New Roman" w:cs="Times New Roman"/>
          <w:b/>
          <w:kern w:val="0"/>
          <w:lang w:eastAsia="ar-SA" w:bidi="ar-SA"/>
        </w:rPr>
        <w:t xml:space="preserve">Wykonawca musi wykazać wykonanie </w:t>
      </w:r>
      <w:r w:rsidR="001D47CD" w:rsidRPr="00646B28">
        <w:rPr>
          <w:rFonts w:eastAsia="Times New Roman" w:cs="Times New Roman"/>
          <w:b/>
          <w:kern w:val="0"/>
          <w:u w:val="single"/>
          <w:lang w:eastAsia="ar-SA" w:bidi="ar-SA"/>
        </w:rPr>
        <w:t>minimum jednej roboty budowlanej</w:t>
      </w:r>
      <w:r w:rsidRPr="00646B28">
        <w:rPr>
          <w:rFonts w:eastAsia="Times New Roman" w:cs="Times New Roman"/>
          <w:b/>
          <w:kern w:val="0"/>
          <w:lang w:eastAsia="ar-SA" w:bidi="ar-SA"/>
        </w:rPr>
        <w:t xml:space="preserve"> o wartości </w:t>
      </w:r>
      <w:r w:rsidR="00CB1079" w:rsidRPr="00646B28">
        <w:rPr>
          <w:rFonts w:eastAsia="Times New Roman" w:cs="Times New Roman"/>
          <w:b/>
          <w:kern w:val="0"/>
          <w:lang w:eastAsia="ar-SA" w:bidi="ar-SA"/>
        </w:rPr>
        <w:br/>
      </w:r>
      <w:r w:rsidRPr="00646B28">
        <w:rPr>
          <w:rFonts w:eastAsia="Times New Roman" w:cs="Times New Roman"/>
          <w:b/>
          <w:kern w:val="0"/>
          <w:lang w:eastAsia="ar-SA" w:bidi="ar-SA"/>
        </w:rPr>
        <w:t xml:space="preserve">nie mniejszej niż </w:t>
      </w:r>
      <w:r w:rsidR="001D47CD" w:rsidRPr="00646B28">
        <w:rPr>
          <w:rFonts w:eastAsia="Times New Roman" w:cs="Times New Roman"/>
          <w:b/>
          <w:kern w:val="0"/>
          <w:lang w:eastAsia="ar-SA" w:bidi="ar-SA"/>
        </w:rPr>
        <w:t>400</w:t>
      </w:r>
      <w:r w:rsidRPr="00646B28">
        <w:rPr>
          <w:rFonts w:eastAsia="Times New Roman" w:cs="Times New Roman"/>
          <w:b/>
          <w:kern w:val="0"/>
          <w:lang w:eastAsia="ar-SA" w:bidi="ar-SA"/>
        </w:rPr>
        <w:t xml:space="preserve"> 000,00 złotych </w:t>
      </w:r>
      <w:r w:rsidR="00DC1BF9" w:rsidRPr="00646B28">
        <w:rPr>
          <w:rFonts w:eastAsia="Times New Roman" w:cs="Times New Roman"/>
          <w:b/>
          <w:kern w:val="0"/>
          <w:lang w:eastAsia="ar-SA" w:bidi="ar-SA"/>
        </w:rPr>
        <w:t xml:space="preserve">(słownie: </w:t>
      </w:r>
      <w:r w:rsidR="001D47CD" w:rsidRPr="00646B28">
        <w:rPr>
          <w:rFonts w:eastAsia="Times New Roman" w:cs="Times New Roman"/>
          <w:b/>
          <w:kern w:val="0"/>
          <w:lang w:eastAsia="ar-SA" w:bidi="ar-SA"/>
        </w:rPr>
        <w:t>czterysta</w:t>
      </w:r>
      <w:r w:rsidR="00DC1BF9" w:rsidRPr="00646B28">
        <w:rPr>
          <w:rFonts w:eastAsia="Times New Roman" w:cs="Times New Roman"/>
          <w:b/>
          <w:kern w:val="0"/>
          <w:lang w:eastAsia="ar-SA" w:bidi="ar-SA"/>
        </w:rPr>
        <w:t xml:space="preserve"> tysięcy złotych) </w:t>
      </w:r>
      <w:r w:rsidRPr="00646B28">
        <w:rPr>
          <w:rFonts w:eastAsia="Times New Roman" w:cs="Times New Roman"/>
          <w:b/>
          <w:kern w:val="0"/>
          <w:lang w:eastAsia="ar-SA" w:bidi="ar-SA"/>
        </w:rPr>
        <w:t>brutto każda</w:t>
      </w:r>
      <w:r w:rsidR="00DC1BF9" w:rsidRPr="00646B28">
        <w:rPr>
          <w:rFonts w:eastAsia="Times New Roman" w:cs="Times New Roman"/>
          <w:b/>
          <w:kern w:val="0"/>
          <w:lang w:eastAsia="ar-SA" w:bidi="ar-SA"/>
        </w:rPr>
        <w:t>.</w:t>
      </w:r>
      <w:r w:rsidRPr="00DC1BF9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p w:rsidR="00FF5E60" w:rsidRPr="00DD63EF" w:rsidRDefault="00FF5E60" w:rsidP="00FF5E60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2551"/>
        <w:gridCol w:w="1276"/>
        <w:gridCol w:w="1276"/>
      </w:tblGrid>
      <w:tr w:rsidR="00FF5E60" w:rsidRPr="00DD63EF" w:rsidTr="0076233F">
        <w:trPr>
          <w:trHeight w:val="48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Rodzaj wykonanej roboty budowlanej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Wartość wykonanych</w:t>
            </w:r>
          </w:p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robót budowlanych</w:t>
            </w: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Miejsce wykonania robót budowlanych</w:t>
            </w:r>
          </w:p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(nazwa, adres, telefon Zamawiającego)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Daty wykonania</w:t>
            </w:r>
          </w:p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(zgodnie z zawartą umową</w:t>
            </w:r>
          </w:p>
        </w:tc>
      </w:tr>
      <w:tr w:rsidR="00FF5E60" w:rsidRPr="00DD63EF" w:rsidTr="0076233F">
        <w:trPr>
          <w:trHeight w:val="41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BD4C1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BD4C1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BD4C1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zakończenie</w:t>
            </w:r>
          </w:p>
        </w:tc>
      </w:tr>
      <w:tr w:rsidR="00FF5E60" w:rsidRPr="00DD63EF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BD4C1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DD63EF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BD4C1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DD63EF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BD4C1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DD63EF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BD4C1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</w:tbl>
    <w:p w:rsidR="00FF5E60" w:rsidRPr="00BD4C1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DC1BF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C1BF9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FF5E60" w:rsidRPr="00DC1BF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C1BF9">
        <w:rPr>
          <w:rFonts w:eastAsia="Times New Roman" w:cs="Times New Roman"/>
          <w:b/>
          <w:bCs/>
          <w:kern w:val="0"/>
          <w:lang w:eastAsia="ar-SA" w:bidi="ar-SA"/>
        </w:rPr>
        <w:t>Wykonawca zobowiązany jest dołączyć dokumen</w:t>
      </w:r>
      <w:r w:rsidR="00CB1079" w:rsidRPr="00DC1BF9">
        <w:rPr>
          <w:rFonts w:eastAsia="Times New Roman" w:cs="Times New Roman"/>
          <w:b/>
          <w:bCs/>
          <w:kern w:val="0"/>
          <w:lang w:eastAsia="ar-SA" w:bidi="ar-SA"/>
        </w:rPr>
        <w:t xml:space="preserve">ty potwierdzające, że wykazane </w:t>
      </w:r>
      <w:r w:rsidRPr="00DC1BF9">
        <w:rPr>
          <w:rFonts w:eastAsia="Times New Roman" w:cs="Times New Roman"/>
          <w:b/>
          <w:bCs/>
          <w:kern w:val="0"/>
          <w:lang w:eastAsia="ar-SA" w:bidi="ar-SA"/>
        </w:rPr>
        <w:t>w wykazie roboty budowlane zostały wykonane należycie.</w:t>
      </w:r>
    </w:p>
    <w:p w:rsidR="00FF5E60" w:rsidRPr="00DC1BF9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B1079" w:rsidRPr="00DC1BF9" w:rsidRDefault="00CB1079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F5E60" w:rsidRPr="00DC1BF9" w:rsidRDefault="00FF5E60" w:rsidP="00FF5E6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D4C1C" w:rsidRPr="00DC1BF9" w:rsidRDefault="00BD4C1C" w:rsidP="00BD4C1C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C1BF9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BD4C1C" w:rsidRPr="00DC1BF9" w:rsidRDefault="00BD4C1C" w:rsidP="00BD4C1C">
      <w:pPr>
        <w:widowControl/>
        <w:tabs>
          <w:tab w:val="left" w:pos="4065"/>
        </w:tabs>
        <w:autoSpaceDN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DC1BF9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      (miejscowo</w:t>
      </w:r>
      <w:r w:rsidRPr="00DC1BF9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DC1BF9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Pr="00DC1BF9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 xml:space="preserve">    </w:t>
      </w:r>
      <w:r w:rsidRPr="00DC1BF9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(data)</w:t>
      </w:r>
    </w:p>
    <w:p w:rsidR="00BD4C1C" w:rsidRPr="00DC1BF9" w:rsidRDefault="00BD4C1C" w:rsidP="00BD4C1C">
      <w:pPr>
        <w:widowControl/>
        <w:autoSpaceDN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D4C1C" w:rsidRPr="00DC1BF9" w:rsidRDefault="00BD4C1C" w:rsidP="00BD4C1C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D4C1C" w:rsidRPr="00DC1BF9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C1BF9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C1BF9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C1BF9" w:rsidRDefault="00BD4C1C" w:rsidP="00BD4C1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C1BF9" w:rsidRDefault="00BD4C1C" w:rsidP="00BD4C1C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D46C79" w:rsidRPr="00D46C79" w:rsidRDefault="00D46C79" w:rsidP="00D46C7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>
        <w:rPr>
          <w:rFonts w:eastAsia="Arial" w:cs="Times New Roman"/>
          <w:b/>
          <w:i/>
          <w:kern w:val="1"/>
          <w:sz w:val="21"/>
          <w:szCs w:val="21"/>
        </w:rPr>
        <w:br/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lub podpisem osobistym. Zamawiający zaleca zapisanie dokumentu w formacie PDF. </w:t>
      </w:r>
    </w:p>
    <w:p w:rsidR="00FF5E60" w:rsidRDefault="00FF5E60" w:rsidP="00FF5E60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61FB6" w:rsidRDefault="00C61FB6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D46C79" w:rsidRDefault="00D46C79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B1079" w:rsidRDefault="00CB1079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A93519" w:rsidRPr="00412846" w:rsidRDefault="00A93519" w:rsidP="00412846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B560F5" w:rsidRPr="00646B28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3650B3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8</w:t>
      </w: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B560F5" w:rsidRPr="00646B28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B560F5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942C9F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39</w:t>
      </w:r>
      <w:r w:rsidR="00412846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B560F5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B560F5" w:rsidRPr="00646B28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</w:p>
    <w:p w:rsidR="00B560F5" w:rsidRPr="00646B28" w:rsidRDefault="00B560F5" w:rsidP="00B560F5">
      <w:pPr>
        <w:widowControl/>
        <w:ind w:firstLine="6096"/>
        <w:jc w:val="both"/>
        <w:rPr>
          <w:rFonts w:eastAsia="Times New Roman" w:cs="Times New Roman"/>
          <w:sz w:val="15"/>
          <w:szCs w:val="15"/>
          <w:lang w:bidi="ar-SA"/>
        </w:rPr>
      </w:pPr>
    </w:p>
    <w:p w:rsidR="000C66B8" w:rsidRPr="00646B28" w:rsidRDefault="000C66B8" w:rsidP="00B560F5">
      <w:pPr>
        <w:widowControl/>
        <w:ind w:firstLine="6096"/>
        <w:jc w:val="both"/>
        <w:rPr>
          <w:rFonts w:eastAsia="Times New Roman" w:cs="Times New Roman"/>
          <w:lang w:bidi="ar-SA"/>
        </w:rPr>
      </w:pPr>
    </w:p>
    <w:p w:rsidR="00B560F5" w:rsidRPr="00646B28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646B28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B560F5" w:rsidRPr="00646B28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C66B8" w:rsidRPr="00646B28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C66B8" w:rsidRPr="00646B28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412846" w:rsidRDefault="00B560F5" w:rsidP="00CB1079">
      <w:pPr>
        <w:jc w:val="both"/>
        <w:rPr>
          <w:rFonts w:eastAsia="Times New Roman" w:cs="Times New Roman"/>
          <w:b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="00942C9F" w:rsidRPr="00646B28">
        <w:rPr>
          <w:rFonts w:eastAsia="Times New Roman" w:cs="Times New Roman"/>
          <w:b/>
          <w:kern w:val="0"/>
          <w:lang w:eastAsia="ar-SA" w:bidi="ar-SA"/>
        </w:rPr>
        <w:t xml:space="preserve">wykonanie robót budowlanych polegających na remoncie pokoi mieszkalnych i sali konferencyjnej A </w:t>
      </w:r>
      <w:r w:rsidR="00942C9F" w:rsidRPr="00646B28">
        <w:rPr>
          <w:rFonts w:eastAsia="Times New Roman" w:cs="Times New Roman"/>
          <w:b/>
          <w:kern w:val="0"/>
          <w:lang w:eastAsia="ar-SA" w:bidi="ar-SA"/>
        </w:rPr>
        <w:br/>
        <w:t xml:space="preserve">w budynku nr 40 na terenie Centrum Szkolenia Policji w Legionowie </w:t>
      </w:r>
      <w:r w:rsidRPr="00646B28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="00A50234" w:rsidRPr="00646B28">
        <w:rPr>
          <w:rFonts w:eastAsia="Times New Roman" w:cs="Times New Roman"/>
          <w:i/>
          <w:kern w:val="0"/>
          <w:lang w:eastAsia="ar-SA" w:bidi="ar-SA"/>
        </w:rPr>
        <w:t>Specyfikacji warunków z</w:t>
      </w:r>
      <w:r w:rsidRPr="00646B28">
        <w:rPr>
          <w:rFonts w:eastAsia="Times New Roman" w:cs="Times New Roman"/>
          <w:i/>
          <w:kern w:val="0"/>
          <w:lang w:eastAsia="ar-SA" w:bidi="ar-SA"/>
        </w:rPr>
        <w:t>amówienia</w:t>
      </w:r>
      <w:r w:rsidRPr="00646B28">
        <w:rPr>
          <w:rFonts w:eastAsia="Times New Roman" w:cs="Times New Roman"/>
          <w:kern w:val="0"/>
          <w:lang w:eastAsia="ar-SA" w:bidi="ar-SA"/>
        </w:rPr>
        <w:t xml:space="preserve"> oświadczamy, że powierzymy Podwykonawcom następujące części zamówienia:</w:t>
      </w:r>
    </w:p>
    <w:p w:rsidR="00B560F5" w:rsidRPr="00DD63EF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DD63EF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412846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412846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Wykaz części zamówienia, której wykonanie</w:t>
            </w: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DD63EF" w:rsidTr="001522A5">
        <w:trPr>
          <w:trHeight w:val="24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60F5" w:rsidRPr="00412846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560F5" w:rsidRPr="00412846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</w:tbl>
    <w:p w:rsidR="00B560F5" w:rsidRPr="00412846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C1BF9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C1BF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B560F5" w:rsidRPr="00DC1BF9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B1079" w:rsidRPr="00DC1BF9" w:rsidRDefault="00CB1079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12846" w:rsidRPr="00DC1BF9" w:rsidRDefault="00412846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12846" w:rsidRPr="00DC1BF9" w:rsidRDefault="00412846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C66B8" w:rsidRPr="00DC1BF9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C1BF9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0C66B8" w:rsidRPr="00DC1BF9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  <w:r w:rsidRPr="00DC1BF9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(miejscowo</w:t>
      </w:r>
      <w:r w:rsidRPr="00DC1BF9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DC1BF9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)</w:t>
      </w:r>
      <w:r w:rsidR="00412846" w:rsidRPr="00DC1BF9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 xml:space="preserve">                                                                          (data)</w:t>
      </w: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C1BF9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C1BF9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C1BF9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C1BF9" w:rsidRDefault="004C5CA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D46C79" w:rsidRPr="00D46C79" w:rsidRDefault="00D46C79" w:rsidP="00D46C7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>
        <w:rPr>
          <w:rFonts w:eastAsia="Arial" w:cs="Times New Roman"/>
          <w:b/>
          <w:i/>
          <w:kern w:val="1"/>
          <w:sz w:val="21"/>
          <w:szCs w:val="21"/>
        </w:rPr>
        <w:br/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lub podpisem osobistym. Zamawiający zaleca zapisanie dokumentu w formacie PDF. </w:t>
      </w:r>
    </w:p>
    <w:p w:rsidR="001522A5" w:rsidRPr="00DD63EF" w:rsidRDefault="001522A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C00DE8" w:rsidRDefault="00C00DE8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DC1BF9" w:rsidRDefault="00DC1BF9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B1079" w:rsidRDefault="00CB1079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E16926" w:rsidRDefault="00E16926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E66C63" w:rsidRPr="00646B28" w:rsidRDefault="00E66C63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3650B3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9</w:t>
      </w: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E66C63" w:rsidRPr="00646B28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E66C63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942C9F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39</w:t>
      </w:r>
      <w:r w:rsidR="00412846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E66C63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E66C63" w:rsidRPr="00646B28" w:rsidRDefault="00E66C63" w:rsidP="00E66C63">
      <w:pPr>
        <w:jc w:val="center"/>
        <w:rPr>
          <w:rFonts w:ascii="Century Gothic" w:hAnsi="Century Gothic"/>
          <w:sz w:val="20"/>
          <w:szCs w:val="20"/>
        </w:rPr>
      </w:pPr>
    </w:p>
    <w:p w:rsidR="00E66C63" w:rsidRPr="00646B28" w:rsidRDefault="00E66C63" w:rsidP="00E66C63">
      <w:pPr>
        <w:jc w:val="center"/>
        <w:rPr>
          <w:rFonts w:ascii="Century Gothic" w:hAnsi="Century Gothic"/>
          <w:sz w:val="20"/>
          <w:szCs w:val="20"/>
        </w:rPr>
      </w:pPr>
    </w:p>
    <w:p w:rsidR="00137580" w:rsidRPr="00646B28" w:rsidRDefault="00137580" w:rsidP="00E66C63">
      <w:pPr>
        <w:jc w:val="center"/>
        <w:rPr>
          <w:rFonts w:ascii="Century Gothic" w:hAnsi="Century Gothic"/>
          <w:sz w:val="20"/>
          <w:szCs w:val="20"/>
        </w:rPr>
      </w:pPr>
    </w:p>
    <w:p w:rsidR="000C66B8" w:rsidRPr="00646B28" w:rsidRDefault="000C66B8" w:rsidP="00E66C63">
      <w:pPr>
        <w:jc w:val="center"/>
        <w:rPr>
          <w:rFonts w:ascii="Century Gothic" w:hAnsi="Century Gothic"/>
          <w:sz w:val="20"/>
          <w:szCs w:val="20"/>
        </w:rPr>
      </w:pPr>
    </w:p>
    <w:p w:rsidR="00E66C63" w:rsidRPr="00646B28" w:rsidRDefault="00E66C63" w:rsidP="00E66C63">
      <w:pPr>
        <w:jc w:val="center"/>
        <w:rPr>
          <w:rFonts w:eastAsia="Arial" w:cs="Times New Roman"/>
          <w:kern w:val="1"/>
          <w:sz w:val="28"/>
          <w:szCs w:val="28"/>
        </w:rPr>
      </w:pPr>
      <w:r w:rsidRPr="00646B28">
        <w:rPr>
          <w:rFonts w:ascii="Century Gothic" w:hAnsi="Century Gothic"/>
          <w:sz w:val="28"/>
          <w:szCs w:val="28"/>
        </w:rPr>
        <w:t xml:space="preserve"> </w:t>
      </w:r>
      <w:r w:rsidR="000C66B8" w:rsidRPr="00646B28">
        <w:rPr>
          <w:rFonts w:eastAsia="Arial" w:cs="Times New Roman"/>
          <w:b/>
          <w:kern w:val="1"/>
          <w:sz w:val="28"/>
          <w:szCs w:val="28"/>
        </w:rPr>
        <w:t>Zobowiązanie</w:t>
      </w:r>
      <w:r w:rsidRPr="00646B28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646B28">
        <w:rPr>
          <w:rFonts w:cs="Times New Roman"/>
          <w:b/>
          <w:kern w:val="1"/>
          <w:sz w:val="28"/>
          <w:szCs w:val="28"/>
        </w:rPr>
        <w:t>podmiotu</w:t>
      </w:r>
      <w:r w:rsidRPr="00646B28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646B28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E66C63" w:rsidRPr="00646B28" w:rsidRDefault="00E66C63" w:rsidP="00E66C63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646B28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E66C63" w:rsidRPr="00646B28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E66C63" w:rsidRPr="00646B28" w:rsidRDefault="00E66C63" w:rsidP="00E66C63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A90467" w:rsidRPr="00646B28" w:rsidRDefault="00A90467" w:rsidP="00E66C63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0C66B8" w:rsidRPr="00646B28" w:rsidRDefault="000C66B8" w:rsidP="00E66C63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E66C63" w:rsidRPr="00646B28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Ja/My</w:t>
      </w:r>
    </w:p>
    <w:p w:rsidR="00E66C63" w:rsidRPr="00646B28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...............................</w:t>
      </w:r>
      <w:r w:rsidR="00412846" w:rsidRPr="00646B28">
        <w:rPr>
          <w:rFonts w:eastAsia="Arial" w:cs="Times New Roman"/>
          <w:bCs/>
          <w:iCs/>
          <w:color w:val="000000"/>
          <w:kern w:val="1"/>
        </w:rPr>
        <w:t>......................</w:t>
      </w:r>
      <w:r w:rsidRPr="00646B28">
        <w:rPr>
          <w:rFonts w:eastAsia="Arial" w:cs="Times New Roman"/>
          <w:bCs/>
          <w:iCs/>
          <w:color w:val="000000"/>
          <w:kern w:val="1"/>
        </w:rPr>
        <w:t>.................</w:t>
      </w:r>
      <w:r w:rsidR="00C00DE8" w:rsidRPr="00646B28">
        <w:rPr>
          <w:rFonts w:eastAsia="Arial" w:cs="Times New Roman"/>
          <w:bCs/>
          <w:iCs/>
          <w:color w:val="000000"/>
          <w:kern w:val="1"/>
        </w:rPr>
        <w:t>............</w:t>
      </w:r>
      <w:r w:rsidRPr="00646B28">
        <w:rPr>
          <w:rFonts w:eastAsia="Arial" w:cs="Times New Roman"/>
          <w:bCs/>
          <w:iCs/>
          <w:color w:val="000000"/>
          <w:kern w:val="1"/>
        </w:rPr>
        <w:t>...................................</w:t>
      </w:r>
      <w:r w:rsidR="00A90467" w:rsidRPr="00646B28">
        <w:rPr>
          <w:rFonts w:eastAsia="Arial" w:cs="Times New Roman"/>
          <w:bCs/>
          <w:iCs/>
          <w:color w:val="000000"/>
          <w:kern w:val="1"/>
        </w:rPr>
        <w:t>..............................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.....</w:t>
      </w:r>
      <w:r w:rsidR="00A90467" w:rsidRPr="00646B28">
        <w:rPr>
          <w:rFonts w:eastAsia="Arial" w:cs="Times New Roman"/>
          <w:bCs/>
          <w:iCs/>
          <w:color w:val="000000"/>
          <w:kern w:val="1"/>
        </w:rPr>
        <w:t>..</w:t>
      </w:r>
      <w:r w:rsidRPr="00646B28">
        <w:rPr>
          <w:rFonts w:eastAsia="Arial" w:cs="Times New Roman"/>
          <w:bCs/>
          <w:iCs/>
          <w:color w:val="000000"/>
          <w:kern w:val="1"/>
        </w:rPr>
        <w:t>...</w:t>
      </w:r>
      <w:r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137580" w:rsidRPr="00646B28" w:rsidRDefault="00137580" w:rsidP="00137580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sz w:val="4"/>
          <w:szCs w:val="4"/>
          <w:vertAlign w:val="superscript"/>
        </w:rPr>
      </w:pPr>
    </w:p>
    <w:p w:rsidR="00E66C63" w:rsidRPr="00646B28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  <w:r w:rsidRPr="00646B28"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  <w:t>(nazwa Podmiotu udostępniającego zasoby)</w:t>
      </w:r>
    </w:p>
    <w:p w:rsidR="00137580" w:rsidRPr="00646B28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</w:p>
    <w:p w:rsidR="00E66C63" w:rsidRPr="00646B28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E66C63" w:rsidRPr="00646B28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..........................................</w:t>
      </w:r>
      <w:r w:rsidR="00412846" w:rsidRPr="00646B28">
        <w:rPr>
          <w:rFonts w:eastAsia="Arial" w:cs="Times New Roman"/>
          <w:bCs/>
          <w:iCs/>
          <w:color w:val="000000"/>
          <w:kern w:val="1"/>
        </w:rPr>
        <w:t>......................</w:t>
      </w:r>
      <w:r w:rsidRPr="00646B28">
        <w:rPr>
          <w:rFonts w:eastAsia="Arial" w:cs="Times New Roman"/>
          <w:bCs/>
          <w:iCs/>
          <w:color w:val="000000"/>
          <w:kern w:val="1"/>
        </w:rPr>
        <w:t>...............</w:t>
      </w:r>
      <w:r w:rsidR="00C00DE8" w:rsidRPr="00646B28">
        <w:rPr>
          <w:rFonts w:eastAsia="Arial" w:cs="Times New Roman"/>
          <w:bCs/>
          <w:iCs/>
          <w:color w:val="000000"/>
          <w:kern w:val="1"/>
        </w:rPr>
        <w:t>............</w:t>
      </w:r>
      <w:r w:rsidRPr="00646B28">
        <w:rPr>
          <w:rFonts w:eastAsia="Arial" w:cs="Times New Roman"/>
          <w:bCs/>
          <w:iCs/>
          <w:color w:val="000000"/>
          <w:kern w:val="1"/>
        </w:rPr>
        <w:t>...............................................</w:t>
      </w:r>
      <w:r w:rsidR="00A90467" w:rsidRPr="00646B28">
        <w:rPr>
          <w:rFonts w:eastAsia="Arial" w:cs="Times New Roman"/>
          <w:bCs/>
          <w:iCs/>
          <w:color w:val="000000"/>
          <w:kern w:val="1"/>
        </w:rPr>
        <w:t>....</w:t>
      </w:r>
      <w:r w:rsidRPr="00646B28">
        <w:rPr>
          <w:rFonts w:eastAsia="Arial" w:cs="Times New Roman"/>
          <w:bCs/>
          <w:iCs/>
          <w:color w:val="000000"/>
          <w:kern w:val="1"/>
        </w:rPr>
        <w:t>..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.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...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.</w:t>
      </w:r>
      <w:r w:rsidRPr="00646B28">
        <w:rPr>
          <w:rFonts w:eastAsia="Arial" w:cs="Times New Roman"/>
          <w:bCs/>
          <w:iCs/>
          <w:color w:val="000000"/>
          <w:kern w:val="1"/>
        </w:rPr>
        <w:t>......</w:t>
      </w:r>
      <w:r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E66C63" w:rsidRPr="00646B28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  <w:r w:rsidRPr="00646B28"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  <w:t>(nazwa Wykonawcy ubiegającego się o udzielenie zamówienia)</w:t>
      </w:r>
    </w:p>
    <w:p w:rsidR="00137580" w:rsidRPr="00646B28" w:rsidRDefault="00E66C63" w:rsidP="000A50EE">
      <w:pPr>
        <w:widowControl/>
        <w:tabs>
          <w:tab w:val="center" w:pos="4536"/>
          <w:tab w:val="right" w:pos="9072"/>
        </w:tabs>
        <w:autoSpaceDN/>
        <w:spacing w:line="276" w:lineRule="auto"/>
        <w:jc w:val="both"/>
        <w:rPr>
          <w:rFonts w:eastAsia="Arial" w:cs="Times New Roman"/>
          <w:b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niezbędnych zasobów na po</w:t>
      </w:r>
      <w:r w:rsidR="00380871">
        <w:rPr>
          <w:rFonts w:eastAsia="Arial" w:cs="Times New Roman"/>
          <w:bCs/>
          <w:iCs/>
          <w:color w:val="000000"/>
          <w:kern w:val="1"/>
        </w:rPr>
        <w:t xml:space="preserve">trzeby </w:t>
      </w:r>
      <w:r w:rsidR="00380871" w:rsidRPr="00380871">
        <w:rPr>
          <w:rFonts w:eastAsia="Arial" w:cs="Times New Roman"/>
          <w:b/>
          <w:bCs/>
          <w:iCs/>
          <w:color w:val="000000"/>
          <w:kern w:val="1"/>
        </w:rPr>
        <w:t>w</w:t>
      </w:r>
      <w:r w:rsidR="00E16926" w:rsidRPr="00380871">
        <w:rPr>
          <w:rFonts w:eastAsia="Arial" w:cs="Times New Roman"/>
          <w:b/>
          <w:bCs/>
          <w:iCs/>
          <w:color w:val="000000"/>
          <w:kern w:val="1"/>
        </w:rPr>
        <w:t>ykona</w:t>
      </w:r>
      <w:r w:rsidR="00380871">
        <w:rPr>
          <w:rFonts w:eastAsia="Arial" w:cs="Times New Roman"/>
          <w:b/>
          <w:bCs/>
          <w:iCs/>
          <w:color w:val="000000"/>
          <w:kern w:val="1"/>
        </w:rPr>
        <w:t>nia</w:t>
      </w:r>
      <w:r w:rsidR="00E16926" w:rsidRPr="00646B28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="00942C9F" w:rsidRPr="00646B28">
        <w:rPr>
          <w:rFonts w:eastAsia="Arial" w:cs="Times New Roman"/>
          <w:b/>
          <w:bCs/>
          <w:iCs/>
          <w:color w:val="000000"/>
          <w:kern w:val="1"/>
        </w:rPr>
        <w:t>robót budowlanych polegających na remoncie pokoi mieszkalnych i sali ko</w:t>
      </w:r>
      <w:r w:rsidR="00380871">
        <w:rPr>
          <w:rFonts w:eastAsia="Arial" w:cs="Times New Roman"/>
          <w:b/>
          <w:bCs/>
          <w:iCs/>
          <w:color w:val="000000"/>
          <w:kern w:val="1"/>
        </w:rPr>
        <w:t xml:space="preserve">nferencyjnej A w budynku nr 40 </w:t>
      </w:r>
      <w:r w:rsidR="00942C9F" w:rsidRPr="00646B28">
        <w:rPr>
          <w:rFonts w:eastAsia="Arial" w:cs="Times New Roman"/>
          <w:b/>
          <w:bCs/>
          <w:iCs/>
          <w:color w:val="000000"/>
          <w:kern w:val="1"/>
        </w:rPr>
        <w:t>na terenie Centrum Szkolenia Policji w Legionowie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 w:rsidRPr="00646B28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646B28">
        <w:rPr>
          <w:rFonts w:eastAsia="Arial" w:cs="Times New Roman"/>
          <w:bCs/>
          <w:iCs/>
          <w:kern w:val="1"/>
        </w:rPr>
        <w:t>technicznych/zawodowych</w:t>
      </w:r>
      <w:r w:rsidRPr="00646B28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Podwykonawcy/ów innym charakterze</w:t>
      </w:r>
      <w:r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2</w:t>
      </w:r>
      <w:r w:rsidR="00137580" w:rsidRPr="00646B28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646B28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646B28">
        <w:rPr>
          <w:rFonts w:eastAsia="Arial" w:cs="Times New Roman"/>
          <w:bCs/>
          <w:iCs/>
          <w:kern w:val="1"/>
        </w:rPr>
        <w:t>dostawy/usługi/roboty</w:t>
      </w:r>
      <w:r w:rsidR="009046F4" w:rsidRPr="00646B28">
        <w:rPr>
          <w:rFonts w:eastAsia="Arial" w:cs="Times New Roman"/>
          <w:bCs/>
          <w:iCs/>
          <w:kern w:val="1"/>
        </w:rPr>
        <w:t xml:space="preserve"> budowlane </w:t>
      </w:r>
      <w:r w:rsidR="009046F4" w:rsidRPr="00646B28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646B28">
        <w:rPr>
          <w:rFonts w:eastAsia="Arial" w:cs="Times New Roman"/>
          <w:bCs/>
          <w:iCs/>
          <w:color w:val="000000"/>
          <w:kern w:val="1"/>
        </w:rPr>
        <w:t>zakr</w:t>
      </w:r>
      <w:r w:rsidR="000A50EE" w:rsidRPr="00646B28">
        <w:rPr>
          <w:rFonts w:eastAsia="Arial" w:cs="Times New Roman"/>
          <w:bCs/>
          <w:iCs/>
          <w:color w:val="000000"/>
          <w:kern w:val="1"/>
        </w:rPr>
        <w:t xml:space="preserve">esie </w:t>
      </w:r>
      <w:r w:rsidR="00A547E5" w:rsidRPr="00646B28">
        <w:rPr>
          <w:rFonts w:eastAsia="Arial" w:cs="Times New Roman"/>
          <w:bCs/>
          <w:iCs/>
          <w:color w:val="000000"/>
          <w:kern w:val="1"/>
        </w:rPr>
        <w:t>………………</w:t>
      </w:r>
      <w:r w:rsidR="000A50EE" w:rsidRPr="00646B28">
        <w:rPr>
          <w:rFonts w:eastAsia="Arial" w:cs="Times New Roman"/>
          <w:bCs/>
          <w:iCs/>
          <w:color w:val="000000"/>
          <w:kern w:val="1"/>
        </w:rPr>
        <w:t>……………………</w:t>
      </w:r>
      <w:r w:rsidR="009046F4" w:rsidRPr="00646B28">
        <w:rPr>
          <w:rFonts w:eastAsia="Arial" w:cs="Times New Roman"/>
          <w:bCs/>
          <w:iCs/>
          <w:color w:val="000000"/>
          <w:kern w:val="1"/>
        </w:rPr>
        <w:t>……………..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……………</w:t>
      </w:r>
      <w:r w:rsidRPr="00646B28">
        <w:rPr>
          <w:rFonts w:eastAsia="Arial" w:cs="Times New Roman"/>
          <w:bCs/>
          <w:iCs/>
          <w:color w:val="000000"/>
          <w:kern w:val="1"/>
        </w:rPr>
        <w:t>…</w:t>
      </w:r>
      <w:r w:rsidR="000A50EE" w:rsidRPr="00646B28">
        <w:rPr>
          <w:rFonts w:eastAsia="Arial" w:cs="Times New Roman"/>
          <w:bCs/>
          <w:iCs/>
          <w:color w:val="000000"/>
          <w:kern w:val="1"/>
        </w:rPr>
        <w:t>………...</w:t>
      </w:r>
      <w:r w:rsidRPr="00646B28">
        <w:rPr>
          <w:rFonts w:eastAsia="Arial" w:cs="Times New Roman"/>
          <w:bCs/>
          <w:iCs/>
          <w:color w:val="000000"/>
          <w:kern w:val="1"/>
        </w:rPr>
        <w:t>…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…</w:t>
      </w:r>
      <w:r w:rsidRPr="00646B28">
        <w:rPr>
          <w:rFonts w:eastAsia="Arial" w:cs="Times New Roman"/>
          <w:bCs/>
          <w:iCs/>
          <w:color w:val="000000"/>
          <w:kern w:val="1"/>
        </w:rPr>
        <w:t>…</w:t>
      </w:r>
      <w:r w:rsidR="00A547E5" w:rsidRPr="00646B28">
        <w:rPr>
          <w:rFonts w:eastAsia="Arial" w:cs="Times New Roman"/>
          <w:bCs/>
          <w:iCs/>
          <w:color w:val="000000"/>
          <w:kern w:val="1"/>
        </w:rPr>
        <w:t>.</w:t>
      </w:r>
      <w:r w:rsidRPr="00646B28">
        <w:rPr>
          <w:rFonts w:eastAsia="Arial" w:cs="Times New Roman"/>
          <w:bCs/>
          <w:iCs/>
          <w:color w:val="000000"/>
          <w:kern w:val="1"/>
        </w:rPr>
        <w:t>…….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 xml:space="preserve">     </w:t>
      </w:r>
    </w:p>
    <w:p w:rsidR="00137580" w:rsidRPr="00646B28" w:rsidRDefault="00A547E5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…………………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…………………………………..………………………………………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...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…</w:t>
      </w:r>
      <w:r w:rsidRPr="00646B28">
        <w:rPr>
          <w:rFonts w:eastAsia="Arial" w:cs="Times New Roman"/>
          <w:bCs/>
          <w:iCs/>
          <w:color w:val="000000"/>
          <w:kern w:val="1"/>
        </w:rPr>
        <w:t>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….</w:t>
      </w:r>
      <w:r w:rsidR="00E66C63"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646B28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137580" w:rsidRPr="00646B28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  <w:sz w:val="4"/>
          <w:szCs w:val="4"/>
        </w:rPr>
      </w:pPr>
    </w:p>
    <w:p w:rsidR="00E66C63" w:rsidRPr="00646B28" w:rsidRDefault="00E66C63" w:rsidP="00A547E5">
      <w:pPr>
        <w:widowControl/>
        <w:tabs>
          <w:tab w:val="center" w:pos="4536"/>
          <w:tab w:val="right" w:pos="9072"/>
        </w:tabs>
        <w:autoSpaceDN/>
        <w:jc w:val="center"/>
        <w:rPr>
          <w:rFonts w:eastAsia="Arial" w:cs="Times New Roman"/>
          <w:bCs/>
          <w:iCs/>
          <w:kern w:val="1"/>
          <w:sz w:val="20"/>
          <w:szCs w:val="20"/>
        </w:rPr>
      </w:pPr>
      <w:r w:rsidRPr="00646B28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>(należy wypełnić w takim zakresie w jakim podmiot zobowiązuje się oddać Wykonawcy swoje zasoby w zakresie</w:t>
      </w:r>
      <w:r w:rsidR="00C00DE8" w:rsidRPr="00646B28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 </w:t>
      </w:r>
      <w:r w:rsidRPr="00646B28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zdolności </w:t>
      </w:r>
      <w:r w:rsidRPr="00646B28">
        <w:rPr>
          <w:rFonts w:eastAsia="Arial" w:cs="Times New Roman"/>
          <w:bCs/>
          <w:i/>
          <w:iCs/>
          <w:kern w:val="1"/>
          <w:sz w:val="15"/>
          <w:szCs w:val="15"/>
        </w:rPr>
        <w:t>technicznych/zawodowych)</w:t>
      </w:r>
    </w:p>
    <w:p w:rsidR="00137580" w:rsidRPr="00646B28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:rsidR="00E66C63" w:rsidRPr="00646B28" w:rsidRDefault="004C5CA6" w:rsidP="00E66C63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E66C63" w:rsidRPr="00646B28">
        <w:rPr>
          <w:rFonts w:eastAsia="Arial" w:cs="Times New Roman"/>
          <w:bCs/>
          <w:iCs/>
          <w:color w:val="000000"/>
          <w:kern w:val="1"/>
        </w:rPr>
        <w:t>……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...</w:t>
      </w:r>
      <w:r w:rsidR="00E66C63" w:rsidRPr="00646B28">
        <w:rPr>
          <w:rFonts w:eastAsia="Arial" w:cs="Times New Roman"/>
          <w:bCs/>
          <w:iCs/>
          <w:color w:val="000000"/>
          <w:kern w:val="1"/>
        </w:rPr>
        <w:t>…..</w:t>
      </w:r>
      <w:r w:rsidR="00E66C63"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646B28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E66C63" w:rsidRPr="00646B28" w:rsidRDefault="00E66C63" w:rsidP="00E66C63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E66C63" w:rsidRPr="00646B28" w:rsidRDefault="00E66C63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D97A0C" w:rsidRPr="00646B28" w:rsidRDefault="00D97A0C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0A50EE" w:rsidRPr="00646B28" w:rsidRDefault="000A50EE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0A50EE" w:rsidRPr="00646B28" w:rsidRDefault="000A50EE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CB1079" w:rsidRPr="00646B28" w:rsidRDefault="00CB1079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E66C63" w:rsidRPr="00646B28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4C5CA6" w:rsidRPr="00646B28" w:rsidRDefault="004C5CA6" w:rsidP="004C5C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646B28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E66C63" w:rsidRPr="00646B28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C00DE8" w:rsidRPr="00646B28" w:rsidRDefault="00C00DE8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CB1079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C1BF9" w:rsidRPr="00646B28" w:rsidRDefault="00DC1BF9" w:rsidP="00CB1079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4C5CA6" w:rsidRPr="00646B28" w:rsidRDefault="004C5CA6" w:rsidP="00CB1079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15"/>
          <w:szCs w:val="15"/>
        </w:rPr>
      </w:pPr>
      <w:r w:rsidRPr="00646B28">
        <w:rPr>
          <w:rFonts w:eastAsia="Arial" w:cs="Times New Roman"/>
          <w:color w:val="000000"/>
          <w:kern w:val="1"/>
          <w:sz w:val="15"/>
          <w:szCs w:val="15"/>
          <w:vertAlign w:val="superscript"/>
        </w:rPr>
        <w:t>1</w:t>
      </w:r>
      <w:r w:rsidR="006A5937" w:rsidRPr="00646B28">
        <w:rPr>
          <w:rFonts w:eastAsia="Arial" w:cs="Times New Roman"/>
          <w:color w:val="000000"/>
          <w:kern w:val="1"/>
          <w:sz w:val="15"/>
          <w:szCs w:val="15"/>
        </w:rPr>
        <w:t xml:space="preserve">  </w:t>
      </w:r>
      <w:r w:rsidRPr="00646B28">
        <w:rPr>
          <w:rFonts w:eastAsia="Arial" w:cs="Times New Roman"/>
          <w:color w:val="000000"/>
          <w:kern w:val="1"/>
          <w:sz w:val="15"/>
          <w:szCs w:val="15"/>
        </w:rPr>
        <w:t>należy wypełnić</w:t>
      </w:r>
    </w:p>
    <w:p w:rsidR="00D97A0C" w:rsidRPr="00DC1BF9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15"/>
          <w:szCs w:val="15"/>
        </w:rPr>
      </w:pPr>
      <w:r w:rsidRPr="00646B28">
        <w:rPr>
          <w:rFonts w:eastAsia="Arial" w:cs="Times New Roman"/>
          <w:color w:val="000000"/>
          <w:kern w:val="1"/>
          <w:sz w:val="15"/>
          <w:szCs w:val="15"/>
          <w:vertAlign w:val="superscript"/>
        </w:rPr>
        <w:t>2</w:t>
      </w:r>
      <w:r w:rsidR="006A5937" w:rsidRPr="00646B28">
        <w:rPr>
          <w:rFonts w:eastAsia="Arial" w:cs="Times New Roman"/>
          <w:color w:val="000000"/>
          <w:kern w:val="1"/>
          <w:sz w:val="15"/>
          <w:szCs w:val="15"/>
        </w:rPr>
        <w:t xml:space="preserve">  </w:t>
      </w:r>
      <w:r w:rsidRPr="00646B28">
        <w:rPr>
          <w:rFonts w:eastAsia="Arial" w:cs="Times New Roman"/>
          <w:color w:val="000000"/>
          <w:kern w:val="1"/>
          <w:sz w:val="15"/>
          <w:szCs w:val="15"/>
        </w:rPr>
        <w:t>niepotrzebne skreślić</w:t>
      </w:r>
    </w:p>
    <w:p w:rsidR="00E16926" w:rsidRPr="00DC1BF9" w:rsidRDefault="00E1692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4C5CA6" w:rsidRPr="00DC1BF9" w:rsidRDefault="004C5CA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4C5CA6" w:rsidRPr="00DC1BF9" w:rsidRDefault="004C5CA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4C5CA6" w:rsidRPr="00DC1BF9" w:rsidRDefault="004C5CA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4C5CA6" w:rsidRPr="00DC1BF9" w:rsidRDefault="004C5CA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E16926" w:rsidRPr="00DC1BF9" w:rsidRDefault="00E1692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E66C63" w:rsidRPr="00DC1BF9" w:rsidRDefault="00A2023B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DC1BF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3650B3" w:rsidRPr="00DC1BF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10</w:t>
      </w:r>
      <w:r w:rsidR="00E66C63" w:rsidRPr="00DC1BF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 do SWZ</w:t>
      </w:r>
    </w:p>
    <w:p w:rsidR="00E66C63" w:rsidRPr="00DC1BF9" w:rsidRDefault="00E66C63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DC1BF9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942C9F">
        <w:rPr>
          <w:rFonts w:eastAsia="Times New Roman" w:cs="Times New Roman"/>
          <w:b/>
          <w:sz w:val="15"/>
          <w:szCs w:val="15"/>
          <w:lang w:bidi="ar-SA"/>
        </w:rPr>
        <w:t>39</w:t>
      </w:r>
      <w:r w:rsidR="000A50EE" w:rsidRPr="00DC1BF9">
        <w:rPr>
          <w:rFonts w:eastAsia="Times New Roman" w:cs="Times New Roman"/>
          <w:b/>
          <w:sz w:val="15"/>
          <w:szCs w:val="15"/>
          <w:lang w:bidi="ar-SA"/>
        </w:rPr>
        <w:t>/24</w:t>
      </w:r>
      <w:r w:rsidRPr="00DC1BF9">
        <w:rPr>
          <w:rFonts w:eastAsia="Times New Roman" w:cs="Times New Roman"/>
          <w:b/>
          <w:sz w:val="15"/>
          <w:szCs w:val="15"/>
          <w:lang w:bidi="ar-SA"/>
        </w:rPr>
        <w:t>/IR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………………………………….………….…</w:t>
      </w:r>
      <w:r w:rsidR="00762F4B"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…………………………………………….……</w:t>
      </w:r>
      <w:r w:rsidR="00762F4B"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  <w:r w:rsidR="00762F4B"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….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D97A0C" w:rsidRPr="00DC1BF9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D97A0C" w:rsidRPr="00DC1BF9" w:rsidRDefault="00D97A0C" w:rsidP="00D97A0C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DC1BF9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D97A0C" w:rsidRPr="00DC1BF9" w:rsidRDefault="00D97A0C" w:rsidP="00D97A0C">
      <w:pPr>
        <w:spacing w:after="120"/>
        <w:rPr>
          <w:rFonts w:cs="Times New Roman"/>
          <w:b/>
          <w:sz w:val="23"/>
          <w:szCs w:val="23"/>
          <w:u w:val="single"/>
        </w:rPr>
      </w:pPr>
      <w:r w:rsidRPr="00DC1BF9">
        <w:rPr>
          <w:rFonts w:cs="Times New Roman"/>
          <w:b/>
          <w:sz w:val="23"/>
          <w:szCs w:val="23"/>
          <w:u w:val="single"/>
        </w:rPr>
        <w:t xml:space="preserve"> </w:t>
      </w:r>
    </w:p>
    <w:p w:rsidR="00D97A0C" w:rsidRPr="00DC1BF9" w:rsidRDefault="00D97A0C" w:rsidP="00D97A0C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DC1BF9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DC1BF9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:rsidR="00D97A0C" w:rsidRPr="00DC1BF9" w:rsidRDefault="00D97A0C" w:rsidP="00D97A0C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DC1BF9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DC1BF9">
        <w:rPr>
          <w:rFonts w:cs="Times New Roman"/>
          <w:b/>
          <w:sz w:val="23"/>
          <w:szCs w:val="23"/>
        </w:rPr>
        <w:t>Pzp</w:t>
      </w:r>
      <w:proofErr w:type="spellEnd"/>
    </w:p>
    <w:p w:rsidR="00D97A0C" w:rsidRPr="00DC1BF9" w:rsidRDefault="00D97A0C" w:rsidP="00D97A0C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:rsidR="00D97A0C" w:rsidRPr="00BA17F6" w:rsidRDefault="00D97A0C" w:rsidP="000F2591">
      <w:pPr>
        <w:jc w:val="both"/>
        <w:rPr>
          <w:rFonts w:eastAsia="Wingdings" w:cs="Times New Roman"/>
          <w:b/>
          <w:lang w:bidi="ar-SA"/>
        </w:rPr>
      </w:pPr>
      <w:r w:rsidRPr="00DC1BF9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942C9F" w:rsidRPr="00942C9F">
        <w:rPr>
          <w:rFonts w:eastAsia="Wingdings" w:cs="Times New Roman"/>
          <w:b/>
          <w:lang w:bidi="ar-SA"/>
        </w:rPr>
        <w:t xml:space="preserve">wykonanie robót budowlanych polegających na remoncie pokoi mieszkalnych i sali konferencyjnej A </w:t>
      </w:r>
      <w:r w:rsidR="00942C9F">
        <w:rPr>
          <w:rFonts w:eastAsia="Wingdings" w:cs="Times New Roman"/>
          <w:b/>
          <w:lang w:bidi="ar-SA"/>
        </w:rPr>
        <w:br/>
      </w:r>
      <w:r w:rsidR="00942C9F" w:rsidRPr="00942C9F">
        <w:rPr>
          <w:rFonts w:eastAsia="Wingdings" w:cs="Times New Roman"/>
          <w:b/>
          <w:lang w:bidi="ar-SA"/>
        </w:rPr>
        <w:t xml:space="preserve">w budynku nr 40 na terenie Centrum Szkolenia Policji w Legionowie </w:t>
      </w:r>
      <w:r w:rsidR="002807BA" w:rsidRPr="00DC1BF9">
        <w:rPr>
          <w:rFonts w:eastAsia="Wingdings" w:cs="Times New Roman"/>
          <w:kern w:val="0"/>
          <w:lang w:eastAsia="ar-SA" w:bidi="ar-SA"/>
        </w:rPr>
        <w:t>(</w:t>
      </w:r>
      <w:r w:rsidR="000F2591" w:rsidRPr="00DC1BF9">
        <w:rPr>
          <w:rFonts w:eastAsia="Wingdings" w:cs="Times New Roman"/>
          <w:kern w:val="0"/>
          <w:lang w:eastAsia="ar-SA" w:bidi="ar-SA"/>
        </w:rPr>
        <w:t>s</w:t>
      </w:r>
      <w:r w:rsidR="002807BA" w:rsidRPr="00DC1BF9">
        <w:rPr>
          <w:rFonts w:eastAsia="Times New Roman" w:cs="Times New Roman"/>
          <w:kern w:val="0"/>
          <w:lang w:eastAsia="ar-SA" w:bidi="ar-SA"/>
        </w:rPr>
        <w:t xml:space="preserve">prawa </w:t>
      </w:r>
      <w:r w:rsidRPr="00DC1BF9">
        <w:rPr>
          <w:rFonts w:eastAsia="Times New Roman" w:cs="Times New Roman"/>
          <w:kern w:val="0"/>
          <w:lang w:eastAsia="ar-SA" w:bidi="ar-SA"/>
        </w:rPr>
        <w:t xml:space="preserve">nr </w:t>
      </w:r>
      <w:r w:rsidR="00942C9F">
        <w:rPr>
          <w:rFonts w:eastAsia="Times New Roman" w:cs="Times New Roman"/>
          <w:kern w:val="0"/>
          <w:lang w:eastAsia="ar-SA" w:bidi="ar-SA"/>
        </w:rPr>
        <w:t>39</w:t>
      </w:r>
      <w:r w:rsidR="00541992" w:rsidRPr="00DC1BF9">
        <w:rPr>
          <w:rFonts w:eastAsia="Times New Roman" w:cs="Times New Roman"/>
          <w:kern w:val="0"/>
          <w:lang w:eastAsia="ar-SA" w:bidi="ar-SA"/>
        </w:rPr>
        <w:t>/24</w:t>
      </w:r>
      <w:r w:rsidRPr="00DC1BF9">
        <w:rPr>
          <w:rFonts w:eastAsia="Times New Roman" w:cs="Times New Roman"/>
          <w:kern w:val="0"/>
          <w:lang w:eastAsia="ar-SA" w:bidi="ar-SA"/>
        </w:rPr>
        <w:t>/IR</w:t>
      </w:r>
      <w:r w:rsidRPr="00DC1BF9">
        <w:rPr>
          <w:rFonts w:eastAsia="Wingdings" w:cs="Times New Roman"/>
          <w:lang w:bidi="ar-SA"/>
        </w:rPr>
        <w:t xml:space="preserve">) prowadzonego przez </w:t>
      </w:r>
      <w:r w:rsidRPr="00DC1BF9">
        <w:rPr>
          <w:rFonts w:eastAsia="Wingdings" w:cs="Times New Roman"/>
          <w:bCs/>
          <w:lang w:bidi="ar-SA"/>
        </w:rPr>
        <w:t xml:space="preserve">Centrum </w:t>
      </w:r>
      <w:r w:rsidR="002807BA" w:rsidRPr="00DC1BF9">
        <w:rPr>
          <w:rFonts w:eastAsia="Wingdings" w:cs="Times New Roman"/>
          <w:bCs/>
          <w:lang w:bidi="ar-SA"/>
        </w:rPr>
        <w:t xml:space="preserve">Szkolenia Policji w Legionowie, </w:t>
      </w:r>
      <w:r w:rsidRPr="00DC1BF9">
        <w:rPr>
          <w:rFonts w:eastAsia="Wingdings" w:cs="Times New Roman"/>
          <w:lang w:bidi="ar-SA"/>
        </w:rPr>
        <w:t>oświadczam, co następuje:</w:t>
      </w:r>
    </w:p>
    <w:p w:rsidR="00D97A0C" w:rsidRPr="00541992" w:rsidRDefault="00D97A0C" w:rsidP="00D97A0C">
      <w:pPr>
        <w:shd w:val="clear" w:color="auto" w:fill="BFBFBF" w:themeFill="background1" w:themeFillShade="BF"/>
        <w:spacing w:before="360"/>
        <w:rPr>
          <w:rFonts w:cs="Times New Roman"/>
          <w:b/>
          <w:sz w:val="23"/>
          <w:szCs w:val="23"/>
        </w:rPr>
      </w:pPr>
      <w:r w:rsidRPr="00541992">
        <w:rPr>
          <w:rFonts w:cs="Times New Roman"/>
          <w:b/>
          <w:sz w:val="23"/>
          <w:szCs w:val="23"/>
        </w:rPr>
        <w:t>OŚWIADCZENIA DOTYCZĄCE WYKONAWCY:</w:t>
      </w:r>
    </w:p>
    <w:p w:rsidR="00D97A0C" w:rsidRPr="00541992" w:rsidRDefault="00D97A0C" w:rsidP="00971294">
      <w:pPr>
        <w:widowControl/>
        <w:numPr>
          <w:ilvl w:val="0"/>
          <w:numId w:val="31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541992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4C5CA6" w:rsidRPr="00541992">
        <w:rPr>
          <w:rFonts w:eastAsiaTheme="minorHAnsi" w:cs="Times New Roman"/>
          <w:kern w:val="0"/>
          <w:lang w:eastAsia="en-US" w:bidi="ar-SA"/>
        </w:rPr>
        <w:br/>
      </w:r>
      <w:r w:rsidRPr="00541992">
        <w:rPr>
          <w:rFonts w:eastAsiaTheme="minorHAnsi" w:cs="Times New Roman"/>
          <w:kern w:val="0"/>
          <w:lang w:eastAsia="en-US" w:bidi="ar-SA"/>
        </w:rPr>
        <w:t>nr 833/2014 dotyczącego środków ograniczających w związku z działaniami Rosji destabilizującymi sytuację na Ukrainie (Dz. Urz. UE</w:t>
      </w:r>
      <w:r w:rsidR="002807BA" w:rsidRPr="00541992">
        <w:rPr>
          <w:rFonts w:eastAsiaTheme="minorHAnsi" w:cs="Times New Roman"/>
          <w:kern w:val="0"/>
          <w:lang w:eastAsia="en-US" w:bidi="ar-SA"/>
        </w:rPr>
        <w:t xml:space="preserve"> nr L 111 z 8.4.2022, str. 1), </w:t>
      </w:r>
      <w:r w:rsidR="002807BA" w:rsidRPr="00541992">
        <w:rPr>
          <w:rFonts w:eastAsiaTheme="minorHAnsi" w:cs="Times New Roman"/>
          <w:kern w:val="0"/>
          <w:lang w:eastAsia="en-US" w:bidi="ar-SA"/>
        </w:rPr>
        <w:br/>
      </w:r>
      <w:r w:rsidRPr="00541992">
        <w:rPr>
          <w:rFonts w:eastAsiaTheme="minorHAnsi" w:cs="Times New Roman"/>
          <w:kern w:val="0"/>
          <w:lang w:eastAsia="en-US" w:bidi="ar-SA"/>
        </w:rPr>
        <w:t>dalej: rozporządzenie 2022/576.</w:t>
      </w:r>
      <w:r w:rsidRPr="00541992">
        <w:rPr>
          <w:rFonts w:eastAsiaTheme="minorHAnsi" w:cs="Times New Roman"/>
          <w:kern w:val="0"/>
          <w:vertAlign w:val="superscript"/>
          <w:lang w:eastAsia="en-US" w:bidi="ar-SA"/>
        </w:rPr>
        <w:footnoteReference w:id="8"/>
      </w:r>
    </w:p>
    <w:p w:rsidR="00D97A0C" w:rsidRPr="00541992" w:rsidRDefault="00D97A0C" w:rsidP="00942C9F">
      <w:pPr>
        <w:widowControl/>
        <w:numPr>
          <w:ilvl w:val="0"/>
          <w:numId w:val="31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541992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="004C5CA6" w:rsidRPr="00541992">
        <w:rPr>
          <w:rFonts w:eastAsia="Times New Roman" w:cs="Times New Roman"/>
          <w:kern w:val="0"/>
          <w:lang w:eastAsia="pl-PL" w:bidi="ar-SA"/>
        </w:rPr>
        <w:br/>
      </w:r>
      <w:r w:rsidRPr="00541992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541992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54199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541992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942C9F" w:rsidRPr="00942C9F">
        <w:rPr>
          <w:rFonts w:eastAsia="Times New Roman" w:cs="Times New Roman"/>
          <w:color w:val="222222"/>
          <w:kern w:val="0"/>
          <w:lang w:eastAsia="pl-PL" w:bidi="ar-SA"/>
        </w:rPr>
        <w:t>t. j. Dz. U. z 2024 r., poz. 507</w:t>
      </w:r>
      <w:r w:rsidRPr="00541992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541992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541992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9"/>
      </w:r>
    </w:p>
    <w:p w:rsidR="00D97A0C" w:rsidRPr="00541992" w:rsidRDefault="00D97A0C" w:rsidP="001E10AC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541992">
        <w:rPr>
          <w:rFonts w:cs="Times New Roman"/>
          <w:b/>
        </w:rPr>
        <w:lastRenderedPageBreak/>
        <w:t>INFORMACJA DOTYCZĄCA POLEGANIA NA ZDOLNOŚCIACH LUB SYTUACJI PODMIOTU UDOSTĘPNIAJĄCEGO ZASOBY W ZAKRESIE ODPOWIADAJĄCYM PONAD 10</w:t>
      </w:r>
      <w:r w:rsidR="0027035D" w:rsidRPr="00541992">
        <w:rPr>
          <w:rFonts w:cs="Times New Roman"/>
          <w:b/>
        </w:rPr>
        <w:t xml:space="preserve"> </w:t>
      </w:r>
      <w:r w:rsidRPr="00541992">
        <w:rPr>
          <w:rFonts w:cs="Times New Roman"/>
          <w:b/>
        </w:rPr>
        <w:t>% WARTOŚCI ZAMÓWIENIA</w:t>
      </w:r>
      <w:r w:rsidRPr="00541992">
        <w:rPr>
          <w:rFonts w:cs="Times New Roman"/>
          <w:b/>
          <w:bCs/>
        </w:rPr>
        <w:t>:</w:t>
      </w:r>
    </w:p>
    <w:p w:rsidR="00D97A0C" w:rsidRPr="00541992" w:rsidRDefault="00D97A0C" w:rsidP="001E10AC">
      <w:pPr>
        <w:spacing w:before="40" w:after="40"/>
        <w:jc w:val="both"/>
        <w:rPr>
          <w:rFonts w:cs="Times New Roman"/>
        </w:rPr>
      </w:pPr>
      <w:bookmarkStart w:id="6" w:name="_Hlk99016800"/>
      <w:r w:rsidRPr="00541992">
        <w:rPr>
          <w:rFonts w:cs="Times New Roman"/>
          <w:color w:val="0070C0"/>
        </w:rPr>
        <w:t>[</w:t>
      </w:r>
      <w:r w:rsidRPr="00541992">
        <w:rPr>
          <w:rFonts w:cs="Times New Roman"/>
          <w:color w:val="0070C0"/>
          <w:sz w:val="15"/>
          <w:szCs w:val="15"/>
        </w:rPr>
        <w:t>UWAGA</w:t>
      </w:r>
      <w:r w:rsidRPr="00541992">
        <w:rPr>
          <w:rFonts w:cs="Times New Roman"/>
          <w:i/>
          <w:color w:val="0070C0"/>
          <w:sz w:val="15"/>
          <w:szCs w:val="15"/>
        </w:rPr>
        <w:t>: wypełnić tylko w przypadku podmiotu udostępniającego zasoby, na którego zdolnościach lub sytuacji wykonawca polega w zakresie odpowiadającym ponad 10</w:t>
      </w:r>
      <w:r w:rsidR="00A93519" w:rsidRPr="00541992">
        <w:rPr>
          <w:rFonts w:cs="Times New Roman"/>
          <w:i/>
          <w:color w:val="0070C0"/>
          <w:sz w:val="15"/>
          <w:szCs w:val="15"/>
        </w:rPr>
        <w:t xml:space="preserve"> </w:t>
      </w:r>
      <w:r w:rsidRPr="00541992">
        <w:rPr>
          <w:rFonts w:cs="Times New Roman"/>
          <w:i/>
          <w:color w:val="0070C0"/>
          <w:sz w:val="15"/>
          <w:szCs w:val="15"/>
        </w:rPr>
        <w:t>% wartości zamówienia. W przypadku więcej niż jednego podmiotu udostępniającego zasoby, na którego zdolnościach lub sytuacji wykonawca polega w zakresie odpowiadającym ponad 10</w:t>
      </w:r>
      <w:r w:rsidR="0027035D" w:rsidRPr="00541992">
        <w:rPr>
          <w:rFonts w:cs="Times New Roman"/>
          <w:i/>
          <w:color w:val="0070C0"/>
          <w:sz w:val="15"/>
          <w:szCs w:val="15"/>
        </w:rPr>
        <w:t xml:space="preserve"> </w:t>
      </w:r>
      <w:r w:rsidRPr="00541992">
        <w:rPr>
          <w:rFonts w:cs="Times New Roman"/>
          <w:i/>
          <w:color w:val="0070C0"/>
          <w:sz w:val="15"/>
          <w:szCs w:val="15"/>
        </w:rPr>
        <w:t xml:space="preserve">% wartości zamówienia, należy zastosować tyle razy, </w:t>
      </w:r>
      <w:r w:rsidR="001E10AC" w:rsidRPr="00541992">
        <w:rPr>
          <w:rFonts w:cs="Times New Roman"/>
          <w:i/>
          <w:color w:val="0070C0"/>
          <w:sz w:val="15"/>
          <w:szCs w:val="15"/>
        </w:rPr>
        <w:t>ile jest to konieczne</w:t>
      </w:r>
      <w:r w:rsidRPr="00541992">
        <w:rPr>
          <w:rFonts w:cs="Times New Roman"/>
          <w:color w:val="0070C0"/>
          <w:sz w:val="15"/>
          <w:szCs w:val="15"/>
        </w:rPr>
        <w:t>]</w:t>
      </w:r>
      <w:bookmarkEnd w:id="6"/>
    </w:p>
    <w:p w:rsidR="00D97A0C" w:rsidRPr="00541992" w:rsidRDefault="00D97A0C" w:rsidP="001E10AC">
      <w:pPr>
        <w:spacing w:before="40"/>
        <w:jc w:val="both"/>
        <w:rPr>
          <w:rFonts w:cs="Times New Roman"/>
        </w:rPr>
      </w:pPr>
      <w:r w:rsidRPr="00541992">
        <w:rPr>
          <w:rFonts w:cs="Times New Roman"/>
        </w:rPr>
        <w:t>Oświadczam, że w celu wykazania spełniania warunków udziału w postępowaniu, określonych przez zamawiającego w ……………………………………</w:t>
      </w:r>
      <w:r w:rsidR="00541992">
        <w:rPr>
          <w:rFonts w:cs="Times New Roman"/>
        </w:rPr>
        <w:t>…...</w:t>
      </w:r>
      <w:r w:rsidRPr="00541992">
        <w:rPr>
          <w:rFonts w:cs="Times New Roman"/>
        </w:rPr>
        <w:t>…………...…...………………</w:t>
      </w:r>
      <w:r w:rsidR="000F2591" w:rsidRPr="00541992">
        <w:rPr>
          <w:rFonts w:cs="Times New Roman"/>
        </w:rPr>
        <w:t>...</w:t>
      </w:r>
      <w:r w:rsidRPr="00541992">
        <w:rPr>
          <w:rFonts w:cs="Times New Roman"/>
        </w:rPr>
        <w:t>..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…………………………………………………………………</w:t>
      </w:r>
      <w:r w:rsidR="00541992">
        <w:rPr>
          <w:rFonts w:cs="Times New Roman"/>
        </w:rPr>
        <w:t>…….</w:t>
      </w:r>
      <w:r w:rsidRPr="00541992">
        <w:rPr>
          <w:rFonts w:cs="Times New Roman"/>
        </w:rPr>
        <w:t>….………………………</w:t>
      </w:r>
      <w:r w:rsidR="000F2591" w:rsidRPr="00541992">
        <w:rPr>
          <w:rFonts w:cs="Times New Roman"/>
        </w:rPr>
        <w:t>…</w:t>
      </w:r>
      <w:r w:rsidRPr="00541992">
        <w:rPr>
          <w:rFonts w:cs="Times New Roman"/>
        </w:rPr>
        <w:t xml:space="preserve">.. </w:t>
      </w:r>
      <w:bookmarkStart w:id="7" w:name="_Hlk99005462"/>
    </w:p>
    <w:p w:rsidR="00D97A0C" w:rsidRPr="00541992" w:rsidRDefault="00D97A0C" w:rsidP="00541992">
      <w:pPr>
        <w:jc w:val="center"/>
        <w:rPr>
          <w:rFonts w:cs="Times New Roman"/>
          <w:i/>
          <w:sz w:val="15"/>
          <w:szCs w:val="15"/>
        </w:rPr>
      </w:pPr>
      <w:r w:rsidRPr="00541992">
        <w:rPr>
          <w:rFonts w:cs="Times New Roman"/>
          <w:i/>
          <w:sz w:val="15"/>
          <w:szCs w:val="15"/>
        </w:rPr>
        <w:t xml:space="preserve">(wskazać </w:t>
      </w:r>
      <w:bookmarkEnd w:id="7"/>
      <w:r w:rsidRPr="00541992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 xml:space="preserve">polegam na zdolnościach lub sytuacji następującego podmiotu udostępniającego zasoby: </w:t>
      </w:r>
      <w:bookmarkStart w:id="8" w:name="_Hlk99014455"/>
    </w:p>
    <w:p w:rsidR="00D97A0C" w:rsidRPr="00541992" w:rsidRDefault="00541992" w:rsidP="00D97A0C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</w:t>
      </w:r>
      <w:r w:rsidR="00D97A0C" w:rsidRPr="00541992">
        <w:rPr>
          <w:rFonts w:cs="Times New Roman"/>
        </w:rPr>
        <w:t>………………………...…………………………..……</w:t>
      </w:r>
      <w:r>
        <w:rPr>
          <w:rFonts w:cs="Times New Roman"/>
        </w:rPr>
        <w:t>..</w:t>
      </w:r>
      <w:r w:rsidR="00D97A0C" w:rsidRPr="00541992">
        <w:rPr>
          <w:rFonts w:cs="Times New Roman"/>
        </w:rPr>
        <w:t>…</w:t>
      </w:r>
      <w:r w:rsidR="000F2591" w:rsidRPr="00541992">
        <w:rPr>
          <w:rFonts w:cs="Times New Roman"/>
        </w:rPr>
        <w:t>...</w:t>
      </w:r>
      <w:r w:rsidR="00D97A0C" w:rsidRPr="00541992">
        <w:rPr>
          <w:rFonts w:cs="Times New Roman"/>
        </w:rPr>
        <w:t>..</w:t>
      </w:r>
    </w:p>
    <w:p w:rsidR="00D97A0C" w:rsidRPr="00541992" w:rsidRDefault="00541992" w:rsidP="00D97A0C">
      <w:pPr>
        <w:jc w:val="both"/>
        <w:rPr>
          <w:rFonts w:cs="Times New Roman"/>
          <w:i/>
        </w:rPr>
      </w:pPr>
      <w:r>
        <w:rPr>
          <w:rFonts w:cs="Times New Roman"/>
        </w:rPr>
        <w:t>………………</w:t>
      </w:r>
      <w:r w:rsidR="00D97A0C" w:rsidRPr="00541992">
        <w:rPr>
          <w:rFonts w:cs="Times New Roman"/>
        </w:rPr>
        <w:t>……………………………………………………………………………</w:t>
      </w:r>
      <w:r>
        <w:rPr>
          <w:rFonts w:cs="Times New Roman"/>
        </w:rPr>
        <w:t>.</w:t>
      </w:r>
      <w:r w:rsidR="00D97A0C" w:rsidRPr="00541992">
        <w:rPr>
          <w:rFonts w:cs="Times New Roman"/>
        </w:rPr>
        <w:t>…</w:t>
      </w:r>
      <w:r w:rsidR="000F2591" w:rsidRPr="00541992">
        <w:rPr>
          <w:rFonts w:cs="Times New Roman"/>
        </w:rPr>
        <w:t>...</w:t>
      </w:r>
      <w:r w:rsidR="00D97A0C" w:rsidRPr="00541992">
        <w:rPr>
          <w:rFonts w:cs="Times New Roman"/>
        </w:rPr>
        <w:t>…....</w:t>
      </w:r>
      <w:r w:rsidR="00D97A0C" w:rsidRPr="00541992">
        <w:rPr>
          <w:rFonts w:cs="Times New Roman"/>
          <w:i/>
        </w:rPr>
        <w:t xml:space="preserve"> </w:t>
      </w:r>
      <w:bookmarkEnd w:id="8"/>
    </w:p>
    <w:p w:rsidR="00D97A0C" w:rsidRPr="00541992" w:rsidRDefault="00D97A0C" w:rsidP="00D97A0C">
      <w:pPr>
        <w:jc w:val="center"/>
        <w:rPr>
          <w:rFonts w:cs="Times New Roman"/>
          <w:sz w:val="15"/>
          <w:szCs w:val="15"/>
        </w:rPr>
      </w:pPr>
      <w:r w:rsidRPr="00541992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541992">
        <w:rPr>
          <w:rFonts w:cs="Times New Roman"/>
          <w:i/>
          <w:sz w:val="15"/>
          <w:szCs w:val="15"/>
        </w:rPr>
        <w:t>CEiDG</w:t>
      </w:r>
      <w:proofErr w:type="spellEnd"/>
      <w:r w:rsidRPr="00541992">
        <w:rPr>
          <w:rFonts w:cs="Times New Roman"/>
          <w:i/>
          <w:sz w:val="15"/>
          <w:szCs w:val="15"/>
        </w:rPr>
        <w:t>)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w na</w:t>
      </w:r>
      <w:r w:rsidR="00541992">
        <w:rPr>
          <w:rFonts w:cs="Times New Roman"/>
        </w:rPr>
        <w:t>stępującym zakresie: ………………</w:t>
      </w:r>
      <w:r w:rsidRPr="00541992">
        <w:rPr>
          <w:rFonts w:cs="Times New Roman"/>
        </w:rPr>
        <w:t>………………………………..…………….………</w:t>
      </w:r>
      <w:r w:rsidR="000F2591" w:rsidRPr="00541992">
        <w:rPr>
          <w:rFonts w:cs="Times New Roman"/>
        </w:rPr>
        <w:t>..</w:t>
      </w:r>
      <w:r w:rsidRPr="00541992">
        <w:rPr>
          <w:rFonts w:cs="Times New Roman"/>
        </w:rPr>
        <w:t>…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………………</w:t>
      </w:r>
      <w:r w:rsidR="00541992">
        <w:rPr>
          <w:rFonts w:cs="Times New Roman"/>
        </w:rPr>
        <w:t>………</w:t>
      </w:r>
      <w:r w:rsidRPr="00541992">
        <w:rPr>
          <w:rFonts w:cs="Times New Roman"/>
        </w:rPr>
        <w:t>……….……………………</w:t>
      </w:r>
      <w:r w:rsidR="00541992">
        <w:rPr>
          <w:rFonts w:cs="Times New Roman"/>
        </w:rPr>
        <w:t>………………………………………………...</w:t>
      </w:r>
    </w:p>
    <w:p w:rsidR="00D97A0C" w:rsidRPr="00541992" w:rsidRDefault="00D97A0C" w:rsidP="009C11CF">
      <w:pPr>
        <w:jc w:val="center"/>
        <w:rPr>
          <w:rFonts w:cs="Times New Roman"/>
          <w:iCs/>
          <w:sz w:val="15"/>
          <w:szCs w:val="15"/>
        </w:rPr>
      </w:pPr>
      <w:r w:rsidRPr="00541992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co odpowiada ponad 10</w:t>
      </w:r>
      <w:r w:rsidR="0027035D" w:rsidRPr="00541992">
        <w:rPr>
          <w:rFonts w:cs="Times New Roman"/>
        </w:rPr>
        <w:t xml:space="preserve"> </w:t>
      </w:r>
      <w:r w:rsidRPr="00541992">
        <w:rPr>
          <w:rFonts w:cs="Times New Roman"/>
        </w:rPr>
        <w:t xml:space="preserve">% wartości przedmiotowego zamówienia. </w:t>
      </w:r>
    </w:p>
    <w:p w:rsidR="001E10AC" w:rsidRPr="00BA17F6" w:rsidRDefault="001E10AC" w:rsidP="00D97A0C">
      <w:pPr>
        <w:jc w:val="both"/>
        <w:rPr>
          <w:rFonts w:cs="Times New Roman"/>
          <w:sz w:val="12"/>
          <w:szCs w:val="12"/>
        </w:rPr>
      </w:pPr>
    </w:p>
    <w:p w:rsidR="00D97A0C" w:rsidRPr="00541992" w:rsidRDefault="00D97A0C" w:rsidP="001E10AC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541992">
        <w:rPr>
          <w:rFonts w:cs="Times New Roman"/>
          <w:b/>
        </w:rPr>
        <w:t>OŚWIADCZENIE DOTYCZĄCE PODWYKONAWCY, NA KTÓREGO PRZYPADA PONAD 10</w:t>
      </w:r>
      <w:r w:rsidR="0027035D" w:rsidRPr="00541992">
        <w:rPr>
          <w:rFonts w:cs="Times New Roman"/>
          <w:b/>
        </w:rPr>
        <w:t xml:space="preserve"> </w:t>
      </w:r>
      <w:r w:rsidRPr="00541992">
        <w:rPr>
          <w:rFonts w:cs="Times New Roman"/>
          <w:b/>
        </w:rPr>
        <w:t>% WARTOŚCI ZAMÓWIENIA:</w:t>
      </w:r>
    </w:p>
    <w:p w:rsidR="00D97A0C" w:rsidRPr="00541992" w:rsidRDefault="00D97A0C" w:rsidP="001E10AC">
      <w:pPr>
        <w:spacing w:before="40" w:after="40"/>
        <w:jc w:val="both"/>
        <w:rPr>
          <w:rFonts w:cs="Times New Roman"/>
          <w:sz w:val="15"/>
          <w:szCs w:val="15"/>
        </w:rPr>
      </w:pPr>
      <w:r w:rsidRPr="00541992">
        <w:rPr>
          <w:rFonts w:cs="Times New Roman"/>
          <w:color w:val="0070C0"/>
          <w:sz w:val="15"/>
          <w:szCs w:val="15"/>
        </w:rPr>
        <w:t>[UWAGA</w:t>
      </w:r>
      <w:r w:rsidRPr="00541992">
        <w:rPr>
          <w:rFonts w:cs="Times New Roman"/>
          <w:i/>
          <w:color w:val="0070C0"/>
          <w:sz w:val="15"/>
          <w:szCs w:val="15"/>
        </w:rPr>
        <w:t>: wypełnić tylko w przypadku Podwykonawcy (niebędącego podmiotem udostępniającym zasoby), na którego przypada ponad 10</w:t>
      </w:r>
      <w:r w:rsidR="0027035D" w:rsidRPr="00541992">
        <w:rPr>
          <w:rFonts w:cs="Times New Roman"/>
          <w:i/>
          <w:color w:val="0070C0"/>
          <w:sz w:val="15"/>
          <w:szCs w:val="15"/>
        </w:rPr>
        <w:t xml:space="preserve"> </w:t>
      </w:r>
      <w:r w:rsidRPr="00541992">
        <w:rPr>
          <w:rFonts w:cs="Times New Roman"/>
          <w:i/>
          <w:color w:val="0070C0"/>
          <w:sz w:val="15"/>
          <w:szCs w:val="15"/>
        </w:rPr>
        <w:t xml:space="preserve">% wartości zamówienia. W przypadku więcej niż jednego Podwykonawcy, na którego zdolnościach lub sytuacji wykonawca nie polega, a na którego przypada </w:t>
      </w:r>
      <w:r w:rsidR="00541992">
        <w:rPr>
          <w:rFonts w:cs="Times New Roman"/>
          <w:i/>
          <w:color w:val="0070C0"/>
          <w:sz w:val="15"/>
          <w:szCs w:val="15"/>
        </w:rPr>
        <w:br/>
      </w:r>
      <w:r w:rsidRPr="00541992">
        <w:rPr>
          <w:rFonts w:cs="Times New Roman"/>
          <w:i/>
          <w:color w:val="0070C0"/>
          <w:sz w:val="15"/>
          <w:szCs w:val="15"/>
        </w:rPr>
        <w:t>ponad 10</w:t>
      </w:r>
      <w:r w:rsidR="0027035D" w:rsidRPr="00541992">
        <w:rPr>
          <w:rFonts w:cs="Times New Roman"/>
          <w:i/>
          <w:color w:val="0070C0"/>
          <w:sz w:val="15"/>
          <w:szCs w:val="15"/>
        </w:rPr>
        <w:t xml:space="preserve"> </w:t>
      </w:r>
      <w:r w:rsidRPr="00541992">
        <w:rPr>
          <w:rFonts w:cs="Times New Roman"/>
          <w:i/>
          <w:color w:val="0070C0"/>
          <w:sz w:val="15"/>
          <w:szCs w:val="15"/>
        </w:rPr>
        <w:t>% wartości zamówienia, należy zastosować t</w:t>
      </w:r>
      <w:r w:rsidR="001E10AC" w:rsidRPr="00541992">
        <w:rPr>
          <w:rFonts w:cs="Times New Roman"/>
          <w:i/>
          <w:color w:val="0070C0"/>
          <w:sz w:val="15"/>
          <w:szCs w:val="15"/>
        </w:rPr>
        <w:t>yle razy, ile jest to konieczne</w:t>
      </w:r>
      <w:r w:rsidRPr="00541992">
        <w:rPr>
          <w:rFonts w:cs="Times New Roman"/>
          <w:color w:val="0070C0"/>
          <w:sz w:val="15"/>
          <w:szCs w:val="15"/>
        </w:rPr>
        <w:t>]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 xml:space="preserve">Oświadczam, że w stosunku do następującego podmiotu, będącego Podwykonawcą, </w:t>
      </w:r>
      <w:r w:rsidRPr="00541992">
        <w:rPr>
          <w:rFonts w:cs="Times New Roman"/>
        </w:rPr>
        <w:br/>
        <w:t>na którego przypada ponad 10</w:t>
      </w:r>
      <w:r w:rsidR="0027035D" w:rsidRPr="00541992">
        <w:rPr>
          <w:rFonts w:cs="Times New Roman"/>
        </w:rPr>
        <w:t xml:space="preserve"> </w:t>
      </w:r>
      <w:r w:rsidR="00541992">
        <w:rPr>
          <w:rFonts w:cs="Times New Roman"/>
        </w:rPr>
        <w:t xml:space="preserve">% wartości </w:t>
      </w:r>
      <w:r w:rsidRPr="00541992">
        <w:rPr>
          <w:rFonts w:cs="Times New Roman"/>
        </w:rPr>
        <w:t>zamówienia: ………………………….……..…</w:t>
      </w:r>
      <w:r w:rsidR="00541992">
        <w:rPr>
          <w:rFonts w:cs="Times New Roman"/>
        </w:rPr>
        <w:t>……..</w:t>
      </w:r>
      <w:r w:rsidRPr="00541992">
        <w:rPr>
          <w:rFonts w:cs="Times New Roman"/>
        </w:rPr>
        <w:t>…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……………</w:t>
      </w:r>
      <w:r w:rsidR="00541992">
        <w:rPr>
          <w:rFonts w:cs="Times New Roman"/>
        </w:rPr>
        <w:t>…………………………………………………………………….</w:t>
      </w:r>
      <w:r w:rsidRPr="00541992">
        <w:rPr>
          <w:rFonts w:cs="Times New Roman"/>
        </w:rPr>
        <w:t>………………</w:t>
      </w:r>
      <w:r w:rsidR="000F2591" w:rsidRPr="00541992">
        <w:rPr>
          <w:rFonts w:cs="Times New Roman"/>
        </w:rPr>
        <w:t>...</w:t>
      </w:r>
      <w:r w:rsidRPr="00541992">
        <w:rPr>
          <w:rFonts w:cs="Times New Roman"/>
        </w:rPr>
        <w:t>....</w:t>
      </w:r>
    </w:p>
    <w:p w:rsidR="00D97A0C" w:rsidRPr="00541992" w:rsidRDefault="00D97A0C" w:rsidP="00D97A0C">
      <w:pPr>
        <w:jc w:val="center"/>
        <w:rPr>
          <w:rFonts w:cs="Times New Roman"/>
          <w:sz w:val="15"/>
          <w:szCs w:val="15"/>
        </w:rPr>
      </w:pPr>
      <w:r w:rsidRPr="00541992">
        <w:rPr>
          <w:rFonts w:cs="Times New Roman"/>
          <w:sz w:val="15"/>
          <w:szCs w:val="15"/>
        </w:rPr>
        <w:t xml:space="preserve"> </w:t>
      </w:r>
      <w:r w:rsidRPr="00541992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541992">
        <w:rPr>
          <w:rFonts w:cs="Times New Roman"/>
          <w:i/>
          <w:sz w:val="15"/>
          <w:szCs w:val="15"/>
        </w:rPr>
        <w:t>CEiDG</w:t>
      </w:r>
      <w:proofErr w:type="spellEnd"/>
      <w:r w:rsidRPr="00541992">
        <w:rPr>
          <w:rFonts w:cs="Times New Roman"/>
          <w:i/>
          <w:sz w:val="15"/>
          <w:szCs w:val="15"/>
        </w:rPr>
        <w:t>)</w:t>
      </w:r>
    </w:p>
    <w:p w:rsidR="00D97A0C" w:rsidRPr="00541992" w:rsidRDefault="00D97A0C" w:rsidP="00BA17F6">
      <w:pPr>
        <w:jc w:val="both"/>
        <w:rPr>
          <w:rFonts w:cs="Times New Roman"/>
        </w:rPr>
      </w:pPr>
      <w:r w:rsidRPr="00541992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1E10AC" w:rsidRPr="00BA17F6" w:rsidRDefault="001E10AC" w:rsidP="00BA17F6">
      <w:pPr>
        <w:jc w:val="both"/>
        <w:rPr>
          <w:rFonts w:cs="Times New Roman"/>
          <w:sz w:val="12"/>
          <w:szCs w:val="12"/>
        </w:rPr>
      </w:pPr>
    </w:p>
    <w:p w:rsidR="00D97A0C" w:rsidRPr="00541992" w:rsidRDefault="00D97A0C" w:rsidP="00BA17F6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541992">
        <w:rPr>
          <w:rFonts w:cs="Times New Roman"/>
          <w:b/>
        </w:rPr>
        <w:t>OŚWIADCZENIE DOTYCZĄCE DOSTAWCY, NA KTÓREGO PRZYPADA PONAD 10</w:t>
      </w:r>
      <w:r w:rsidR="0027035D" w:rsidRPr="00541992">
        <w:rPr>
          <w:rFonts w:cs="Times New Roman"/>
          <w:b/>
        </w:rPr>
        <w:t xml:space="preserve"> </w:t>
      </w:r>
      <w:r w:rsidRPr="00541992">
        <w:rPr>
          <w:rFonts w:cs="Times New Roman"/>
          <w:b/>
        </w:rPr>
        <w:t>% WARTOŚCI ZAMÓWIENIA:</w:t>
      </w:r>
    </w:p>
    <w:p w:rsidR="00D97A0C" w:rsidRPr="00541992" w:rsidRDefault="00D97A0C" w:rsidP="001E10AC">
      <w:pPr>
        <w:spacing w:before="40" w:after="40"/>
        <w:jc w:val="both"/>
        <w:rPr>
          <w:rFonts w:cs="Times New Roman"/>
          <w:sz w:val="15"/>
          <w:szCs w:val="15"/>
        </w:rPr>
      </w:pPr>
      <w:r w:rsidRPr="00541992">
        <w:rPr>
          <w:rFonts w:cs="Times New Roman"/>
          <w:color w:val="0070C0"/>
          <w:sz w:val="15"/>
          <w:szCs w:val="15"/>
        </w:rPr>
        <w:t>[UWAGA</w:t>
      </w:r>
      <w:r w:rsidRPr="00541992">
        <w:rPr>
          <w:rFonts w:cs="Times New Roman"/>
          <w:i/>
          <w:color w:val="0070C0"/>
          <w:sz w:val="15"/>
          <w:szCs w:val="15"/>
        </w:rPr>
        <w:t>: wypełnić tylko w przypadku dostawcy, na którego przypada ponad 10</w:t>
      </w:r>
      <w:r w:rsidR="0027035D" w:rsidRPr="00541992">
        <w:rPr>
          <w:rFonts w:cs="Times New Roman"/>
          <w:i/>
          <w:color w:val="0070C0"/>
          <w:sz w:val="15"/>
          <w:szCs w:val="15"/>
        </w:rPr>
        <w:t xml:space="preserve"> </w:t>
      </w:r>
      <w:r w:rsidRPr="00541992">
        <w:rPr>
          <w:rFonts w:cs="Times New Roman"/>
          <w:i/>
          <w:color w:val="0070C0"/>
          <w:sz w:val="15"/>
          <w:szCs w:val="15"/>
        </w:rPr>
        <w:t xml:space="preserve">% wartości zamówienia. W przypadku więcej niż jednego dostawcy, </w:t>
      </w:r>
      <w:r w:rsidR="00541992">
        <w:rPr>
          <w:rFonts w:cs="Times New Roman"/>
          <w:i/>
          <w:color w:val="0070C0"/>
          <w:sz w:val="15"/>
          <w:szCs w:val="15"/>
        </w:rPr>
        <w:br/>
      </w:r>
      <w:r w:rsidRPr="00541992">
        <w:rPr>
          <w:rFonts w:cs="Times New Roman"/>
          <w:i/>
          <w:color w:val="0070C0"/>
          <w:sz w:val="15"/>
          <w:szCs w:val="15"/>
        </w:rPr>
        <w:t>na którego przypada ponad 10</w:t>
      </w:r>
      <w:r w:rsidR="0027035D" w:rsidRPr="00541992">
        <w:rPr>
          <w:rFonts w:cs="Times New Roman"/>
          <w:i/>
          <w:color w:val="0070C0"/>
          <w:sz w:val="15"/>
          <w:szCs w:val="15"/>
        </w:rPr>
        <w:t xml:space="preserve"> </w:t>
      </w:r>
      <w:r w:rsidRPr="00541992">
        <w:rPr>
          <w:rFonts w:cs="Times New Roman"/>
          <w:i/>
          <w:color w:val="0070C0"/>
          <w:sz w:val="15"/>
          <w:szCs w:val="15"/>
        </w:rPr>
        <w:t xml:space="preserve">% wartości zamówienia, należy zastosować tyle razy, </w:t>
      </w:r>
      <w:r w:rsidR="001E10AC" w:rsidRPr="00541992">
        <w:rPr>
          <w:rFonts w:cs="Times New Roman"/>
          <w:i/>
          <w:color w:val="0070C0"/>
          <w:sz w:val="15"/>
          <w:szCs w:val="15"/>
        </w:rPr>
        <w:t>ile jest to konieczne</w:t>
      </w:r>
      <w:r w:rsidRPr="00541992">
        <w:rPr>
          <w:rFonts w:cs="Times New Roman"/>
          <w:color w:val="0070C0"/>
          <w:sz w:val="15"/>
          <w:szCs w:val="15"/>
        </w:rPr>
        <w:t>]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Oświadczam, że w stosunku do następująceg</w:t>
      </w:r>
      <w:r w:rsidR="00541992">
        <w:rPr>
          <w:rFonts w:cs="Times New Roman"/>
        </w:rPr>
        <w:t xml:space="preserve">o podmiotu, będącego dostawcą, </w:t>
      </w:r>
      <w:r w:rsidRPr="00541992">
        <w:rPr>
          <w:rFonts w:cs="Times New Roman"/>
        </w:rPr>
        <w:t>na którego przypada ponad 10</w:t>
      </w:r>
      <w:r w:rsidR="0027035D" w:rsidRPr="00541992">
        <w:rPr>
          <w:rFonts w:cs="Times New Roman"/>
        </w:rPr>
        <w:t xml:space="preserve"> </w:t>
      </w:r>
      <w:r w:rsidRPr="00541992">
        <w:rPr>
          <w:rFonts w:cs="Times New Roman"/>
        </w:rPr>
        <w:t>% wartości zamówienia: …………………………</w:t>
      </w:r>
      <w:r w:rsidR="00541992">
        <w:rPr>
          <w:rFonts w:cs="Times New Roman"/>
        </w:rPr>
        <w:t>……………………..</w:t>
      </w:r>
      <w:r w:rsidRPr="00541992">
        <w:rPr>
          <w:rFonts w:cs="Times New Roman"/>
        </w:rPr>
        <w:t>…………..……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………………………………………….………………………………………………………</w:t>
      </w:r>
      <w:r w:rsidR="00541992">
        <w:rPr>
          <w:rFonts w:cs="Times New Roman"/>
        </w:rPr>
        <w:t>.…..</w:t>
      </w:r>
    </w:p>
    <w:p w:rsidR="00D97A0C" w:rsidRPr="00541992" w:rsidRDefault="00D97A0C" w:rsidP="00D97A0C">
      <w:pPr>
        <w:jc w:val="center"/>
        <w:rPr>
          <w:rFonts w:cs="Times New Roman"/>
        </w:rPr>
      </w:pPr>
      <w:r w:rsidRPr="00541992">
        <w:rPr>
          <w:rFonts w:cs="Times New Roman"/>
          <w:i/>
        </w:rPr>
        <w:t>(podać pełną nazwę/firmę, adres, a także w zależności od podmiotu: NIP/PESEL, KRS/</w:t>
      </w:r>
      <w:proofErr w:type="spellStart"/>
      <w:r w:rsidRPr="00541992">
        <w:rPr>
          <w:rFonts w:cs="Times New Roman"/>
          <w:i/>
        </w:rPr>
        <w:t>CEiDG</w:t>
      </w:r>
      <w:proofErr w:type="spellEnd"/>
      <w:r w:rsidRPr="00541992">
        <w:rPr>
          <w:rFonts w:cs="Times New Roman"/>
          <w:i/>
        </w:rPr>
        <w:t>)</w:t>
      </w:r>
    </w:p>
    <w:p w:rsidR="00D97A0C" w:rsidRDefault="00D97A0C" w:rsidP="00BA17F6">
      <w:pPr>
        <w:jc w:val="both"/>
        <w:rPr>
          <w:rFonts w:cs="Times New Roman"/>
        </w:rPr>
      </w:pPr>
      <w:r w:rsidRPr="00541992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BA17F6" w:rsidRPr="00BA17F6" w:rsidRDefault="00BA17F6" w:rsidP="00BA17F6">
      <w:pPr>
        <w:jc w:val="both"/>
        <w:rPr>
          <w:rFonts w:cs="Times New Roman"/>
          <w:sz w:val="12"/>
          <w:szCs w:val="12"/>
        </w:rPr>
      </w:pPr>
    </w:p>
    <w:p w:rsidR="00D97A0C" w:rsidRPr="00541992" w:rsidRDefault="00D97A0C" w:rsidP="00BA17F6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541992">
        <w:rPr>
          <w:rFonts w:cs="Times New Roman"/>
          <w:b/>
        </w:rPr>
        <w:t>OŚWIADCZENIE DOTYCZĄCE PODANYCH INFORMACJI:</w:t>
      </w:r>
    </w:p>
    <w:p w:rsidR="00D97A0C" w:rsidRPr="00541992" w:rsidRDefault="00D97A0C" w:rsidP="001E10AC">
      <w:pPr>
        <w:jc w:val="both"/>
        <w:rPr>
          <w:rFonts w:cs="Times New Roman"/>
        </w:rPr>
      </w:pPr>
      <w:r w:rsidRPr="00541992">
        <w:rPr>
          <w:rFonts w:cs="Times New Roman"/>
        </w:rPr>
        <w:t xml:space="preserve">Oświadczam, że wszystkie informacje podane w powyższych oświadczeniach są aktualne </w:t>
      </w:r>
      <w:r w:rsidRPr="00541992">
        <w:rPr>
          <w:rFonts w:cs="Times New Roman"/>
        </w:rPr>
        <w:br/>
        <w:t xml:space="preserve">i zgodne z prawdą oraz zostały przedstawione z pełną świadomością konsekwencji wprowadzenia zamawiającego w błąd </w:t>
      </w:r>
      <w:r w:rsidR="001E10AC" w:rsidRPr="00541992">
        <w:rPr>
          <w:rFonts w:cs="Times New Roman"/>
        </w:rPr>
        <w:t>przy przedstawianiu informacji.</w:t>
      </w:r>
    </w:p>
    <w:p w:rsidR="001E10AC" w:rsidRPr="00541992" w:rsidRDefault="001E10AC" w:rsidP="001E10AC">
      <w:pPr>
        <w:jc w:val="both"/>
        <w:rPr>
          <w:rFonts w:cs="Times New Roman"/>
        </w:rPr>
      </w:pPr>
    </w:p>
    <w:p w:rsidR="00D97A0C" w:rsidRPr="00541992" w:rsidRDefault="00D97A0C" w:rsidP="000F259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41992">
        <w:rPr>
          <w:rFonts w:eastAsia="Calibri" w:cs="Times New Roman"/>
          <w:noProof/>
          <w:kern w:val="0"/>
          <w:lang w:eastAsia="en-US" w:bidi="ar-SA"/>
        </w:rPr>
        <w:t>Dat</w:t>
      </w:r>
      <w:r w:rsidR="000F2591" w:rsidRPr="00541992">
        <w:rPr>
          <w:rFonts w:eastAsia="Calibri" w:cs="Times New Roman"/>
          <w:noProof/>
          <w:kern w:val="0"/>
          <w:lang w:eastAsia="en-US" w:bidi="ar-SA"/>
        </w:rPr>
        <w:t>a, miejscowość oraz podpis(-y):</w:t>
      </w:r>
    </w:p>
    <w:p w:rsidR="00D97A0C" w:rsidRPr="00541992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41992"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494DF7" w:rsidRPr="00541992">
        <w:rPr>
          <w:rFonts w:eastAsia="Calibri" w:cs="Times New Roman"/>
          <w:noProof/>
          <w:kern w:val="0"/>
          <w:lang w:eastAsia="en-US" w:bidi="ar-SA"/>
        </w:rPr>
        <w:t>……..</w:t>
      </w:r>
      <w:r w:rsidRPr="00541992">
        <w:rPr>
          <w:rFonts w:eastAsia="Calibri" w:cs="Times New Roman"/>
          <w:noProof/>
          <w:kern w:val="0"/>
          <w:lang w:eastAsia="en-US" w:bidi="ar-SA"/>
        </w:rPr>
        <w:t>………………………….</w:t>
      </w: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541992" w:rsidRDefault="00D97A0C" w:rsidP="009C11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541992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541992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541992">
        <w:rPr>
          <w:rFonts w:eastAsia="Arial" w:cs="Times New Roman"/>
          <w:b/>
          <w:i/>
          <w:kern w:val="1"/>
          <w:sz w:val="22"/>
          <w:szCs w:val="22"/>
        </w:rPr>
        <w:t>lub podpisem z</w:t>
      </w:r>
      <w:r w:rsidR="000F2591" w:rsidRPr="00541992">
        <w:rPr>
          <w:rFonts w:eastAsia="Arial" w:cs="Times New Roman"/>
          <w:b/>
          <w:i/>
          <w:kern w:val="1"/>
          <w:sz w:val="22"/>
          <w:szCs w:val="22"/>
        </w:rPr>
        <w:t xml:space="preserve">aufanym lub podpisem osobistym. </w:t>
      </w:r>
      <w:r w:rsidRPr="00541992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BA17F6" w:rsidRDefault="00BA17F6" w:rsidP="009C11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DC1BF9" w:rsidRDefault="00DC1BF9" w:rsidP="009C11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DC1BF9" w:rsidRDefault="00DC1BF9" w:rsidP="009C11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DC1BF9" w:rsidRDefault="00DC1BF9" w:rsidP="009C11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DC1BF9" w:rsidRPr="00BA17F6" w:rsidRDefault="00DC1BF9" w:rsidP="009C11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D97A0C" w:rsidRPr="00DC1BF9" w:rsidRDefault="00673714" w:rsidP="00D97A0C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DC1BF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27035D" w:rsidRPr="00DC1BF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10</w:t>
      </w:r>
      <w:r w:rsidR="00D97A0C" w:rsidRPr="00DC1BF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a do SWZ</w:t>
      </w:r>
    </w:p>
    <w:p w:rsidR="00D97A0C" w:rsidRPr="00DC1BF9" w:rsidRDefault="004C5370" w:rsidP="00D97A0C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DC1BF9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942C9F">
        <w:rPr>
          <w:rFonts w:eastAsia="Times New Roman" w:cs="Times New Roman"/>
          <w:b/>
          <w:sz w:val="15"/>
          <w:szCs w:val="15"/>
          <w:lang w:bidi="ar-SA"/>
        </w:rPr>
        <w:t>39</w:t>
      </w:r>
      <w:r w:rsidR="00BA17F6" w:rsidRPr="00DC1BF9">
        <w:rPr>
          <w:rFonts w:eastAsia="Times New Roman" w:cs="Times New Roman"/>
          <w:b/>
          <w:sz w:val="15"/>
          <w:szCs w:val="15"/>
          <w:lang w:bidi="ar-SA"/>
        </w:rPr>
        <w:t>/24</w:t>
      </w:r>
      <w:r w:rsidR="00D97A0C" w:rsidRPr="00DC1BF9">
        <w:rPr>
          <w:rFonts w:eastAsia="Times New Roman" w:cs="Times New Roman"/>
          <w:b/>
          <w:sz w:val="15"/>
          <w:szCs w:val="15"/>
          <w:lang w:bidi="ar-SA"/>
        </w:rPr>
        <w:t>/IR</w:t>
      </w:r>
    </w:p>
    <w:p w:rsidR="00BA17F6" w:rsidRPr="00DC1BF9" w:rsidRDefault="00BA17F6" w:rsidP="00BA17F6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BA17F6" w:rsidRPr="00DC1BF9" w:rsidRDefault="00BA17F6" w:rsidP="00BA17F6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………………………………….………….……</w:t>
      </w:r>
    </w:p>
    <w:p w:rsidR="00BA17F6" w:rsidRPr="00DC1BF9" w:rsidRDefault="00BA17F6" w:rsidP="00BA17F6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BA17F6" w:rsidRPr="00DC1BF9" w:rsidRDefault="00BA17F6" w:rsidP="00BA17F6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…………………………………………….…….</w:t>
      </w:r>
    </w:p>
    <w:p w:rsidR="00BA17F6" w:rsidRPr="00DC1BF9" w:rsidRDefault="00BA17F6" w:rsidP="00BA17F6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…………………………………………..…..….</w:t>
      </w:r>
    </w:p>
    <w:p w:rsidR="00BA17F6" w:rsidRPr="00DC1BF9" w:rsidRDefault="00BA17F6" w:rsidP="00BA17F6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D97A0C" w:rsidRPr="00DC1BF9" w:rsidRDefault="00D97A0C" w:rsidP="00D97A0C">
      <w:pPr>
        <w:rPr>
          <w:rFonts w:cs="Times New Roman"/>
        </w:rPr>
      </w:pPr>
    </w:p>
    <w:p w:rsidR="00D97A0C" w:rsidRPr="00DC1BF9" w:rsidRDefault="00D97A0C" w:rsidP="00D97A0C">
      <w:pPr>
        <w:rPr>
          <w:rFonts w:cs="Times New Roman"/>
          <w:b/>
        </w:rPr>
      </w:pPr>
    </w:p>
    <w:p w:rsidR="00D97A0C" w:rsidRPr="00DC1BF9" w:rsidRDefault="00D97A0C" w:rsidP="00D97A0C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DC1BF9">
        <w:rPr>
          <w:rFonts w:cs="Times New Roman"/>
          <w:b/>
          <w:u w:val="single"/>
        </w:rPr>
        <w:t xml:space="preserve">Oświadczenie podmiotu udostępniającego zasoby/ Podwykonawcy </w:t>
      </w:r>
    </w:p>
    <w:p w:rsidR="00D97A0C" w:rsidRPr="00DC1BF9" w:rsidRDefault="00D97A0C" w:rsidP="00D97A0C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DC1BF9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DC1BF9">
        <w:rPr>
          <w:rFonts w:cs="Times New Roman"/>
          <w:b/>
          <w:caps/>
          <w:u w:val="single"/>
        </w:rPr>
        <w:t xml:space="preserve">o szczególnych rozwiązaniach </w:t>
      </w:r>
      <w:r w:rsidR="00BA17F6" w:rsidRPr="00DC1BF9">
        <w:rPr>
          <w:rFonts w:cs="Times New Roman"/>
          <w:b/>
          <w:caps/>
          <w:u w:val="single"/>
        </w:rPr>
        <w:br/>
      </w:r>
      <w:r w:rsidRPr="00DC1BF9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BA17F6" w:rsidRPr="00DC1BF9">
        <w:rPr>
          <w:rFonts w:cs="Times New Roman"/>
          <w:b/>
          <w:caps/>
          <w:u w:val="single"/>
        </w:rPr>
        <w:br/>
      </w:r>
      <w:r w:rsidRPr="00DC1BF9">
        <w:rPr>
          <w:rFonts w:cs="Times New Roman"/>
          <w:b/>
          <w:caps/>
          <w:u w:val="single"/>
        </w:rPr>
        <w:t>oraz służących ochronie bezpieczeństwa narodowego</w:t>
      </w:r>
    </w:p>
    <w:p w:rsidR="00D97A0C" w:rsidRPr="00DC1BF9" w:rsidRDefault="00D97A0C" w:rsidP="00D97A0C">
      <w:pPr>
        <w:spacing w:before="120"/>
        <w:jc w:val="center"/>
        <w:rPr>
          <w:rFonts w:cs="Times New Roman"/>
          <w:b/>
        </w:rPr>
      </w:pPr>
      <w:r w:rsidRPr="00DC1BF9">
        <w:rPr>
          <w:rFonts w:cs="Times New Roman"/>
          <w:b/>
        </w:rPr>
        <w:t xml:space="preserve">składane na podstawie art. 125 ust. 5 ustawy </w:t>
      </w:r>
      <w:proofErr w:type="spellStart"/>
      <w:r w:rsidRPr="00DC1BF9">
        <w:rPr>
          <w:rFonts w:cs="Times New Roman"/>
          <w:b/>
        </w:rPr>
        <w:t>Pzp</w:t>
      </w:r>
      <w:proofErr w:type="spellEnd"/>
      <w:r w:rsidRPr="00DC1BF9">
        <w:rPr>
          <w:rFonts w:cs="Times New Roman"/>
          <w:b/>
        </w:rPr>
        <w:t xml:space="preserve">; </w:t>
      </w:r>
    </w:p>
    <w:p w:rsidR="00D97A0C" w:rsidRPr="00DC1BF9" w:rsidRDefault="00D97A0C" w:rsidP="00D97A0C">
      <w:pPr>
        <w:jc w:val="center"/>
        <w:rPr>
          <w:rFonts w:cs="Times New Roman"/>
          <w:b/>
        </w:rPr>
      </w:pPr>
      <w:r w:rsidRPr="00DC1BF9">
        <w:rPr>
          <w:rFonts w:cs="Times New Roman"/>
          <w:b/>
        </w:rPr>
        <w:t xml:space="preserve">(w przypadku Podwykonawcy na postawie art. 462 ust. 5 ustawy </w:t>
      </w:r>
      <w:proofErr w:type="spellStart"/>
      <w:r w:rsidRPr="00DC1BF9">
        <w:rPr>
          <w:rFonts w:cs="Times New Roman"/>
          <w:b/>
        </w:rPr>
        <w:t>Pzp</w:t>
      </w:r>
      <w:proofErr w:type="spellEnd"/>
      <w:r w:rsidRPr="00DC1BF9">
        <w:rPr>
          <w:rFonts w:cs="Times New Roman"/>
          <w:b/>
        </w:rPr>
        <w:t>)</w:t>
      </w:r>
    </w:p>
    <w:p w:rsidR="00D97A0C" w:rsidRPr="00DC1BF9" w:rsidRDefault="00D97A0C" w:rsidP="000E5547">
      <w:pPr>
        <w:spacing w:before="120" w:line="276" w:lineRule="auto"/>
        <w:rPr>
          <w:rFonts w:cs="Times New Roman"/>
          <w:b/>
          <w:sz w:val="16"/>
          <w:szCs w:val="16"/>
          <w:u w:val="single"/>
        </w:rPr>
      </w:pPr>
    </w:p>
    <w:p w:rsidR="00C21974" w:rsidRPr="00BA17F6" w:rsidRDefault="00C21974" w:rsidP="00BA17F6">
      <w:pPr>
        <w:spacing w:before="240"/>
        <w:jc w:val="both"/>
        <w:rPr>
          <w:rFonts w:eastAsia="Wingdings" w:cs="Times New Roman"/>
          <w:b/>
          <w:lang w:bidi="ar-SA"/>
        </w:rPr>
      </w:pPr>
      <w:r w:rsidRPr="00DC1BF9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942C9F" w:rsidRPr="00942C9F">
        <w:rPr>
          <w:rFonts w:eastAsia="Wingdings" w:cs="Times New Roman"/>
          <w:b/>
          <w:lang w:bidi="ar-SA"/>
        </w:rPr>
        <w:t xml:space="preserve">wykonanie robót budowlanych polegających na remoncie pokoi mieszkalnych i sali konferencyjnej A </w:t>
      </w:r>
      <w:r w:rsidR="00942C9F">
        <w:rPr>
          <w:rFonts w:eastAsia="Wingdings" w:cs="Times New Roman"/>
          <w:b/>
          <w:lang w:bidi="ar-SA"/>
        </w:rPr>
        <w:br/>
      </w:r>
      <w:r w:rsidR="00942C9F" w:rsidRPr="00942C9F">
        <w:rPr>
          <w:rFonts w:eastAsia="Wingdings" w:cs="Times New Roman"/>
          <w:b/>
          <w:lang w:bidi="ar-SA"/>
        </w:rPr>
        <w:t xml:space="preserve">w budynku nr 40 na terenie Centrum Szkolenia Policji w Legionowie </w:t>
      </w:r>
      <w:r w:rsidRPr="00DC1BF9">
        <w:rPr>
          <w:rFonts w:eastAsia="Wingdings" w:cs="Times New Roman"/>
          <w:kern w:val="0"/>
          <w:lang w:eastAsia="ar-SA" w:bidi="ar-SA"/>
        </w:rPr>
        <w:t>(s</w:t>
      </w:r>
      <w:r w:rsidRPr="00DC1BF9">
        <w:rPr>
          <w:rFonts w:eastAsia="Times New Roman" w:cs="Times New Roman"/>
          <w:kern w:val="0"/>
          <w:lang w:eastAsia="ar-SA" w:bidi="ar-SA"/>
        </w:rPr>
        <w:t>prawa</w:t>
      </w:r>
      <w:r w:rsidR="00BD7457" w:rsidRPr="00DC1BF9">
        <w:rPr>
          <w:rFonts w:eastAsia="Times New Roman" w:cs="Times New Roman"/>
          <w:kern w:val="0"/>
          <w:lang w:eastAsia="ar-SA" w:bidi="ar-SA"/>
        </w:rPr>
        <w:t xml:space="preserve"> </w:t>
      </w:r>
      <w:r w:rsidRPr="00DC1BF9">
        <w:rPr>
          <w:rFonts w:eastAsia="Times New Roman" w:cs="Times New Roman"/>
          <w:kern w:val="0"/>
          <w:lang w:eastAsia="ar-SA" w:bidi="ar-SA"/>
        </w:rPr>
        <w:t xml:space="preserve">nr </w:t>
      </w:r>
      <w:r w:rsidR="00942C9F">
        <w:rPr>
          <w:rFonts w:eastAsia="Times New Roman" w:cs="Times New Roman"/>
          <w:kern w:val="0"/>
          <w:lang w:eastAsia="ar-SA" w:bidi="ar-SA"/>
        </w:rPr>
        <w:t>39</w:t>
      </w:r>
      <w:r w:rsidR="00BA17F6" w:rsidRPr="00DC1BF9">
        <w:rPr>
          <w:rFonts w:eastAsia="Times New Roman" w:cs="Times New Roman"/>
          <w:kern w:val="0"/>
          <w:lang w:eastAsia="ar-SA" w:bidi="ar-SA"/>
        </w:rPr>
        <w:t>/24</w:t>
      </w:r>
      <w:r w:rsidRPr="00DC1BF9">
        <w:rPr>
          <w:rFonts w:eastAsia="Times New Roman" w:cs="Times New Roman"/>
          <w:kern w:val="0"/>
          <w:lang w:eastAsia="ar-SA" w:bidi="ar-SA"/>
        </w:rPr>
        <w:t>/IR</w:t>
      </w:r>
      <w:r w:rsidRPr="00DC1BF9">
        <w:rPr>
          <w:rFonts w:eastAsia="Wingdings" w:cs="Times New Roman"/>
          <w:lang w:bidi="ar-SA"/>
        </w:rPr>
        <w:t xml:space="preserve">) prowadzonego przez </w:t>
      </w:r>
      <w:r w:rsidRPr="00DC1BF9">
        <w:rPr>
          <w:rFonts w:eastAsia="Wingdings" w:cs="Times New Roman"/>
          <w:bCs/>
          <w:lang w:bidi="ar-SA"/>
        </w:rPr>
        <w:t xml:space="preserve">Centrum Szkolenia Policji w Legionowie, </w:t>
      </w:r>
      <w:r w:rsidRPr="00DC1BF9">
        <w:rPr>
          <w:rFonts w:eastAsia="Wingdings" w:cs="Times New Roman"/>
          <w:lang w:bidi="ar-SA"/>
        </w:rPr>
        <w:t>oświadczam, co następuje:</w:t>
      </w:r>
    </w:p>
    <w:p w:rsidR="00D97A0C" w:rsidRPr="00BA17F6" w:rsidRDefault="00D97A0C" w:rsidP="000E5547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BA17F6">
        <w:rPr>
          <w:rFonts w:cs="Times New Roman"/>
          <w:b/>
        </w:rPr>
        <w:t>OŚWIADCZENIA DOTYCZĄCE PODMIOTU UDOSTEPNIAJĄCEGO ZASOBY:</w:t>
      </w:r>
    </w:p>
    <w:p w:rsidR="00D97A0C" w:rsidRPr="00BA17F6" w:rsidRDefault="00D97A0C" w:rsidP="007C2AE6">
      <w:pPr>
        <w:widowControl/>
        <w:numPr>
          <w:ilvl w:val="0"/>
          <w:numId w:val="45"/>
        </w:numPr>
        <w:suppressAutoHyphens w:val="0"/>
        <w:autoSpaceDN/>
        <w:spacing w:before="120"/>
        <w:ind w:left="714" w:hanging="357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BA17F6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="00BA17F6">
        <w:rPr>
          <w:rFonts w:eastAsiaTheme="minorHAnsi" w:cs="Times New Roman"/>
          <w:kern w:val="0"/>
          <w:lang w:eastAsia="en-US" w:bidi="ar-SA"/>
        </w:rPr>
        <w:br/>
      </w:r>
      <w:r w:rsidRPr="00BA17F6">
        <w:rPr>
          <w:rFonts w:eastAsiaTheme="minorHAnsi" w:cs="Times New Roman"/>
          <w:kern w:val="0"/>
          <w:lang w:eastAsia="en-US" w:bidi="ar-SA"/>
        </w:rPr>
        <w:t xml:space="preserve">z działaniami Rosji destabilizującymi sytuację na Ukrainie (Dz. Urz. UE nr L 111 </w:t>
      </w:r>
      <w:r w:rsidR="00BA17F6">
        <w:rPr>
          <w:rFonts w:eastAsiaTheme="minorHAnsi" w:cs="Times New Roman"/>
          <w:kern w:val="0"/>
          <w:lang w:eastAsia="en-US" w:bidi="ar-SA"/>
        </w:rPr>
        <w:br/>
      </w:r>
      <w:r w:rsidRPr="00BA17F6">
        <w:rPr>
          <w:rFonts w:eastAsiaTheme="minorHAnsi" w:cs="Times New Roman"/>
          <w:kern w:val="0"/>
          <w:lang w:eastAsia="en-US" w:bidi="ar-SA"/>
        </w:rPr>
        <w:t>z 8.4.2022, str. 1), dalej: rozporządzenie 2022/576.</w:t>
      </w:r>
      <w:r w:rsidRPr="00BA17F6">
        <w:rPr>
          <w:rFonts w:eastAsiaTheme="minorHAnsi" w:cs="Times New Roman"/>
          <w:kern w:val="0"/>
          <w:vertAlign w:val="superscript"/>
          <w:lang w:eastAsia="en-US" w:bidi="ar-SA"/>
        </w:rPr>
        <w:footnoteReference w:id="10"/>
      </w:r>
    </w:p>
    <w:p w:rsidR="00D97A0C" w:rsidRPr="00BA17F6" w:rsidRDefault="00D97A0C" w:rsidP="007C2AE6">
      <w:pPr>
        <w:widowControl/>
        <w:numPr>
          <w:ilvl w:val="0"/>
          <w:numId w:val="45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A17F6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na podstawie art. </w:t>
      </w:r>
      <w:r w:rsidRPr="00BA17F6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BA17F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BA17F6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942C9F" w:rsidRPr="00942C9F">
        <w:rPr>
          <w:rFonts w:eastAsia="Times New Roman" w:cs="Times New Roman"/>
          <w:color w:val="222222"/>
          <w:kern w:val="0"/>
          <w:lang w:eastAsia="pl-PL" w:bidi="ar-SA"/>
        </w:rPr>
        <w:t>t. j. Dz. U. z 2024 r., poz. 507</w:t>
      </w:r>
      <w:r w:rsidRPr="00BA17F6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BA17F6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BA17F6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1"/>
      </w:r>
    </w:p>
    <w:p w:rsidR="00D97A0C" w:rsidRPr="00BA17F6" w:rsidRDefault="00D97A0C" w:rsidP="00D97A0C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BA17F6">
        <w:rPr>
          <w:rFonts w:cs="Times New Roman"/>
          <w:b/>
        </w:rPr>
        <w:lastRenderedPageBreak/>
        <w:t>OŚWIADCZENIE DOTYCZĄCE PODANYCH INFORMACJI:</w:t>
      </w:r>
    </w:p>
    <w:p w:rsidR="002E0E34" w:rsidRPr="00BA17F6" w:rsidRDefault="002E0E34" w:rsidP="00C21974">
      <w:pPr>
        <w:jc w:val="both"/>
        <w:rPr>
          <w:rFonts w:cs="Times New Roman"/>
        </w:rPr>
      </w:pPr>
    </w:p>
    <w:p w:rsidR="00D97A0C" w:rsidRPr="00BA17F6" w:rsidRDefault="00D97A0C" w:rsidP="00C21974">
      <w:pPr>
        <w:jc w:val="both"/>
        <w:rPr>
          <w:rFonts w:cs="Times New Roman"/>
        </w:rPr>
      </w:pPr>
      <w:r w:rsidRPr="00BA17F6">
        <w:rPr>
          <w:rFonts w:cs="Times New Roman"/>
        </w:rPr>
        <w:t>Oświadczam, że wszystkie informacje podane w powyższ</w:t>
      </w:r>
      <w:r w:rsidR="00BA17F6" w:rsidRPr="00BA17F6">
        <w:rPr>
          <w:rFonts w:cs="Times New Roman"/>
        </w:rPr>
        <w:t xml:space="preserve">ych oświadczeniach są aktualne </w:t>
      </w:r>
      <w:r w:rsidRPr="00BA17F6">
        <w:rPr>
          <w:rFonts w:cs="Times New Roman"/>
        </w:rPr>
        <w:t xml:space="preserve">i zgodne z prawdą oraz zostały przedstawione z pełną świadomością konsekwencji wprowadzenia zamawiającego w błąd </w:t>
      </w:r>
      <w:r w:rsidR="00C21974" w:rsidRPr="00BA17F6">
        <w:rPr>
          <w:rFonts w:cs="Times New Roman"/>
        </w:rPr>
        <w:t>przy przedstawianiu informacji.</w:t>
      </w:r>
    </w:p>
    <w:p w:rsidR="00C21974" w:rsidRPr="00BA17F6" w:rsidRDefault="00C21974" w:rsidP="00C21974">
      <w:pPr>
        <w:jc w:val="both"/>
        <w:rPr>
          <w:rFonts w:cs="Times New Roman"/>
        </w:rPr>
      </w:pPr>
    </w:p>
    <w:p w:rsidR="002E0E34" w:rsidRPr="00BA17F6" w:rsidRDefault="002E0E34" w:rsidP="00C21974">
      <w:pPr>
        <w:jc w:val="both"/>
        <w:rPr>
          <w:rFonts w:cs="Times New Roman"/>
        </w:rPr>
      </w:pPr>
    </w:p>
    <w:p w:rsidR="002E0E34" w:rsidRPr="00BA17F6" w:rsidRDefault="002E0E34" w:rsidP="00C21974">
      <w:pPr>
        <w:jc w:val="both"/>
        <w:rPr>
          <w:rFonts w:cs="Times New Roman"/>
        </w:rPr>
      </w:pPr>
    </w:p>
    <w:p w:rsidR="00D97A0C" w:rsidRPr="00BA17F6" w:rsidRDefault="00D97A0C" w:rsidP="00D97A0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BA17F6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</w:t>
      </w:r>
      <w:r w:rsidR="004C5370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….</w:t>
      </w:r>
    </w:p>
    <w:p w:rsidR="00D97A0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Pr="00BA17F6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D97A0C" w:rsidRPr="00BA17F6" w:rsidRDefault="00D97A0C" w:rsidP="00C21974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BA17F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BA17F6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BA17F6">
        <w:rPr>
          <w:rFonts w:eastAsia="Arial" w:cs="Times New Roman"/>
          <w:b/>
          <w:i/>
          <w:kern w:val="1"/>
          <w:sz w:val="22"/>
          <w:szCs w:val="22"/>
        </w:rPr>
        <w:t>lub podpisem z</w:t>
      </w:r>
      <w:r w:rsidR="00C21974" w:rsidRPr="00BA17F6">
        <w:rPr>
          <w:rFonts w:eastAsia="Arial" w:cs="Times New Roman"/>
          <w:b/>
          <w:i/>
          <w:kern w:val="1"/>
          <w:sz w:val="22"/>
          <w:szCs w:val="22"/>
        </w:rPr>
        <w:t xml:space="preserve">aufanym lub podpisem osobistym. </w:t>
      </w:r>
      <w:r w:rsidRPr="00BA17F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D97A0C" w:rsidRPr="004C3B2C" w:rsidRDefault="00D97A0C" w:rsidP="00D97A0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D97A0C" w:rsidRDefault="00D97A0C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2E0E34" w:rsidRDefault="002E0E34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2E0E34" w:rsidRDefault="002E0E34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2E0E34" w:rsidRDefault="002E0E34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DC1BF9" w:rsidRDefault="00DC1BF9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DC1BF9" w:rsidRDefault="00DC1BF9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2E0E34" w:rsidRDefault="002E0E34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2E0E34" w:rsidRDefault="002E0E34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DE6719" w:rsidRDefault="00DE6719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2E0E34" w:rsidRPr="004C3B2C" w:rsidRDefault="002E0E34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825651" w:rsidRPr="00DD63EF" w:rsidRDefault="00825651" w:rsidP="00E66C6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sectPr w:rsidR="00825651" w:rsidRPr="00DD63EF" w:rsidSect="00125B1A">
      <w:footerReference w:type="default" r:id="rId8"/>
      <w:pgSz w:w="11906" w:h="16838"/>
      <w:pgMar w:top="1418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DE" w:rsidRDefault="00AB28DE" w:rsidP="000F1D63">
      <w:r>
        <w:separator/>
      </w:r>
    </w:p>
  </w:endnote>
  <w:endnote w:type="continuationSeparator" w:id="0">
    <w:p w:rsidR="00AB28DE" w:rsidRDefault="00AB28D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71" w:rsidRPr="00F01F61" w:rsidRDefault="00380871" w:rsidP="00F01F61">
    <w:pPr>
      <w:pStyle w:val="Stopka"/>
      <w:rPr>
        <w:rFonts w:ascii="Century Gothic" w:hAnsi="Century Gothic"/>
        <w:color w:val="2F5496" w:themeColor="accent5" w:themeShade="BF"/>
        <w:sz w:val="18"/>
        <w:szCs w:val="18"/>
      </w:rPr>
    </w:pPr>
    <w:r w:rsidRPr="00F01F61">
      <w:rPr>
        <w:rFonts w:ascii="Century Gothic" w:hAnsi="Century Gothic"/>
        <w:color w:val="2F5496" w:themeColor="accent5" w:themeShade="BF"/>
        <w:sz w:val="18"/>
        <w:szCs w:val="18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8"/>
        <w:szCs w:val="18"/>
      </w:rPr>
      <w:t xml:space="preserve">     </w:t>
    </w:r>
    <w:r w:rsidRPr="00F01F61">
      <w:rPr>
        <w:rFonts w:ascii="Century Gothic" w:hAnsi="Century Gothic"/>
        <w:color w:val="2F5496" w:themeColor="accent5" w:themeShade="BF"/>
        <w:sz w:val="18"/>
        <w:szCs w:val="18"/>
      </w:rPr>
      <w:t xml:space="preserve">NIP: 5360013119    </w:t>
    </w:r>
    <w:r>
      <w:rPr>
        <w:rFonts w:ascii="Century Gothic" w:hAnsi="Century Gothic"/>
        <w:color w:val="2F5496" w:themeColor="accent5" w:themeShade="BF"/>
        <w:sz w:val="18"/>
        <w:szCs w:val="18"/>
      </w:rPr>
      <w:t xml:space="preserve">      </w:t>
    </w:r>
    <w:r w:rsidRPr="00F01F61">
      <w:rPr>
        <w:rFonts w:ascii="Century Gothic" w:hAnsi="Century Gothic"/>
        <w:color w:val="2F5496" w:themeColor="accent5" w:themeShade="BF"/>
        <w:sz w:val="18"/>
        <w:szCs w:val="18"/>
      </w:rPr>
      <w:t>tel.:   (47) 725 52 57     www.csp.edu.pl</w:t>
    </w:r>
    <w:r w:rsidRPr="00F01F61">
      <w:rPr>
        <w:rFonts w:ascii="Century Gothic" w:hAnsi="Century Gothic"/>
        <w:color w:val="2F5496" w:themeColor="accent5" w:themeShade="BF"/>
        <w:sz w:val="18"/>
        <w:szCs w:val="18"/>
      </w:rPr>
      <w:br/>
      <w:t xml:space="preserve">ul. Zegrzyńska 121, 05-119 Legionowo  </w:t>
    </w:r>
    <w:r>
      <w:rPr>
        <w:rFonts w:ascii="Century Gothic" w:hAnsi="Century Gothic"/>
        <w:color w:val="2F5496" w:themeColor="accent5" w:themeShade="BF"/>
        <w:sz w:val="18"/>
        <w:szCs w:val="18"/>
      </w:rPr>
      <w:t xml:space="preserve">           </w:t>
    </w:r>
    <w:r w:rsidRPr="00F01F61">
      <w:rPr>
        <w:rFonts w:ascii="Century Gothic" w:hAnsi="Century Gothic"/>
        <w:color w:val="2F5496" w:themeColor="accent5" w:themeShade="BF"/>
        <w:sz w:val="18"/>
        <w:szCs w:val="18"/>
      </w:rPr>
      <w:t>REGON: 011968687    fax:   (47) 725 35 85</w:t>
    </w:r>
    <w:r w:rsidRPr="00F01F61">
      <w:rPr>
        <w:rFonts w:ascii="Century Gothic" w:hAnsi="Century Gothic"/>
        <w:color w:val="2F5496" w:themeColor="accent5" w:themeShade="BF"/>
        <w:sz w:val="18"/>
        <w:szCs w:val="18"/>
        <w:lang w:val="en-US"/>
      </w:rPr>
      <w:t xml:space="preserve">     zzp@csp.edu.p</w:t>
    </w:r>
    <w:r w:rsidRPr="00F01F61">
      <w:rPr>
        <w:rFonts w:ascii="Century Gothic" w:hAnsi="Century Gothic"/>
        <w:b/>
        <w:color w:val="2F5496" w:themeColor="accent5" w:themeShade="BF"/>
        <w:sz w:val="18"/>
        <w:szCs w:val="18"/>
        <w:lang w:val="en-US"/>
      </w:rPr>
      <w:t>l</w:t>
    </w:r>
    <w:r w:rsidRPr="00F01F61">
      <w:rPr>
        <w:rFonts w:ascii="Century Gothic" w:hAnsi="Century Gothic"/>
        <w:color w:val="2F5496" w:themeColor="accent5" w:themeShade="BF"/>
        <w:sz w:val="18"/>
        <w:szCs w:val="18"/>
      </w:rPr>
      <w:t xml:space="preserve">  </w:t>
    </w:r>
  </w:p>
  <w:p w:rsidR="00380871" w:rsidRPr="00D4401D" w:rsidRDefault="00380871" w:rsidP="00D4401D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  <w:r w:rsidRPr="00D4401D">
      <w:rPr>
        <w:rFonts w:asciiTheme="minorHAnsi" w:hAnsiTheme="minorHAnsi" w:cstheme="minorHAnsi"/>
        <w:caps/>
        <w:sz w:val="16"/>
        <w:szCs w:val="16"/>
      </w:rPr>
      <w:fldChar w:fldCharType="begin"/>
    </w:r>
    <w:r w:rsidRPr="00D4401D">
      <w:rPr>
        <w:rFonts w:asciiTheme="minorHAnsi" w:hAnsiTheme="minorHAnsi" w:cstheme="minorHAnsi"/>
        <w:caps/>
        <w:sz w:val="16"/>
        <w:szCs w:val="16"/>
      </w:rPr>
      <w:instrText>PAGE   \* MERGEFORMAT</w:instrText>
    </w:r>
    <w:r w:rsidRPr="00D4401D">
      <w:rPr>
        <w:rFonts w:asciiTheme="minorHAnsi" w:hAnsiTheme="minorHAnsi" w:cstheme="minorHAnsi"/>
        <w:caps/>
        <w:sz w:val="16"/>
        <w:szCs w:val="16"/>
      </w:rPr>
      <w:fldChar w:fldCharType="separate"/>
    </w:r>
    <w:r w:rsidR="005850E9">
      <w:rPr>
        <w:rFonts w:asciiTheme="minorHAnsi" w:hAnsiTheme="minorHAnsi" w:cstheme="minorHAnsi"/>
        <w:caps/>
        <w:noProof/>
        <w:sz w:val="16"/>
        <w:szCs w:val="16"/>
      </w:rPr>
      <w:t>1</w:t>
    </w:r>
    <w:r w:rsidRPr="00D4401D">
      <w:rPr>
        <w:rFonts w:asciiTheme="minorHAnsi" w:hAnsiTheme="minorHAnsi" w:cstheme="minorHAnsi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DE" w:rsidRDefault="00AB28DE" w:rsidP="000F1D63">
      <w:r>
        <w:separator/>
      </w:r>
    </w:p>
  </w:footnote>
  <w:footnote w:type="continuationSeparator" w:id="0">
    <w:p w:rsidR="00AB28DE" w:rsidRDefault="00AB28DE" w:rsidP="000F1D63">
      <w:r>
        <w:continuationSeparator/>
      </w:r>
    </w:p>
  </w:footnote>
  <w:footnote w:id="1">
    <w:p w:rsidR="00380871" w:rsidRPr="00C9565D" w:rsidRDefault="00380871" w:rsidP="00F57F47">
      <w:pPr>
        <w:pStyle w:val="Tekstprzypisudolnego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C9565D">
        <w:rPr>
          <w:rFonts w:ascii="Century Gothic" w:hAnsi="Century Gothic"/>
          <w:sz w:val="14"/>
          <w:szCs w:val="14"/>
        </w:rPr>
        <w:t xml:space="preserve"> </w:t>
      </w:r>
      <w:r w:rsidRPr="00C9565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C9565D">
        <w:rPr>
          <w:rFonts w:ascii="Century Gothic" w:hAnsi="Century Gothic"/>
          <w:sz w:val="14"/>
          <w:szCs w:val="14"/>
        </w:rPr>
        <w:tab/>
        <w:t xml:space="preserve">Rozporządzenie Parlamentu Europejskiego i Rady (UE) 2016/679 z dnia 27 kwietnia 2016 r. </w:t>
      </w:r>
      <w:r w:rsidRPr="00C9565D">
        <w:rPr>
          <w:rFonts w:ascii="Century Gothic" w:hAnsi="Century Gothic"/>
          <w:i/>
          <w:sz w:val="14"/>
          <w:szCs w:val="14"/>
        </w:rPr>
        <w:t xml:space="preserve">w sprawie ochrony osób fizycznych </w:t>
      </w:r>
      <w:r>
        <w:rPr>
          <w:rFonts w:ascii="Century Gothic" w:hAnsi="Century Gothic"/>
          <w:i/>
          <w:sz w:val="14"/>
          <w:szCs w:val="14"/>
        </w:rPr>
        <w:br/>
      </w:r>
      <w:r w:rsidRPr="00C9565D">
        <w:rPr>
          <w:rFonts w:ascii="Century Gothic" w:hAnsi="Century Gothic"/>
          <w:i/>
          <w:sz w:val="14"/>
          <w:szCs w:val="14"/>
        </w:rPr>
        <w:t>w związku z przetwarzaniem danych osobowych i w sprawie swobodnego</w:t>
      </w:r>
      <w:r w:rsidRPr="00C9565D">
        <w:rPr>
          <w:rFonts w:ascii="Century Gothic" w:hAnsi="Century Gothic"/>
          <w:i/>
          <w:sz w:val="14"/>
          <w:szCs w:val="14"/>
        </w:rPr>
        <w:tab/>
        <w:t xml:space="preserve">przepływu takich danych </w:t>
      </w:r>
      <w:r w:rsidRPr="00C9565D">
        <w:rPr>
          <w:rFonts w:ascii="Century Gothic" w:hAnsi="Century Gothic"/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2">
    <w:p w:rsidR="00380871" w:rsidRDefault="00380871" w:rsidP="005B2713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C9565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C9565D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ia np. przez jego wykreślenie).</w:t>
      </w:r>
    </w:p>
    <w:p w:rsidR="00380871" w:rsidRPr="009C1F22" w:rsidRDefault="00380871" w:rsidP="009C1F22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4"/>
          <w:szCs w:val="4"/>
          <w:lang w:eastAsia="ar-SA" w:bidi="ar-SA"/>
        </w:rPr>
      </w:pPr>
    </w:p>
    <w:p w:rsidR="00380871" w:rsidRPr="00134D1F" w:rsidRDefault="0038087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</w:p>
  </w:footnote>
  <w:footnote w:id="3">
    <w:p w:rsidR="00380871" w:rsidRPr="00F62355" w:rsidRDefault="00380871" w:rsidP="005F4E0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</w:r>
      <w:r w:rsidRPr="00F62355">
        <w:rPr>
          <w:i/>
          <w:sz w:val="14"/>
          <w:szCs w:val="14"/>
        </w:rPr>
        <w:t xml:space="preserve">Por. </w:t>
      </w:r>
      <w:r w:rsidRPr="00F62355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>.U. L 124 z 20.5.2003, s. 36)</w:t>
      </w:r>
      <w:r w:rsidRPr="00F62355">
        <w:rPr>
          <w:rStyle w:val="DeltaViewInsertion"/>
          <w:b w:val="0"/>
          <w:i w:val="0"/>
          <w:sz w:val="14"/>
          <w:szCs w:val="14"/>
        </w:rPr>
        <w:t xml:space="preserve">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F62355">
        <w:rPr>
          <w:rStyle w:val="DeltaViewInsertion"/>
          <w:b w:val="0"/>
          <w:i w:val="0"/>
          <w:sz w:val="14"/>
          <w:szCs w:val="14"/>
        </w:rPr>
        <w:t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F62355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</w:t>
      </w:r>
      <w:r>
        <w:rPr>
          <w:rStyle w:val="DeltaViewInsertion"/>
          <w:b w:val="0"/>
          <w:i w:val="0"/>
          <w:sz w:val="14"/>
          <w:szCs w:val="14"/>
        </w:rPr>
        <w:br/>
        <w:t xml:space="preserve">i które zatrudniają </w:t>
      </w:r>
      <w:r w:rsidRPr="00F62355">
        <w:rPr>
          <w:rStyle w:val="DeltaViewInsertion"/>
          <w:b w:val="0"/>
          <w:i w:val="0"/>
          <w:sz w:val="14"/>
          <w:szCs w:val="14"/>
        </w:rPr>
        <w:t>mniej niż 250 osób i których roczny obrót nie przekracza 50 milionów EUR lub roczna suma bilansowa nie przekracza 43 milionów EUR.</w:t>
      </w:r>
    </w:p>
  </w:footnote>
  <w:footnote w:id="4">
    <w:p w:rsidR="00380871" w:rsidRPr="00F62355" w:rsidRDefault="00380871" w:rsidP="005F4E06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>Zwłaszcza w ramach grupy, konsorcjum, spółki joint venture lub podobnego podmiotu.</w:t>
      </w:r>
    </w:p>
  </w:footnote>
  <w:footnote w:id="5">
    <w:p w:rsidR="00380871" w:rsidRPr="00F62355" w:rsidRDefault="00380871" w:rsidP="005F4E06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  <w:t>W przypadku wspólnego ubiegania się o zamówienie przez Wykonawców, niniejsze oświadczen</w:t>
      </w:r>
      <w:r>
        <w:rPr>
          <w:sz w:val="14"/>
          <w:szCs w:val="14"/>
        </w:rPr>
        <w:t xml:space="preserve">ie, składa każdy z Wykonawców. </w:t>
      </w:r>
      <w:r w:rsidRPr="00F62355">
        <w:rPr>
          <w:sz w:val="14"/>
          <w:szCs w:val="14"/>
        </w:rPr>
        <w:t>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6">
    <w:p w:rsidR="00380871" w:rsidRPr="00F62355" w:rsidRDefault="00380871" w:rsidP="005F4E0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Style w:val="Odwoanieprzypisudolnego"/>
          <w:rFonts w:cs="Times New Roman"/>
          <w:sz w:val="14"/>
          <w:szCs w:val="14"/>
        </w:rPr>
        <w:footnoteRef/>
      </w:r>
      <w:r w:rsidRPr="00F62355">
        <w:rPr>
          <w:rFonts w:cs="Times New Roman"/>
          <w:sz w:val="14"/>
          <w:szCs w:val="14"/>
        </w:rPr>
        <w:tab/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t>”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380871" w:rsidRPr="00F62355" w:rsidRDefault="00380871" w:rsidP="00FD0B45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765/2006 i ro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zporządzeniu 269/2014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380871" w:rsidRPr="00F62355" w:rsidRDefault="00380871" w:rsidP="00FD0B45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późn.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w wykazach określonych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ficjentem rzeczywistym od dnia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o zastosowaniu środka,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380871" w:rsidRPr="00F62355" w:rsidRDefault="00380871" w:rsidP="00FD0B45">
      <w:pPr>
        <w:widowControl/>
        <w:autoSpaceDN/>
        <w:ind w:hanging="142"/>
        <w:jc w:val="both"/>
        <w:rPr>
          <w:rFonts w:cs="Times New Roman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(Dz. U. z 2023 r., poz. 120 z późn. zm.), jest podmiot wymieniony w wykazach określonych w rozporządzeniu 765/2006 i rozporządzeniu 269/2014 albo wpisany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na listę lub będący taką jednostką dominującą od dnia 24 lutego 2022 r., o ile został wpisany na listę na podstawie decyzji w sprawie wpisu na listę rozstrzygającej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o zastosowaniu środka, o którym mowa w art. 1 pkt 3 </w:t>
      </w:r>
      <w:proofErr w:type="spellStart"/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</w:t>
      </w:r>
      <w:proofErr w:type="spellEnd"/>
      <w:r w:rsidRPr="00F62355">
        <w:rPr>
          <w:rFonts w:eastAsia="Arial" w:cs="Times New Roman"/>
          <w:i/>
          <w:iCs/>
          <w:kern w:val="1"/>
          <w:sz w:val="14"/>
          <w:szCs w:val="14"/>
        </w:rPr>
        <w:t xml:space="preserve"> szczególnych rozwiązaniach</w:t>
      </w:r>
      <w:r w:rsidRPr="00F62355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7">
    <w:p w:rsidR="00380871" w:rsidRPr="00F62355" w:rsidRDefault="00380871" w:rsidP="002B2535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</w:t>
      </w:r>
      <w:r>
        <w:rPr>
          <w:sz w:val="14"/>
          <w:szCs w:val="14"/>
        </w:rPr>
        <w:br/>
      </w:r>
      <w:r w:rsidRPr="00F62355">
        <w:rPr>
          <w:sz w:val="14"/>
          <w:szCs w:val="14"/>
        </w:rPr>
        <w:t>lub kryteriów selekcji, w zakresie, w jakim Wykonawca powołuje się na jego zasoby.</w:t>
      </w:r>
    </w:p>
  </w:footnote>
  <w:footnote w:id="8">
    <w:p w:rsidR="00380871" w:rsidRPr="00541992" w:rsidRDefault="00380871" w:rsidP="00D97A0C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380871" w:rsidRPr="00541992" w:rsidRDefault="00380871" w:rsidP="00971294">
      <w:pPr>
        <w:pStyle w:val="Tekstprzypisudolnego"/>
        <w:numPr>
          <w:ilvl w:val="0"/>
          <w:numId w:val="33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380871" w:rsidRPr="00541992" w:rsidRDefault="00380871" w:rsidP="00971294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3"/>
          <w:szCs w:val="13"/>
        </w:rPr>
      </w:pPr>
      <w:bookmarkStart w:id="5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:rsidR="00380871" w:rsidRPr="00541992" w:rsidRDefault="00380871" w:rsidP="00971294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380871" w:rsidRPr="00541992" w:rsidRDefault="00380871" w:rsidP="00D97A0C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:rsidR="00380871" w:rsidRPr="00541992" w:rsidRDefault="00380871" w:rsidP="00D97A0C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lub konkursu prowadzonego na podstawie ustawy </w:t>
      </w:r>
      <w:proofErr w:type="spellStart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380871" w:rsidRPr="00541992" w:rsidRDefault="00380871" w:rsidP="00D97A0C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80871" w:rsidRPr="00541992" w:rsidRDefault="00380871" w:rsidP="00D97A0C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przeciwdziałaniu praniu pieniędzy 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80871" w:rsidRPr="00541992" w:rsidRDefault="00380871" w:rsidP="00D97A0C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poz. 120 z późn. zm.),,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pkt 3 ustawy.</w:t>
      </w:r>
    </w:p>
  </w:footnote>
  <w:footnote w:id="10">
    <w:p w:rsidR="00380871" w:rsidRPr="00BA17F6" w:rsidRDefault="00380871" w:rsidP="00D97A0C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380871" w:rsidRPr="00BA17F6" w:rsidRDefault="00380871" w:rsidP="00971294">
      <w:pPr>
        <w:pStyle w:val="Tekstprzypisudolnego"/>
        <w:numPr>
          <w:ilvl w:val="0"/>
          <w:numId w:val="40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380871" w:rsidRPr="00BA17F6" w:rsidRDefault="00380871" w:rsidP="00971294">
      <w:pPr>
        <w:pStyle w:val="Tekstprzypisudolnego"/>
        <w:numPr>
          <w:ilvl w:val="0"/>
          <w:numId w:val="40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380871" w:rsidRPr="00BA17F6" w:rsidRDefault="00380871" w:rsidP="00971294">
      <w:pPr>
        <w:pStyle w:val="Tekstprzypisudolnego"/>
        <w:numPr>
          <w:ilvl w:val="0"/>
          <w:numId w:val="40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380871" w:rsidRPr="00BA17F6" w:rsidRDefault="00380871" w:rsidP="00D97A0C">
      <w:pPr>
        <w:pStyle w:val="Tekstprzypisudolnego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1">
    <w:p w:rsidR="00380871" w:rsidRPr="00BA17F6" w:rsidRDefault="00380871" w:rsidP="00D97A0C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postępowania o udzielenie zamówienia publicznego lub konkursu prowadzonego na podstawie ustawy </w:t>
      </w:r>
      <w:proofErr w:type="spellStart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380871" w:rsidRPr="00BA17F6" w:rsidRDefault="00380871" w:rsidP="00D97A0C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380871" w:rsidRPr="00BA17F6" w:rsidRDefault="00380871" w:rsidP="00D97A0C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przeciwdziałaniu praniu pieniędzy 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80871" w:rsidRPr="00BA17F6" w:rsidRDefault="00380871" w:rsidP="00D97A0C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poz. 120 z późn. zm.),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963CB"/>
    <w:multiLevelType w:val="hybridMultilevel"/>
    <w:tmpl w:val="5946612E"/>
    <w:name w:val="WW8Num192"/>
    <w:lvl w:ilvl="0" w:tplc="2BA237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8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 w:numId="43">
    <w:abstractNumId w:val="37"/>
  </w:num>
  <w:num w:numId="44">
    <w:abstractNumId w:val="49"/>
  </w:num>
  <w:num w:numId="45">
    <w:abstractNumId w:val="4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4548"/>
    <w:rsid w:val="000853A8"/>
    <w:rsid w:val="00085B0A"/>
    <w:rsid w:val="00085FE4"/>
    <w:rsid w:val="0008606F"/>
    <w:rsid w:val="000870BF"/>
    <w:rsid w:val="00091B85"/>
    <w:rsid w:val="00092CF3"/>
    <w:rsid w:val="00093ADA"/>
    <w:rsid w:val="000A03C0"/>
    <w:rsid w:val="000A0A21"/>
    <w:rsid w:val="000A2D9B"/>
    <w:rsid w:val="000A4553"/>
    <w:rsid w:val="000A50EE"/>
    <w:rsid w:val="000B000C"/>
    <w:rsid w:val="000B0FB7"/>
    <w:rsid w:val="000B15AE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D7842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2179"/>
    <w:rsid w:val="001221FF"/>
    <w:rsid w:val="001235D0"/>
    <w:rsid w:val="00123813"/>
    <w:rsid w:val="00123B61"/>
    <w:rsid w:val="0012424B"/>
    <w:rsid w:val="00125B1A"/>
    <w:rsid w:val="00126541"/>
    <w:rsid w:val="001265F2"/>
    <w:rsid w:val="00127EB3"/>
    <w:rsid w:val="00127EDB"/>
    <w:rsid w:val="00130BB5"/>
    <w:rsid w:val="00130DFC"/>
    <w:rsid w:val="001319D0"/>
    <w:rsid w:val="00132B0B"/>
    <w:rsid w:val="00133212"/>
    <w:rsid w:val="00133672"/>
    <w:rsid w:val="00134084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66B33"/>
    <w:rsid w:val="001678CA"/>
    <w:rsid w:val="00170710"/>
    <w:rsid w:val="00173710"/>
    <w:rsid w:val="0017736F"/>
    <w:rsid w:val="00177DBB"/>
    <w:rsid w:val="00181449"/>
    <w:rsid w:val="00181870"/>
    <w:rsid w:val="00182920"/>
    <w:rsid w:val="0018513D"/>
    <w:rsid w:val="00185DE4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7CD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1A5"/>
    <w:rsid w:val="00213DF6"/>
    <w:rsid w:val="0021517D"/>
    <w:rsid w:val="0021767D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2E70"/>
    <w:rsid w:val="00274B3F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0937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5EFC"/>
    <w:rsid w:val="003467BA"/>
    <w:rsid w:val="0035028B"/>
    <w:rsid w:val="00351FAB"/>
    <w:rsid w:val="0035388A"/>
    <w:rsid w:val="00354924"/>
    <w:rsid w:val="00354A5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7611"/>
    <w:rsid w:val="0038060E"/>
    <w:rsid w:val="00380746"/>
    <w:rsid w:val="00380871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1478"/>
    <w:rsid w:val="00392476"/>
    <w:rsid w:val="00394572"/>
    <w:rsid w:val="00395D3C"/>
    <w:rsid w:val="00397055"/>
    <w:rsid w:val="003A2C98"/>
    <w:rsid w:val="003A317B"/>
    <w:rsid w:val="003A4152"/>
    <w:rsid w:val="003A4F64"/>
    <w:rsid w:val="003A6753"/>
    <w:rsid w:val="003A7329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550B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1277"/>
    <w:rsid w:val="004821F1"/>
    <w:rsid w:val="00482BC0"/>
    <w:rsid w:val="00483E5F"/>
    <w:rsid w:val="0048539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1D3F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0E9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60D5"/>
    <w:rsid w:val="005976CA"/>
    <w:rsid w:val="00597980"/>
    <w:rsid w:val="005A0A1F"/>
    <w:rsid w:val="005A2943"/>
    <w:rsid w:val="005A2FA6"/>
    <w:rsid w:val="005A5955"/>
    <w:rsid w:val="005B2054"/>
    <w:rsid w:val="005B2713"/>
    <w:rsid w:val="005B299B"/>
    <w:rsid w:val="005B37BE"/>
    <w:rsid w:val="005B3F51"/>
    <w:rsid w:val="005B68DE"/>
    <w:rsid w:val="005B69C4"/>
    <w:rsid w:val="005B6EBA"/>
    <w:rsid w:val="005B7ED7"/>
    <w:rsid w:val="005C2224"/>
    <w:rsid w:val="005C290B"/>
    <w:rsid w:val="005C425E"/>
    <w:rsid w:val="005C4C25"/>
    <w:rsid w:val="005C5096"/>
    <w:rsid w:val="005C5F1F"/>
    <w:rsid w:val="005C6E90"/>
    <w:rsid w:val="005D13A0"/>
    <w:rsid w:val="005D20D3"/>
    <w:rsid w:val="005D2CB1"/>
    <w:rsid w:val="005D4247"/>
    <w:rsid w:val="005D517A"/>
    <w:rsid w:val="005D5C4E"/>
    <w:rsid w:val="005D650A"/>
    <w:rsid w:val="005D6E37"/>
    <w:rsid w:val="005D7A84"/>
    <w:rsid w:val="005E0544"/>
    <w:rsid w:val="005E19DA"/>
    <w:rsid w:val="005E1FE9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36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B28"/>
    <w:rsid w:val="00646D55"/>
    <w:rsid w:val="006475D7"/>
    <w:rsid w:val="00647C53"/>
    <w:rsid w:val="00651306"/>
    <w:rsid w:val="00651CC1"/>
    <w:rsid w:val="0065408F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0D34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572E"/>
    <w:rsid w:val="006C7130"/>
    <w:rsid w:val="006D02B2"/>
    <w:rsid w:val="006D3AF5"/>
    <w:rsid w:val="006D69B8"/>
    <w:rsid w:val="006D7939"/>
    <w:rsid w:val="006E05E5"/>
    <w:rsid w:val="006E30D3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2AE6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6EA9"/>
    <w:rsid w:val="007E73C3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14CA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4B06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B6CBF"/>
    <w:rsid w:val="008C1009"/>
    <w:rsid w:val="008C1515"/>
    <w:rsid w:val="008C1BC6"/>
    <w:rsid w:val="008C2330"/>
    <w:rsid w:val="008C309C"/>
    <w:rsid w:val="008C3246"/>
    <w:rsid w:val="008C4C44"/>
    <w:rsid w:val="008C50F5"/>
    <w:rsid w:val="008C58E9"/>
    <w:rsid w:val="008C77D3"/>
    <w:rsid w:val="008D11AA"/>
    <w:rsid w:val="008D1A6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37"/>
    <w:rsid w:val="00937A40"/>
    <w:rsid w:val="009404BD"/>
    <w:rsid w:val="00940DA2"/>
    <w:rsid w:val="0094158D"/>
    <w:rsid w:val="00942332"/>
    <w:rsid w:val="00942C9F"/>
    <w:rsid w:val="0094521E"/>
    <w:rsid w:val="00945326"/>
    <w:rsid w:val="00945BEE"/>
    <w:rsid w:val="00945D46"/>
    <w:rsid w:val="00956AFC"/>
    <w:rsid w:val="00957733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79E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628A"/>
    <w:rsid w:val="00A47FE6"/>
    <w:rsid w:val="00A50234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266E"/>
    <w:rsid w:val="00AA4BDF"/>
    <w:rsid w:val="00AA55A7"/>
    <w:rsid w:val="00AA5B3F"/>
    <w:rsid w:val="00AB21C6"/>
    <w:rsid w:val="00AB27A0"/>
    <w:rsid w:val="00AB28DE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2911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04D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85CBC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46C79"/>
    <w:rsid w:val="00D500EF"/>
    <w:rsid w:val="00D50561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6719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160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6D3"/>
    <w:rsid w:val="00EA29F6"/>
    <w:rsid w:val="00EA2AA7"/>
    <w:rsid w:val="00EA3BB8"/>
    <w:rsid w:val="00EA3FEF"/>
    <w:rsid w:val="00EA4717"/>
    <w:rsid w:val="00EA48E8"/>
    <w:rsid w:val="00EA5307"/>
    <w:rsid w:val="00EA5839"/>
    <w:rsid w:val="00EA58EA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DDF"/>
    <w:rsid w:val="00EC4EC5"/>
    <w:rsid w:val="00EC6AA7"/>
    <w:rsid w:val="00EC74DE"/>
    <w:rsid w:val="00ED12E9"/>
    <w:rsid w:val="00ED1EAF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571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ACC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2F61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1C1A4-6AC3-4FE4-BD58-7F03CF46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15</Pages>
  <Words>3816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335</cp:revision>
  <cp:lastPrinted>2024-09-10T12:42:00Z</cp:lastPrinted>
  <dcterms:created xsi:type="dcterms:W3CDTF">2024-03-27T12:50:00Z</dcterms:created>
  <dcterms:modified xsi:type="dcterms:W3CDTF">2024-09-12T06:31:00Z</dcterms:modified>
</cp:coreProperties>
</file>