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2810B0B3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36EE220E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CA5784">
        <w:rPr>
          <w:rFonts w:ascii="Arial" w:hAnsi="Arial" w:cs="Arial"/>
          <w:b/>
          <w:sz w:val="18"/>
          <w:szCs w:val="18"/>
        </w:rPr>
        <w:t>654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E97719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1EEEAC86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E73ECE">
        <w:rPr>
          <w:rFonts w:ascii="Arial" w:hAnsi="Arial" w:cs="Arial"/>
          <w:sz w:val="18"/>
          <w:szCs w:val="18"/>
        </w:rPr>
        <w:t>o zamówieniu 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E73ECE">
        <w:rPr>
          <w:rFonts w:ascii="Arial" w:hAnsi="Arial" w:cs="Arial"/>
          <w:b/>
          <w:sz w:val="18"/>
          <w:szCs w:val="18"/>
        </w:rPr>
        <w:t>Całodobowa</w:t>
      </w:r>
      <w:r w:rsidR="00E73ECE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6726F6CB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za cenę ryczałtową w wysokości:</w:t>
      </w:r>
    </w:p>
    <w:p w14:paraId="35480A8D" w14:textId="77777777" w:rsidR="00E73ECE" w:rsidRPr="00E73ECE" w:rsidRDefault="00D450FF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br/>
      </w:r>
      <w:r w:rsidR="00E73ECE" w:rsidRPr="00E73ECE">
        <w:rPr>
          <w:rFonts w:ascii="Arial" w:hAnsi="Arial" w:cs="Arial"/>
          <w:b/>
          <w:sz w:val="18"/>
          <w:szCs w:val="18"/>
        </w:rPr>
        <w:t xml:space="preserve">Wartość brutto </w:t>
      </w:r>
      <w:r w:rsidR="00E73ECE" w:rsidRPr="00E73ECE">
        <w:rPr>
          <w:rFonts w:ascii="Arial" w:hAnsi="Arial" w:cs="Arial"/>
          <w:sz w:val="18"/>
          <w:szCs w:val="18"/>
        </w:rPr>
        <w:t>………………………</w:t>
      </w:r>
      <w:r w:rsidR="00E73ECE" w:rsidRPr="00E73ECE">
        <w:rPr>
          <w:rFonts w:ascii="Arial" w:hAnsi="Arial" w:cs="Arial"/>
          <w:b/>
          <w:sz w:val="18"/>
          <w:szCs w:val="18"/>
        </w:rPr>
        <w:t xml:space="preserve">     zł</w:t>
      </w:r>
    </w:p>
    <w:p w14:paraId="27C99A11" w14:textId="77777777" w:rsidR="00E73ECE" w:rsidRPr="00E73ECE" w:rsidRDefault="00E73ECE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</w:p>
    <w:p w14:paraId="7C2845A7" w14:textId="7D18DC58" w:rsidR="00E73ECE" w:rsidRPr="00E73ECE" w:rsidRDefault="00E73ECE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E73ECE">
        <w:rPr>
          <w:rFonts w:ascii="Arial" w:hAnsi="Arial" w:cs="Arial"/>
          <w:b/>
          <w:sz w:val="18"/>
          <w:szCs w:val="18"/>
        </w:rPr>
        <w:t>(słownie:</w:t>
      </w:r>
      <w:r w:rsidRPr="00E73EC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r w:rsidRPr="00E73ECE">
        <w:rPr>
          <w:rFonts w:ascii="Arial" w:hAnsi="Arial" w:cs="Arial"/>
          <w:b/>
          <w:sz w:val="18"/>
          <w:szCs w:val="18"/>
        </w:rPr>
        <w:t>)</w:t>
      </w:r>
    </w:p>
    <w:p w14:paraId="300522D0" w14:textId="77777777" w:rsidR="00E73ECE" w:rsidRPr="00E73ECE" w:rsidRDefault="00E73ECE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</w:p>
    <w:p w14:paraId="5AF5EBB4" w14:textId="7E2022BB" w:rsidR="00C56081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(na powyższą kwotę składa się cena netto + należny podatek VAT w wysokości </w:t>
      </w:r>
      <w:r w:rsidR="006252B7">
        <w:rPr>
          <w:rFonts w:ascii="Arial" w:hAnsi="Arial" w:cs="Arial"/>
          <w:b/>
          <w:sz w:val="18"/>
          <w:szCs w:val="18"/>
        </w:rPr>
        <w:t>23%</w:t>
      </w:r>
      <w:r w:rsidRPr="00D450FF">
        <w:rPr>
          <w:rFonts w:ascii="Arial" w:hAnsi="Arial" w:cs="Arial"/>
          <w:b/>
          <w:sz w:val="18"/>
          <w:szCs w:val="18"/>
        </w:rPr>
        <w:t xml:space="preserve"> )</w:t>
      </w:r>
      <w:r w:rsidR="00C56081"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2A4BF38" w14:textId="750B6A71" w:rsidR="0021063D" w:rsidRPr="00A41112" w:rsidRDefault="00AB3996" w:rsidP="00AB3996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i/>
          <w:sz w:val="18"/>
          <w:szCs w:val="18"/>
        </w:rPr>
      </w:pPr>
      <w:r w:rsidRPr="00A41112">
        <w:rPr>
          <w:rFonts w:ascii="Arial" w:hAnsi="Arial" w:cs="Arial"/>
          <w:b/>
          <w:sz w:val="18"/>
          <w:szCs w:val="18"/>
        </w:rPr>
        <w:t xml:space="preserve">Deklaruję/my </w:t>
      </w:r>
      <w:r w:rsidR="00122F4D" w:rsidRPr="00A41112">
        <w:rPr>
          <w:rFonts w:ascii="Arial" w:hAnsi="Arial" w:cs="Arial"/>
          <w:b/>
          <w:sz w:val="18"/>
          <w:szCs w:val="18"/>
        </w:rPr>
        <w:t>czas reakcji grupy interwencyjnej</w:t>
      </w:r>
      <w:r w:rsidR="0021063D" w:rsidRPr="00A41112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AB3996" w:rsidRPr="00AB3996" w14:paraId="51A32276" w14:textId="77777777" w:rsidTr="00117B2F">
        <w:tc>
          <w:tcPr>
            <w:tcW w:w="495" w:type="dxa"/>
            <w:shd w:val="clear" w:color="auto" w:fill="D9D9D9" w:themeFill="background1" w:themeFillShade="D9"/>
          </w:tcPr>
          <w:p w14:paraId="35E7F7D3" w14:textId="77777777" w:rsidR="00AB3996" w:rsidRPr="00AB3996" w:rsidRDefault="00AB3996" w:rsidP="008F2EF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F1B1DD7" w14:textId="55609E53" w:rsidR="00AB3996" w:rsidRPr="00AB3996" w:rsidRDefault="00AB3996" w:rsidP="00E977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 xml:space="preserve">Deklarowany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01F11">
              <w:rPr>
                <w:rFonts w:ascii="Arial" w:hAnsi="Arial" w:cs="Arial"/>
                <w:sz w:val="18"/>
                <w:szCs w:val="18"/>
              </w:rPr>
              <w:t>zas reakcji grupy interwencyjnej</w:t>
            </w:r>
            <w:r w:rsidRPr="00AB3996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E547FD1" w14:textId="77777777" w:rsidR="00AB3996" w:rsidRPr="00AB3996" w:rsidRDefault="00AB3996" w:rsidP="008F2EFF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3AB87667" w14:textId="7C42C2B9" w:rsidR="00AB3996" w:rsidRPr="00AB3996" w:rsidRDefault="00AB3996" w:rsidP="00AB399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996">
              <w:rPr>
                <w:rFonts w:ascii="Arial" w:hAnsi="Arial" w:cs="Arial"/>
                <w:sz w:val="16"/>
                <w:szCs w:val="16"/>
              </w:rPr>
              <w:t>(</w:t>
            </w:r>
            <w:r w:rsidRPr="00AB3996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AB3996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AB3996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>
              <w:rPr>
                <w:rFonts w:ascii="Arial" w:hAnsi="Arial" w:cs="Arial"/>
                <w:i/>
                <w:sz w:val="16"/>
                <w:szCs w:val="16"/>
              </w:rPr>
              <w:t>czasu reakcji</w:t>
            </w:r>
            <w:r w:rsidRPr="00AB399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3996" w:rsidRPr="00AB3996" w14:paraId="07CD74FD" w14:textId="77777777" w:rsidTr="00117B2F">
        <w:tc>
          <w:tcPr>
            <w:tcW w:w="495" w:type="dxa"/>
            <w:shd w:val="clear" w:color="auto" w:fill="auto"/>
          </w:tcPr>
          <w:p w14:paraId="12CCDB55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DE8EC" w14:textId="4CA937C2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58DA0B1" w14:textId="2B6F011E" w:rsidR="00AB3996" w:rsidRPr="00AB3996" w:rsidRDefault="00E97719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719">
              <w:rPr>
                <w:rFonts w:ascii="Arial" w:hAnsi="Arial" w:cs="Arial"/>
                <w:sz w:val="18"/>
                <w:szCs w:val="18"/>
              </w:rPr>
              <w:t xml:space="preserve">Deklaruję  czas reakcji grupy interwencyjnej </w:t>
            </w:r>
            <w:r w:rsidRPr="00E97719">
              <w:rPr>
                <w:rFonts w:ascii="Arial" w:hAnsi="Arial" w:cs="Arial"/>
                <w:b/>
                <w:sz w:val="18"/>
                <w:szCs w:val="18"/>
              </w:rPr>
              <w:t>do 20 minut</w:t>
            </w:r>
            <w:r w:rsidRPr="00E97719">
              <w:rPr>
                <w:rFonts w:ascii="Arial" w:hAnsi="Arial" w:cs="Arial"/>
                <w:sz w:val="18"/>
                <w:szCs w:val="18"/>
              </w:rPr>
              <w:t xml:space="preserve"> od momentu przyjęcia zgłoszenia o zdarzeniu do chwili przybycia do siedziby Zamawiającego </w:t>
            </w:r>
          </w:p>
        </w:tc>
        <w:tc>
          <w:tcPr>
            <w:tcW w:w="3537" w:type="dxa"/>
            <w:shd w:val="clear" w:color="auto" w:fill="auto"/>
          </w:tcPr>
          <w:p w14:paraId="055A82FE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5FF1D5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996" w:rsidRPr="00AB3996" w14:paraId="7D60BAB1" w14:textId="77777777" w:rsidTr="00117B2F">
        <w:tc>
          <w:tcPr>
            <w:tcW w:w="495" w:type="dxa"/>
            <w:shd w:val="clear" w:color="auto" w:fill="auto"/>
          </w:tcPr>
          <w:p w14:paraId="53D09EFB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DC415" w14:textId="7D3ACCD2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B283FFB" w14:textId="43CAD6DC" w:rsidR="00AB3996" w:rsidRPr="00AB3996" w:rsidRDefault="00E97719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719">
              <w:rPr>
                <w:rFonts w:ascii="Arial" w:hAnsi="Arial" w:cs="Arial"/>
                <w:sz w:val="18"/>
                <w:szCs w:val="18"/>
              </w:rPr>
              <w:t xml:space="preserve">Deklaruję  czas reakcji grupy interwencyjnej </w:t>
            </w:r>
            <w:r w:rsidRPr="00E97719">
              <w:rPr>
                <w:rFonts w:ascii="Arial" w:hAnsi="Arial" w:cs="Arial"/>
                <w:b/>
                <w:sz w:val="18"/>
                <w:szCs w:val="18"/>
              </w:rPr>
              <w:t>do 15 minut</w:t>
            </w:r>
            <w:r w:rsidRPr="00E97719">
              <w:rPr>
                <w:rFonts w:ascii="Arial" w:hAnsi="Arial" w:cs="Arial"/>
                <w:sz w:val="18"/>
                <w:szCs w:val="18"/>
              </w:rPr>
              <w:t xml:space="preserve"> od momentu przyjęcia zgłoszenia o zdarzeniu do chwili przybycia do siedziby Zamawiającego</w:t>
            </w:r>
          </w:p>
        </w:tc>
        <w:tc>
          <w:tcPr>
            <w:tcW w:w="3537" w:type="dxa"/>
            <w:shd w:val="clear" w:color="auto" w:fill="auto"/>
          </w:tcPr>
          <w:p w14:paraId="322B5ED2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16193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92297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996" w:rsidRPr="00AB3996" w14:paraId="037825F3" w14:textId="77777777" w:rsidTr="00E97719">
        <w:trPr>
          <w:trHeight w:val="932"/>
        </w:trPr>
        <w:tc>
          <w:tcPr>
            <w:tcW w:w="495" w:type="dxa"/>
            <w:shd w:val="clear" w:color="auto" w:fill="auto"/>
          </w:tcPr>
          <w:p w14:paraId="58200BCB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E70F37" w14:textId="40FD7FE3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53F6EA5" w14:textId="36E24FD1" w:rsidR="00AB3996" w:rsidRPr="00AB3996" w:rsidRDefault="00E97719" w:rsidP="00E977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719">
              <w:rPr>
                <w:rFonts w:ascii="Arial" w:hAnsi="Arial" w:cs="Arial"/>
                <w:sz w:val="18"/>
                <w:szCs w:val="18"/>
              </w:rPr>
              <w:t xml:space="preserve">Deklaruję  czas reakcji grupy interwencyjnej </w:t>
            </w:r>
            <w:r w:rsidRPr="00E97719">
              <w:rPr>
                <w:rFonts w:ascii="Arial" w:hAnsi="Arial" w:cs="Arial"/>
                <w:b/>
                <w:sz w:val="18"/>
                <w:szCs w:val="18"/>
              </w:rPr>
              <w:t>do 10 minut</w:t>
            </w:r>
            <w:r w:rsidRPr="00E97719">
              <w:rPr>
                <w:rFonts w:ascii="Arial" w:hAnsi="Arial" w:cs="Arial"/>
                <w:sz w:val="18"/>
                <w:szCs w:val="18"/>
              </w:rPr>
              <w:t xml:space="preserve"> od momentu przyjęcia zgłoszenia o zdarzeniu do chwili przybycia do siedziby Zamawiającego</w:t>
            </w:r>
          </w:p>
        </w:tc>
        <w:tc>
          <w:tcPr>
            <w:tcW w:w="3537" w:type="dxa"/>
            <w:shd w:val="clear" w:color="auto" w:fill="auto"/>
          </w:tcPr>
          <w:p w14:paraId="1D849C98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1C2BC" w14:textId="77777777" w:rsidR="00E97719" w:rsidRDefault="00E97719" w:rsidP="00E97719">
      <w:pPr>
        <w:rPr>
          <w:rFonts w:ascii="Arial" w:eastAsia="Arial" w:hAnsi="Arial" w:cs="Arial"/>
          <w:i/>
          <w:kern w:val="3"/>
          <w:sz w:val="16"/>
          <w:szCs w:val="16"/>
          <w:lang w:eastAsia="zh-CN"/>
        </w:rPr>
      </w:pPr>
    </w:p>
    <w:p w14:paraId="0937F2C2" w14:textId="66427143" w:rsidR="00E97719" w:rsidRPr="00E97719" w:rsidRDefault="00E97719" w:rsidP="00E97719">
      <w:pPr>
        <w:rPr>
          <w:rFonts w:ascii="Arial" w:eastAsia="Arial" w:hAnsi="Arial" w:cs="Arial"/>
          <w:i/>
          <w:kern w:val="3"/>
          <w:sz w:val="16"/>
          <w:szCs w:val="16"/>
          <w:lang w:eastAsia="zh-CN"/>
        </w:rPr>
      </w:pPr>
      <w:r>
        <w:rPr>
          <w:rFonts w:ascii="Arial" w:eastAsia="Arial" w:hAnsi="Arial" w:cs="Arial"/>
          <w:i/>
          <w:kern w:val="3"/>
          <w:sz w:val="16"/>
          <w:szCs w:val="16"/>
          <w:lang w:eastAsia="zh-CN"/>
        </w:rPr>
        <w:t xml:space="preserve">        </w:t>
      </w:r>
      <w:r w:rsidRPr="00E97719">
        <w:rPr>
          <w:rFonts w:ascii="Arial" w:eastAsia="Arial" w:hAnsi="Arial" w:cs="Arial"/>
          <w:i/>
          <w:kern w:val="3"/>
          <w:sz w:val="16"/>
          <w:szCs w:val="16"/>
          <w:lang w:eastAsia="zh-CN"/>
        </w:rPr>
        <w:t>*  należy zaznaczyć „X” w wierszu odpowiadającym deklarowanej częstotliwości</w:t>
      </w:r>
    </w:p>
    <w:p w14:paraId="276044D0" w14:textId="6A37A798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744F8198" w14:textId="77777777" w:rsidR="00E97719" w:rsidRPr="00E97719" w:rsidRDefault="00E97719" w:rsidP="00E97719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0889696B" w14:textId="77777777" w:rsidR="00E97719" w:rsidRPr="00E97719" w:rsidRDefault="00E97719" w:rsidP="00E97719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292B9896" w:rsidR="00D619B6" w:rsidRPr="00284B2E" w:rsidRDefault="00D619B6" w:rsidP="00E97719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1F1DC6C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25D1F273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AB3996">
        <w:rPr>
          <w:rFonts w:ascii="Arial" w:hAnsi="Arial" w:cs="Arial"/>
          <w:b/>
          <w:sz w:val="18"/>
          <w:szCs w:val="18"/>
        </w:rPr>
        <w:t>Całodobowa</w:t>
      </w:r>
      <w:r w:rsidR="00AB3996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21063D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3CF160D2" w:rsidR="008668C0" w:rsidRPr="008668C0" w:rsidRDefault="008668C0" w:rsidP="0021063D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</w:t>
      </w:r>
      <w:r w:rsidR="007C49D7">
        <w:rPr>
          <w:rFonts w:ascii="Arial" w:hAnsi="Arial" w:cs="Arial"/>
          <w:sz w:val="18"/>
          <w:szCs w:val="18"/>
        </w:rPr>
        <w:t xml:space="preserve"> i </w:t>
      </w:r>
      <w:r w:rsidR="007C49D7">
        <w:rPr>
          <w:rFonts w:ascii="Arial" w:hAnsi="Arial" w:cs="Arial"/>
          <w:sz w:val="18"/>
          <w:szCs w:val="18"/>
        </w:rPr>
        <w:t>art. 109 ust. 1 pkt. 4, 8 i 10</w:t>
      </w:r>
      <w:r w:rsidRPr="008668C0">
        <w:rPr>
          <w:rFonts w:ascii="Arial" w:hAnsi="Arial" w:cs="Arial"/>
          <w:sz w:val="18"/>
          <w:szCs w:val="18"/>
        </w:rPr>
        <w:t xml:space="preserve"> ustawy Pzp*</w:t>
      </w:r>
      <w:r w:rsidR="00117B2F">
        <w:rPr>
          <w:rFonts w:ascii="Arial" w:hAnsi="Arial" w:cs="Arial"/>
          <w:sz w:val="18"/>
          <w:szCs w:val="18"/>
        </w:rPr>
        <w:t xml:space="preserve"> </w:t>
      </w:r>
      <w:r w:rsidR="00117B2F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F92719" w:rsidRPr="003C72A2">
        <w:rPr>
          <w:rFonts w:ascii="Arial" w:hAnsi="Arial" w:cs="Arial"/>
          <w:sz w:val="18"/>
          <w:szCs w:val="18"/>
        </w:rPr>
        <w:t>Dz. U. z 2023 r. poz. 1497 tj.</w:t>
      </w:r>
      <w:r w:rsidR="00117B2F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3DFC3D31" w:rsidR="008668C0" w:rsidRPr="008668C0" w:rsidRDefault="008668C0" w:rsidP="0021063D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7C49D7">
        <w:rPr>
          <w:rFonts w:ascii="Arial" w:hAnsi="Arial" w:cs="Arial"/>
          <w:i/>
          <w:sz w:val="18"/>
          <w:szCs w:val="18"/>
        </w:rPr>
        <w:t xml:space="preserve"> i </w:t>
      </w:r>
      <w:r w:rsidR="007C49D7" w:rsidRPr="007C49D7">
        <w:rPr>
          <w:rFonts w:ascii="Arial" w:hAnsi="Arial" w:cs="Arial"/>
          <w:i/>
          <w:sz w:val="18"/>
          <w:szCs w:val="18"/>
        </w:rPr>
        <w:t>art. 109 ust. 1 pkt. 4, 8 i 10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21063D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21063D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21063D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539A7346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AB3996">
        <w:rPr>
          <w:rFonts w:ascii="Arial" w:hAnsi="Arial" w:cs="Arial"/>
          <w:b/>
          <w:sz w:val="18"/>
          <w:szCs w:val="18"/>
        </w:rPr>
        <w:t>Całodobowa</w:t>
      </w:r>
      <w:r w:rsidR="00AB3996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21063D">
            <w:pPr>
              <w:pStyle w:val="Tekstpodstawowywcity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4BFE2C6B" w:rsidR="008668C0" w:rsidRPr="008668C0" w:rsidRDefault="008668C0" w:rsidP="0021063D">
      <w:pPr>
        <w:pStyle w:val="Akapitzlist2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</w:t>
      </w:r>
      <w:r w:rsidR="007C49D7">
        <w:rPr>
          <w:rFonts w:ascii="Arial" w:hAnsi="Arial" w:cs="Arial"/>
          <w:sz w:val="18"/>
          <w:szCs w:val="18"/>
        </w:rPr>
        <w:t xml:space="preserve">i </w:t>
      </w:r>
      <w:r w:rsidR="007C49D7">
        <w:rPr>
          <w:rFonts w:ascii="Arial" w:hAnsi="Arial" w:cs="Arial"/>
          <w:sz w:val="18"/>
          <w:szCs w:val="18"/>
        </w:rPr>
        <w:t>art. 109 ust. 1 pkt. 4, 8 i 10</w:t>
      </w:r>
      <w:r w:rsidR="007C49D7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ustawy Pzp*</w:t>
      </w:r>
      <w:r w:rsidR="00117B2F">
        <w:rPr>
          <w:rFonts w:ascii="Arial" w:hAnsi="Arial" w:cs="Arial"/>
          <w:sz w:val="18"/>
          <w:szCs w:val="18"/>
        </w:rPr>
        <w:t xml:space="preserve"> </w:t>
      </w:r>
      <w:r w:rsidR="00117B2F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F92719" w:rsidRPr="003C72A2">
        <w:rPr>
          <w:rFonts w:ascii="Arial" w:hAnsi="Arial" w:cs="Arial"/>
          <w:sz w:val="18"/>
          <w:szCs w:val="18"/>
        </w:rPr>
        <w:t>Dz. U. z 2023 r. poz. 1497 tj.</w:t>
      </w:r>
      <w:r w:rsidR="00117B2F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22AE8095" w:rsidR="008668C0" w:rsidRPr="008668C0" w:rsidRDefault="008668C0" w:rsidP="0021063D">
      <w:pPr>
        <w:pStyle w:val="Akapitzlist2"/>
        <w:numPr>
          <w:ilvl w:val="0"/>
          <w:numId w:val="45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7C49D7">
        <w:rPr>
          <w:rFonts w:ascii="Arial" w:hAnsi="Arial" w:cs="Arial"/>
          <w:i/>
          <w:sz w:val="18"/>
          <w:szCs w:val="18"/>
        </w:rPr>
        <w:t xml:space="preserve"> i </w:t>
      </w:r>
      <w:r w:rsidR="007C49D7">
        <w:rPr>
          <w:rFonts w:ascii="Arial" w:hAnsi="Arial" w:cs="Arial"/>
          <w:sz w:val="18"/>
          <w:szCs w:val="18"/>
        </w:rPr>
        <w:t xml:space="preserve">art. </w:t>
      </w:r>
      <w:r w:rsidR="007C49D7" w:rsidRPr="007C49D7">
        <w:rPr>
          <w:rFonts w:ascii="Arial" w:hAnsi="Arial" w:cs="Arial"/>
          <w:i/>
          <w:sz w:val="18"/>
          <w:szCs w:val="18"/>
        </w:rPr>
        <w:t>109 ust. 1 pkt. 4, 8 i 10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21063D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08EDD168" w14:textId="5DC6CBC1" w:rsidR="00F648CE" w:rsidRDefault="00F648CE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117B2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21063D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2CB95E6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AB3996">
        <w:rPr>
          <w:rFonts w:ascii="Arial" w:hAnsi="Arial" w:cs="Arial"/>
          <w:b/>
          <w:sz w:val="18"/>
          <w:szCs w:val="18"/>
        </w:rPr>
        <w:t>Całodobowa</w:t>
      </w:r>
      <w:r w:rsidR="00AB3996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924C05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iż następujące usługi wykonają poszczególn</w:t>
      </w:r>
      <w:r w:rsidR="0021063D">
        <w:rPr>
          <w:rFonts w:ascii="Arial" w:hAnsi="Arial" w:cs="Arial"/>
          <w:sz w:val="18"/>
          <w:szCs w:val="18"/>
        </w:rPr>
        <w:t xml:space="preserve">i wykonawcy wspólnie ubiegający </w:t>
      </w:r>
      <w:r w:rsidRPr="00284B2E">
        <w:rPr>
          <w:rFonts w:ascii="Arial" w:hAnsi="Arial" w:cs="Arial"/>
          <w:sz w:val="18"/>
          <w:szCs w:val="18"/>
        </w:rPr>
        <w:t>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4BB7F4AC" w14:textId="77777777" w:rsidR="00F276B9" w:rsidRPr="00924C05" w:rsidRDefault="00F276B9" w:rsidP="00F276B9">
      <w:pPr>
        <w:spacing w:line="360" w:lineRule="auto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b/>
          <w:sz w:val="18"/>
          <w:szCs w:val="18"/>
        </w:rPr>
        <w:t>Wykonawca:</w:t>
      </w:r>
    </w:p>
    <w:p w14:paraId="6B3247C5" w14:textId="77777777" w:rsidR="00F276B9" w:rsidRPr="00924C05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  <w:r w:rsidRPr="00924C05">
        <w:rPr>
          <w:rFonts w:ascii="Arial" w:hAnsi="Arial" w:cs="Arial"/>
          <w:i/>
          <w:sz w:val="18"/>
          <w:szCs w:val="18"/>
        </w:rPr>
        <w:t xml:space="preserve"> </w:t>
      </w:r>
    </w:p>
    <w:p w14:paraId="02F82FE1" w14:textId="77777777" w:rsidR="00F276B9" w:rsidRPr="00924C05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6518004" w14:textId="77777777" w:rsidR="00F276B9" w:rsidRPr="007A6E3F" w:rsidRDefault="00F276B9" w:rsidP="00F276B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9242"/>
        <w:gridCol w:w="2934"/>
        <w:gridCol w:w="2367"/>
        <w:gridCol w:w="2367"/>
      </w:tblGrid>
      <w:tr w:rsidR="00F276B9" w:rsidRPr="007A6E3F" w14:paraId="2F6E00CC" w14:textId="77777777" w:rsidTr="008F2EFF">
        <w:trPr>
          <w:trHeight w:val="350"/>
        </w:trPr>
        <w:tc>
          <w:tcPr>
            <w:tcW w:w="397" w:type="dxa"/>
          </w:tcPr>
          <w:p w14:paraId="7FA8D28C" w14:textId="77777777" w:rsidR="00F276B9" w:rsidRPr="007A6E3F" w:rsidRDefault="00F276B9" w:rsidP="00924C0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</w:tcPr>
          <w:p w14:paraId="0AA2456E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0E4E4BFB" w14:textId="6DB6B1F3" w:rsidR="00F276B9" w:rsidRPr="00924C05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4C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Wykaz usług </w:t>
            </w:r>
          </w:p>
          <w:p w14:paraId="6CC58671" w14:textId="77777777" w:rsidR="00F276B9" w:rsidRPr="00924C05" w:rsidRDefault="00F276B9" w:rsidP="008F2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10A510" w14:textId="1EF59B80" w:rsidR="00F276B9" w:rsidRPr="00924C05" w:rsidRDefault="00F276B9" w:rsidP="00924C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C05">
              <w:rPr>
                <w:rFonts w:ascii="Arial" w:hAnsi="Arial" w:cs="Arial"/>
                <w:sz w:val="18"/>
                <w:szCs w:val="18"/>
              </w:rPr>
              <w:t>Przystępując do udziału w postępowaniu o udzielenie zamówienia publicznego na zadanie pn.</w:t>
            </w:r>
            <w:r w:rsidR="00924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C05">
              <w:rPr>
                <w:rFonts w:ascii="Arial" w:hAnsi="Arial" w:cs="Arial"/>
                <w:sz w:val="18"/>
                <w:szCs w:val="18"/>
              </w:rPr>
              <w:t>„</w:t>
            </w:r>
            <w:r w:rsidR="00924C05">
              <w:rPr>
                <w:rFonts w:ascii="Arial" w:hAnsi="Arial" w:cs="Arial"/>
                <w:b/>
                <w:sz w:val="18"/>
                <w:szCs w:val="18"/>
              </w:rPr>
              <w:t>Całodobowa</w:t>
            </w:r>
            <w:r w:rsidR="00924C05" w:rsidRPr="00E73ECE">
              <w:rPr>
                <w:rFonts w:ascii="Arial" w:hAnsi="Arial" w:cs="Arial"/>
                <w:b/>
                <w:sz w:val="18"/>
                <w:szCs w:val="18"/>
              </w:rPr>
              <w:t xml:space="preserve"> ochrona osób i mienia w siedzibie Centrum Usług Wspólnych w Katowicach</w:t>
            </w:r>
            <w:r w:rsidRPr="00924C05">
              <w:rPr>
                <w:rFonts w:ascii="Arial" w:hAnsi="Arial" w:cs="Arial"/>
                <w:sz w:val="18"/>
                <w:szCs w:val="18"/>
              </w:rPr>
              <w:t>”</w:t>
            </w:r>
            <w:r w:rsidR="00924C05">
              <w:rPr>
                <w:rFonts w:ascii="Arial" w:hAnsi="Arial" w:cs="Arial"/>
                <w:sz w:val="18"/>
                <w:szCs w:val="18"/>
              </w:rPr>
              <w:t>,</w:t>
            </w:r>
            <w:r w:rsidRPr="00924C05">
              <w:rPr>
                <w:rFonts w:ascii="Arial" w:hAnsi="Arial" w:cs="Arial"/>
                <w:sz w:val="18"/>
                <w:szCs w:val="18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05993454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61792200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F1A4FA2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780"/>
              <w:gridCol w:w="2963"/>
              <w:gridCol w:w="1428"/>
              <w:gridCol w:w="1201"/>
              <w:gridCol w:w="1572"/>
            </w:tblGrid>
            <w:tr w:rsidR="00541C4D" w:rsidRPr="009A0E83" w14:paraId="02082BED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80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296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428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5B9833CE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</w:t>
                  </w:r>
                  <w:r w:rsidRPr="00E21590">
                    <w:rPr>
                      <w:rFonts w:ascii="Arial" w:hAnsi="Arial" w:cs="Arial"/>
                      <w:b/>
                      <w:sz w:val="18"/>
                      <w:szCs w:val="18"/>
                    </w:rPr>
                    <w:t>owierzchni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Pr="00E2159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użytko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 budynku (</w:t>
                  </w:r>
                  <w:r w:rsidR="00E97719" w:rsidRPr="00E9771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</w:t>
                  </w:r>
                  <w:r w:rsidR="00E9771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541C4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najmniej 4 000,00 m2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0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</w:tcPr>
                <w:p w14:paraId="014DBD7F" w14:textId="082B3A88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57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6612FBAB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541C4D" w:rsidRPr="009A0E83" w14:paraId="07D1B616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6732A11" w14:textId="7E13239F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1E6B539B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41C4D" w:rsidRPr="009A0E83" w14:paraId="348B2701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355F8CA" w14:textId="77777777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5B219B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41C4D" w:rsidRPr="009A0E83" w14:paraId="3768F805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BF799A7" w14:textId="77777777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0436235F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1D3DEDF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  <w:r w:rsidR="00AB39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CF77A21" w14:textId="77777777" w:rsidR="00F92719" w:rsidRDefault="00F92719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  <w:sectPr w:rsidR="00F92719" w:rsidSect="004D08F4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1130DB36" w14:textId="01F41C8A" w:rsidR="00F61AEB" w:rsidRDefault="00F61AEB" w:rsidP="00D54515">
      <w:pPr>
        <w:shd w:val="clear" w:color="auto" w:fill="FFFFFF"/>
        <w:autoSpaceDE w:val="0"/>
        <w:autoSpaceDN w:val="0"/>
        <w:adjustRightInd w:val="0"/>
        <w:ind w:left="12036" w:firstLine="708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27367A33" w14:textId="77777777" w:rsidR="00F276B9" w:rsidRPr="00924C05" w:rsidRDefault="00F276B9" w:rsidP="00D54515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b/>
          <w:sz w:val="18"/>
          <w:szCs w:val="18"/>
        </w:rPr>
        <w:t>Wykonawca:</w:t>
      </w:r>
    </w:p>
    <w:p w14:paraId="6FFAACC6" w14:textId="77777777" w:rsidR="00F276B9" w:rsidRPr="00924C05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  <w:r w:rsidRPr="00924C05">
        <w:rPr>
          <w:rFonts w:ascii="Arial" w:hAnsi="Arial" w:cs="Arial"/>
          <w:i/>
          <w:sz w:val="18"/>
          <w:szCs w:val="18"/>
        </w:rPr>
        <w:t xml:space="preserve"> </w:t>
      </w:r>
    </w:p>
    <w:p w14:paraId="7EC3153F" w14:textId="77777777" w:rsidR="00F276B9" w:rsidRPr="00924C05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</w:p>
    <w:p w14:paraId="1D1312B1" w14:textId="77777777" w:rsidR="00F276B9" w:rsidRPr="007A6E3F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37E61F5F" w14:textId="77777777" w:rsidR="00F276B9" w:rsidRPr="00924C05" w:rsidRDefault="00F276B9" w:rsidP="00F276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C05">
        <w:rPr>
          <w:rFonts w:ascii="Arial" w:hAnsi="Arial" w:cs="Arial"/>
          <w:b/>
          <w:sz w:val="22"/>
          <w:szCs w:val="22"/>
        </w:rPr>
        <w:t>WYKAZ OSÓB</w:t>
      </w:r>
    </w:p>
    <w:p w14:paraId="124E5AB4" w14:textId="77777777" w:rsidR="00F276B9" w:rsidRPr="00924C05" w:rsidRDefault="00F276B9" w:rsidP="00F276B9">
      <w:pPr>
        <w:pStyle w:val="Tekstpodstawowy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FA610A" w14:textId="7C7739A9" w:rsidR="00F276B9" w:rsidRDefault="00F276B9" w:rsidP="00D54515">
      <w:pPr>
        <w:spacing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Przystępując do udziału w postępowaniu o udzielenie zamówienia publicznego na zadanie pn.</w:t>
      </w:r>
      <w:r w:rsidRPr="00924C05">
        <w:rPr>
          <w:rFonts w:ascii="Arial" w:hAnsi="Arial" w:cs="Arial"/>
          <w:bCs/>
          <w:sz w:val="18"/>
          <w:szCs w:val="18"/>
        </w:rPr>
        <w:t xml:space="preserve"> </w:t>
      </w:r>
      <w:r w:rsidRPr="00924C05">
        <w:rPr>
          <w:rFonts w:ascii="Arial" w:hAnsi="Arial" w:cs="Arial"/>
          <w:sz w:val="18"/>
          <w:szCs w:val="18"/>
        </w:rPr>
        <w:t>„</w:t>
      </w:r>
      <w:r w:rsidR="00924C05" w:rsidRPr="00924C05">
        <w:rPr>
          <w:rFonts w:ascii="Arial" w:hAnsi="Arial" w:cs="Arial"/>
          <w:b/>
          <w:sz w:val="18"/>
          <w:szCs w:val="18"/>
        </w:rPr>
        <w:t>Całodobowa ochrona osób i mienia w siedzibie Centrum Usług Wspólnych w Katowicach</w:t>
      </w:r>
      <w:r w:rsidRPr="00924C05">
        <w:rPr>
          <w:rFonts w:ascii="Arial" w:hAnsi="Arial" w:cs="Arial"/>
          <w:sz w:val="18"/>
          <w:szCs w:val="18"/>
        </w:rPr>
        <w:t>”, przedkładam poniższy wykaz, dla celów potwierdzenia spełniania warunku udziału w postępowaniu:</w:t>
      </w:r>
    </w:p>
    <w:tbl>
      <w:tblPr>
        <w:tblStyle w:val="TableGrid"/>
        <w:tblW w:w="14460" w:type="dxa"/>
        <w:tblInd w:w="137" w:type="dxa"/>
        <w:tblCellMar>
          <w:top w:w="7" w:type="dxa"/>
          <w:left w:w="67" w:type="dxa"/>
        </w:tblCellMar>
        <w:tblLook w:val="04A0" w:firstRow="1" w:lastRow="0" w:firstColumn="1" w:lastColumn="0" w:noHBand="0" w:noVBand="1"/>
      </w:tblPr>
      <w:tblGrid>
        <w:gridCol w:w="442"/>
        <w:gridCol w:w="3067"/>
        <w:gridCol w:w="1484"/>
        <w:gridCol w:w="1567"/>
        <w:gridCol w:w="1455"/>
        <w:gridCol w:w="1451"/>
        <w:gridCol w:w="1649"/>
        <w:gridCol w:w="1455"/>
        <w:gridCol w:w="1890"/>
      </w:tblGrid>
      <w:tr w:rsidR="00F92719" w:rsidRPr="00F92719" w14:paraId="02A0D0F3" w14:textId="77777777" w:rsidTr="00D54515">
        <w:trPr>
          <w:trHeight w:val="7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3A04EC" w14:textId="735D5EFA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DBBE14" w14:textId="6011A4F7" w:rsidR="00F92719" w:rsidRPr="00F92719" w:rsidRDefault="00F92719" w:rsidP="00D54515">
            <w:pPr>
              <w:spacing w:line="256" w:lineRule="auto"/>
              <w:ind w:left="-13"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17F822" w14:textId="77777777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Staż pracy na stanowisku pracownika ochrony</w:t>
            </w:r>
          </w:p>
          <w:p w14:paraId="4796F549" w14:textId="77777777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(m-ce)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4CCF8F" w14:textId="1FF27338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Rodzaj umowy</w:t>
            </w:r>
          </w:p>
          <w:p w14:paraId="6EC352D9" w14:textId="77777777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 pracę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4E4DFC" w14:textId="333AFCDE" w:rsidR="00F92719" w:rsidRPr="00F92719" w:rsidRDefault="00F92719" w:rsidP="00F92719">
            <w:pPr>
              <w:spacing w:line="256" w:lineRule="auto"/>
              <w:ind w:righ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Wymiar etatu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129FD4" w14:textId="2C9C34FA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Okres na jaki umowa jest zawarta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2719">
              <w:rPr>
                <w:rFonts w:ascii="Arial" w:hAnsi="Arial" w:cs="Arial"/>
                <w:b/>
                <w:sz w:val="18"/>
                <w:szCs w:val="18"/>
              </w:rPr>
              <w:t>(od-do)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F8D5D5" w14:textId="4CAC7744" w:rsidR="00F92719" w:rsidRPr="004A04CE" w:rsidRDefault="004A04CE" w:rsidP="00F92719">
            <w:pPr>
              <w:spacing w:after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675">
              <w:rPr>
                <w:rFonts w:ascii="Arial" w:hAnsi="Arial" w:cs="Arial"/>
                <w:b/>
                <w:sz w:val="18"/>
                <w:szCs w:val="18"/>
              </w:rPr>
              <w:t>Data odbycia szkolenia z obsługi defibrylatora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FFD14" w14:textId="77777777" w:rsidR="00F92719" w:rsidRPr="00F92719" w:rsidRDefault="00F92719" w:rsidP="00F92719">
            <w:pPr>
              <w:spacing w:after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Osoba  figuruje w  KRK  (tak/nie)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0CEB04" w14:textId="7841D0D9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Data zaświadczenia      KRK</w:t>
            </w:r>
          </w:p>
        </w:tc>
      </w:tr>
      <w:tr w:rsidR="00F92719" w:rsidRPr="00F92719" w14:paraId="5A8FB140" w14:textId="77777777" w:rsidTr="00D54515">
        <w:trPr>
          <w:trHeight w:val="41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9B3E" w14:textId="0FF616D6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96BB" w14:textId="6ED6C8E9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626C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7E94" w14:textId="40E68330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008F" w14:textId="66439BAE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2D1D" w14:textId="4AB85AD8" w:rsidR="00F92719" w:rsidRPr="00F92719" w:rsidRDefault="00F92719" w:rsidP="00F92719">
            <w:pPr>
              <w:spacing w:line="256" w:lineRule="auto"/>
              <w:ind w:righ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9019" w14:textId="77777777" w:rsidR="00F92719" w:rsidRPr="00F92719" w:rsidRDefault="00F92719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CB67" w14:textId="1D81FB3E" w:rsidR="00F92719" w:rsidRPr="00F92719" w:rsidRDefault="00F92719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EA5B" w14:textId="1E904D25" w:rsidR="00F92719" w:rsidRPr="00F92719" w:rsidRDefault="00F92719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71AF0923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CF52" w14:textId="20EC5331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6C49" w14:textId="254054F8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AC8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F8B1" w14:textId="3008839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3F7F" w14:textId="51ACF4FF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B085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BFCC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B02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DD20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2DEDE356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6EDC" w14:textId="733FBCDD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E488" w14:textId="6F3D6F81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23D9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31FF" w14:textId="22EBA692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C859" w14:textId="4561E882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C776" w14:textId="5821A947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DE7F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85CE" w14:textId="1E67F1C5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F73F" w14:textId="14B2D86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3CAB3CCA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1D9B" w14:textId="2C24A5FC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8219" w14:textId="150081BA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B2A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AB2F" w14:textId="4F7D737E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E424" w14:textId="1AC48816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3084" w14:textId="00A56945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01C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08F0" w14:textId="64C43529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C610" w14:textId="56384F78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505A484A" w14:textId="77777777" w:rsidTr="00D54515">
        <w:trPr>
          <w:trHeight w:val="41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D74B" w14:textId="494D9146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1DC8" w14:textId="3FCB0CBC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4AB6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05C6" w14:textId="6BB46E1F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7F14" w14:textId="03F195B3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0FBC" w14:textId="6608A002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8798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CC6E" w14:textId="73EF5E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5554" w14:textId="4107F118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5BBFB8B8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1161" w14:textId="68B8F4EA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8F8D" w14:textId="1A98B4FD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1D8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8B6B" w14:textId="6F640AAD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5A71" w14:textId="6BFA7499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8155" w14:textId="02580533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361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F07C" w14:textId="05CC337F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B37E" w14:textId="05E04AF0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5426DADD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63C7" w14:textId="08A77B59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A993" w14:textId="1C33C953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5E8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4F2B" w14:textId="09BF2660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ECB3" w14:textId="052FE212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90B1" w14:textId="19007650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A9B2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F1E0" w14:textId="41C7ABDF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DA8C" w14:textId="2419732D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7AE551E2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3E5B" w14:textId="7F644961" w:rsidR="00F92719" w:rsidRPr="00F92719" w:rsidRDefault="00F92719" w:rsidP="00D54515">
            <w:pPr>
              <w:spacing w:line="256" w:lineRule="auto"/>
              <w:ind w:left="-13"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0AC4" w14:textId="45600BBE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5A5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0FFC" w14:textId="10AF5B75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DF61" w14:textId="32544C68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8C37" w14:textId="6703EE65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FD1D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00FF" w14:textId="1CDD96E0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3111" w14:textId="7BF1BE5A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0EC9E7" w14:textId="60D19609" w:rsidR="00F92719" w:rsidRPr="00F92719" w:rsidRDefault="00F92719" w:rsidP="00F9271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98C66DC" w14:textId="77777777" w:rsidR="00F61AEB" w:rsidRPr="00924C05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09B31243" w14:textId="77777777" w:rsidR="00F61AEB" w:rsidRPr="00F648CE" w:rsidRDefault="00F61AEB" w:rsidP="00F92719">
      <w:pPr>
        <w:ind w:left="426"/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35D05228" w14:textId="77777777" w:rsidR="00F61AEB" w:rsidRPr="00F648CE" w:rsidRDefault="00F61AEB" w:rsidP="00F61AEB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13EC9CC1" w14:textId="77777777" w:rsidR="00F61AEB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B9F73C7" w14:textId="74AB276E" w:rsidR="00F92719" w:rsidRPr="00E97719" w:rsidRDefault="00F61AEB" w:rsidP="00E97719">
      <w:pPr>
        <w:pStyle w:val="Standard"/>
        <w:ind w:left="284"/>
        <w:rPr>
          <w:rFonts w:ascii="Arial" w:hAnsi="Arial" w:cs="Arial"/>
          <w:sz w:val="18"/>
          <w:szCs w:val="18"/>
        </w:rPr>
        <w:sectPr w:rsidR="00F92719" w:rsidRPr="00E97719" w:rsidSect="00F92719">
          <w:pgSz w:w="16838" w:h="11906" w:orient="landscape"/>
          <w:pgMar w:top="1276" w:right="709" w:bottom="1134" w:left="425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</w:t>
      </w:r>
      <w:r w:rsidR="00E97719">
        <w:rPr>
          <w:rFonts w:ascii="Arial" w:hAnsi="Arial" w:cs="Arial"/>
          <w:b/>
          <w:sz w:val="18"/>
          <w:szCs w:val="18"/>
        </w:rPr>
        <w:t>o.</w:t>
      </w:r>
    </w:p>
    <w:p w14:paraId="0D8B3660" w14:textId="0D150CF9" w:rsidR="00F61AEB" w:rsidRPr="00F61AEB" w:rsidRDefault="00F61AEB" w:rsidP="00D5451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sectPr w:rsidR="00F61AEB" w:rsidRPr="00F61AEB" w:rsidSect="004D08F4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2F072" w14:textId="77777777" w:rsidR="005F7873" w:rsidRDefault="005F7873">
      <w:r>
        <w:separator/>
      </w:r>
    </w:p>
  </w:endnote>
  <w:endnote w:type="continuationSeparator" w:id="0">
    <w:p w14:paraId="5AC2B564" w14:textId="77777777" w:rsidR="005F7873" w:rsidRDefault="005F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6EDD22A" w:rsidR="005F7873" w:rsidRDefault="005F787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C8D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5F7873" w:rsidRDefault="005F7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0C84" w14:textId="77777777" w:rsidR="005F7873" w:rsidRDefault="005F7873">
      <w:r>
        <w:separator/>
      </w:r>
    </w:p>
  </w:footnote>
  <w:footnote w:type="continuationSeparator" w:id="0">
    <w:p w14:paraId="3D3E160D" w14:textId="77777777" w:rsidR="005F7873" w:rsidRDefault="005F7873">
      <w:r>
        <w:continuationSeparator/>
      </w:r>
    </w:p>
  </w:footnote>
  <w:footnote w:id="1">
    <w:p w14:paraId="66E3A0AB" w14:textId="77777777" w:rsidR="005F7873" w:rsidRPr="00D450FF" w:rsidRDefault="005F7873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33DD9E2" w:rsidR="005F7873" w:rsidRPr="009A0E83" w:rsidRDefault="005F7873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5F7873" w:rsidRPr="00D450FF" w:rsidRDefault="005F7873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5F7873" w:rsidRPr="00D12250" w:rsidRDefault="005F787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5F7873" w:rsidRDefault="005F78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5F7873" w:rsidRPr="00D12250" w:rsidRDefault="005F787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5F7873" w:rsidRDefault="005F787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DB22506"/>
    <w:multiLevelType w:val="hybridMultilevel"/>
    <w:tmpl w:val="03481A90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7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0BD72A5"/>
    <w:multiLevelType w:val="hybridMultilevel"/>
    <w:tmpl w:val="01B86C2C"/>
    <w:lvl w:ilvl="0" w:tplc="D4A8E3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9" w15:restartNumberingAfterBreak="0">
    <w:nsid w:val="3EB9774D"/>
    <w:multiLevelType w:val="hybridMultilevel"/>
    <w:tmpl w:val="21761D2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0C8078D"/>
    <w:multiLevelType w:val="hybridMultilevel"/>
    <w:tmpl w:val="9B78E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0B">
      <w:start w:val="1"/>
      <w:numFmt w:val="bullet"/>
      <w:lvlText w:val=""/>
      <w:lvlJc w:val="left"/>
      <w:pPr>
        <w:ind w:left="4026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6" w15:restartNumberingAfterBreak="0">
    <w:nsid w:val="53065BA8"/>
    <w:multiLevelType w:val="hybridMultilevel"/>
    <w:tmpl w:val="25E293E2"/>
    <w:lvl w:ilvl="0" w:tplc="92A2FF10">
      <w:start w:val="1"/>
      <w:numFmt w:val="bullet"/>
      <w:lvlText w:val="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3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6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1921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25B8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1"/>
  </w:num>
  <w:num w:numId="2">
    <w:abstractNumId w:val="43"/>
  </w:num>
  <w:num w:numId="3">
    <w:abstractNumId w:val="64"/>
  </w:num>
  <w:num w:numId="4">
    <w:abstractNumId w:val="63"/>
  </w:num>
  <w:num w:numId="5">
    <w:abstractNumId w:val="78"/>
  </w:num>
  <w:num w:numId="6">
    <w:abstractNumId w:val="80"/>
  </w:num>
  <w:num w:numId="7">
    <w:abstractNumId w:val="55"/>
  </w:num>
  <w:num w:numId="8">
    <w:abstractNumId w:val="76"/>
  </w:num>
  <w:num w:numId="9">
    <w:abstractNumId w:val="52"/>
  </w:num>
  <w:num w:numId="10">
    <w:abstractNumId w:val="13"/>
  </w:num>
  <w:num w:numId="11">
    <w:abstractNumId w:val="67"/>
  </w:num>
  <w:num w:numId="12">
    <w:abstractNumId w:val="49"/>
  </w:num>
  <w:num w:numId="13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7"/>
  </w:num>
  <w:num w:numId="15">
    <w:abstractNumId w:val="71"/>
  </w:num>
  <w:num w:numId="16">
    <w:abstractNumId w:val="79"/>
  </w:num>
  <w:num w:numId="17">
    <w:abstractNumId w:val="44"/>
  </w:num>
  <w:num w:numId="18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8"/>
  </w:num>
  <w:num w:numId="21">
    <w:abstractNumId w:val="72"/>
  </w:num>
  <w:num w:numId="22">
    <w:abstractNumId w:val="42"/>
  </w:num>
  <w:num w:numId="23">
    <w:abstractNumId w:val="62"/>
  </w:num>
  <w:num w:numId="24">
    <w:abstractNumId w:val="11"/>
  </w:num>
  <w:num w:numId="25">
    <w:abstractNumId w:val="68"/>
  </w:num>
  <w:num w:numId="26">
    <w:abstractNumId w:val="70"/>
  </w:num>
  <w:num w:numId="27">
    <w:abstractNumId w:val="57"/>
  </w:num>
  <w:num w:numId="28">
    <w:abstractNumId w:val="40"/>
  </w:num>
  <w:num w:numId="29">
    <w:abstractNumId w:val="50"/>
  </w:num>
  <w:num w:numId="30">
    <w:abstractNumId w:val="38"/>
  </w:num>
  <w:num w:numId="31">
    <w:abstractNumId w:val="74"/>
  </w:num>
  <w:num w:numId="32">
    <w:abstractNumId w:val="46"/>
  </w:num>
  <w:num w:numId="33">
    <w:abstractNumId w:val="65"/>
  </w:num>
  <w:num w:numId="34">
    <w:abstractNumId w:val="37"/>
  </w:num>
  <w:num w:numId="35">
    <w:abstractNumId w:val="41"/>
  </w:num>
  <w:num w:numId="36">
    <w:abstractNumId w:val="75"/>
  </w:num>
  <w:num w:numId="37">
    <w:abstractNumId w:val="47"/>
  </w:num>
  <w:num w:numId="38">
    <w:abstractNumId w:val="47"/>
    <w:lvlOverride w:ilvl="0">
      <w:startOverride w:val="1"/>
    </w:lvlOverride>
  </w:num>
  <w:num w:numId="39">
    <w:abstractNumId w:val="54"/>
  </w:num>
  <w:num w:numId="40">
    <w:abstractNumId w:val="73"/>
  </w:num>
  <w:num w:numId="41">
    <w:abstractNumId w:val="58"/>
  </w:num>
  <w:num w:numId="42">
    <w:abstractNumId w:val="35"/>
  </w:num>
  <w:num w:numId="43">
    <w:abstractNumId w:val="34"/>
  </w:num>
  <w:num w:numId="44">
    <w:abstractNumId w:val="36"/>
  </w:num>
  <w:num w:numId="45">
    <w:abstractNumId w:val="69"/>
  </w:num>
  <w:num w:numId="46">
    <w:abstractNumId w:val="53"/>
  </w:num>
  <w:num w:numId="47">
    <w:abstractNumId w:val="39"/>
  </w:num>
  <w:num w:numId="48">
    <w:abstractNumId w:val="56"/>
  </w:num>
  <w:num w:numId="49">
    <w:abstractNumId w:val="66"/>
  </w:num>
  <w:num w:numId="50">
    <w:abstractNumId w:val="59"/>
  </w:num>
  <w:num w:numId="51">
    <w:abstractNumId w:val="60"/>
  </w:num>
  <w:num w:numId="52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272B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06B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50CD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77CE8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5F4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637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4A5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71B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8F7"/>
    <w:rsid w:val="00115AEA"/>
    <w:rsid w:val="00116837"/>
    <w:rsid w:val="001174FD"/>
    <w:rsid w:val="00117B2F"/>
    <w:rsid w:val="00120367"/>
    <w:rsid w:val="0012065E"/>
    <w:rsid w:val="001211E4"/>
    <w:rsid w:val="0012297B"/>
    <w:rsid w:val="00122F4D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ADC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79C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9CA"/>
    <w:rsid w:val="002052B9"/>
    <w:rsid w:val="0020531F"/>
    <w:rsid w:val="00205BF3"/>
    <w:rsid w:val="002063AF"/>
    <w:rsid w:val="00206847"/>
    <w:rsid w:val="0020692C"/>
    <w:rsid w:val="002070D1"/>
    <w:rsid w:val="0020766A"/>
    <w:rsid w:val="0021063D"/>
    <w:rsid w:val="00210909"/>
    <w:rsid w:val="00210FCF"/>
    <w:rsid w:val="00210FE4"/>
    <w:rsid w:val="00211C9B"/>
    <w:rsid w:val="00211F3F"/>
    <w:rsid w:val="002133C4"/>
    <w:rsid w:val="00213B0D"/>
    <w:rsid w:val="00215320"/>
    <w:rsid w:val="00216E55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199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145"/>
    <w:rsid w:val="00393614"/>
    <w:rsid w:val="003947B2"/>
    <w:rsid w:val="0039575C"/>
    <w:rsid w:val="00395B17"/>
    <w:rsid w:val="003A1B35"/>
    <w:rsid w:val="003A1B87"/>
    <w:rsid w:val="003A408E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2C8D"/>
    <w:rsid w:val="00433276"/>
    <w:rsid w:val="00433846"/>
    <w:rsid w:val="00433C65"/>
    <w:rsid w:val="00434277"/>
    <w:rsid w:val="00434363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4E2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D0A"/>
    <w:rsid w:val="00494EC5"/>
    <w:rsid w:val="00495445"/>
    <w:rsid w:val="004955E9"/>
    <w:rsid w:val="00495C78"/>
    <w:rsid w:val="00497861"/>
    <w:rsid w:val="004A04CE"/>
    <w:rsid w:val="004A05CD"/>
    <w:rsid w:val="004A18EE"/>
    <w:rsid w:val="004A1D97"/>
    <w:rsid w:val="004A1ECB"/>
    <w:rsid w:val="004A1EE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29A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624"/>
    <w:rsid w:val="005411BD"/>
    <w:rsid w:val="00541AA6"/>
    <w:rsid w:val="00541C4D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0D90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873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3BA6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2B7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487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387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F84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04C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694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26C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0F1F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675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49D7"/>
    <w:rsid w:val="007C6CE8"/>
    <w:rsid w:val="007C7B10"/>
    <w:rsid w:val="007D04AB"/>
    <w:rsid w:val="007D1656"/>
    <w:rsid w:val="007D3C62"/>
    <w:rsid w:val="007D4BA3"/>
    <w:rsid w:val="007D515B"/>
    <w:rsid w:val="007D521F"/>
    <w:rsid w:val="007D5318"/>
    <w:rsid w:val="007D54C0"/>
    <w:rsid w:val="007D5787"/>
    <w:rsid w:val="007D58CF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2EFF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483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84E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4A40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2EFF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C05"/>
    <w:rsid w:val="00925076"/>
    <w:rsid w:val="009252FA"/>
    <w:rsid w:val="009255A6"/>
    <w:rsid w:val="009255E7"/>
    <w:rsid w:val="00926A03"/>
    <w:rsid w:val="009271A3"/>
    <w:rsid w:val="00930159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EE4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548D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20C6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913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1112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55A2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7A5"/>
    <w:rsid w:val="00A73AF0"/>
    <w:rsid w:val="00A73C6A"/>
    <w:rsid w:val="00A7450D"/>
    <w:rsid w:val="00A7473F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6CB"/>
    <w:rsid w:val="00AB33B6"/>
    <w:rsid w:val="00AB399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20B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5AD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09C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2AED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875"/>
    <w:rsid w:val="00C13572"/>
    <w:rsid w:val="00C13A1C"/>
    <w:rsid w:val="00C13FAA"/>
    <w:rsid w:val="00C15711"/>
    <w:rsid w:val="00C166E8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283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13EB"/>
    <w:rsid w:val="00CA248C"/>
    <w:rsid w:val="00CA2A3A"/>
    <w:rsid w:val="00CA2BB9"/>
    <w:rsid w:val="00CA3B6C"/>
    <w:rsid w:val="00CA4C16"/>
    <w:rsid w:val="00CA5784"/>
    <w:rsid w:val="00CA5882"/>
    <w:rsid w:val="00CA5EC7"/>
    <w:rsid w:val="00CA5FAC"/>
    <w:rsid w:val="00CA69B8"/>
    <w:rsid w:val="00CA7D1F"/>
    <w:rsid w:val="00CB06E0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079E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0145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515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6A0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4D0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2A1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1590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14C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3ECE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6DE9"/>
    <w:rsid w:val="00E975B2"/>
    <w:rsid w:val="00E97719"/>
    <w:rsid w:val="00EA00FB"/>
    <w:rsid w:val="00EA10D0"/>
    <w:rsid w:val="00EA2092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1F11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6B9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0E31"/>
    <w:rsid w:val="00F826A5"/>
    <w:rsid w:val="00F83379"/>
    <w:rsid w:val="00F83AB0"/>
    <w:rsid w:val="00F84CDF"/>
    <w:rsid w:val="00F8657D"/>
    <w:rsid w:val="00F86F45"/>
    <w:rsid w:val="00F8744E"/>
    <w:rsid w:val="00F87634"/>
    <w:rsid w:val="00F87822"/>
    <w:rsid w:val="00F9019E"/>
    <w:rsid w:val="00F91BFA"/>
    <w:rsid w:val="00F91EB0"/>
    <w:rsid w:val="00F92719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40"/>
      </w:numPr>
    </w:pPr>
  </w:style>
  <w:style w:type="numbering" w:customStyle="1" w:styleId="WWNum49">
    <w:name w:val="WWNum49"/>
    <w:basedOn w:val="Bezlisty"/>
    <w:rsid w:val="00D450FF"/>
    <w:pPr>
      <w:numPr>
        <w:numId w:val="41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927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06B3-ED1E-46F3-B207-C91F219D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2041</Words>
  <Characters>15002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17009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2024-10-16T08:56:00Z</cp:lastPrinted>
  <dcterms:created xsi:type="dcterms:W3CDTF">2024-10-16T09:47:00Z</dcterms:created>
  <dcterms:modified xsi:type="dcterms:W3CDTF">2024-10-16T09:47:00Z</dcterms:modified>
</cp:coreProperties>
</file>