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99" w:rsidRPr="00132800" w:rsidRDefault="00FF4A22" w:rsidP="004C529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SR.272.rb.</w:t>
      </w:r>
      <w:r w:rsidR="004A5319">
        <w:rPr>
          <w:rFonts w:eastAsia="Arial" w:cs="Times New Roman"/>
          <w:b/>
          <w:kern w:val="1"/>
          <w:szCs w:val="20"/>
          <w:lang w:eastAsia="zh-CN" w:bidi="hi-IN"/>
        </w:rPr>
        <w:t>3</w:t>
      </w:r>
      <w:r w:rsidR="004C5299">
        <w:rPr>
          <w:rFonts w:eastAsia="Arial" w:cs="Times New Roman"/>
          <w:b/>
          <w:kern w:val="1"/>
          <w:szCs w:val="20"/>
          <w:lang w:eastAsia="zh-CN" w:bidi="hi-IN"/>
        </w:rPr>
        <w:t>.2023</w:t>
      </w:r>
      <w:r w:rsidR="004C5299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4C5299" w:rsidRPr="00DA05CC" w:rsidRDefault="004C5299" w:rsidP="004C5299">
      <w:pPr>
        <w:suppressAutoHyphens/>
        <w:spacing w:after="60" w:line="240" w:lineRule="auto"/>
        <w:jc w:val="right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4</w:t>
      </w:r>
      <w:r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4C5299" w:rsidRPr="00DA05CC" w:rsidRDefault="004C5299" w:rsidP="004C5299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4C5299" w:rsidRPr="00DA05CC" w:rsidRDefault="00B50C8C" w:rsidP="004C5299">
      <w:pPr>
        <w:suppressAutoHyphens/>
        <w:spacing w:after="0" w:line="240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Zamawia</w:t>
      </w:r>
      <w:r w:rsidR="004C5299">
        <w:rPr>
          <w:rFonts w:eastAsia="Arial" w:cs="Times New Roman"/>
          <w:b/>
          <w:kern w:val="1"/>
          <w:szCs w:val="20"/>
          <w:lang w:eastAsia="zh-CN" w:bidi="hi-IN"/>
        </w:rPr>
        <w:t>j</w:t>
      </w:r>
      <w:r w:rsidR="004C5299" w:rsidRPr="00DA05CC">
        <w:rPr>
          <w:rFonts w:eastAsia="Arial" w:cs="Times New Roman"/>
          <w:b/>
          <w:kern w:val="1"/>
          <w:szCs w:val="20"/>
          <w:lang w:eastAsia="zh-CN" w:bidi="hi-IN"/>
        </w:rPr>
        <w:t>ący:</w:t>
      </w:r>
    </w:p>
    <w:p w:rsidR="004C5299" w:rsidRPr="00D05306" w:rsidRDefault="004C5299" w:rsidP="004C5299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</w:p>
    <w:p w:rsidR="004C5299" w:rsidRPr="00D05306" w:rsidRDefault="004C5299" w:rsidP="004C5299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4C5299" w:rsidRPr="00D05306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  <w:t>82-100 Nowy Dwór Gdański</w:t>
      </w:r>
    </w:p>
    <w:p w:rsidR="004C5299" w:rsidRPr="00DA05CC" w:rsidRDefault="00B50C8C" w:rsidP="004C5299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</w:t>
      </w:r>
      <w:r w:rsidR="004C5299">
        <w:rPr>
          <w:rFonts w:eastAsia="Times New Roman" w:cs="Times New Roman"/>
          <w:b/>
          <w:szCs w:val="20"/>
          <w:lang w:eastAsia="zh-CN"/>
        </w:rPr>
        <w:t>ca</w:t>
      </w:r>
      <w:r w:rsidR="004C5299" w:rsidRPr="00DA05CC">
        <w:rPr>
          <w:rFonts w:eastAsia="Times New Roman" w:cs="Times New Roman"/>
          <w:b/>
          <w:szCs w:val="20"/>
          <w:lang w:eastAsia="zh-CN"/>
        </w:rPr>
        <w:t>/podmiot udostępniający zasoby</w:t>
      </w:r>
      <w:r w:rsidR="004C5299"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="004C5299"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4C5299" w:rsidRDefault="004C5299" w:rsidP="004C5299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4C5299" w:rsidRPr="00DA05CC" w:rsidRDefault="004C5299" w:rsidP="004C5299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</w:t>
      </w:r>
      <w:r>
        <w:rPr>
          <w:rFonts w:eastAsia="Arial" w:cs="Times New Roman"/>
          <w:szCs w:val="20"/>
          <w:lang w:eastAsia="zh-CN"/>
        </w:rPr>
        <w:t>………………………</w:t>
      </w:r>
    </w:p>
    <w:p w:rsidR="004C5299" w:rsidRPr="00DA05CC" w:rsidRDefault="004C5299" w:rsidP="004C5299">
      <w:pPr>
        <w:suppressAutoHyphens/>
        <w:spacing w:after="0" w:line="240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(pełna nazwa/firma, adres, w zależności od podmiotu: NIP/KRS)</w:t>
      </w:r>
    </w:p>
    <w:p w:rsidR="004C5299" w:rsidRPr="00DA05CC" w:rsidRDefault="004C5299" w:rsidP="004C5299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4C5299" w:rsidRDefault="004C5299" w:rsidP="004C5299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4C5299" w:rsidRPr="00DA05CC" w:rsidRDefault="004C5299" w:rsidP="004C5299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</w:t>
      </w:r>
      <w:r>
        <w:rPr>
          <w:rFonts w:eastAsia="Arial" w:cs="Times New Roman"/>
          <w:szCs w:val="20"/>
          <w:lang w:eastAsia="zh-CN"/>
        </w:rPr>
        <w:t>………</w:t>
      </w:r>
    </w:p>
    <w:p w:rsidR="004C5299" w:rsidRPr="00DA05CC" w:rsidRDefault="004C5299" w:rsidP="004C5299">
      <w:pPr>
        <w:suppressAutoHyphens/>
        <w:spacing w:after="0" w:line="240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PODMIOTOWE OŚWIADCZENIE</w:t>
      </w:r>
    </w:p>
    <w:p w:rsidR="004C5299" w:rsidRDefault="004C5299" w:rsidP="004C5299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4C5299" w:rsidRPr="00F62FE0" w:rsidRDefault="00B50C8C" w:rsidP="004C5299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Wykonaw</w:t>
      </w:r>
      <w:r w:rsidR="004C5299" w:rsidRPr="00F62FE0">
        <w:rPr>
          <w:rFonts w:eastAsia="Arial" w:cs="Times New Roman"/>
          <w:b/>
          <w:kern w:val="1"/>
          <w:szCs w:val="20"/>
          <w:lang w:eastAsia="zh-CN" w:bidi="hi-IN"/>
        </w:rPr>
        <w:t>cy/Podmiotu udostępniającego zasoby</w:t>
      </w:r>
      <w:r w:rsidR="004C5299" w:rsidRPr="00F62FE0"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>1</w:t>
      </w:r>
      <w:r w:rsidR="004C5299"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składane na podstawie art. 125 ust. 1 ustawy Pzp,</w:t>
      </w:r>
    </w:p>
    <w:p w:rsidR="004C5299" w:rsidRPr="00F62FE0" w:rsidRDefault="004C5299" w:rsidP="004C5299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dotyczące spełniania warunków udziału w postępowaniu</w:t>
      </w:r>
    </w:p>
    <w:p w:rsidR="004C5299" w:rsidRDefault="004C5299" w:rsidP="004C5299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4C5299" w:rsidRPr="00BC6535" w:rsidRDefault="004C5299" w:rsidP="004C5299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 w:rsidR="00FF4A22">
        <w:rPr>
          <w:rFonts w:eastAsia="Arial" w:cs="Times New Roman"/>
          <w:kern w:val="1"/>
          <w:szCs w:val="20"/>
          <w:lang w:eastAsia="zh-CN" w:bidi="hi-IN"/>
        </w:rPr>
        <w:t>o nr referencyjnym: SR.272.rb.</w:t>
      </w:r>
      <w:r w:rsidR="004A5319">
        <w:rPr>
          <w:rFonts w:eastAsia="Arial" w:cs="Times New Roman"/>
          <w:kern w:val="1"/>
          <w:szCs w:val="20"/>
          <w:lang w:eastAsia="zh-CN" w:bidi="hi-IN"/>
        </w:rPr>
        <w:t>3</w:t>
      </w:r>
      <w:r>
        <w:rPr>
          <w:rFonts w:eastAsia="Arial" w:cs="Times New Roman"/>
          <w:kern w:val="1"/>
          <w:szCs w:val="20"/>
          <w:lang w:eastAsia="zh-CN" w:bidi="hi-IN"/>
        </w:rPr>
        <w:t>.2023</w:t>
      </w:r>
      <w:r w:rsidRPr="00BC6535">
        <w:rPr>
          <w:rFonts w:eastAsia="Arial" w:cs="Times New Roman"/>
          <w:kern w:val="1"/>
          <w:szCs w:val="20"/>
          <w:lang w:eastAsia="zh-CN" w:bidi="hi-IN"/>
        </w:rPr>
        <w:t>.RG.</w:t>
      </w:r>
    </w:p>
    <w:p w:rsidR="004C5299" w:rsidRDefault="004C5299" w:rsidP="004C5299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4C5299" w:rsidRDefault="004C5299" w:rsidP="004C5299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4C5299" w:rsidRDefault="004C5299" w:rsidP="004C5299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CC7E8C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warunek udziału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postępowaniu określony przez </w:t>
      </w:r>
      <w:r w:rsidR="00B50C8C">
        <w:rPr>
          <w:rFonts w:eastAsia="Arial" w:cs="Times New Roman"/>
          <w:color w:val="000000"/>
          <w:kern w:val="1"/>
          <w:szCs w:val="20"/>
          <w:lang w:eastAsia="zh-CN" w:bidi="hi-IN"/>
        </w:rPr>
        <w:t>Zamawia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jącego w SWZ</w:t>
      </w:r>
      <w:r w:rsidR="00CE7E61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FF4A22">
        <w:rPr>
          <w:rFonts w:eastAsia="Arial" w:cs="Times New Roman"/>
          <w:color w:val="000000"/>
          <w:kern w:val="1"/>
          <w:szCs w:val="20"/>
          <w:lang w:eastAsia="zh-CN" w:bidi="hi-IN"/>
        </w:rPr>
        <w:t>o nr referencyjnym: SR.272.rb.</w:t>
      </w:r>
      <w:r w:rsidR="004A5319">
        <w:rPr>
          <w:rFonts w:eastAsia="Arial" w:cs="Times New Roman"/>
          <w:color w:val="000000"/>
          <w:kern w:val="1"/>
          <w:szCs w:val="20"/>
          <w:lang w:eastAsia="zh-CN" w:bidi="hi-IN"/>
        </w:rPr>
        <w:t>3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.2023.RG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4C5299" w:rsidRPr="00DA05CC" w:rsidRDefault="004C5299" w:rsidP="004C5299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4C5299" w:rsidRPr="00DA05CC" w:rsidRDefault="004C5299" w:rsidP="004C5299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w celu wykazania spełniania warunku udziału w postępowaniu, określonego przez </w:t>
      </w:r>
      <w:r w:rsidR="00B50C8C">
        <w:rPr>
          <w:rFonts w:eastAsia="Arial" w:cs="Times New Roman"/>
          <w:color w:val="000000"/>
          <w:kern w:val="1"/>
          <w:szCs w:val="20"/>
          <w:lang w:eastAsia="zh-CN" w:bidi="hi-IN"/>
        </w:rPr>
        <w:t>Zamawia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j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ącego w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 </w:t>
      </w:r>
      <w:r w:rsidR="00CE7E61">
        <w:rPr>
          <w:rFonts w:eastAsia="Arial" w:cs="Times New Roman"/>
          <w:color w:val="000000"/>
          <w:kern w:val="1"/>
          <w:szCs w:val="20"/>
          <w:lang w:eastAsia="zh-CN" w:bidi="hi-IN"/>
        </w:rPr>
        <w:t>S</w:t>
      </w:r>
      <w:r w:rsidR="00FF4A22">
        <w:rPr>
          <w:rFonts w:eastAsia="Arial" w:cs="Times New Roman"/>
          <w:color w:val="000000"/>
          <w:kern w:val="1"/>
          <w:szCs w:val="20"/>
          <w:lang w:eastAsia="zh-CN" w:bidi="hi-IN"/>
        </w:rPr>
        <w:t>WZ nr referencyjny: SR.272.rb.</w:t>
      </w:r>
      <w:r w:rsidR="004A5319">
        <w:rPr>
          <w:rFonts w:eastAsia="Arial" w:cs="Times New Roman"/>
          <w:color w:val="000000"/>
          <w:kern w:val="1"/>
          <w:szCs w:val="20"/>
          <w:lang w:eastAsia="zh-CN" w:bidi="hi-IN"/>
        </w:rPr>
        <w:t>3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.2023.RG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,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polegam na zasobach następującego/ych podmiotu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/ów: ..…………………….……………………………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następującym zakresie: …………………………………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:rsidR="004C5299" w:rsidRPr="00C8207E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niepotrzebne skreślić; </w:t>
      </w:r>
    </w:p>
    <w:p w:rsidR="004C5299" w:rsidRPr="00C8207E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>2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 wypełnia tylko </w:t>
      </w:r>
      <w:r w:rsidR="00B50C8C">
        <w:rPr>
          <w:rFonts w:eastAsia="Times New Roman" w:cs="Times New Roman"/>
          <w:bCs/>
          <w:sz w:val="16"/>
          <w:szCs w:val="16"/>
          <w:lang w:eastAsia="zh-CN"/>
        </w:rPr>
        <w:t>Wykonaw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>ca, który w celu wykazania spełnienia warunków udziału polega na zasobach podmiotu</w:t>
      </w:r>
    </w:p>
    <w:p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4C5299" w:rsidRPr="00514C30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 xml:space="preserve">ścią konsekwencji wprowadzania </w:t>
      </w:r>
      <w:r w:rsidR="00B50C8C">
        <w:rPr>
          <w:rFonts w:eastAsia="Arial" w:cs="Times New Roman"/>
          <w:kern w:val="1"/>
          <w:szCs w:val="20"/>
          <w:lang w:eastAsia="zh-CN" w:bidi="hi-IN"/>
        </w:rPr>
        <w:t>Zamawia</w:t>
      </w:r>
      <w:r>
        <w:rPr>
          <w:rFonts w:eastAsia="Arial" w:cs="Times New Roman"/>
          <w:kern w:val="1"/>
          <w:szCs w:val="20"/>
          <w:lang w:eastAsia="zh-CN" w:bidi="hi-IN"/>
        </w:rPr>
        <w:t>j</w:t>
      </w:r>
      <w:r w:rsidRPr="00DA05CC">
        <w:rPr>
          <w:rFonts w:eastAsia="Arial" w:cs="Times New Roman"/>
          <w:kern w:val="1"/>
          <w:szCs w:val="20"/>
          <w:lang w:eastAsia="zh-CN" w:bidi="hi-IN"/>
        </w:rPr>
        <w:t>ącego w błąd przy przedstawianiu informacji.</w:t>
      </w:r>
    </w:p>
    <w:p w:rsidR="004C5299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4C5299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4C5299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4C5299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4C5299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4C5299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4C5299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D7BEC" w:rsidRDefault="001D7BEC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D7BEC" w:rsidRDefault="001D7BEC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D7BEC" w:rsidRDefault="001D7BEC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4C5299" w:rsidRPr="00410C5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4C5299" w:rsidRPr="00925D14" w:rsidRDefault="00B50C8C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="004C5299">
        <w:rPr>
          <w:rFonts w:eastAsia="Arial" w:cs="Times New Roman"/>
          <w:kern w:val="1"/>
          <w:szCs w:val="20"/>
          <w:lang w:eastAsia="zh-CN" w:bidi="hi-IN"/>
        </w:rPr>
        <w:t>j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</w:t>
      </w:r>
      <w:r w:rsidR="004C5299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="004C5299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4C5299" w:rsidRPr="00703845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4C5299" w:rsidRDefault="004C5299" w:rsidP="004C529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4C5299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CFC2CBC" w15:done="0"/>
  <w15:commentEx w15:paraId="75EC566A" w15:done="0"/>
  <w15:commentEx w15:paraId="2B848237" w15:done="0"/>
  <w15:commentEx w15:paraId="4021EE4C" w15:done="0"/>
  <w15:commentEx w15:paraId="010C26C6" w15:done="0"/>
  <w15:commentEx w15:paraId="73AE42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76D373A" w16cex:dateUtc="2023-11-08T11:35:00Z"/>
  <w16cex:commentExtensible w16cex:durableId="777CA5ED" w16cex:dateUtc="2023-11-08T11:39:00Z"/>
  <w16cex:commentExtensible w16cex:durableId="3E52DB0F" w16cex:dateUtc="2023-11-08T11:38:00Z"/>
  <w16cex:commentExtensible w16cex:durableId="15E06A1C" w16cex:dateUtc="2023-11-08T11:39:00Z"/>
  <w16cex:commentExtensible w16cex:durableId="773D43C7" w16cex:dateUtc="2023-11-08T12:08:00Z"/>
  <w16cex:commentExtensible w16cex:durableId="6FBE3434" w16cex:dateUtc="2023-11-08T14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FC2CBC" w16cid:durableId="176D373A"/>
  <w16cid:commentId w16cid:paraId="75EC566A" w16cid:durableId="777CA5ED"/>
  <w16cid:commentId w16cid:paraId="2B848237" w16cid:durableId="3E52DB0F"/>
  <w16cid:commentId w16cid:paraId="4021EE4C" w16cid:durableId="15E06A1C"/>
  <w16cid:commentId w16cid:paraId="010C26C6" w16cid:durableId="773D43C7"/>
  <w16cid:commentId w16cid:paraId="73AE42AB" w16cid:durableId="6FBE343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096" w:rsidRDefault="00765096">
      <w:pPr>
        <w:spacing w:after="0" w:line="240" w:lineRule="auto"/>
      </w:pPr>
      <w:r>
        <w:separator/>
      </w:r>
    </w:p>
  </w:endnote>
  <w:endnote w:type="continuationSeparator" w:id="1">
    <w:p w:rsidR="00765096" w:rsidRDefault="00765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B2" w:rsidRDefault="00B00BFB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A338B2">
      <w:rPr>
        <w:szCs w:val="20"/>
      </w:rPr>
      <w:instrText xml:space="preserve"> PAGE </w:instrText>
    </w:r>
    <w:r>
      <w:rPr>
        <w:szCs w:val="20"/>
      </w:rPr>
      <w:fldChar w:fldCharType="separate"/>
    </w:r>
    <w:r w:rsidR="00F5057F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096" w:rsidRDefault="00765096">
      <w:pPr>
        <w:spacing w:after="0" w:line="240" w:lineRule="auto"/>
      </w:pPr>
      <w:r>
        <w:separator/>
      </w:r>
    </w:p>
  </w:footnote>
  <w:footnote w:type="continuationSeparator" w:id="1">
    <w:p w:rsidR="00765096" w:rsidRDefault="00765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AAE6C27"/>
    <w:multiLevelType w:val="hybridMultilevel"/>
    <w:tmpl w:val="D62CF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B770E92"/>
    <w:multiLevelType w:val="hybridMultilevel"/>
    <w:tmpl w:val="2F44AAF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E631AE0"/>
    <w:multiLevelType w:val="hybridMultilevel"/>
    <w:tmpl w:val="BCDCEB3E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0EAF74E2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33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FE91E8F"/>
    <w:multiLevelType w:val="hybridMultilevel"/>
    <w:tmpl w:val="25F69B34"/>
    <w:lvl w:ilvl="0" w:tplc="64D4B45C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37">
    <w:nsid w:val="10996564"/>
    <w:multiLevelType w:val="hybridMultilevel"/>
    <w:tmpl w:val="9C7AA426"/>
    <w:lvl w:ilvl="0" w:tplc="39B2AD2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color w:val="auto"/>
        <w:sz w:val="20"/>
        <w:szCs w:val="24"/>
        <w:lang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131D7781"/>
    <w:multiLevelType w:val="hybridMultilevel"/>
    <w:tmpl w:val="E02A2C2E"/>
    <w:lvl w:ilvl="0" w:tplc="80F0F066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690686D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13E31147"/>
    <w:multiLevelType w:val="hybridMultilevel"/>
    <w:tmpl w:val="F0CC7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15B44B47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165A2427"/>
    <w:multiLevelType w:val="hybridMultilevel"/>
    <w:tmpl w:val="4D201EA4"/>
    <w:lvl w:ilvl="0" w:tplc="5672EF8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4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5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>
    <w:nsid w:val="211E4238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8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>
    <w:nsid w:val="288D6123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>
    <w:nsid w:val="28FF758D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4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E344BBD"/>
    <w:multiLevelType w:val="hybridMultilevel"/>
    <w:tmpl w:val="92F2CA36"/>
    <w:lvl w:ilvl="0" w:tplc="64D4B45C">
      <w:start w:val="1"/>
      <w:numFmt w:val="bullet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59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1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2">
    <w:nsid w:val="32A11858"/>
    <w:multiLevelType w:val="hybridMultilevel"/>
    <w:tmpl w:val="3ED62738"/>
    <w:lvl w:ilvl="0" w:tplc="2F18226A">
      <w:start w:val="1"/>
      <w:numFmt w:val="decimal"/>
      <w:lvlText w:val="%1."/>
      <w:lvlJc w:val="left"/>
      <w:pPr>
        <w:ind w:left="14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>
    <w:nsid w:val="34DA5559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>
    <w:nsid w:val="38B24DA4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39B45F5D"/>
    <w:multiLevelType w:val="hybridMultilevel"/>
    <w:tmpl w:val="5656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A1C75A8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A5A4C24"/>
    <w:multiLevelType w:val="hybridMultilevel"/>
    <w:tmpl w:val="9A88FD98"/>
    <w:lvl w:ilvl="0" w:tplc="000000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B5B63F3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2">
    <w:nsid w:val="3D437B5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3">
    <w:nsid w:val="3DD13E3D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0EA06E5"/>
    <w:multiLevelType w:val="hybridMultilevel"/>
    <w:tmpl w:val="58F407FA"/>
    <w:lvl w:ilvl="0" w:tplc="64D4B45C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78">
    <w:nsid w:val="42E4600F"/>
    <w:multiLevelType w:val="hybridMultilevel"/>
    <w:tmpl w:val="B11049C0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3C10573"/>
    <w:multiLevelType w:val="hybridMultilevel"/>
    <w:tmpl w:val="547A48F6"/>
    <w:lvl w:ilvl="0" w:tplc="04150019">
      <w:start w:val="1"/>
      <w:numFmt w:val="lowerLetter"/>
      <w:lvlText w:val="%1."/>
      <w:lvlJc w:val="left"/>
      <w:pPr>
        <w:ind w:left="3742" w:hanging="360"/>
      </w:pPr>
    </w:lvl>
    <w:lvl w:ilvl="1" w:tplc="04150019" w:tentative="1">
      <w:start w:val="1"/>
      <w:numFmt w:val="lowerLetter"/>
      <w:lvlText w:val="%2."/>
      <w:lvlJc w:val="left"/>
      <w:pPr>
        <w:ind w:left="4462" w:hanging="360"/>
      </w:pPr>
    </w:lvl>
    <w:lvl w:ilvl="2" w:tplc="0415001B" w:tentative="1">
      <w:start w:val="1"/>
      <w:numFmt w:val="lowerRoman"/>
      <w:lvlText w:val="%3."/>
      <w:lvlJc w:val="right"/>
      <w:pPr>
        <w:ind w:left="5182" w:hanging="180"/>
      </w:pPr>
    </w:lvl>
    <w:lvl w:ilvl="3" w:tplc="0415000F" w:tentative="1">
      <w:start w:val="1"/>
      <w:numFmt w:val="decimal"/>
      <w:lvlText w:val="%4."/>
      <w:lvlJc w:val="left"/>
      <w:pPr>
        <w:ind w:left="5902" w:hanging="360"/>
      </w:pPr>
    </w:lvl>
    <w:lvl w:ilvl="4" w:tplc="04150019" w:tentative="1">
      <w:start w:val="1"/>
      <w:numFmt w:val="lowerLetter"/>
      <w:lvlText w:val="%5."/>
      <w:lvlJc w:val="left"/>
      <w:pPr>
        <w:ind w:left="6622" w:hanging="360"/>
      </w:pPr>
    </w:lvl>
    <w:lvl w:ilvl="5" w:tplc="0415001B" w:tentative="1">
      <w:start w:val="1"/>
      <w:numFmt w:val="lowerRoman"/>
      <w:lvlText w:val="%6."/>
      <w:lvlJc w:val="right"/>
      <w:pPr>
        <w:ind w:left="7342" w:hanging="180"/>
      </w:pPr>
    </w:lvl>
    <w:lvl w:ilvl="6" w:tplc="0415000F" w:tentative="1">
      <w:start w:val="1"/>
      <w:numFmt w:val="decimal"/>
      <w:lvlText w:val="%7."/>
      <w:lvlJc w:val="left"/>
      <w:pPr>
        <w:ind w:left="8062" w:hanging="360"/>
      </w:pPr>
    </w:lvl>
    <w:lvl w:ilvl="7" w:tplc="04150019" w:tentative="1">
      <w:start w:val="1"/>
      <w:numFmt w:val="lowerLetter"/>
      <w:lvlText w:val="%8."/>
      <w:lvlJc w:val="left"/>
      <w:pPr>
        <w:ind w:left="8782" w:hanging="360"/>
      </w:pPr>
    </w:lvl>
    <w:lvl w:ilvl="8" w:tplc="0415001B" w:tentative="1">
      <w:start w:val="1"/>
      <w:numFmt w:val="lowerRoman"/>
      <w:lvlText w:val="%9."/>
      <w:lvlJc w:val="right"/>
      <w:pPr>
        <w:ind w:left="9502" w:hanging="180"/>
      </w:pPr>
    </w:lvl>
  </w:abstractNum>
  <w:abstractNum w:abstractNumId="81">
    <w:nsid w:val="44953FCC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3">
    <w:nsid w:val="477631E1"/>
    <w:multiLevelType w:val="hybridMultilevel"/>
    <w:tmpl w:val="69566FC2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8E7192F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5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4A1D6E21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7">
    <w:nsid w:val="4AA54D93"/>
    <w:multiLevelType w:val="hybridMultilevel"/>
    <w:tmpl w:val="07ACB4C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A82C690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B5F4262"/>
    <w:multiLevelType w:val="hybridMultilevel"/>
    <w:tmpl w:val="A956F17C"/>
    <w:lvl w:ilvl="0" w:tplc="9104CF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>
    <w:nsid w:val="4CD84F61"/>
    <w:multiLevelType w:val="hybridMultilevel"/>
    <w:tmpl w:val="243C66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3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4E74016B"/>
    <w:multiLevelType w:val="hybridMultilevel"/>
    <w:tmpl w:val="51D6D176"/>
    <w:lvl w:ilvl="0" w:tplc="E050122A">
      <w:start w:val="1"/>
      <w:numFmt w:val="decimal"/>
      <w:lvlText w:val="%1)"/>
      <w:lvlJc w:val="left"/>
      <w:pPr>
        <w:ind w:left="148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95">
    <w:nsid w:val="4E9571C4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EE56C71"/>
    <w:multiLevelType w:val="hybridMultilevel"/>
    <w:tmpl w:val="BC8CD03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FE41CB0"/>
    <w:multiLevelType w:val="hybridMultilevel"/>
    <w:tmpl w:val="EE9EE23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8">
    <w:nsid w:val="51544DD0"/>
    <w:multiLevelType w:val="hybridMultilevel"/>
    <w:tmpl w:val="466AADA8"/>
    <w:lvl w:ilvl="0" w:tplc="F35A5E28">
      <w:start w:val="1"/>
      <w:numFmt w:val="decimal"/>
      <w:lvlText w:val="%1."/>
      <w:lvlJc w:val="left"/>
      <w:pPr>
        <w:ind w:left="150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1A03D09"/>
    <w:multiLevelType w:val="hybridMultilevel"/>
    <w:tmpl w:val="94342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0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1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6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7">
    <w:nsid w:val="56CE7100"/>
    <w:multiLevelType w:val="hybridMultilevel"/>
    <w:tmpl w:val="217E4AAC"/>
    <w:lvl w:ilvl="0" w:tplc="3222C7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732"/>
        </w:tabs>
        <w:ind w:left="77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8">
    <w:nsid w:val="57257F73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9">
    <w:nsid w:val="57B0413D"/>
    <w:multiLevelType w:val="hybridMultilevel"/>
    <w:tmpl w:val="FCD4F890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8421AB6"/>
    <w:multiLevelType w:val="hybridMultilevel"/>
    <w:tmpl w:val="2CD8A2D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A024651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BBD1BA0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7">
    <w:nsid w:val="5C852082"/>
    <w:multiLevelType w:val="hybridMultilevel"/>
    <w:tmpl w:val="8E8893A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D0729D0"/>
    <w:multiLevelType w:val="hybridMultilevel"/>
    <w:tmpl w:val="7AB86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1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DBC4344"/>
    <w:multiLevelType w:val="hybridMultilevel"/>
    <w:tmpl w:val="0850253E"/>
    <w:lvl w:ilvl="0" w:tplc="3D3ED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D4C4E49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</w:rPr>
    </w:lvl>
    <w:lvl w:ilvl="2" w:tplc="089496F8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3" w:tplc="CDD60180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0991EEA"/>
    <w:multiLevelType w:val="hybridMultilevel"/>
    <w:tmpl w:val="515801D6"/>
    <w:lvl w:ilvl="0" w:tplc="DA0A7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5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6440ACA"/>
    <w:multiLevelType w:val="hybridMultilevel"/>
    <w:tmpl w:val="3C7A7F8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8C35E0C"/>
    <w:multiLevelType w:val="hybridMultilevel"/>
    <w:tmpl w:val="6A28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B2AD2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3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4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7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8">
    <w:nsid w:val="747A4A13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9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0">
    <w:nsid w:val="765321F6"/>
    <w:multiLevelType w:val="hybridMultilevel"/>
    <w:tmpl w:val="47E21D3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2">
    <w:nsid w:val="77821617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3">
    <w:nsid w:val="77EA2CFA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92549F1"/>
    <w:multiLevelType w:val="hybridMultilevel"/>
    <w:tmpl w:val="BB9E5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9255B9D"/>
    <w:multiLevelType w:val="multilevel"/>
    <w:tmpl w:val="78829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46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B856198"/>
    <w:multiLevelType w:val="hybridMultilevel"/>
    <w:tmpl w:val="FBD608A4"/>
    <w:lvl w:ilvl="0" w:tplc="7FFC43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1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2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>
    <w:nsid w:val="7E5138FC"/>
    <w:multiLevelType w:val="hybridMultilevel"/>
    <w:tmpl w:val="D8D26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5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FBA55A8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0"/>
  </w:num>
  <w:num w:numId="2">
    <w:abstractNumId w:val="156"/>
  </w:num>
  <w:num w:numId="3">
    <w:abstractNumId w:val="74"/>
  </w:num>
  <w:num w:numId="4">
    <w:abstractNumId w:val="146"/>
  </w:num>
  <w:num w:numId="5">
    <w:abstractNumId w:val="48"/>
  </w:num>
  <w:num w:numId="6">
    <w:abstractNumId w:val="49"/>
  </w:num>
  <w:num w:numId="7">
    <w:abstractNumId w:val="106"/>
  </w:num>
  <w:num w:numId="8">
    <w:abstractNumId w:val="137"/>
  </w:num>
  <w:num w:numId="9">
    <w:abstractNumId w:val="103"/>
  </w:num>
  <w:num w:numId="10">
    <w:abstractNumId w:val="136"/>
  </w:num>
  <w:num w:numId="11">
    <w:abstractNumId w:val="54"/>
  </w:num>
  <w:num w:numId="12">
    <w:abstractNumId w:val="129"/>
  </w:num>
  <w:num w:numId="13">
    <w:abstractNumId w:val="67"/>
  </w:num>
  <w:num w:numId="14">
    <w:abstractNumId w:val="101"/>
  </w:num>
  <w:num w:numId="15">
    <w:abstractNumId w:val="147"/>
  </w:num>
  <w:num w:numId="16">
    <w:abstractNumId w:val="149"/>
  </w:num>
  <w:num w:numId="17">
    <w:abstractNumId w:val="1"/>
  </w:num>
  <w:num w:numId="18">
    <w:abstractNumId w:val="105"/>
  </w:num>
  <w:num w:numId="19">
    <w:abstractNumId w:val="134"/>
  </w:num>
  <w:num w:numId="20">
    <w:abstractNumId w:val="115"/>
  </w:num>
  <w:num w:numId="21">
    <w:abstractNumId w:val="8"/>
  </w:num>
  <w:num w:numId="22">
    <w:abstractNumId w:val="131"/>
  </w:num>
  <w:num w:numId="23">
    <w:abstractNumId w:val="148"/>
  </w:num>
  <w:num w:numId="24">
    <w:abstractNumId w:val="93"/>
  </w:num>
  <w:num w:numId="25">
    <w:abstractNumId w:val="59"/>
  </w:num>
  <w:num w:numId="26">
    <w:abstractNumId w:val="97"/>
  </w:num>
  <w:num w:numId="27">
    <w:abstractNumId w:val="135"/>
  </w:num>
  <w:num w:numId="28">
    <w:abstractNumId w:val="155"/>
  </w:num>
  <w:num w:numId="29">
    <w:abstractNumId w:val="126"/>
  </w:num>
  <w:num w:numId="30">
    <w:abstractNumId w:val="88"/>
  </w:num>
  <w:num w:numId="31">
    <w:abstractNumId w:val="112"/>
  </w:num>
  <w:num w:numId="32">
    <w:abstractNumId w:val="152"/>
  </w:num>
  <w:num w:numId="33">
    <w:abstractNumId w:val="104"/>
  </w:num>
  <w:num w:numId="34">
    <w:abstractNumId w:val="123"/>
  </w:num>
  <w:num w:numId="35">
    <w:abstractNumId w:val="79"/>
  </w:num>
  <w:num w:numId="36">
    <w:abstractNumId w:val="75"/>
  </w:num>
  <w:num w:numId="37">
    <w:abstractNumId w:val="41"/>
  </w:num>
  <w:num w:numId="38">
    <w:abstractNumId w:val="34"/>
  </w:num>
  <w:num w:numId="39">
    <w:abstractNumId w:val="90"/>
  </w:num>
  <w:num w:numId="40">
    <w:abstractNumId w:val="102"/>
  </w:num>
  <w:num w:numId="41">
    <w:abstractNumId w:val="82"/>
  </w:num>
  <w:num w:numId="42">
    <w:abstractNumId w:val="92"/>
  </w:num>
  <w:num w:numId="43">
    <w:abstractNumId w:val="31"/>
  </w:num>
  <w:num w:numId="44">
    <w:abstractNumId w:val="35"/>
  </w:num>
  <w:num w:numId="45">
    <w:abstractNumId w:val="45"/>
  </w:num>
  <w:num w:numId="46">
    <w:abstractNumId w:val="56"/>
  </w:num>
  <w:num w:numId="47">
    <w:abstractNumId w:val="130"/>
  </w:num>
  <w:num w:numId="48">
    <w:abstractNumId w:val="39"/>
  </w:num>
  <w:num w:numId="49">
    <w:abstractNumId w:val="33"/>
  </w:num>
  <w:num w:numId="50">
    <w:abstractNumId w:val="119"/>
  </w:num>
  <w:num w:numId="51">
    <w:abstractNumId w:val="50"/>
  </w:num>
  <w:num w:numId="52">
    <w:abstractNumId w:val="64"/>
  </w:num>
  <w:num w:numId="53">
    <w:abstractNumId w:val="107"/>
  </w:num>
  <w:num w:numId="54">
    <w:abstractNumId w:val="122"/>
  </w:num>
  <w:num w:numId="55">
    <w:abstractNumId w:val="44"/>
  </w:num>
  <w:num w:numId="56">
    <w:abstractNumId w:val="145"/>
  </w:num>
  <w:num w:numId="57">
    <w:abstractNumId w:val="154"/>
  </w:num>
  <w:num w:numId="58">
    <w:abstractNumId w:val="118"/>
  </w:num>
  <w:num w:numId="59">
    <w:abstractNumId w:val="89"/>
  </w:num>
  <w:num w:numId="60">
    <w:abstractNumId w:val="150"/>
  </w:num>
  <w:num w:numId="61">
    <w:abstractNumId w:val="153"/>
  </w:num>
  <w:num w:numId="62">
    <w:abstractNumId w:val="124"/>
  </w:num>
  <w:num w:numId="63">
    <w:abstractNumId w:val="26"/>
  </w:num>
  <w:num w:numId="64">
    <w:abstractNumId w:val="144"/>
  </w:num>
  <w:num w:numId="65">
    <w:abstractNumId w:val="40"/>
  </w:num>
  <w:num w:numId="66">
    <w:abstractNumId w:val="76"/>
  </w:num>
  <w:num w:numId="67">
    <w:abstractNumId w:val="55"/>
  </w:num>
  <w:num w:numId="68">
    <w:abstractNumId w:val="85"/>
  </w:num>
  <w:num w:numId="69">
    <w:abstractNumId w:val="120"/>
  </w:num>
  <w:num w:numId="70">
    <w:abstractNumId w:val="141"/>
  </w:num>
  <w:num w:numId="71">
    <w:abstractNumId w:val="139"/>
  </w:num>
  <w:num w:numId="72">
    <w:abstractNumId w:val="100"/>
  </w:num>
  <w:num w:numId="73">
    <w:abstractNumId w:val="133"/>
  </w:num>
  <w:num w:numId="74">
    <w:abstractNumId w:val="127"/>
  </w:num>
  <w:num w:numId="75">
    <w:abstractNumId w:val="111"/>
  </w:num>
  <w:num w:numId="76">
    <w:abstractNumId w:val="62"/>
  </w:num>
  <w:num w:numId="77">
    <w:abstractNumId w:val="140"/>
  </w:num>
  <w:num w:numId="78">
    <w:abstractNumId w:val="117"/>
  </w:num>
  <w:num w:numId="79">
    <w:abstractNumId w:val="71"/>
  </w:num>
  <w:num w:numId="80">
    <w:abstractNumId w:val="151"/>
  </w:num>
  <w:num w:numId="81">
    <w:abstractNumId w:val="46"/>
  </w:num>
  <w:num w:numId="82">
    <w:abstractNumId w:val="30"/>
  </w:num>
  <w:num w:numId="83">
    <w:abstractNumId w:val="16"/>
  </w:num>
  <w:num w:numId="84">
    <w:abstractNumId w:val="21"/>
  </w:num>
  <w:num w:numId="85">
    <w:abstractNumId w:val="69"/>
  </w:num>
  <w:num w:numId="86">
    <w:abstractNumId w:val="91"/>
  </w:num>
  <w:num w:numId="87">
    <w:abstractNumId w:val="114"/>
  </w:num>
  <w:num w:numId="88">
    <w:abstractNumId w:val="132"/>
  </w:num>
  <w:num w:numId="89">
    <w:abstractNumId w:val="66"/>
  </w:num>
  <w:num w:numId="9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3"/>
  </w:num>
  <w:num w:numId="95">
    <w:abstractNumId w:val="57"/>
  </w:num>
  <w:num w:numId="96">
    <w:abstractNumId w:val="28"/>
  </w:num>
  <w:num w:numId="97">
    <w:abstractNumId w:val="128"/>
  </w:num>
  <w:num w:numId="98">
    <w:abstractNumId w:val="99"/>
  </w:num>
  <w:num w:numId="99">
    <w:abstractNumId w:val="38"/>
  </w:num>
  <w:num w:numId="100">
    <w:abstractNumId w:val="95"/>
  </w:num>
  <w:num w:numId="101">
    <w:abstractNumId w:val="72"/>
  </w:num>
  <w:num w:numId="102">
    <w:abstractNumId w:val="73"/>
  </w:num>
  <w:num w:numId="103">
    <w:abstractNumId w:val="157"/>
  </w:num>
  <w:num w:numId="104">
    <w:abstractNumId w:val="116"/>
  </w:num>
  <w:num w:numId="105">
    <w:abstractNumId w:val="143"/>
  </w:num>
  <w:num w:numId="106">
    <w:abstractNumId w:val="70"/>
  </w:num>
  <w:num w:numId="107">
    <w:abstractNumId w:val="68"/>
  </w:num>
  <w:num w:numId="108">
    <w:abstractNumId w:val="94"/>
  </w:num>
  <w:num w:numId="109">
    <w:abstractNumId w:val="83"/>
  </w:num>
  <w:num w:numId="110">
    <w:abstractNumId w:val="80"/>
  </w:num>
  <w:num w:numId="111">
    <w:abstractNumId w:val="98"/>
  </w:num>
  <w:num w:numId="112">
    <w:abstractNumId w:val="81"/>
  </w:num>
  <w:num w:numId="113">
    <w:abstractNumId w:val="138"/>
  </w:num>
  <w:num w:numId="114">
    <w:abstractNumId w:val="36"/>
  </w:num>
  <w:num w:numId="115">
    <w:abstractNumId w:val="108"/>
  </w:num>
  <w:num w:numId="116">
    <w:abstractNumId w:val="58"/>
  </w:num>
  <w:num w:numId="117">
    <w:abstractNumId w:val="42"/>
  </w:num>
  <w:num w:numId="118">
    <w:abstractNumId w:val="52"/>
  </w:num>
  <w:num w:numId="119">
    <w:abstractNumId w:val="142"/>
  </w:num>
  <w:num w:numId="120">
    <w:abstractNumId w:val="47"/>
  </w:num>
  <w:num w:numId="121">
    <w:abstractNumId w:val="78"/>
  </w:num>
  <w:num w:numId="122">
    <w:abstractNumId w:val="77"/>
  </w:num>
  <w:num w:numId="123">
    <w:abstractNumId w:val="109"/>
  </w:num>
  <w:num w:numId="124">
    <w:abstractNumId w:val="84"/>
  </w:num>
  <w:num w:numId="125">
    <w:abstractNumId w:val="86"/>
  </w:num>
  <w:num w:numId="126">
    <w:abstractNumId w:val="53"/>
  </w:num>
  <w:num w:numId="127">
    <w:abstractNumId w:val="63"/>
  </w:num>
  <w:num w:numId="128">
    <w:abstractNumId w:val="32"/>
  </w:num>
  <w:num w:numId="129">
    <w:abstractNumId w:val="113"/>
  </w:num>
  <w:num w:numId="130">
    <w:abstractNumId w:val="96"/>
  </w:num>
  <w:numIdMacAtCleanup w:val="1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/>
  <w:rsids>
    <w:rsidRoot w:val="00756FDF"/>
    <w:rsid w:val="00000086"/>
    <w:rsid w:val="00001640"/>
    <w:rsid w:val="000017D0"/>
    <w:rsid w:val="00003403"/>
    <w:rsid w:val="00004E79"/>
    <w:rsid w:val="00006629"/>
    <w:rsid w:val="00007C5B"/>
    <w:rsid w:val="000105A4"/>
    <w:rsid w:val="00011B8C"/>
    <w:rsid w:val="0001250A"/>
    <w:rsid w:val="00012C25"/>
    <w:rsid w:val="000131B7"/>
    <w:rsid w:val="00015FA2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DA4"/>
    <w:rsid w:val="000312DF"/>
    <w:rsid w:val="00031629"/>
    <w:rsid w:val="000321D4"/>
    <w:rsid w:val="00032E30"/>
    <w:rsid w:val="0003307F"/>
    <w:rsid w:val="000330AE"/>
    <w:rsid w:val="0003317A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2C60"/>
    <w:rsid w:val="00043494"/>
    <w:rsid w:val="0004353B"/>
    <w:rsid w:val="00044B27"/>
    <w:rsid w:val="00045E3F"/>
    <w:rsid w:val="00051040"/>
    <w:rsid w:val="00054532"/>
    <w:rsid w:val="00057725"/>
    <w:rsid w:val="00057C97"/>
    <w:rsid w:val="00060735"/>
    <w:rsid w:val="00061330"/>
    <w:rsid w:val="000613E6"/>
    <w:rsid w:val="00062D96"/>
    <w:rsid w:val="0006320B"/>
    <w:rsid w:val="000653A6"/>
    <w:rsid w:val="000654BE"/>
    <w:rsid w:val="00071D99"/>
    <w:rsid w:val="00071F04"/>
    <w:rsid w:val="00072AB2"/>
    <w:rsid w:val="00073127"/>
    <w:rsid w:val="0007374D"/>
    <w:rsid w:val="000746B7"/>
    <w:rsid w:val="000767DA"/>
    <w:rsid w:val="00080121"/>
    <w:rsid w:val="00082438"/>
    <w:rsid w:val="0008246A"/>
    <w:rsid w:val="000848A2"/>
    <w:rsid w:val="0008531D"/>
    <w:rsid w:val="00085C42"/>
    <w:rsid w:val="00085DAB"/>
    <w:rsid w:val="000864B5"/>
    <w:rsid w:val="00086B4A"/>
    <w:rsid w:val="00087DC7"/>
    <w:rsid w:val="00090903"/>
    <w:rsid w:val="00090C1B"/>
    <w:rsid w:val="00092022"/>
    <w:rsid w:val="00092E6C"/>
    <w:rsid w:val="0009339D"/>
    <w:rsid w:val="000952B6"/>
    <w:rsid w:val="0009539C"/>
    <w:rsid w:val="0009643E"/>
    <w:rsid w:val="00096FC7"/>
    <w:rsid w:val="00097544"/>
    <w:rsid w:val="000A2681"/>
    <w:rsid w:val="000A5660"/>
    <w:rsid w:val="000A5F8D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5287"/>
    <w:rsid w:val="000C60E3"/>
    <w:rsid w:val="000C6D23"/>
    <w:rsid w:val="000D231E"/>
    <w:rsid w:val="000D3DFF"/>
    <w:rsid w:val="000D476C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F02EE"/>
    <w:rsid w:val="000F31C9"/>
    <w:rsid w:val="000F3F00"/>
    <w:rsid w:val="000F4D3B"/>
    <w:rsid w:val="000F6BAC"/>
    <w:rsid w:val="000F75F7"/>
    <w:rsid w:val="000F7E92"/>
    <w:rsid w:val="000F7ECD"/>
    <w:rsid w:val="001001EB"/>
    <w:rsid w:val="0010173F"/>
    <w:rsid w:val="00101B11"/>
    <w:rsid w:val="001028B3"/>
    <w:rsid w:val="00102B18"/>
    <w:rsid w:val="00102E13"/>
    <w:rsid w:val="00104A86"/>
    <w:rsid w:val="0010551A"/>
    <w:rsid w:val="00105AA2"/>
    <w:rsid w:val="0010618B"/>
    <w:rsid w:val="00106722"/>
    <w:rsid w:val="0010762E"/>
    <w:rsid w:val="00110270"/>
    <w:rsid w:val="001114B4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1A5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1889"/>
    <w:rsid w:val="00131A9F"/>
    <w:rsid w:val="00132800"/>
    <w:rsid w:val="0013375F"/>
    <w:rsid w:val="00133C77"/>
    <w:rsid w:val="00134E54"/>
    <w:rsid w:val="00134FB7"/>
    <w:rsid w:val="00136578"/>
    <w:rsid w:val="001365C5"/>
    <w:rsid w:val="00137378"/>
    <w:rsid w:val="001378E0"/>
    <w:rsid w:val="00137F70"/>
    <w:rsid w:val="001414E9"/>
    <w:rsid w:val="00142302"/>
    <w:rsid w:val="0014390C"/>
    <w:rsid w:val="00145AAD"/>
    <w:rsid w:val="00146DE8"/>
    <w:rsid w:val="00150017"/>
    <w:rsid w:val="00150E0D"/>
    <w:rsid w:val="00151335"/>
    <w:rsid w:val="00151B35"/>
    <w:rsid w:val="00151E42"/>
    <w:rsid w:val="0015503F"/>
    <w:rsid w:val="00155561"/>
    <w:rsid w:val="0015601C"/>
    <w:rsid w:val="0015638E"/>
    <w:rsid w:val="001563B3"/>
    <w:rsid w:val="00156847"/>
    <w:rsid w:val="00156B46"/>
    <w:rsid w:val="001606FC"/>
    <w:rsid w:val="001614E0"/>
    <w:rsid w:val="00162350"/>
    <w:rsid w:val="0016274F"/>
    <w:rsid w:val="00163373"/>
    <w:rsid w:val="001635CF"/>
    <w:rsid w:val="001643F4"/>
    <w:rsid w:val="0016607D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73C"/>
    <w:rsid w:val="00190A3E"/>
    <w:rsid w:val="0019237C"/>
    <w:rsid w:val="001933BA"/>
    <w:rsid w:val="00193EC2"/>
    <w:rsid w:val="00194EA1"/>
    <w:rsid w:val="001955F4"/>
    <w:rsid w:val="00195EA4"/>
    <w:rsid w:val="001969F2"/>
    <w:rsid w:val="001974F0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A7C22"/>
    <w:rsid w:val="001B019F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D7BEC"/>
    <w:rsid w:val="001E15B9"/>
    <w:rsid w:val="001E15C6"/>
    <w:rsid w:val="001E28D3"/>
    <w:rsid w:val="001E29B1"/>
    <w:rsid w:val="001E2A7F"/>
    <w:rsid w:val="001E2B31"/>
    <w:rsid w:val="001E36EB"/>
    <w:rsid w:val="001E5B61"/>
    <w:rsid w:val="001E65CE"/>
    <w:rsid w:val="001E680C"/>
    <w:rsid w:val="001E6939"/>
    <w:rsid w:val="001E69E4"/>
    <w:rsid w:val="001E6C77"/>
    <w:rsid w:val="001F1CE0"/>
    <w:rsid w:val="001F2566"/>
    <w:rsid w:val="001F279B"/>
    <w:rsid w:val="001F2825"/>
    <w:rsid w:val="001F295B"/>
    <w:rsid w:val="001F3946"/>
    <w:rsid w:val="001F39DB"/>
    <w:rsid w:val="001F46D2"/>
    <w:rsid w:val="001F5852"/>
    <w:rsid w:val="001F65C8"/>
    <w:rsid w:val="001F66D9"/>
    <w:rsid w:val="001F6D62"/>
    <w:rsid w:val="001F72D4"/>
    <w:rsid w:val="001F7F34"/>
    <w:rsid w:val="002031EC"/>
    <w:rsid w:val="002035E0"/>
    <w:rsid w:val="00203B70"/>
    <w:rsid w:val="00204716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54CE"/>
    <w:rsid w:val="002459A0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D13"/>
    <w:rsid w:val="00267EDE"/>
    <w:rsid w:val="00270D9D"/>
    <w:rsid w:val="00271488"/>
    <w:rsid w:val="00271866"/>
    <w:rsid w:val="002722C2"/>
    <w:rsid w:val="00273A1C"/>
    <w:rsid w:val="00273E73"/>
    <w:rsid w:val="00275796"/>
    <w:rsid w:val="002771FD"/>
    <w:rsid w:val="0027772E"/>
    <w:rsid w:val="0028146F"/>
    <w:rsid w:val="00285844"/>
    <w:rsid w:val="00286D25"/>
    <w:rsid w:val="00287121"/>
    <w:rsid w:val="0028750C"/>
    <w:rsid w:val="00290412"/>
    <w:rsid w:val="00291021"/>
    <w:rsid w:val="00292563"/>
    <w:rsid w:val="00292940"/>
    <w:rsid w:val="00292AF3"/>
    <w:rsid w:val="00292EF4"/>
    <w:rsid w:val="00294A6A"/>
    <w:rsid w:val="00295125"/>
    <w:rsid w:val="0029765B"/>
    <w:rsid w:val="002A2CE3"/>
    <w:rsid w:val="002A3812"/>
    <w:rsid w:val="002A54EE"/>
    <w:rsid w:val="002A6CA0"/>
    <w:rsid w:val="002A75D0"/>
    <w:rsid w:val="002B06CE"/>
    <w:rsid w:val="002B2540"/>
    <w:rsid w:val="002B2EAD"/>
    <w:rsid w:val="002B5605"/>
    <w:rsid w:val="002B6BDB"/>
    <w:rsid w:val="002C0750"/>
    <w:rsid w:val="002C12DB"/>
    <w:rsid w:val="002C1700"/>
    <w:rsid w:val="002C3367"/>
    <w:rsid w:val="002C3D0F"/>
    <w:rsid w:val="002C45B8"/>
    <w:rsid w:val="002C54EF"/>
    <w:rsid w:val="002C6508"/>
    <w:rsid w:val="002D1B98"/>
    <w:rsid w:val="002D2C31"/>
    <w:rsid w:val="002D5A77"/>
    <w:rsid w:val="002D63B2"/>
    <w:rsid w:val="002D722C"/>
    <w:rsid w:val="002E01C7"/>
    <w:rsid w:val="002E0E27"/>
    <w:rsid w:val="002E1D1D"/>
    <w:rsid w:val="002E22DB"/>
    <w:rsid w:val="002E4224"/>
    <w:rsid w:val="002E46A1"/>
    <w:rsid w:val="002E4C25"/>
    <w:rsid w:val="002E6391"/>
    <w:rsid w:val="002F0389"/>
    <w:rsid w:val="002F1455"/>
    <w:rsid w:val="002F1592"/>
    <w:rsid w:val="002F1E4F"/>
    <w:rsid w:val="002F2655"/>
    <w:rsid w:val="002F3E17"/>
    <w:rsid w:val="002F4467"/>
    <w:rsid w:val="00302B8A"/>
    <w:rsid w:val="0030431F"/>
    <w:rsid w:val="003049BF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127F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6E87"/>
    <w:rsid w:val="00347219"/>
    <w:rsid w:val="00347615"/>
    <w:rsid w:val="00347CED"/>
    <w:rsid w:val="00347FC3"/>
    <w:rsid w:val="00351548"/>
    <w:rsid w:val="003518E4"/>
    <w:rsid w:val="003528AD"/>
    <w:rsid w:val="00353957"/>
    <w:rsid w:val="00353D8F"/>
    <w:rsid w:val="00355B23"/>
    <w:rsid w:val="00357424"/>
    <w:rsid w:val="00361853"/>
    <w:rsid w:val="00362045"/>
    <w:rsid w:val="003632C1"/>
    <w:rsid w:val="003633C7"/>
    <w:rsid w:val="003639BC"/>
    <w:rsid w:val="00363B5F"/>
    <w:rsid w:val="00365CA9"/>
    <w:rsid w:val="00366F79"/>
    <w:rsid w:val="00367858"/>
    <w:rsid w:val="00370CF3"/>
    <w:rsid w:val="0037263A"/>
    <w:rsid w:val="00373379"/>
    <w:rsid w:val="00373C37"/>
    <w:rsid w:val="00373F4D"/>
    <w:rsid w:val="003754EE"/>
    <w:rsid w:val="00376761"/>
    <w:rsid w:val="00376C87"/>
    <w:rsid w:val="00376FF7"/>
    <w:rsid w:val="0038047C"/>
    <w:rsid w:val="00382245"/>
    <w:rsid w:val="003823E4"/>
    <w:rsid w:val="00383222"/>
    <w:rsid w:val="0038558A"/>
    <w:rsid w:val="00386226"/>
    <w:rsid w:val="00387CCB"/>
    <w:rsid w:val="00390031"/>
    <w:rsid w:val="00391B0E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557B"/>
    <w:rsid w:val="00396EFC"/>
    <w:rsid w:val="00397301"/>
    <w:rsid w:val="003976AB"/>
    <w:rsid w:val="003A0A4F"/>
    <w:rsid w:val="003A1D73"/>
    <w:rsid w:val="003A291F"/>
    <w:rsid w:val="003A2DE2"/>
    <w:rsid w:val="003A3302"/>
    <w:rsid w:val="003A38FC"/>
    <w:rsid w:val="003A4C64"/>
    <w:rsid w:val="003A4EE2"/>
    <w:rsid w:val="003A5C4E"/>
    <w:rsid w:val="003A5D8C"/>
    <w:rsid w:val="003A60D6"/>
    <w:rsid w:val="003A67D5"/>
    <w:rsid w:val="003A6E6B"/>
    <w:rsid w:val="003A6EF1"/>
    <w:rsid w:val="003A7734"/>
    <w:rsid w:val="003A7DAF"/>
    <w:rsid w:val="003B0CBD"/>
    <w:rsid w:val="003B3AC6"/>
    <w:rsid w:val="003B46BF"/>
    <w:rsid w:val="003B567A"/>
    <w:rsid w:val="003B5EC8"/>
    <w:rsid w:val="003B5ECE"/>
    <w:rsid w:val="003B7356"/>
    <w:rsid w:val="003C03FE"/>
    <w:rsid w:val="003C0912"/>
    <w:rsid w:val="003C25CB"/>
    <w:rsid w:val="003C3137"/>
    <w:rsid w:val="003C35A8"/>
    <w:rsid w:val="003C35DD"/>
    <w:rsid w:val="003C3CBF"/>
    <w:rsid w:val="003C4160"/>
    <w:rsid w:val="003C4D7B"/>
    <w:rsid w:val="003C6050"/>
    <w:rsid w:val="003C757D"/>
    <w:rsid w:val="003C784F"/>
    <w:rsid w:val="003C7FB6"/>
    <w:rsid w:val="003D0656"/>
    <w:rsid w:val="003D1BF9"/>
    <w:rsid w:val="003D1FCF"/>
    <w:rsid w:val="003D35F4"/>
    <w:rsid w:val="003D3791"/>
    <w:rsid w:val="003D4812"/>
    <w:rsid w:val="003D5307"/>
    <w:rsid w:val="003D662C"/>
    <w:rsid w:val="003D6980"/>
    <w:rsid w:val="003D74D2"/>
    <w:rsid w:val="003D7987"/>
    <w:rsid w:val="003E0998"/>
    <w:rsid w:val="003E0F37"/>
    <w:rsid w:val="003E2122"/>
    <w:rsid w:val="003E34E7"/>
    <w:rsid w:val="003E640F"/>
    <w:rsid w:val="003E6A96"/>
    <w:rsid w:val="003E7F6D"/>
    <w:rsid w:val="003F0A8E"/>
    <w:rsid w:val="003F16FD"/>
    <w:rsid w:val="003F189A"/>
    <w:rsid w:val="003F18C9"/>
    <w:rsid w:val="003F25FA"/>
    <w:rsid w:val="003F2E14"/>
    <w:rsid w:val="003F364D"/>
    <w:rsid w:val="003F3744"/>
    <w:rsid w:val="003F3F2A"/>
    <w:rsid w:val="003F4853"/>
    <w:rsid w:val="003F4B89"/>
    <w:rsid w:val="003F591D"/>
    <w:rsid w:val="003F5AA1"/>
    <w:rsid w:val="003F5CC7"/>
    <w:rsid w:val="003F70C0"/>
    <w:rsid w:val="003F7286"/>
    <w:rsid w:val="003F7CE7"/>
    <w:rsid w:val="003F7F02"/>
    <w:rsid w:val="004010C5"/>
    <w:rsid w:val="00401127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270D5"/>
    <w:rsid w:val="00430D0B"/>
    <w:rsid w:val="0043252C"/>
    <w:rsid w:val="0043359F"/>
    <w:rsid w:val="004335DC"/>
    <w:rsid w:val="00434813"/>
    <w:rsid w:val="0043501B"/>
    <w:rsid w:val="004359B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2E3"/>
    <w:rsid w:val="00452683"/>
    <w:rsid w:val="004528B2"/>
    <w:rsid w:val="00452FD7"/>
    <w:rsid w:val="00453440"/>
    <w:rsid w:val="00454970"/>
    <w:rsid w:val="004551D2"/>
    <w:rsid w:val="004579ED"/>
    <w:rsid w:val="00461D36"/>
    <w:rsid w:val="00461D73"/>
    <w:rsid w:val="0046219F"/>
    <w:rsid w:val="00462CEB"/>
    <w:rsid w:val="00462EBB"/>
    <w:rsid w:val="00465231"/>
    <w:rsid w:val="00465480"/>
    <w:rsid w:val="004717CB"/>
    <w:rsid w:val="00471F34"/>
    <w:rsid w:val="00472687"/>
    <w:rsid w:val="00472806"/>
    <w:rsid w:val="00472888"/>
    <w:rsid w:val="0047293D"/>
    <w:rsid w:val="00473877"/>
    <w:rsid w:val="00473AA6"/>
    <w:rsid w:val="0047494C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66AA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5319"/>
    <w:rsid w:val="004A66AF"/>
    <w:rsid w:val="004A6929"/>
    <w:rsid w:val="004A7AF6"/>
    <w:rsid w:val="004B0233"/>
    <w:rsid w:val="004B1EDD"/>
    <w:rsid w:val="004B1F02"/>
    <w:rsid w:val="004B57B3"/>
    <w:rsid w:val="004B6041"/>
    <w:rsid w:val="004B7920"/>
    <w:rsid w:val="004C08D4"/>
    <w:rsid w:val="004C1857"/>
    <w:rsid w:val="004C2394"/>
    <w:rsid w:val="004C5299"/>
    <w:rsid w:val="004C52CD"/>
    <w:rsid w:val="004C657F"/>
    <w:rsid w:val="004C7B4B"/>
    <w:rsid w:val="004D039C"/>
    <w:rsid w:val="004D0FF8"/>
    <w:rsid w:val="004D2EF5"/>
    <w:rsid w:val="004D3502"/>
    <w:rsid w:val="004D7771"/>
    <w:rsid w:val="004D7C0E"/>
    <w:rsid w:val="004D7E9E"/>
    <w:rsid w:val="004E11D2"/>
    <w:rsid w:val="004E1963"/>
    <w:rsid w:val="004E2F52"/>
    <w:rsid w:val="004E43A3"/>
    <w:rsid w:val="004E43B8"/>
    <w:rsid w:val="004E59D4"/>
    <w:rsid w:val="004E5A36"/>
    <w:rsid w:val="004E5A6C"/>
    <w:rsid w:val="004E5E28"/>
    <w:rsid w:val="004E65BB"/>
    <w:rsid w:val="004E735A"/>
    <w:rsid w:val="004E7E28"/>
    <w:rsid w:val="004F0ECF"/>
    <w:rsid w:val="004F1824"/>
    <w:rsid w:val="004F19A9"/>
    <w:rsid w:val="004F3BF8"/>
    <w:rsid w:val="004F522F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5F99"/>
    <w:rsid w:val="00506FE5"/>
    <w:rsid w:val="0050711D"/>
    <w:rsid w:val="00507230"/>
    <w:rsid w:val="00507517"/>
    <w:rsid w:val="00507E6E"/>
    <w:rsid w:val="00510424"/>
    <w:rsid w:val="00511028"/>
    <w:rsid w:val="00511E5D"/>
    <w:rsid w:val="00512195"/>
    <w:rsid w:val="0051361A"/>
    <w:rsid w:val="00513DD4"/>
    <w:rsid w:val="005148D0"/>
    <w:rsid w:val="00515059"/>
    <w:rsid w:val="0051573A"/>
    <w:rsid w:val="00515D0F"/>
    <w:rsid w:val="005166AA"/>
    <w:rsid w:val="00520A94"/>
    <w:rsid w:val="00521154"/>
    <w:rsid w:val="00521773"/>
    <w:rsid w:val="00521C7C"/>
    <w:rsid w:val="00522002"/>
    <w:rsid w:val="0052307E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4689"/>
    <w:rsid w:val="00536858"/>
    <w:rsid w:val="0053696C"/>
    <w:rsid w:val="00536DA4"/>
    <w:rsid w:val="005371C5"/>
    <w:rsid w:val="00540155"/>
    <w:rsid w:val="00540A12"/>
    <w:rsid w:val="00541834"/>
    <w:rsid w:val="0054241A"/>
    <w:rsid w:val="00542871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564F5"/>
    <w:rsid w:val="00556C4D"/>
    <w:rsid w:val="0056117F"/>
    <w:rsid w:val="0056187B"/>
    <w:rsid w:val="00562510"/>
    <w:rsid w:val="0056485F"/>
    <w:rsid w:val="00565EAD"/>
    <w:rsid w:val="005668A7"/>
    <w:rsid w:val="00567191"/>
    <w:rsid w:val="005676F8"/>
    <w:rsid w:val="00567F6B"/>
    <w:rsid w:val="00571318"/>
    <w:rsid w:val="005721D5"/>
    <w:rsid w:val="00573B04"/>
    <w:rsid w:val="005740D1"/>
    <w:rsid w:val="00574D08"/>
    <w:rsid w:val="00574D66"/>
    <w:rsid w:val="00575A51"/>
    <w:rsid w:val="0057722C"/>
    <w:rsid w:val="00580C5D"/>
    <w:rsid w:val="00580F9E"/>
    <w:rsid w:val="00583656"/>
    <w:rsid w:val="00584FB5"/>
    <w:rsid w:val="0058757F"/>
    <w:rsid w:val="00591884"/>
    <w:rsid w:val="005918E2"/>
    <w:rsid w:val="005924EC"/>
    <w:rsid w:val="00592C74"/>
    <w:rsid w:val="00593C91"/>
    <w:rsid w:val="00595499"/>
    <w:rsid w:val="005A0D31"/>
    <w:rsid w:val="005A1051"/>
    <w:rsid w:val="005A117D"/>
    <w:rsid w:val="005A1540"/>
    <w:rsid w:val="005A38FD"/>
    <w:rsid w:val="005A39B7"/>
    <w:rsid w:val="005A4EB9"/>
    <w:rsid w:val="005A5847"/>
    <w:rsid w:val="005A680E"/>
    <w:rsid w:val="005A6B63"/>
    <w:rsid w:val="005A7B24"/>
    <w:rsid w:val="005B09B6"/>
    <w:rsid w:val="005B14F7"/>
    <w:rsid w:val="005B1FF2"/>
    <w:rsid w:val="005B2B38"/>
    <w:rsid w:val="005B311D"/>
    <w:rsid w:val="005B4BB0"/>
    <w:rsid w:val="005B536F"/>
    <w:rsid w:val="005C0180"/>
    <w:rsid w:val="005C5BD5"/>
    <w:rsid w:val="005C667F"/>
    <w:rsid w:val="005D1E17"/>
    <w:rsid w:val="005D29AC"/>
    <w:rsid w:val="005D2D80"/>
    <w:rsid w:val="005D46C0"/>
    <w:rsid w:val="005D4F0C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3D86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5F726F"/>
    <w:rsid w:val="005F745C"/>
    <w:rsid w:val="00600222"/>
    <w:rsid w:val="00601B77"/>
    <w:rsid w:val="006040E9"/>
    <w:rsid w:val="006041DA"/>
    <w:rsid w:val="006041E7"/>
    <w:rsid w:val="00606260"/>
    <w:rsid w:val="00606270"/>
    <w:rsid w:val="0060748E"/>
    <w:rsid w:val="006076B7"/>
    <w:rsid w:val="00607FD7"/>
    <w:rsid w:val="0061281C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48E5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336F"/>
    <w:rsid w:val="00685068"/>
    <w:rsid w:val="00685C85"/>
    <w:rsid w:val="00685CF1"/>
    <w:rsid w:val="0068604E"/>
    <w:rsid w:val="00686D1C"/>
    <w:rsid w:val="00690A7A"/>
    <w:rsid w:val="0069116F"/>
    <w:rsid w:val="00691308"/>
    <w:rsid w:val="00692D2F"/>
    <w:rsid w:val="006931FB"/>
    <w:rsid w:val="006937BA"/>
    <w:rsid w:val="00693B03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89A"/>
    <w:rsid w:val="006C1BEE"/>
    <w:rsid w:val="006C5BAC"/>
    <w:rsid w:val="006C5F00"/>
    <w:rsid w:val="006C6C4B"/>
    <w:rsid w:val="006C76A0"/>
    <w:rsid w:val="006C7A7C"/>
    <w:rsid w:val="006C7F66"/>
    <w:rsid w:val="006D0CBD"/>
    <w:rsid w:val="006D106C"/>
    <w:rsid w:val="006D1B81"/>
    <w:rsid w:val="006D27B8"/>
    <w:rsid w:val="006D2F3A"/>
    <w:rsid w:val="006D662C"/>
    <w:rsid w:val="006D7352"/>
    <w:rsid w:val="006D74BC"/>
    <w:rsid w:val="006E183D"/>
    <w:rsid w:val="006E1E5B"/>
    <w:rsid w:val="006E24DB"/>
    <w:rsid w:val="006E2E3F"/>
    <w:rsid w:val="006E4869"/>
    <w:rsid w:val="006E53E5"/>
    <w:rsid w:val="006E549C"/>
    <w:rsid w:val="006E55D5"/>
    <w:rsid w:val="006E635E"/>
    <w:rsid w:val="006E677E"/>
    <w:rsid w:val="006F1A49"/>
    <w:rsid w:val="006F1FD1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0AE"/>
    <w:rsid w:val="00714B33"/>
    <w:rsid w:val="00715F30"/>
    <w:rsid w:val="00716CD6"/>
    <w:rsid w:val="00716F58"/>
    <w:rsid w:val="00720A6C"/>
    <w:rsid w:val="00722053"/>
    <w:rsid w:val="00722180"/>
    <w:rsid w:val="00722AA5"/>
    <w:rsid w:val="00722E1A"/>
    <w:rsid w:val="00723D54"/>
    <w:rsid w:val="00724E6D"/>
    <w:rsid w:val="00725AE3"/>
    <w:rsid w:val="00726D81"/>
    <w:rsid w:val="00726F91"/>
    <w:rsid w:val="00730BB1"/>
    <w:rsid w:val="0073229A"/>
    <w:rsid w:val="0073335B"/>
    <w:rsid w:val="00734E13"/>
    <w:rsid w:val="007353B2"/>
    <w:rsid w:val="00736B85"/>
    <w:rsid w:val="00736D87"/>
    <w:rsid w:val="00740421"/>
    <w:rsid w:val="00742073"/>
    <w:rsid w:val="00742AA2"/>
    <w:rsid w:val="0074327D"/>
    <w:rsid w:val="00744025"/>
    <w:rsid w:val="00744A07"/>
    <w:rsid w:val="00744FBD"/>
    <w:rsid w:val="0074607C"/>
    <w:rsid w:val="007469F8"/>
    <w:rsid w:val="00747BD5"/>
    <w:rsid w:val="00747E1C"/>
    <w:rsid w:val="007528A6"/>
    <w:rsid w:val="00754F76"/>
    <w:rsid w:val="007554F1"/>
    <w:rsid w:val="00755584"/>
    <w:rsid w:val="0075583E"/>
    <w:rsid w:val="00756C76"/>
    <w:rsid w:val="00756FDF"/>
    <w:rsid w:val="00757D32"/>
    <w:rsid w:val="007616CA"/>
    <w:rsid w:val="007622EB"/>
    <w:rsid w:val="00762B56"/>
    <w:rsid w:val="00762F16"/>
    <w:rsid w:val="00763CA1"/>
    <w:rsid w:val="00763ED8"/>
    <w:rsid w:val="00765096"/>
    <w:rsid w:val="0076590D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999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408"/>
    <w:rsid w:val="007B102C"/>
    <w:rsid w:val="007B15E6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1762"/>
    <w:rsid w:val="007C3236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104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4D4"/>
    <w:rsid w:val="0082292A"/>
    <w:rsid w:val="008236CA"/>
    <w:rsid w:val="00823744"/>
    <w:rsid w:val="00824492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8A3"/>
    <w:rsid w:val="00836910"/>
    <w:rsid w:val="0083737A"/>
    <w:rsid w:val="008414FC"/>
    <w:rsid w:val="0084187E"/>
    <w:rsid w:val="00843C34"/>
    <w:rsid w:val="00843DE5"/>
    <w:rsid w:val="0084766A"/>
    <w:rsid w:val="00851038"/>
    <w:rsid w:val="00853059"/>
    <w:rsid w:val="00853B12"/>
    <w:rsid w:val="008542BD"/>
    <w:rsid w:val="00856B8A"/>
    <w:rsid w:val="00857708"/>
    <w:rsid w:val="00857DF1"/>
    <w:rsid w:val="008613C5"/>
    <w:rsid w:val="00861A3D"/>
    <w:rsid w:val="00862503"/>
    <w:rsid w:val="00862DE5"/>
    <w:rsid w:val="00864CDB"/>
    <w:rsid w:val="00867BCB"/>
    <w:rsid w:val="00867E79"/>
    <w:rsid w:val="00870378"/>
    <w:rsid w:val="00870853"/>
    <w:rsid w:val="00870A01"/>
    <w:rsid w:val="00870B81"/>
    <w:rsid w:val="0087137E"/>
    <w:rsid w:val="00872DF6"/>
    <w:rsid w:val="0087443E"/>
    <w:rsid w:val="00874BEC"/>
    <w:rsid w:val="008759F0"/>
    <w:rsid w:val="00875B23"/>
    <w:rsid w:val="00876D7B"/>
    <w:rsid w:val="00877B48"/>
    <w:rsid w:val="00880912"/>
    <w:rsid w:val="00881814"/>
    <w:rsid w:val="00882600"/>
    <w:rsid w:val="0088546E"/>
    <w:rsid w:val="00891FDC"/>
    <w:rsid w:val="00892555"/>
    <w:rsid w:val="00892702"/>
    <w:rsid w:val="00894E36"/>
    <w:rsid w:val="008952C9"/>
    <w:rsid w:val="008955E4"/>
    <w:rsid w:val="00895D00"/>
    <w:rsid w:val="008A20FD"/>
    <w:rsid w:val="008A2BE7"/>
    <w:rsid w:val="008A4273"/>
    <w:rsid w:val="008A437E"/>
    <w:rsid w:val="008A460B"/>
    <w:rsid w:val="008A68D2"/>
    <w:rsid w:val="008A7D2C"/>
    <w:rsid w:val="008B0296"/>
    <w:rsid w:val="008B03A8"/>
    <w:rsid w:val="008B14B6"/>
    <w:rsid w:val="008B1BB1"/>
    <w:rsid w:val="008B35E8"/>
    <w:rsid w:val="008B3F83"/>
    <w:rsid w:val="008B4103"/>
    <w:rsid w:val="008B67F8"/>
    <w:rsid w:val="008C03FC"/>
    <w:rsid w:val="008C0673"/>
    <w:rsid w:val="008C1068"/>
    <w:rsid w:val="008C2A46"/>
    <w:rsid w:val="008C2B52"/>
    <w:rsid w:val="008C348E"/>
    <w:rsid w:val="008C6719"/>
    <w:rsid w:val="008C7D74"/>
    <w:rsid w:val="008D1A81"/>
    <w:rsid w:val="008D2B56"/>
    <w:rsid w:val="008D475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605F"/>
    <w:rsid w:val="008E64AB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408F"/>
    <w:rsid w:val="009056C8"/>
    <w:rsid w:val="00905D5A"/>
    <w:rsid w:val="00906CEE"/>
    <w:rsid w:val="00907C45"/>
    <w:rsid w:val="00907EB6"/>
    <w:rsid w:val="009102C5"/>
    <w:rsid w:val="00910624"/>
    <w:rsid w:val="00910A9B"/>
    <w:rsid w:val="00912478"/>
    <w:rsid w:val="00912A3D"/>
    <w:rsid w:val="0091402F"/>
    <w:rsid w:val="00914B6A"/>
    <w:rsid w:val="00916C98"/>
    <w:rsid w:val="00916F0D"/>
    <w:rsid w:val="009207D4"/>
    <w:rsid w:val="009224A0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219D"/>
    <w:rsid w:val="0095423A"/>
    <w:rsid w:val="009545F8"/>
    <w:rsid w:val="009552DA"/>
    <w:rsid w:val="00957449"/>
    <w:rsid w:val="00957A4F"/>
    <w:rsid w:val="00957CED"/>
    <w:rsid w:val="009618B2"/>
    <w:rsid w:val="00961F1A"/>
    <w:rsid w:val="00962FA5"/>
    <w:rsid w:val="00963746"/>
    <w:rsid w:val="00963A72"/>
    <w:rsid w:val="00964FCA"/>
    <w:rsid w:val="0096534D"/>
    <w:rsid w:val="00965522"/>
    <w:rsid w:val="009655F6"/>
    <w:rsid w:val="0096674E"/>
    <w:rsid w:val="009667F8"/>
    <w:rsid w:val="00966E8A"/>
    <w:rsid w:val="00967817"/>
    <w:rsid w:val="00970C28"/>
    <w:rsid w:val="009716F4"/>
    <w:rsid w:val="0097242C"/>
    <w:rsid w:val="009735F3"/>
    <w:rsid w:val="00974D84"/>
    <w:rsid w:val="0097756E"/>
    <w:rsid w:val="0098105B"/>
    <w:rsid w:val="00981509"/>
    <w:rsid w:val="0098192F"/>
    <w:rsid w:val="009824A4"/>
    <w:rsid w:val="0098349C"/>
    <w:rsid w:val="009834B8"/>
    <w:rsid w:val="009848AE"/>
    <w:rsid w:val="00985E71"/>
    <w:rsid w:val="00986380"/>
    <w:rsid w:val="00986EBE"/>
    <w:rsid w:val="0098723B"/>
    <w:rsid w:val="00987BB2"/>
    <w:rsid w:val="0099073E"/>
    <w:rsid w:val="00990A43"/>
    <w:rsid w:val="0099376B"/>
    <w:rsid w:val="0099379B"/>
    <w:rsid w:val="009942F5"/>
    <w:rsid w:val="009948D5"/>
    <w:rsid w:val="00994FA5"/>
    <w:rsid w:val="00997FE3"/>
    <w:rsid w:val="009A02EC"/>
    <w:rsid w:val="009A04FB"/>
    <w:rsid w:val="009A0C0E"/>
    <w:rsid w:val="009A1B16"/>
    <w:rsid w:val="009A56DA"/>
    <w:rsid w:val="009A5DA3"/>
    <w:rsid w:val="009A6E0A"/>
    <w:rsid w:val="009B0197"/>
    <w:rsid w:val="009B133B"/>
    <w:rsid w:val="009B2096"/>
    <w:rsid w:val="009B2C88"/>
    <w:rsid w:val="009B2EC6"/>
    <w:rsid w:val="009B3351"/>
    <w:rsid w:val="009B4102"/>
    <w:rsid w:val="009B4946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6EB5"/>
    <w:rsid w:val="009E72DE"/>
    <w:rsid w:val="009E79B0"/>
    <w:rsid w:val="009F032D"/>
    <w:rsid w:val="009F208E"/>
    <w:rsid w:val="009F2ECE"/>
    <w:rsid w:val="009F4704"/>
    <w:rsid w:val="009F5DBD"/>
    <w:rsid w:val="009F60F4"/>
    <w:rsid w:val="009F6C45"/>
    <w:rsid w:val="009F7098"/>
    <w:rsid w:val="00A001AB"/>
    <w:rsid w:val="00A01567"/>
    <w:rsid w:val="00A01D54"/>
    <w:rsid w:val="00A045AC"/>
    <w:rsid w:val="00A047DD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38B2"/>
    <w:rsid w:val="00A347E3"/>
    <w:rsid w:val="00A35FEE"/>
    <w:rsid w:val="00A3630A"/>
    <w:rsid w:val="00A36401"/>
    <w:rsid w:val="00A370AD"/>
    <w:rsid w:val="00A375B5"/>
    <w:rsid w:val="00A37D69"/>
    <w:rsid w:val="00A4131B"/>
    <w:rsid w:val="00A41851"/>
    <w:rsid w:val="00A43672"/>
    <w:rsid w:val="00A43B3B"/>
    <w:rsid w:val="00A43C7F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54E5"/>
    <w:rsid w:val="00A66A20"/>
    <w:rsid w:val="00A6720C"/>
    <w:rsid w:val="00A678B2"/>
    <w:rsid w:val="00A708E5"/>
    <w:rsid w:val="00A719AF"/>
    <w:rsid w:val="00A72354"/>
    <w:rsid w:val="00A74BB2"/>
    <w:rsid w:val="00A765EA"/>
    <w:rsid w:val="00A77A68"/>
    <w:rsid w:val="00A80931"/>
    <w:rsid w:val="00A822F1"/>
    <w:rsid w:val="00A8296D"/>
    <w:rsid w:val="00A834E5"/>
    <w:rsid w:val="00A83D4F"/>
    <w:rsid w:val="00A848E3"/>
    <w:rsid w:val="00A84AE9"/>
    <w:rsid w:val="00A84C47"/>
    <w:rsid w:val="00A85636"/>
    <w:rsid w:val="00A85D5C"/>
    <w:rsid w:val="00A8694F"/>
    <w:rsid w:val="00A90CBF"/>
    <w:rsid w:val="00A910E1"/>
    <w:rsid w:val="00A9126D"/>
    <w:rsid w:val="00A91A58"/>
    <w:rsid w:val="00A91BFC"/>
    <w:rsid w:val="00A91D1B"/>
    <w:rsid w:val="00A9605B"/>
    <w:rsid w:val="00A972D6"/>
    <w:rsid w:val="00AA062A"/>
    <w:rsid w:val="00AA07AD"/>
    <w:rsid w:val="00AA0B7A"/>
    <w:rsid w:val="00AA0C8A"/>
    <w:rsid w:val="00AA3CD1"/>
    <w:rsid w:val="00AA41E8"/>
    <w:rsid w:val="00AA5D46"/>
    <w:rsid w:val="00AB134F"/>
    <w:rsid w:val="00AB13CC"/>
    <w:rsid w:val="00AB1CA7"/>
    <w:rsid w:val="00AB1ED6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41B6"/>
    <w:rsid w:val="00AD5B17"/>
    <w:rsid w:val="00AD60A0"/>
    <w:rsid w:val="00AD651F"/>
    <w:rsid w:val="00AD6F72"/>
    <w:rsid w:val="00AD71EC"/>
    <w:rsid w:val="00AE26BB"/>
    <w:rsid w:val="00AE2E57"/>
    <w:rsid w:val="00AE44E1"/>
    <w:rsid w:val="00AE484F"/>
    <w:rsid w:val="00AE7402"/>
    <w:rsid w:val="00AE7F96"/>
    <w:rsid w:val="00AF1B11"/>
    <w:rsid w:val="00AF3002"/>
    <w:rsid w:val="00AF35F1"/>
    <w:rsid w:val="00AF3A17"/>
    <w:rsid w:val="00AF4670"/>
    <w:rsid w:val="00AF4D4D"/>
    <w:rsid w:val="00AF5F20"/>
    <w:rsid w:val="00AF6B79"/>
    <w:rsid w:val="00AF78E0"/>
    <w:rsid w:val="00AF78F9"/>
    <w:rsid w:val="00AF7C66"/>
    <w:rsid w:val="00AF7CAB"/>
    <w:rsid w:val="00B00BFB"/>
    <w:rsid w:val="00B021E5"/>
    <w:rsid w:val="00B021F3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500"/>
    <w:rsid w:val="00B11A29"/>
    <w:rsid w:val="00B12BBF"/>
    <w:rsid w:val="00B1355E"/>
    <w:rsid w:val="00B1465E"/>
    <w:rsid w:val="00B14A55"/>
    <w:rsid w:val="00B17506"/>
    <w:rsid w:val="00B17D04"/>
    <w:rsid w:val="00B20F54"/>
    <w:rsid w:val="00B21A9D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2651B"/>
    <w:rsid w:val="00B30DE9"/>
    <w:rsid w:val="00B314B5"/>
    <w:rsid w:val="00B3154B"/>
    <w:rsid w:val="00B31656"/>
    <w:rsid w:val="00B35C16"/>
    <w:rsid w:val="00B369C1"/>
    <w:rsid w:val="00B37161"/>
    <w:rsid w:val="00B40A4D"/>
    <w:rsid w:val="00B425B9"/>
    <w:rsid w:val="00B4263E"/>
    <w:rsid w:val="00B42AAC"/>
    <w:rsid w:val="00B42D7B"/>
    <w:rsid w:val="00B4349F"/>
    <w:rsid w:val="00B43898"/>
    <w:rsid w:val="00B4416C"/>
    <w:rsid w:val="00B44B78"/>
    <w:rsid w:val="00B46A12"/>
    <w:rsid w:val="00B46A46"/>
    <w:rsid w:val="00B47B0A"/>
    <w:rsid w:val="00B50C8C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5BC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693"/>
    <w:rsid w:val="00B77E35"/>
    <w:rsid w:val="00B806E9"/>
    <w:rsid w:val="00B812AD"/>
    <w:rsid w:val="00B81D82"/>
    <w:rsid w:val="00B81F97"/>
    <w:rsid w:val="00B82AB4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5CE"/>
    <w:rsid w:val="00BA16CA"/>
    <w:rsid w:val="00BA3259"/>
    <w:rsid w:val="00BA4127"/>
    <w:rsid w:val="00BA5330"/>
    <w:rsid w:val="00BA5F94"/>
    <w:rsid w:val="00BA662C"/>
    <w:rsid w:val="00BA6B23"/>
    <w:rsid w:val="00BA6B99"/>
    <w:rsid w:val="00BA6CC9"/>
    <w:rsid w:val="00BA7C47"/>
    <w:rsid w:val="00BA7C80"/>
    <w:rsid w:val="00BB04C3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1D17"/>
    <w:rsid w:val="00BC3377"/>
    <w:rsid w:val="00BC33DB"/>
    <w:rsid w:val="00BC3AE3"/>
    <w:rsid w:val="00BC4249"/>
    <w:rsid w:val="00BC4C8B"/>
    <w:rsid w:val="00BC4CF7"/>
    <w:rsid w:val="00BC52F2"/>
    <w:rsid w:val="00BC6187"/>
    <w:rsid w:val="00BC62E8"/>
    <w:rsid w:val="00BC688B"/>
    <w:rsid w:val="00BC74BC"/>
    <w:rsid w:val="00BD074D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4B6"/>
    <w:rsid w:val="00BE3520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E29"/>
    <w:rsid w:val="00BF7AF6"/>
    <w:rsid w:val="00C014D0"/>
    <w:rsid w:val="00C02E95"/>
    <w:rsid w:val="00C0370C"/>
    <w:rsid w:val="00C0397C"/>
    <w:rsid w:val="00C04D68"/>
    <w:rsid w:val="00C05BB9"/>
    <w:rsid w:val="00C06C31"/>
    <w:rsid w:val="00C07F39"/>
    <w:rsid w:val="00C121E9"/>
    <w:rsid w:val="00C157AA"/>
    <w:rsid w:val="00C15F50"/>
    <w:rsid w:val="00C1720F"/>
    <w:rsid w:val="00C17A0D"/>
    <w:rsid w:val="00C17F1A"/>
    <w:rsid w:val="00C229C7"/>
    <w:rsid w:val="00C22A6D"/>
    <w:rsid w:val="00C26283"/>
    <w:rsid w:val="00C266C5"/>
    <w:rsid w:val="00C268DD"/>
    <w:rsid w:val="00C276DC"/>
    <w:rsid w:val="00C27EA9"/>
    <w:rsid w:val="00C303DB"/>
    <w:rsid w:val="00C305A8"/>
    <w:rsid w:val="00C31E6E"/>
    <w:rsid w:val="00C342A2"/>
    <w:rsid w:val="00C346D0"/>
    <w:rsid w:val="00C34936"/>
    <w:rsid w:val="00C3552A"/>
    <w:rsid w:val="00C36C9D"/>
    <w:rsid w:val="00C40EEF"/>
    <w:rsid w:val="00C45CE8"/>
    <w:rsid w:val="00C45F2E"/>
    <w:rsid w:val="00C47391"/>
    <w:rsid w:val="00C52469"/>
    <w:rsid w:val="00C52C5E"/>
    <w:rsid w:val="00C5324B"/>
    <w:rsid w:val="00C53A24"/>
    <w:rsid w:val="00C551E1"/>
    <w:rsid w:val="00C56B09"/>
    <w:rsid w:val="00C56ED0"/>
    <w:rsid w:val="00C6121F"/>
    <w:rsid w:val="00C61B63"/>
    <w:rsid w:val="00C6320C"/>
    <w:rsid w:val="00C64C1D"/>
    <w:rsid w:val="00C6527B"/>
    <w:rsid w:val="00C67BD0"/>
    <w:rsid w:val="00C708FF"/>
    <w:rsid w:val="00C70DA9"/>
    <w:rsid w:val="00C7205D"/>
    <w:rsid w:val="00C72071"/>
    <w:rsid w:val="00C72075"/>
    <w:rsid w:val="00C72E2F"/>
    <w:rsid w:val="00C73AAC"/>
    <w:rsid w:val="00C752B3"/>
    <w:rsid w:val="00C768D2"/>
    <w:rsid w:val="00C76B99"/>
    <w:rsid w:val="00C77556"/>
    <w:rsid w:val="00C7790D"/>
    <w:rsid w:val="00C77F9E"/>
    <w:rsid w:val="00C813C3"/>
    <w:rsid w:val="00C81D19"/>
    <w:rsid w:val="00C8207E"/>
    <w:rsid w:val="00C82726"/>
    <w:rsid w:val="00C82C24"/>
    <w:rsid w:val="00C83A06"/>
    <w:rsid w:val="00C84B4C"/>
    <w:rsid w:val="00C8618C"/>
    <w:rsid w:val="00C86CA0"/>
    <w:rsid w:val="00C91AFA"/>
    <w:rsid w:val="00C91BAB"/>
    <w:rsid w:val="00C921E0"/>
    <w:rsid w:val="00C92758"/>
    <w:rsid w:val="00C93045"/>
    <w:rsid w:val="00C95556"/>
    <w:rsid w:val="00C95E79"/>
    <w:rsid w:val="00C96F56"/>
    <w:rsid w:val="00C971B6"/>
    <w:rsid w:val="00CA1D63"/>
    <w:rsid w:val="00CA3321"/>
    <w:rsid w:val="00CA459A"/>
    <w:rsid w:val="00CA5A22"/>
    <w:rsid w:val="00CA6B9A"/>
    <w:rsid w:val="00CA76DF"/>
    <w:rsid w:val="00CB17AA"/>
    <w:rsid w:val="00CB1AA6"/>
    <w:rsid w:val="00CB2CFC"/>
    <w:rsid w:val="00CB2E25"/>
    <w:rsid w:val="00CB3F0A"/>
    <w:rsid w:val="00CB521C"/>
    <w:rsid w:val="00CB5D25"/>
    <w:rsid w:val="00CB5D2B"/>
    <w:rsid w:val="00CB6711"/>
    <w:rsid w:val="00CB6FDF"/>
    <w:rsid w:val="00CC009A"/>
    <w:rsid w:val="00CC0313"/>
    <w:rsid w:val="00CC25BD"/>
    <w:rsid w:val="00CC3051"/>
    <w:rsid w:val="00CC3DA0"/>
    <w:rsid w:val="00CC3DE9"/>
    <w:rsid w:val="00CC4822"/>
    <w:rsid w:val="00CC4FC1"/>
    <w:rsid w:val="00CC567F"/>
    <w:rsid w:val="00CC6CBB"/>
    <w:rsid w:val="00CC7E8C"/>
    <w:rsid w:val="00CD18B1"/>
    <w:rsid w:val="00CD1A06"/>
    <w:rsid w:val="00CD2BA1"/>
    <w:rsid w:val="00CD307F"/>
    <w:rsid w:val="00CD32B2"/>
    <w:rsid w:val="00CD34BB"/>
    <w:rsid w:val="00CD4ACB"/>
    <w:rsid w:val="00CE1962"/>
    <w:rsid w:val="00CE2C91"/>
    <w:rsid w:val="00CE3E32"/>
    <w:rsid w:val="00CE42CA"/>
    <w:rsid w:val="00CE4338"/>
    <w:rsid w:val="00CE44AB"/>
    <w:rsid w:val="00CE44BC"/>
    <w:rsid w:val="00CE4A97"/>
    <w:rsid w:val="00CE4E2D"/>
    <w:rsid w:val="00CE5C7F"/>
    <w:rsid w:val="00CE6889"/>
    <w:rsid w:val="00CE7E61"/>
    <w:rsid w:val="00CE7F57"/>
    <w:rsid w:val="00CF02BB"/>
    <w:rsid w:val="00CF0B8E"/>
    <w:rsid w:val="00CF22A0"/>
    <w:rsid w:val="00CF2F29"/>
    <w:rsid w:val="00CF3231"/>
    <w:rsid w:val="00CF3323"/>
    <w:rsid w:val="00CF3ED5"/>
    <w:rsid w:val="00CF43CB"/>
    <w:rsid w:val="00CF48C3"/>
    <w:rsid w:val="00CF5867"/>
    <w:rsid w:val="00D0106F"/>
    <w:rsid w:val="00D031B2"/>
    <w:rsid w:val="00D03B23"/>
    <w:rsid w:val="00D03FE9"/>
    <w:rsid w:val="00D048E5"/>
    <w:rsid w:val="00D05306"/>
    <w:rsid w:val="00D05F10"/>
    <w:rsid w:val="00D062FD"/>
    <w:rsid w:val="00D06753"/>
    <w:rsid w:val="00D077E5"/>
    <w:rsid w:val="00D11DF3"/>
    <w:rsid w:val="00D152DD"/>
    <w:rsid w:val="00D16B66"/>
    <w:rsid w:val="00D17175"/>
    <w:rsid w:val="00D200AA"/>
    <w:rsid w:val="00D21927"/>
    <w:rsid w:val="00D25EB0"/>
    <w:rsid w:val="00D30444"/>
    <w:rsid w:val="00D309EB"/>
    <w:rsid w:val="00D30EE6"/>
    <w:rsid w:val="00D312B1"/>
    <w:rsid w:val="00D3271F"/>
    <w:rsid w:val="00D339DF"/>
    <w:rsid w:val="00D3586B"/>
    <w:rsid w:val="00D37724"/>
    <w:rsid w:val="00D40B4E"/>
    <w:rsid w:val="00D41E68"/>
    <w:rsid w:val="00D42B70"/>
    <w:rsid w:val="00D430FC"/>
    <w:rsid w:val="00D432E1"/>
    <w:rsid w:val="00D44337"/>
    <w:rsid w:val="00D45328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3948"/>
    <w:rsid w:val="00DA40BA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AEF"/>
    <w:rsid w:val="00DC46FA"/>
    <w:rsid w:val="00DC509F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5BAD"/>
    <w:rsid w:val="00DD6268"/>
    <w:rsid w:val="00DD72BB"/>
    <w:rsid w:val="00DE0B4D"/>
    <w:rsid w:val="00DE12C9"/>
    <w:rsid w:val="00DE32D9"/>
    <w:rsid w:val="00DE36AB"/>
    <w:rsid w:val="00DE38DE"/>
    <w:rsid w:val="00DE7022"/>
    <w:rsid w:val="00DE7A8C"/>
    <w:rsid w:val="00DE7BB2"/>
    <w:rsid w:val="00DF09AC"/>
    <w:rsid w:val="00DF1174"/>
    <w:rsid w:val="00DF2150"/>
    <w:rsid w:val="00DF2936"/>
    <w:rsid w:val="00DF2F61"/>
    <w:rsid w:val="00DF32C5"/>
    <w:rsid w:val="00DF6071"/>
    <w:rsid w:val="00DF65A4"/>
    <w:rsid w:val="00E00CB2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3C0F"/>
    <w:rsid w:val="00E143CA"/>
    <w:rsid w:val="00E14446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2717A"/>
    <w:rsid w:val="00E305B4"/>
    <w:rsid w:val="00E35AED"/>
    <w:rsid w:val="00E40F39"/>
    <w:rsid w:val="00E41116"/>
    <w:rsid w:val="00E43D0D"/>
    <w:rsid w:val="00E442CD"/>
    <w:rsid w:val="00E44FE3"/>
    <w:rsid w:val="00E4559E"/>
    <w:rsid w:val="00E50A30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1B80"/>
    <w:rsid w:val="00E727D4"/>
    <w:rsid w:val="00E72F16"/>
    <w:rsid w:val="00E733F2"/>
    <w:rsid w:val="00E73A36"/>
    <w:rsid w:val="00E73F71"/>
    <w:rsid w:val="00E74C1B"/>
    <w:rsid w:val="00E76B0C"/>
    <w:rsid w:val="00E76C81"/>
    <w:rsid w:val="00E778DC"/>
    <w:rsid w:val="00E806F0"/>
    <w:rsid w:val="00E82838"/>
    <w:rsid w:val="00E830E3"/>
    <w:rsid w:val="00E85CEA"/>
    <w:rsid w:val="00E86D38"/>
    <w:rsid w:val="00E86E3C"/>
    <w:rsid w:val="00E86E57"/>
    <w:rsid w:val="00E918F3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976"/>
    <w:rsid w:val="00EA3C5B"/>
    <w:rsid w:val="00EA40F4"/>
    <w:rsid w:val="00EA47BB"/>
    <w:rsid w:val="00EA5102"/>
    <w:rsid w:val="00EA571C"/>
    <w:rsid w:val="00EA5CE5"/>
    <w:rsid w:val="00EA6C51"/>
    <w:rsid w:val="00EA7BB7"/>
    <w:rsid w:val="00EB0480"/>
    <w:rsid w:val="00EB0605"/>
    <w:rsid w:val="00EB1A01"/>
    <w:rsid w:val="00EB3C7D"/>
    <w:rsid w:val="00EB4104"/>
    <w:rsid w:val="00EB4B7B"/>
    <w:rsid w:val="00EB51FB"/>
    <w:rsid w:val="00EB65B5"/>
    <w:rsid w:val="00EC05B7"/>
    <w:rsid w:val="00EC0AD6"/>
    <w:rsid w:val="00EC0CC4"/>
    <w:rsid w:val="00EC2C42"/>
    <w:rsid w:val="00EC5058"/>
    <w:rsid w:val="00EC5F1A"/>
    <w:rsid w:val="00EC747E"/>
    <w:rsid w:val="00ED1796"/>
    <w:rsid w:val="00ED2967"/>
    <w:rsid w:val="00ED5A3B"/>
    <w:rsid w:val="00ED7E65"/>
    <w:rsid w:val="00EE0C66"/>
    <w:rsid w:val="00EE2888"/>
    <w:rsid w:val="00EE30E0"/>
    <w:rsid w:val="00EE31DF"/>
    <w:rsid w:val="00EE33C9"/>
    <w:rsid w:val="00EE3BC7"/>
    <w:rsid w:val="00EE4798"/>
    <w:rsid w:val="00EE58E5"/>
    <w:rsid w:val="00EE6816"/>
    <w:rsid w:val="00EE6A84"/>
    <w:rsid w:val="00EE7FAD"/>
    <w:rsid w:val="00EF463F"/>
    <w:rsid w:val="00EF54FA"/>
    <w:rsid w:val="00EF6348"/>
    <w:rsid w:val="00EF74C9"/>
    <w:rsid w:val="00F00080"/>
    <w:rsid w:val="00F00CBA"/>
    <w:rsid w:val="00F00E52"/>
    <w:rsid w:val="00F03AD5"/>
    <w:rsid w:val="00F07A84"/>
    <w:rsid w:val="00F10347"/>
    <w:rsid w:val="00F104A6"/>
    <w:rsid w:val="00F1121F"/>
    <w:rsid w:val="00F11492"/>
    <w:rsid w:val="00F1152E"/>
    <w:rsid w:val="00F115C9"/>
    <w:rsid w:val="00F11667"/>
    <w:rsid w:val="00F12049"/>
    <w:rsid w:val="00F12789"/>
    <w:rsid w:val="00F12986"/>
    <w:rsid w:val="00F12FAB"/>
    <w:rsid w:val="00F14CFB"/>
    <w:rsid w:val="00F16E65"/>
    <w:rsid w:val="00F1742E"/>
    <w:rsid w:val="00F177C9"/>
    <w:rsid w:val="00F17B65"/>
    <w:rsid w:val="00F20BF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4CB"/>
    <w:rsid w:val="00F4058C"/>
    <w:rsid w:val="00F41D95"/>
    <w:rsid w:val="00F41F03"/>
    <w:rsid w:val="00F420FF"/>
    <w:rsid w:val="00F4246A"/>
    <w:rsid w:val="00F428B7"/>
    <w:rsid w:val="00F43814"/>
    <w:rsid w:val="00F4430A"/>
    <w:rsid w:val="00F45386"/>
    <w:rsid w:val="00F453DF"/>
    <w:rsid w:val="00F47090"/>
    <w:rsid w:val="00F500C9"/>
    <w:rsid w:val="00F5057F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59AD"/>
    <w:rsid w:val="00F86866"/>
    <w:rsid w:val="00F87E51"/>
    <w:rsid w:val="00F91535"/>
    <w:rsid w:val="00F9277C"/>
    <w:rsid w:val="00F92B29"/>
    <w:rsid w:val="00F932C0"/>
    <w:rsid w:val="00F93D85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5244"/>
    <w:rsid w:val="00FB618D"/>
    <w:rsid w:val="00FB6A9B"/>
    <w:rsid w:val="00FB7932"/>
    <w:rsid w:val="00FC0407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1960"/>
    <w:rsid w:val="00FD3A20"/>
    <w:rsid w:val="00FD7CC7"/>
    <w:rsid w:val="00FE0165"/>
    <w:rsid w:val="00FE085E"/>
    <w:rsid w:val="00FE1193"/>
    <w:rsid w:val="00FE1734"/>
    <w:rsid w:val="00FE4C90"/>
    <w:rsid w:val="00FE5229"/>
    <w:rsid w:val="00FE62DF"/>
    <w:rsid w:val="00FE68DD"/>
    <w:rsid w:val="00FF0C5D"/>
    <w:rsid w:val="00FF3D51"/>
    <w:rsid w:val="00FF4A22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B536F"/>
    <w:pPr>
      <w:keepNext/>
      <w:suppressAutoHyphens/>
      <w:spacing w:before="240" w:after="60" w:line="240" w:lineRule="auto"/>
      <w:ind w:left="2160" w:hanging="1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B536F"/>
    <w:pPr>
      <w:keepNext/>
      <w:suppressAutoHyphens/>
      <w:spacing w:before="240" w:after="60" w:line="240" w:lineRule="auto"/>
      <w:ind w:left="2880" w:hanging="36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nhideWhenUsed/>
    <w:qFormat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5A6B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5A6B63"/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2E46A1"/>
  </w:style>
  <w:style w:type="paragraph" w:customStyle="1" w:styleId="pktpunkt">
    <w:name w:val="pktpunkt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157A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5B536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B536F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8/08/relationships/commentsExtensible" Target="commentsExtensible.xml"/><Relationship Id="rId38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36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9B558-74B0-4EE0-9B25-55CFE3C0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22</cp:revision>
  <cp:lastPrinted>2023-10-18T09:30:00Z</cp:lastPrinted>
  <dcterms:created xsi:type="dcterms:W3CDTF">2023-11-08T14:48:00Z</dcterms:created>
  <dcterms:modified xsi:type="dcterms:W3CDTF">2023-11-13T08:58:00Z</dcterms:modified>
</cp:coreProperties>
</file>