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DC6F96">
        <w:rPr>
          <w:rFonts w:asciiTheme="minorHAnsi" w:hAnsiTheme="minorHAnsi" w:cstheme="minorHAnsi"/>
          <w:b/>
          <w:sz w:val="24"/>
          <w:szCs w:val="24"/>
        </w:rPr>
        <w:t>3</w:t>
      </w:r>
      <w:r w:rsidR="00816F58">
        <w:rPr>
          <w:rFonts w:asciiTheme="minorHAnsi" w:hAnsiTheme="minorHAnsi" w:cstheme="minorHAnsi"/>
          <w:b/>
          <w:sz w:val="24"/>
          <w:szCs w:val="24"/>
        </w:rPr>
        <w:t>.</w:t>
      </w:r>
      <w:r w:rsidR="00842679">
        <w:rPr>
          <w:rFonts w:asciiTheme="minorHAnsi" w:hAnsiTheme="minorHAnsi" w:cstheme="minorHAnsi"/>
          <w:b/>
          <w:sz w:val="24"/>
          <w:szCs w:val="24"/>
        </w:rPr>
        <w:t>1.</w:t>
      </w:r>
      <w:bookmarkStart w:id="0" w:name="_GoBack"/>
      <w:bookmarkEnd w:id="0"/>
      <w:r w:rsidRPr="00A25C60">
        <w:rPr>
          <w:rFonts w:asciiTheme="minorHAnsi" w:hAnsiTheme="minorHAnsi" w:cstheme="minorHAnsi"/>
          <w:b/>
          <w:sz w:val="24"/>
          <w:szCs w:val="24"/>
        </w:rPr>
        <w:t>202</w:t>
      </w:r>
      <w:r w:rsidR="00FC0A08">
        <w:rPr>
          <w:rFonts w:asciiTheme="minorHAnsi" w:hAnsiTheme="minorHAnsi" w:cstheme="minorHAnsi"/>
          <w:b/>
          <w:sz w:val="24"/>
          <w:szCs w:val="24"/>
        </w:rPr>
        <w:t>3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Oświadczenie 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574C86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2" w:name="_Hlk86830343"/>
      <w:r w:rsidRPr="00A25C6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2"/>
      <w:r w:rsidR="00573E7D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03684A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DC6F96">
        <w:rPr>
          <w:rFonts w:asciiTheme="minorHAnsi" w:hAnsiTheme="minorHAnsi" w:cstheme="minorHAnsi"/>
          <w:b/>
          <w:iCs/>
          <w:sz w:val="24"/>
          <w:szCs w:val="24"/>
        </w:rPr>
        <w:t xml:space="preserve">30G na odcinku DW515 – Szropy” </w:t>
      </w:r>
      <w:r w:rsidRPr="00A25C60">
        <w:rPr>
          <w:rFonts w:asciiTheme="minorHAnsi" w:hAnsiTheme="minorHAnsi" w:cstheme="minorHAnsi"/>
          <w:sz w:val="24"/>
          <w:szCs w:val="24"/>
        </w:rPr>
        <w:t>prowadzonego przez Powiat Sztumski, ul. Mickiewicza 31,</w:t>
      </w:r>
      <w:r w:rsidR="00574C86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82-400 Sztum</w:t>
      </w:r>
      <w:r w:rsidRPr="00A25C6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A25C60">
        <w:rPr>
          <w:rFonts w:asciiTheme="minorHAnsi" w:hAnsiTheme="minorHAnsi" w:cstheme="minorHAnsi"/>
          <w:sz w:val="24"/>
          <w:szCs w:val="24"/>
        </w:rPr>
        <w:t>oświadczam, co następuje:</w:t>
      </w:r>
      <w:bookmarkEnd w:id="1"/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>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BC4E13" w:rsidRPr="00A25C60" w:rsidRDefault="00BC4E13" w:rsidP="00BC4E13">
      <w:pPr>
        <w:spacing w:line="360" w:lineRule="auto"/>
        <w:ind w:left="5664" w:hanging="56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bookmarkStart w:id="3" w:name="_Hlk63414614"/>
      <w:r w:rsidRPr="00A25C60">
        <w:rPr>
          <w:rFonts w:asciiTheme="minorHAnsi" w:hAnsiTheme="minorHAnsi" w:cstheme="minorHAnsi"/>
          <w:sz w:val="24"/>
          <w:szCs w:val="24"/>
        </w:rPr>
        <w:t>PZP</w:t>
      </w:r>
      <w:bookmarkEnd w:id="3"/>
      <w:r w:rsidRPr="00A25C60">
        <w:rPr>
          <w:rFonts w:asciiTheme="minorHAnsi" w:hAnsiTheme="minorHAnsi" w:cstheme="minorHAnsi"/>
          <w:sz w:val="24"/>
          <w:szCs w:val="24"/>
        </w:rPr>
        <w:t>.</w:t>
      </w:r>
    </w:p>
    <w:p w:rsidR="00BC4E13" w:rsidRPr="00A25C60" w:rsidRDefault="00BC4E13" w:rsidP="00BC4E13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A25C60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  <w:r w:rsidRPr="00A25C60">
        <w:rPr>
          <w:rFonts w:asciiTheme="minorHAnsi" w:hAnsiTheme="minorHAnsi" w:cstheme="minorHAnsi"/>
          <w:b/>
          <w:sz w:val="24"/>
          <w:szCs w:val="24"/>
        </w:rPr>
        <w:t>**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97F68" w:rsidRDefault="00B97F68" w:rsidP="00573E7D">
      <w:pPr>
        <w:spacing w:after="24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C4E13" w:rsidRPr="00A25C60" w:rsidRDefault="00BC4E13" w:rsidP="00573E7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D25033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 w</w:t>
      </w:r>
      <w:r w:rsidRPr="00A25C60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Specyfikacji Warunków Zamówienia</w:t>
      </w:r>
      <w:r w:rsidRPr="00A25C6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A25C60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podmiotu/ów: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..………………………………………….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sz w:val="24"/>
          <w:szCs w:val="24"/>
        </w:rPr>
        <w:t>w następującym zakresie: ……………………………………………………………….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BC4E13" w:rsidRPr="00A25C60" w:rsidRDefault="00BC4E13" w:rsidP="00BC4E1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rPr>
          <w:rFonts w:asciiTheme="minorHAnsi" w:hAnsiTheme="minorHAnsi" w:cstheme="minorHAnsi"/>
          <w:i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DOTYCZĄCE PODMIOTU, </w:t>
      </w:r>
    </w:p>
    <w:p w:rsidR="00BC4E13" w:rsidRPr="00A25C60" w:rsidRDefault="00BC4E13" w:rsidP="00BC4E13">
      <w:pPr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NA KTÓREGO ZASOBY POWOŁUJE SIĘ WYKONAWCA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……………………………………………………….………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 xml:space="preserve">) </w:t>
      </w:r>
      <w:r w:rsidRPr="00A25C60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PODWYKONAWCY NIEBĘDĄCEGO PODMIOTEM,</w:t>
      </w: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NA KTÓREGO ZASOBY POWOŁUJE SIĘ WYKONAWCA </w:t>
      </w: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A25C60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A25C60">
        <w:rPr>
          <w:rFonts w:asciiTheme="minorHAnsi" w:hAnsiTheme="minorHAnsi" w:cstheme="minorHAnsi"/>
          <w:sz w:val="24"/>
          <w:szCs w:val="24"/>
        </w:rPr>
        <w:t>: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A25C60">
        <w:rPr>
          <w:rFonts w:asciiTheme="minorHAnsi" w:hAnsiTheme="minorHAnsi" w:cstheme="minorHAnsi"/>
          <w:i/>
        </w:rPr>
        <w:t>CEiDG</w:t>
      </w:r>
      <w:proofErr w:type="spellEnd"/>
      <w:r w:rsidRPr="00A25C60">
        <w:rPr>
          <w:rFonts w:asciiTheme="minorHAnsi" w:hAnsiTheme="minorHAnsi" w:cstheme="minorHAnsi"/>
          <w:i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:rsidR="00BC4E13" w:rsidRPr="00A25C60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25C60" w:rsidRDefault="00BC4E13" w:rsidP="00BC4E13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BC4E13" w:rsidRPr="00BC4E13" w:rsidRDefault="00BC4E13" w:rsidP="00BC4E1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5C60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C4E13" w:rsidRPr="00A25C60" w:rsidRDefault="00BC4E13" w:rsidP="00BC4E13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BC4E13" w:rsidRPr="00A25C60" w:rsidRDefault="00BC4E13" w:rsidP="00BC4E13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Data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C4E13" w:rsidRDefault="00BC4E13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573E7D" w:rsidRPr="00A25C60" w:rsidRDefault="00573E7D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DA8" w:rsidRDefault="006F5DA8">
      <w:r>
        <w:separator/>
      </w:r>
    </w:p>
  </w:endnote>
  <w:endnote w:type="continuationSeparator" w:id="0">
    <w:p w:rsidR="006F5DA8" w:rsidRDefault="006F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DA8" w:rsidRDefault="006F5DA8">
      <w:r>
        <w:separator/>
      </w:r>
    </w:p>
  </w:footnote>
  <w:footnote w:type="continuationSeparator" w:id="0">
    <w:p w:rsidR="006F5DA8" w:rsidRDefault="006F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DC6F96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1552" behindDoc="1" locked="0" layoutInCell="1" allowOverlap="1" wp14:anchorId="22F8392F" wp14:editId="27B676B3">
          <wp:simplePos x="0" y="0"/>
          <wp:positionH relativeFrom="margin">
            <wp:posOffset>1038225</wp:posOffset>
          </wp:positionH>
          <wp:positionV relativeFrom="paragraph">
            <wp:posOffset>-200660</wp:posOffset>
          </wp:positionV>
          <wp:extent cx="257175" cy="314499"/>
          <wp:effectExtent l="0" t="0" r="0" b="9525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9504" behindDoc="1" locked="0" layoutInCell="1" allowOverlap="1" wp14:anchorId="703D55B5" wp14:editId="7C0DF9FC">
          <wp:simplePos x="0" y="0"/>
          <wp:positionH relativeFrom="margin">
            <wp:posOffset>419100</wp:posOffset>
          </wp:positionH>
          <wp:positionV relativeFrom="paragraph">
            <wp:posOffset>-314960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1D09E32A" wp14:editId="1F5C8C70">
          <wp:simplePos x="0" y="0"/>
          <wp:positionH relativeFrom="margin">
            <wp:posOffset>-285750</wp:posOffset>
          </wp:positionH>
          <wp:positionV relativeFrom="paragraph">
            <wp:posOffset>-258445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4D55EC" w:rsidRDefault="00CD2703" w:rsidP="00EE1843">
    <w:pPr>
      <w:pStyle w:val="Nagwek"/>
      <w:tabs>
        <w:tab w:val="clear" w:pos="4536"/>
        <w:tab w:val="clear" w:pos="9072"/>
        <w:tab w:val="left" w:pos="803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4" w:name="_Hlk78495495"/>
    <w:bookmarkStart w:id="5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3684A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5CFA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1F1F"/>
    <w:rsid w:val="005421AC"/>
    <w:rsid w:val="005577DA"/>
    <w:rsid w:val="0056123E"/>
    <w:rsid w:val="00573E7D"/>
    <w:rsid w:val="005744DD"/>
    <w:rsid w:val="00574C86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6F5DA8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16F58"/>
    <w:rsid w:val="00832926"/>
    <w:rsid w:val="00835CE5"/>
    <w:rsid w:val="00842679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97F68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25033"/>
    <w:rsid w:val="00D53A9A"/>
    <w:rsid w:val="00D70482"/>
    <w:rsid w:val="00D719E5"/>
    <w:rsid w:val="00D71FB6"/>
    <w:rsid w:val="00D85824"/>
    <w:rsid w:val="00DC6F96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A0"/>
    <w:rsid w:val="00EF1AF1"/>
    <w:rsid w:val="00EF5619"/>
    <w:rsid w:val="00F018AF"/>
    <w:rsid w:val="00F17C95"/>
    <w:rsid w:val="00F366CA"/>
    <w:rsid w:val="00F44624"/>
    <w:rsid w:val="00F46538"/>
    <w:rsid w:val="00F711DC"/>
    <w:rsid w:val="00F87DBB"/>
    <w:rsid w:val="00FB2831"/>
    <w:rsid w:val="00FC0A08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5DEC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0F54-1CC9-4A95-8C57-64903F5F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2023-03-02T12:29:00Z</dcterms:created>
  <dcterms:modified xsi:type="dcterms:W3CDTF">2023-03-02T12:29:00Z</dcterms:modified>
</cp:coreProperties>
</file>