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F62AE" w14:textId="77777777" w:rsidR="00270749" w:rsidRPr="00F243E9" w:rsidRDefault="00270749" w:rsidP="00142FAF">
      <w:pPr>
        <w:pStyle w:val="Tekstpodstawowy"/>
        <w:spacing w:line="240" w:lineRule="auto"/>
        <w:ind w:left="540"/>
        <w:jc w:val="right"/>
        <w:outlineLvl w:val="0"/>
        <w:rPr>
          <w:rFonts w:ascii="Times New Roman" w:hAnsi="Times New Roman"/>
          <w:b/>
          <w:bCs/>
        </w:rPr>
      </w:pPr>
    </w:p>
    <w:p w14:paraId="77F5BDE1" w14:textId="1669CFAA" w:rsidR="00142FAF" w:rsidRDefault="00142FAF" w:rsidP="00142FAF">
      <w:pPr>
        <w:pStyle w:val="Tekstpodstawowy"/>
        <w:spacing w:line="240" w:lineRule="auto"/>
        <w:ind w:left="540"/>
        <w:jc w:val="right"/>
        <w:outlineLvl w:val="0"/>
        <w:rPr>
          <w:rFonts w:ascii="Times New Roman" w:hAnsi="Times New Roman"/>
          <w:b/>
          <w:bCs/>
        </w:rPr>
      </w:pPr>
      <w:r w:rsidRPr="00F243E9">
        <w:rPr>
          <w:rFonts w:ascii="Times New Roman" w:hAnsi="Times New Roman"/>
          <w:b/>
          <w:bCs/>
        </w:rPr>
        <w:t xml:space="preserve">Załącznik nr </w:t>
      </w:r>
      <w:r w:rsidR="000D172A">
        <w:rPr>
          <w:rFonts w:ascii="Times New Roman" w:hAnsi="Times New Roman"/>
          <w:b/>
          <w:bCs/>
        </w:rPr>
        <w:t>3</w:t>
      </w:r>
      <w:r w:rsidRPr="00F243E9">
        <w:rPr>
          <w:rFonts w:ascii="Times New Roman" w:hAnsi="Times New Roman"/>
          <w:b/>
          <w:bCs/>
        </w:rPr>
        <w:t xml:space="preserve"> do formularza oferty</w:t>
      </w:r>
    </w:p>
    <w:p w14:paraId="04807632" w14:textId="77777777" w:rsidR="00F23725" w:rsidRDefault="00F23725" w:rsidP="00142FAF">
      <w:pPr>
        <w:pStyle w:val="Tekstpodstawowy"/>
        <w:spacing w:line="240" w:lineRule="auto"/>
        <w:ind w:left="540"/>
        <w:jc w:val="right"/>
        <w:outlineLvl w:val="0"/>
        <w:rPr>
          <w:rFonts w:ascii="Times New Roman" w:hAnsi="Times New Roman"/>
          <w:b/>
          <w:bCs/>
        </w:rPr>
      </w:pPr>
    </w:p>
    <w:p w14:paraId="1CC16004" w14:textId="77777777" w:rsidR="00F23725" w:rsidRDefault="00F23725" w:rsidP="00F23725">
      <w:pPr>
        <w:rPr>
          <w:b/>
          <w:bCs/>
          <w:sz w:val="22"/>
          <w:szCs w:val="22"/>
        </w:rPr>
      </w:pPr>
      <w:r>
        <w:rPr>
          <w:b/>
          <w:bCs/>
        </w:rPr>
        <w:t>Opis przedmiotu zamówienia</w:t>
      </w:r>
    </w:p>
    <w:p w14:paraId="5A45FD8D" w14:textId="77777777" w:rsidR="00F23725" w:rsidRDefault="00F23725" w:rsidP="00F23725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/>
          <w:b/>
          <w:bCs/>
        </w:rPr>
      </w:pPr>
    </w:p>
    <w:p w14:paraId="18E89E3D" w14:textId="0BF5255F" w:rsidR="007000C7" w:rsidRPr="00E04100" w:rsidRDefault="0013368C" w:rsidP="007000C7">
      <w:pPr>
        <w:widowControl/>
        <w:suppressAutoHyphens w:val="0"/>
        <w:contextualSpacing/>
        <w:jc w:val="both"/>
      </w:pPr>
      <w:r w:rsidRPr="00E04100">
        <w:t>Przedmiotem zamówienia jest wyłonienie Wykonawcy w zakresie</w:t>
      </w:r>
      <w:r w:rsidR="007000C7" w:rsidRPr="00E04100">
        <w:rPr>
          <w:lang w:eastAsia="en-US"/>
        </w:rPr>
        <w:t xml:space="preserve"> rozbudowy internetowego systemu informatycznego „Strefa Projektów UJ” </w:t>
      </w:r>
      <w:r w:rsidR="007000C7" w:rsidRPr="00E04100">
        <w:t xml:space="preserve">umożliwiającego przygotowanie, realizację, monitorowanie i nadzór nad realizacją projektów oraz prac zleconych finansowych ze źródeł zewnętrznych, a także ich obsługę administracyjną w Uniwersytecie Jagiellońskim o nowe funkcjonalności (moduł) dotyczące obsługi procesu nadawania stopnia naukowego doktora </w:t>
      </w:r>
      <w:r w:rsidR="007000C7" w:rsidRPr="00E04100">
        <w:br/>
        <w:t xml:space="preserve">w dziedzinie nauki i dyscyplinie naukowej lub w dziedzinie nauki – tryb po szkole doktorskiej, tryb eksternistyczny, tryb dla osób, które rozpoczęły studia doktoranckie przed </w:t>
      </w:r>
      <w:proofErr w:type="spellStart"/>
      <w:r w:rsidR="007000C7" w:rsidRPr="00E04100">
        <w:t>r.a</w:t>
      </w:r>
      <w:proofErr w:type="spellEnd"/>
      <w:r w:rsidR="007000C7" w:rsidRPr="00E04100">
        <w:t>. 2019/2020 oraz postępowań w sprawie nadawania stopnia naukowego doktora habilitowanego.</w:t>
      </w:r>
    </w:p>
    <w:p w14:paraId="5C4DFEBC" w14:textId="2F0B3A7E" w:rsidR="0013368C" w:rsidRPr="00E04100" w:rsidRDefault="0013368C" w:rsidP="0013368C">
      <w:pPr>
        <w:pStyle w:val="Tekstpodstawowy"/>
        <w:spacing w:line="240" w:lineRule="auto"/>
        <w:outlineLvl w:val="0"/>
        <w:rPr>
          <w:rFonts w:ascii="Times New Roman" w:hAnsi="Times New Roman"/>
          <w:b/>
          <w:bCs/>
        </w:rPr>
      </w:pPr>
    </w:p>
    <w:p w14:paraId="52B5CBAF" w14:textId="77777777" w:rsidR="00B67755" w:rsidRPr="00E04100" w:rsidRDefault="00B67755" w:rsidP="00142FAF">
      <w:pPr>
        <w:pStyle w:val="Tekstpodstawowy"/>
        <w:spacing w:line="240" w:lineRule="auto"/>
        <w:ind w:left="540"/>
        <w:jc w:val="right"/>
        <w:outlineLvl w:val="0"/>
        <w:rPr>
          <w:rFonts w:ascii="Times New Roman" w:hAnsi="Times New Roman"/>
          <w:b/>
          <w:bCs/>
        </w:rPr>
      </w:pPr>
    </w:p>
    <w:p w14:paraId="78D4897F" w14:textId="77777777" w:rsidR="00AB103E" w:rsidRPr="00E04100" w:rsidRDefault="00AB103E" w:rsidP="005A15B5">
      <w:pPr>
        <w:pStyle w:val="Akapitzlist"/>
        <w:numPr>
          <w:ilvl w:val="0"/>
          <w:numId w:val="31"/>
        </w:numPr>
        <w:spacing w:after="0" w:line="240" w:lineRule="auto"/>
        <w:ind w:left="35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E04100">
        <w:rPr>
          <w:rFonts w:ascii="Times New Roman" w:hAnsi="Times New Roman"/>
          <w:b/>
          <w:bCs/>
          <w:sz w:val="24"/>
          <w:szCs w:val="24"/>
        </w:rPr>
        <w:t xml:space="preserve"> Informacje ogólne</w:t>
      </w:r>
    </w:p>
    <w:p w14:paraId="130155D3" w14:textId="77777777" w:rsidR="00114644" w:rsidRPr="00E04100" w:rsidRDefault="00AB103E" w:rsidP="005A15B5">
      <w:pPr>
        <w:pStyle w:val="Akapitzlist"/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100">
        <w:rPr>
          <w:rFonts w:ascii="Times New Roman" w:hAnsi="Times New Roman"/>
          <w:bCs/>
          <w:sz w:val="24"/>
          <w:szCs w:val="24"/>
        </w:rPr>
        <w:t xml:space="preserve">Przedmiotem zamówienia jest rozbudowa internetowego systemu informatycznego umożliwiającego przygotowanie i realizację projektów oraz prac zleconych finansowych ze źródeł zewnętrznych w Uniwersytecie Jagiellońskim pn. „Strefa Projektów UJ”. </w:t>
      </w:r>
    </w:p>
    <w:p w14:paraId="0CABC639" w14:textId="65E1658A" w:rsidR="00AB103E" w:rsidRPr="00E04100" w:rsidRDefault="00AB103E" w:rsidP="005A15B5">
      <w:pPr>
        <w:pStyle w:val="Akapitzlist"/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100">
        <w:rPr>
          <w:rFonts w:ascii="Times New Roman" w:hAnsi="Times New Roman"/>
          <w:bCs/>
          <w:sz w:val="24"/>
          <w:szCs w:val="24"/>
        </w:rPr>
        <w:t xml:space="preserve">Opis aktualnego stanu systemu „Strefa Projektów UJ” został przedstawiony w pkt II opisu przedmiotu zamówienia. </w:t>
      </w:r>
    </w:p>
    <w:p w14:paraId="34E04090" w14:textId="77777777" w:rsidR="00AB103E" w:rsidRPr="00E04100" w:rsidRDefault="00AB103E" w:rsidP="005A15B5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100">
        <w:rPr>
          <w:rFonts w:ascii="Times New Roman" w:hAnsi="Times New Roman"/>
          <w:sz w:val="24"/>
          <w:szCs w:val="24"/>
        </w:rPr>
        <w:t xml:space="preserve">Określenie „system Strefa Projektów UJ” odnosi się do obecnie użytkownego internetowego systemu informatycznego umożliwiającego przygotowanie i realizację projektów finansowych ze źródeł zewnętrznych w Uniwersytecie Jagiellońskim. </w:t>
      </w:r>
    </w:p>
    <w:p w14:paraId="31F02627" w14:textId="46B35670" w:rsidR="000059AE" w:rsidRPr="000059AE" w:rsidRDefault="000059AE" w:rsidP="000059AE">
      <w:pPr>
        <w:pStyle w:val="Akapitzlist"/>
        <w:numPr>
          <w:ilvl w:val="0"/>
          <w:numId w:val="37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0059AE">
        <w:rPr>
          <w:rFonts w:ascii="Times New Roman" w:hAnsi="Times New Roman"/>
          <w:sz w:val="24"/>
          <w:szCs w:val="24"/>
        </w:rPr>
        <w:t xml:space="preserve">System „Strefa Projektów UJ” pełni rolę platformy informacyjnej </w:t>
      </w:r>
      <w:r w:rsidRPr="000059AE">
        <w:rPr>
          <w:rFonts w:ascii="Times New Roman" w:hAnsi="Times New Roman"/>
          <w:sz w:val="24"/>
          <w:szCs w:val="24"/>
        </w:rPr>
        <w:br/>
        <w:t xml:space="preserve">i komunikacyjnej. </w:t>
      </w:r>
      <w:r w:rsidRPr="000059AE">
        <w:rPr>
          <w:rFonts w:ascii="Times New Roman" w:hAnsi="Times New Roman"/>
          <w:bCs/>
          <w:color w:val="000000"/>
          <w:sz w:val="24"/>
          <w:szCs w:val="24"/>
        </w:rPr>
        <w:t>S</w:t>
      </w:r>
      <w:r w:rsidRPr="000059AE">
        <w:rPr>
          <w:rFonts w:ascii="Times New Roman" w:hAnsi="Times New Roman"/>
          <w:sz w:val="24"/>
          <w:szCs w:val="24"/>
        </w:rPr>
        <w:t xml:space="preserve">ystem ma za zadanie ułatwienie codziennego funkcjonowania </w:t>
      </w:r>
      <w:r w:rsidRPr="000059AE">
        <w:rPr>
          <w:rFonts w:ascii="Times New Roman" w:hAnsi="Times New Roman"/>
          <w:sz w:val="24"/>
          <w:szCs w:val="24"/>
        </w:rPr>
        <w:br/>
        <w:t>i współpracy pomiędzy zespołami odpowiedzialnymi za merytoryczną i finansową realizację projektu a pracownikami administracji uczestniczącymi w obsłudze projektów.</w:t>
      </w:r>
      <w:r w:rsidRPr="000059AE">
        <w:rPr>
          <w:rFonts w:ascii="Times New Roman" w:hAnsi="Times New Roman"/>
          <w:bCs/>
          <w:color w:val="000000"/>
          <w:sz w:val="24"/>
          <w:szCs w:val="24"/>
        </w:rPr>
        <w:t xml:space="preserve"> S</w:t>
      </w:r>
      <w:r w:rsidRPr="000059AE">
        <w:rPr>
          <w:rFonts w:ascii="Times New Roman" w:hAnsi="Times New Roman"/>
          <w:sz w:val="24"/>
          <w:szCs w:val="24"/>
        </w:rPr>
        <w:t xml:space="preserve">ystem „Strefa Projektów UJ” zapewnia władzom UJ, w tym kierownikom jednostek organizacyjnych UJ dostęp do aktualnych danych o przygotowywanych i realizowanych projektach i pracach zleconych, stały monitoring i nadzór nad realizacją projektów i prac zleconych.  </w:t>
      </w:r>
    </w:p>
    <w:p w14:paraId="1A19B592" w14:textId="77777777" w:rsidR="00AB103E" w:rsidRPr="00E04100" w:rsidRDefault="00AB103E" w:rsidP="005A15B5">
      <w:pPr>
        <w:pStyle w:val="Akapitzlist"/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100">
        <w:rPr>
          <w:rFonts w:ascii="Times New Roman" w:hAnsi="Times New Roman"/>
          <w:bCs/>
          <w:sz w:val="24"/>
          <w:szCs w:val="24"/>
        </w:rPr>
        <w:t>Określenie „</w:t>
      </w:r>
      <w:r w:rsidRPr="00E04100">
        <w:rPr>
          <w:rFonts w:ascii="Times New Roman" w:hAnsi="Times New Roman"/>
          <w:sz w:val="24"/>
          <w:szCs w:val="24"/>
        </w:rPr>
        <w:t xml:space="preserve">Zamawiający” odnosi się do Uniwersytetu Jagiellońskiego z siedzibą przy </w:t>
      </w:r>
      <w:r w:rsidRPr="00E04100">
        <w:rPr>
          <w:rFonts w:ascii="Times New Roman" w:hAnsi="Times New Roman"/>
          <w:sz w:val="24"/>
          <w:szCs w:val="24"/>
        </w:rPr>
        <w:br/>
        <w:t xml:space="preserve">ul. Gołębiej 24, 31-001 Kraków. </w:t>
      </w:r>
    </w:p>
    <w:p w14:paraId="742F40C7" w14:textId="74E58850" w:rsidR="00E04100" w:rsidRPr="00436134" w:rsidRDefault="00E04100" w:rsidP="005A15B5">
      <w:pPr>
        <w:pStyle w:val="Zwykytekst"/>
        <w:widowControl/>
        <w:numPr>
          <w:ilvl w:val="0"/>
          <w:numId w:val="37"/>
        </w:numPr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E04100">
        <w:rPr>
          <w:rFonts w:ascii="Times New Roman" w:hAnsi="Times New Roman"/>
          <w:sz w:val="24"/>
          <w:szCs w:val="24"/>
        </w:rPr>
        <w:t xml:space="preserve">Realizacja zamówienia będzie polegała w głównej mierze na wdrożeniu nowego dla Zamawiającego modułu i funkcjonalności, dodanie obsługi nowych procesów. W ramach realizacji przedmiotu zamówienia wykonany zostanie zakres prac na warunkach, w </w:t>
      </w:r>
      <w:r w:rsidRPr="00436134">
        <w:rPr>
          <w:rFonts w:ascii="Times New Roman" w:hAnsi="Times New Roman"/>
          <w:sz w:val="24"/>
          <w:szCs w:val="24"/>
        </w:rPr>
        <w:t>terminach i zgodnie z opisem przedmiotu zamówienia</w:t>
      </w:r>
      <w:r w:rsidRPr="00436134">
        <w:rPr>
          <w:rFonts w:ascii="Times New Roman" w:hAnsi="Times New Roman"/>
          <w:sz w:val="22"/>
          <w:szCs w:val="22"/>
        </w:rPr>
        <w:t>.</w:t>
      </w:r>
    </w:p>
    <w:p w14:paraId="0D641E70" w14:textId="71451F2C" w:rsidR="00AB103E" w:rsidRPr="00D465F9" w:rsidRDefault="00AB103E" w:rsidP="005A15B5">
      <w:pPr>
        <w:pStyle w:val="Akapitzlist"/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36134">
        <w:rPr>
          <w:rFonts w:ascii="Times New Roman" w:hAnsi="Times New Roman"/>
          <w:sz w:val="24"/>
          <w:szCs w:val="24"/>
        </w:rPr>
        <w:t xml:space="preserve">Przedmiot zamówienia należy rozumieć kompleksowo, a zatem obejmuje on konsultacje </w:t>
      </w:r>
      <w:r w:rsidRPr="00436134">
        <w:rPr>
          <w:rFonts w:ascii="Times New Roman" w:hAnsi="Times New Roman"/>
          <w:sz w:val="24"/>
          <w:szCs w:val="24"/>
        </w:rPr>
        <w:br/>
        <w:t xml:space="preserve">z Zamawiającym, opracowanie szczegółowej koncepcji, analizy, opracowanie </w:t>
      </w:r>
      <w:r w:rsidRPr="00436134">
        <w:rPr>
          <w:rFonts w:ascii="Times New Roman" w:hAnsi="Times New Roman"/>
          <w:sz w:val="24"/>
          <w:szCs w:val="24"/>
        </w:rPr>
        <w:br/>
        <w:t xml:space="preserve">i </w:t>
      </w:r>
      <w:r w:rsidRPr="00436134">
        <w:rPr>
          <w:rFonts w:ascii="Times New Roman" w:hAnsi="Times New Roman"/>
          <w:bCs/>
          <w:sz w:val="24"/>
          <w:szCs w:val="24"/>
        </w:rPr>
        <w:t xml:space="preserve">wykonanie oraz wdrożenie nowych modułów i funkcjonalności systemu </w:t>
      </w:r>
      <w:r w:rsidRPr="00436134">
        <w:rPr>
          <w:rFonts w:ascii="Times New Roman" w:hAnsi="Times New Roman"/>
          <w:sz w:val="24"/>
          <w:szCs w:val="24"/>
        </w:rPr>
        <w:t xml:space="preserve">wraz </w:t>
      </w:r>
      <w:r w:rsidRPr="00436134">
        <w:rPr>
          <w:rFonts w:ascii="Times New Roman" w:hAnsi="Times New Roman"/>
          <w:sz w:val="24"/>
          <w:szCs w:val="24"/>
        </w:rPr>
        <w:br/>
        <w:t xml:space="preserve">z przeprowadzaniem testów i szkoleń dla użytkowników i administratorów, obsługę bieżącą w formie helpdesku, </w:t>
      </w:r>
      <w:r w:rsidR="005D1053" w:rsidRPr="00436134">
        <w:rPr>
          <w:rFonts w:ascii="Times New Roman" w:hAnsi="Times New Roman"/>
          <w:sz w:val="24"/>
          <w:szCs w:val="24"/>
        </w:rPr>
        <w:t xml:space="preserve">usługę rozwojową, </w:t>
      </w:r>
      <w:r w:rsidRPr="00436134">
        <w:rPr>
          <w:rFonts w:ascii="Times New Roman" w:hAnsi="Times New Roman"/>
          <w:sz w:val="24"/>
          <w:szCs w:val="24"/>
        </w:rPr>
        <w:t xml:space="preserve">a także </w:t>
      </w:r>
      <w:r w:rsidRPr="00436134">
        <w:rPr>
          <w:rFonts w:ascii="Times New Roman" w:hAnsi="Times New Roman"/>
          <w:bCs/>
          <w:sz w:val="24"/>
          <w:szCs w:val="24"/>
        </w:rPr>
        <w:t>serwis gwarancyjny oraz nadzór nad systemem informatycznym.</w:t>
      </w:r>
    </w:p>
    <w:p w14:paraId="58D56BD5" w14:textId="77777777" w:rsidR="00D465F9" w:rsidRPr="00D465F9" w:rsidRDefault="00D465F9" w:rsidP="00D465F9">
      <w:pPr>
        <w:pStyle w:val="Akapitzlist"/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465F9">
        <w:rPr>
          <w:rFonts w:ascii="Times New Roman" w:hAnsi="Times New Roman"/>
          <w:bCs/>
          <w:sz w:val="24"/>
          <w:szCs w:val="24"/>
        </w:rPr>
        <w:lastRenderedPageBreak/>
        <w:t>S</w:t>
      </w:r>
      <w:r w:rsidRPr="00D465F9">
        <w:rPr>
          <w:rFonts w:ascii="Times New Roman" w:hAnsi="Times New Roman"/>
          <w:sz w:val="24"/>
          <w:szCs w:val="24"/>
        </w:rPr>
        <w:t xml:space="preserve">ystem „Strefa Projektów UJ” działa i zgodnie z założeniami Zamawiającego ma funkcjonować w dwóch wersjach językowych: polskiej i angielskiej, przy czym wersja </w:t>
      </w:r>
      <w:r w:rsidRPr="00D465F9">
        <w:rPr>
          <w:rFonts w:ascii="Times New Roman" w:hAnsi="Times New Roman"/>
          <w:sz w:val="24"/>
          <w:szCs w:val="24"/>
        </w:rPr>
        <w:br/>
        <w:t xml:space="preserve">w języku angielskim będzie wersją dwujęzyczną tzn.  będzie zawierała równolegle opisy w języku angielskim i w języku polskim.  </w:t>
      </w:r>
    </w:p>
    <w:p w14:paraId="0F76A115" w14:textId="77777777" w:rsidR="00D465F9" w:rsidRPr="00D465F9" w:rsidRDefault="00D465F9" w:rsidP="00D465F9">
      <w:pPr>
        <w:pStyle w:val="Akapitzlist"/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465F9">
        <w:rPr>
          <w:rFonts w:ascii="Times New Roman" w:hAnsi="Times New Roman"/>
          <w:sz w:val="24"/>
          <w:szCs w:val="24"/>
        </w:rPr>
        <w:t xml:space="preserve">Wszelkie treści w tym także wzory dokumentów oraz ich tłumaczenie na język angielski będą przygotowywane i przekazane przez Zamawiającego.  </w:t>
      </w:r>
    </w:p>
    <w:p w14:paraId="0FF0B85F" w14:textId="77777777" w:rsidR="00436134" w:rsidRPr="00C42FF5" w:rsidRDefault="00436134" w:rsidP="005A15B5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134">
        <w:rPr>
          <w:rFonts w:ascii="Times New Roman" w:hAnsi="Times New Roman"/>
          <w:sz w:val="24"/>
          <w:szCs w:val="24"/>
        </w:rPr>
        <w:t xml:space="preserve">Wykonawca przeniesie na Zamawiającego majątkowe prawa autorskie do oprogramowania i dokumentacji, powstałych w wyniku realizacji zamówienia. Wymagane jest od Wykonawcy udostępnienie kodu źródłowego całości stworzonego oprogramowania wraz z udzieleniem nieograniczonej czasowo licencji pozwalającej na dalszą rozbudowę aplikacji </w:t>
      </w:r>
      <w:r w:rsidRPr="00C42FF5">
        <w:rPr>
          <w:rFonts w:ascii="Times New Roman" w:hAnsi="Times New Roman"/>
          <w:sz w:val="24"/>
          <w:szCs w:val="24"/>
        </w:rPr>
        <w:t>bez utraty gwarancji przez Zamawiającego na funkcje wykonane w ramach zamówienia.</w:t>
      </w:r>
    </w:p>
    <w:p w14:paraId="445D92B1" w14:textId="79567A0D" w:rsidR="00F7372A" w:rsidRPr="00C42FF5" w:rsidRDefault="00F7372A" w:rsidP="00F7372A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42FF5">
        <w:rPr>
          <w:rFonts w:ascii="Times New Roman" w:hAnsi="Times New Roman"/>
          <w:sz w:val="24"/>
          <w:szCs w:val="24"/>
        </w:rPr>
        <w:t xml:space="preserve">Na etapie konsultacji, analiz i wykonania rozbudowy </w:t>
      </w:r>
      <w:r w:rsidRPr="00C42FF5">
        <w:rPr>
          <w:rFonts w:ascii="Times New Roman" w:hAnsi="Times New Roman"/>
          <w:bCs/>
          <w:sz w:val="24"/>
          <w:szCs w:val="24"/>
        </w:rPr>
        <w:t>s</w:t>
      </w:r>
      <w:r w:rsidRPr="00C42FF5">
        <w:rPr>
          <w:rFonts w:ascii="Times New Roman" w:hAnsi="Times New Roman"/>
          <w:sz w:val="24"/>
          <w:szCs w:val="24"/>
        </w:rPr>
        <w:t xml:space="preserve">ystemu „Strefa Projektów UJ” co najmniej raz na dwa tygodnie będą odbywać się spotkania Zamawiającego z Wykonawcą, w siedzibie Zamawiającego lub w formie zdalnej, w celu omówienia dotychczasowych postępów prac oraz zaplanowania kolejnych etapów. </w:t>
      </w:r>
    </w:p>
    <w:p w14:paraId="54D176E0" w14:textId="7E14DF27" w:rsidR="00F7372A" w:rsidRPr="00C42FF5" w:rsidRDefault="00F7372A" w:rsidP="00F7372A">
      <w:pPr>
        <w:pStyle w:val="Zwykytekst"/>
        <w:widowControl/>
        <w:numPr>
          <w:ilvl w:val="0"/>
          <w:numId w:val="37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C42FF5">
        <w:rPr>
          <w:rFonts w:ascii="Times New Roman" w:hAnsi="Times New Roman"/>
          <w:sz w:val="24"/>
          <w:szCs w:val="24"/>
        </w:rPr>
        <w:t>Wykonanie rozbudowy systemu i wdrożenie nowych modułów i funkcjonalności powinno odbyć się w taki sposób by nie została zakłócona praca i działanie obecnej wersji sytemu „Strefa Projektów UJ”, tak by została zachowana ciągłość funkcjonowania Uczelni w tym obszarze.</w:t>
      </w:r>
    </w:p>
    <w:p w14:paraId="51FC98C9" w14:textId="0CE7BCE7" w:rsidR="00AB103E" w:rsidRPr="0042300C" w:rsidRDefault="00AB103E" w:rsidP="00860B0F">
      <w:pPr>
        <w:pStyle w:val="Akapitzlist"/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42FF5">
        <w:rPr>
          <w:rFonts w:ascii="Times New Roman" w:hAnsi="Times New Roman"/>
          <w:sz w:val="24"/>
          <w:szCs w:val="24"/>
        </w:rPr>
        <w:t xml:space="preserve">Wykonawca ma prawo umieścić swój logotyp na głównym ekranie aplikacji, przy dolnej </w:t>
      </w:r>
      <w:r w:rsidRPr="0042300C">
        <w:rPr>
          <w:rFonts w:ascii="Times New Roman" w:hAnsi="Times New Roman"/>
          <w:sz w:val="24"/>
          <w:szCs w:val="24"/>
        </w:rPr>
        <w:t>krawędzi. W standardowym trybie wyświetlania treści powierzchnia zajmowana przez logotyp nie może przekraczać kwadratu o boku 8 jednostek, gdzie jedna jednostka odpowiada szerokości litery „m” w czcionce używanej do wyświetlania treści wiadomości. Aplikacja nie może wyświetlać żadnej treści nie przewidzianej zapisami Opisu przedmiotu zamówienia, bez zgody Zamawiającego.</w:t>
      </w:r>
    </w:p>
    <w:p w14:paraId="2711B53D" w14:textId="212D3E8C" w:rsidR="008C7EB2" w:rsidRPr="0042300C" w:rsidRDefault="008C7EB2" w:rsidP="008C7EB2">
      <w:pPr>
        <w:pStyle w:val="Zwykytekst"/>
        <w:widowControl/>
        <w:numPr>
          <w:ilvl w:val="0"/>
          <w:numId w:val="37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42300C">
        <w:rPr>
          <w:rFonts w:ascii="Times New Roman" w:hAnsi="Times New Roman"/>
          <w:sz w:val="24"/>
          <w:szCs w:val="24"/>
        </w:rPr>
        <w:t xml:space="preserve">Wykonawca zobowiązany będzie do zapewnia, iż strona internetowa składająca się na System będzie spełniać wszystkie wytyczne WCAG 2.1. zawarte w załączniku do Ustawy z dnia 4 kwietnia 2019 r. o dostępności cyfrowej stron internetowych i aplikacji mobilnych podmiotów publicznych (Dz. U. 2019 poz. 848) wraz ze wszystkimi wymaganiami przedstawionymi w tejże ustawie wraz z jej ew. zmianami ogłoszonymi do dnia udostępnienia końcowej wersji przedmiotu zamówienia </w:t>
      </w:r>
    </w:p>
    <w:p w14:paraId="627E2970" w14:textId="0E7C7F8E" w:rsidR="00AB103E" w:rsidRPr="0042300C" w:rsidRDefault="00AB103E" w:rsidP="005A15B5">
      <w:pPr>
        <w:pStyle w:val="Zwykytekst"/>
        <w:widowControl/>
        <w:numPr>
          <w:ilvl w:val="0"/>
          <w:numId w:val="37"/>
        </w:numPr>
        <w:suppressAutoHyphens w:val="0"/>
        <w:contextualSpacing/>
        <w:jc w:val="both"/>
        <w:rPr>
          <w:rFonts w:ascii="Times New Roman" w:hAnsi="Times New Roman"/>
          <w:sz w:val="24"/>
          <w:szCs w:val="24"/>
        </w:rPr>
      </w:pPr>
      <w:r w:rsidRPr="0042300C">
        <w:rPr>
          <w:rFonts w:ascii="Times New Roman" w:hAnsi="Times New Roman"/>
          <w:sz w:val="24"/>
          <w:szCs w:val="24"/>
        </w:rPr>
        <w:t xml:space="preserve">Zamówienie zostanie zrealizowane w etapach i terminach opisanych w SWZ (Termin wykonania zamówienia). </w:t>
      </w:r>
      <w:r w:rsidRPr="0042300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D08A666" w14:textId="77777777" w:rsidR="00AB103E" w:rsidRPr="0042300C" w:rsidRDefault="00AB103E" w:rsidP="00AB103E">
      <w:pPr>
        <w:pStyle w:val="Akapitzlist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FE4626E" w14:textId="77777777" w:rsidR="00AB103E" w:rsidRPr="0042300C" w:rsidRDefault="00AB103E" w:rsidP="00AB103E">
      <w:pPr>
        <w:pStyle w:val="Akapitzlist"/>
        <w:spacing w:after="0" w:line="240" w:lineRule="auto"/>
        <w:ind w:left="35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7A10BD3" w14:textId="77777777" w:rsidR="00AB103E" w:rsidRPr="0042300C" w:rsidRDefault="00AB103E" w:rsidP="005A15B5">
      <w:pPr>
        <w:pStyle w:val="Akapitzlist"/>
        <w:numPr>
          <w:ilvl w:val="0"/>
          <w:numId w:val="31"/>
        </w:numPr>
        <w:spacing w:after="0" w:line="240" w:lineRule="auto"/>
        <w:ind w:left="35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42300C">
        <w:rPr>
          <w:rFonts w:ascii="Times New Roman" w:hAnsi="Times New Roman"/>
          <w:b/>
          <w:bCs/>
          <w:sz w:val="24"/>
          <w:szCs w:val="24"/>
        </w:rPr>
        <w:t xml:space="preserve"> Opis aktualnego systemu „Strefa Projektów UJ”</w:t>
      </w:r>
    </w:p>
    <w:p w14:paraId="684F6CD9" w14:textId="77777777" w:rsidR="00AB103E" w:rsidRPr="0042300C" w:rsidRDefault="00AB103E" w:rsidP="00AB103E">
      <w:pPr>
        <w:pStyle w:val="Akapitzlist"/>
        <w:spacing w:after="0" w:line="240" w:lineRule="auto"/>
        <w:ind w:left="-3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A0FC0CF" w14:textId="77777777" w:rsidR="00AB103E" w:rsidRPr="0042300C" w:rsidRDefault="00AB103E" w:rsidP="005A15B5">
      <w:pPr>
        <w:pStyle w:val="Akapitzlist"/>
        <w:numPr>
          <w:ilvl w:val="0"/>
          <w:numId w:val="34"/>
        </w:numPr>
        <w:spacing w:after="0" w:line="240" w:lineRule="auto"/>
        <w:ind w:left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300C">
        <w:rPr>
          <w:rFonts w:ascii="Times New Roman" w:hAnsi="Times New Roman"/>
          <w:sz w:val="24"/>
          <w:szCs w:val="24"/>
        </w:rPr>
        <w:t xml:space="preserve">Obecny system pn. „Strefa Projektów UJ” jest aplikacją internetową wykonaną </w:t>
      </w:r>
      <w:r w:rsidRPr="0042300C">
        <w:rPr>
          <w:rFonts w:ascii="Times New Roman" w:hAnsi="Times New Roman"/>
          <w:sz w:val="24"/>
          <w:szCs w:val="24"/>
        </w:rPr>
        <w:br/>
        <w:t>w następujących technologiach:</w:t>
      </w:r>
      <w:r w:rsidRPr="0042300C">
        <w:rPr>
          <w:rFonts w:ascii="Times New Roman" w:hAnsi="Times New Roman"/>
          <w:b/>
          <w:sz w:val="24"/>
          <w:szCs w:val="24"/>
        </w:rPr>
        <w:t xml:space="preserve"> </w:t>
      </w:r>
    </w:p>
    <w:p w14:paraId="5964A854" w14:textId="77777777" w:rsidR="00AB103E" w:rsidRPr="0042300C" w:rsidRDefault="00AB103E" w:rsidP="005A15B5">
      <w:pPr>
        <w:pStyle w:val="Akapitzlist"/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42300C">
        <w:rPr>
          <w:rFonts w:ascii="Times New Roman" w:hAnsi="Times New Roman"/>
          <w:sz w:val="24"/>
          <w:szCs w:val="24"/>
        </w:rPr>
        <w:t>Język programowania</w:t>
      </w:r>
      <w:r w:rsidRPr="0042300C">
        <w:rPr>
          <w:rFonts w:ascii="Times New Roman" w:hAnsi="Times New Roman"/>
          <w:b/>
          <w:sz w:val="24"/>
          <w:szCs w:val="24"/>
        </w:rPr>
        <w:t xml:space="preserve">: </w:t>
      </w:r>
      <w:r w:rsidRPr="0042300C">
        <w:rPr>
          <w:rFonts w:ascii="Times New Roman" w:hAnsi="Times New Roman"/>
          <w:sz w:val="24"/>
          <w:szCs w:val="24"/>
        </w:rPr>
        <w:t xml:space="preserve">C#, </w:t>
      </w:r>
    </w:p>
    <w:p w14:paraId="059A8446" w14:textId="77777777" w:rsidR="00AB103E" w:rsidRPr="0042300C" w:rsidRDefault="00AB103E" w:rsidP="005A15B5">
      <w:pPr>
        <w:pStyle w:val="Akapitzlist"/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42300C">
        <w:rPr>
          <w:rFonts w:ascii="Times New Roman" w:hAnsi="Times New Roman"/>
          <w:sz w:val="24"/>
          <w:szCs w:val="24"/>
        </w:rPr>
        <w:t>Rodzaj aplikacji: ASP.NET</w:t>
      </w:r>
    </w:p>
    <w:p w14:paraId="13D1182C" w14:textId="77777777" w:rsidR="00AB103E" w:rsidRPr="0042300C" w:rsidRDefault="00AB103E" w:rsidP="005A15B5">
      <w:pPr>
        <w:pStyle w:val="Akapitzlist"/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42300C">
        <w:rPr>
          <w:rFonts w:ascii="Times New Roman" w:hAnsi="Times New Roman"/>
          <w:sz w:val="24"/>
          <w:szCs w:val="24"/>
        </w:rPr>
        <w:t xml:space="preserve">Wzorzec projektowy: MVC, </w:t>
      </w:r>
    </w:p>
    <w:p w14:paraId="5798FFF0" w14:textId="77777777" w:rsidR="00AB103E" w:rsidRPr="0042300C" w:rsidRDefault="00AB103E" w:rsidP="005A15B5">
      <w:pPr>
        <w:pStyle w:val="Akapitzlist"/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42300C">
        <w:rPr>
          <w:rFonts w:ascii="Times New Roman" w:hAnsi="Times New Roman"/>
          <w:sz w:val="24"/>
          <w:szCs w:val="24"/>
        </w:rPr>
        <w:t xml:space="preserve">Warstwa </w:t>
      </w:r>
      <w:proofErr w:type="spellStart"/>
      <w:r w:rsidRPr="0042300C">
        <w:rPr>
          <w:rFonts w:ascii="Times New Roman" w:hAnsi="Times New Roman"/>
          <w:sz w:val="24"/>
          <w:szCs w:val="24"/>
        </w:rPr>
        <w:t>view</w:t>
      </w:r>
      <w:proofErr w:type="spellEnd"/>
      <w:r w:rsidRPr="0042300C">
        <w:rPr>
          <w:rFonts w:ascii="Times New Roman" w:hAnsi="Times New Roman"/>
          <w:sz w:val="24"/>
          <w:szCs w:val="24"/>
        </w:rPr>
        <w:t>: HTML5</w:t>
      </w:r>
    </w:p>
    <w:p w14:paraId="239F7D9F" w14:textId="77777777" w:rsidR="00AB103E" w:rsidRPr="0042300C" w:rsidRDefault="00AB103E" w:rsidP="005A15B5">
      <w:pPr>
        <w:pStyle w:val="Akapitzlist"/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42300C">
        <w:rPr>
          <w:rFonts w:ascii="Times New Roman" w:hAnsi="Times New Roman"/>
          <w:sz w:val="24"/>
          <w:szCs w:val="24"/>
          <w:lang w:val="en-US"/>
        </w:rPr>
        <w:t xml:space="preserve">Serwer </w:t>
      </w:r>
      <w:proofErr w:type="spellStart"/>
      <w:r w:rsidRPr="0042300C">
        <w:rPr>
          <w:rFonts w:ascii="Times New Roman" w:hAnsi="Times New Roman"/>
          <w:sz w:val="24"/>
          <w:szCs w:val="24"/>
          <w:lang w:val="en-US"/>
        </w:rPr>
        <w:t>bazy</w:t>
      </w:r>
      <w:proofErr w:type="spellEnd"/>
      <w:r w:rsidRPr="004230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2300C">
        <w:rPr>
          <w:rFonts w:ascii="Times New Roman" w:hAnsi="Times New Roman"/>
          <w:sz w:val="24"/>
          <w:szCs w:val="24"/>
          <w:lang w:val="en-US"/>
        </w:rPr>
        <w:t>danych</w:t>
      </w:r>
      <w:proofErr w:type="spellEnd"/>
      <w:r w:rsidRPr="0042300C">
        <w:rPr>
          <w:rFonts w:ascii="Times New Roman" w:hAnsi="Times New Roman"/>
          <w:sz w:val="24"/>
          <w:szCs w:val="24"/>
          <w:lang w:val="en-US"/>
        </w:rPr>
        <w:t xml:space="preserve">: Microsoft SQL Server, </w:t>
      </w:r>
    </w:p>
    <w:p w14:paraId="38A2F1A9" w14:textId="77777777" w:rsidR="00AB103E" w:rsidRPr="0042300C" w:rsidRDefault="00AB103E" w:rsidP="005A15B5">
      <w:pPr>
        <w:pStyle w:val="Akapitzlist"/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42300C">
        <w:rPr>
          <w:rFonts w:ascii="Times New Roman" w:hAnsi="Times New Roman"/>
          <w:sz w:val="24"/>
          <w:szCs w:val="24"/>
        </w:rPr>
        <w:t xml:space="preserve">Operacje na bazie danych: </w:t>
      </w:r>
      <w:proofErr w:type="spellStart"/>
      <w:r w:rsidRPr="0042300C">
        <w:rPr>
          <w:rFonts w:ascii="Times New Roman" w:hAnsi="Times New Roman"/>
          <w:sz w:val="24"/>
          <w:szCs w:val="24"/>
        </w:rPr>
        <w:t>Entity</w:t>
      </w:r>
      <w:proofErr w:type="spellEnd"/>
      <w:r w:rsidRPr="0042300C">
        <w:rPr>
          <w:rFonts w:ascii="Times New Roman" w:hAnsi="Times New Roman"/>
          <w:sz w:val="24"/>
          <w:szCs w:val="24"/>
        </w:rPr>
        <w:t xml:space="preserve"> Framework</w:t>
      </w:r>
    </w:p>
    <w:p w14:paraId="5E1DC360" w14:textId="77777777" w:rsidR="00AB103E" w:rsidRPr="0042300C" w:rsidRDefault="00AB103E" w:rsidP="005A15B5">
      <w:pPr>
        <w:pStyle w:val="Akapitzlist"/>
        <w:numPr>
          <w:ilvl w:val="0"/>
          <w:numId w:val="34"/>
        </w:num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42300C">
        <w:rPr>
          <w:rFonts w:ascii="Times New Roman" w:hAnsi="Times New Roman"/>
          <w:sz w:val="24"/>
          <w:szCs w:val="24"/>
        </w:rPr>
        <w:t>Aktualnie system jest zintegrowany z systemem autoryzacji użytkowników UJ.</w:t>
      </w:r>
    </w:p>
    <w:p w14:paraId="36DD11B1" w14:textId="77777777" w:rsidR="00AB103E" w:rsidRPr="0042300C" w:rsidRDefault="00AB103E" w:rsidP="005A15B5">
      <w:pPr>
        <w:pStyle w:val="Akapitzlist"/>
        <w:numPr>
          <w:ilvl w:val="0"/>
          <w:numId w:val="34"/>
        </w:num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42300C">
        <w:rPr>
          <w:rFonts w:ascii="Times New Roman" w:hAnsi="Times New Roman"/>
          <w:sz w:val="24"/>
          <w:szCs w:val="24"/>
        </w:rPr>
        <w:t xml:space="preserve">Aktualnie system jest przystosowany do jednoczesnej obsługi i pracy ponad 4200 użytkowników.  </w:t>
      </w:r>
    </w:p>
    <w:p w14:paraId="59FC88A5" w14:textId="77777777" w:rsidR="00AB103E" w:rsidRPr="0042300C" w:rsidRDefault="00AB103E" w:rsidP="005A15B5">
      <w:pPr>
        <w:pStyle w:val="Akapitzlist"/>
        <w:numPr>
          <w:ilvl w:val="0"/>
          <w:numId w:val="34"/>
        </w:numPr>
        <w:spacing w:after="0" w:line="240" w:lineRule="auto"/>
        <w:ind w:left="210"/>
        <w:contextualSpacing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42300C">
        <w:rPr>
          <w:rFonts w:ascii="Times New Roman" w:hAnsi="Times New Roman"/>
          <w:sz w:val="24"/>
          <w:szCs w:val="24"/>
        </w:rPr>
        <w:t>Aktualny zakres funkcjonalny systemu obejmuje:</w:t>
      </w:r>
    </w:p>
    <w:p w14:paraId="4812F782" w14:textId="77777777" w:rsidR="00AB103E" w:rsidRPr="0042300C" w:rsidRDefault="00AB103E" w:rsidP="005A15B5">
      <w:pPr>
        <w:pStyle w:val="Akapitzlist"/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2300C">
        <w:rPr>
          <w:rFonts w:ascii="Times New Roman" w:hAnsi="Times New Roman"/>
          <w:bCs/>
          <w:sz w:val="24"/>
          <w:szCs w:val="24"/>
        </w:rPr>
        <w:t xml:space="preserve"> Opcje podstawowe </w:t>
      </w:r>
    </w:p>
    <w:p w14:paraId="1AAE20B4" w14:textId="77777777" w:rsidR="00AB103E" w:rsidRPr="0042300C" w:rsidRDefault="00AB103E" w:rsidP="005A15B5">
      <w:pPr>
        <w:pStyle w:val="Akapitzlist"/>
        <w:numPr>
          <w:ilvl w:val="0"/>
          <w:numId w:val="32"/>
        </w:numPr>
        <w:spacing w:after="0" w:line="240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42300C">
        <w:rPr>
          <w:rFonts w:ascii="Times New Roman" w:hAnsi="Times New Roman"/>
          <w:sz w:val="24"/>
          <w:szCs w:val="24"/>
        </w:rPr>
        <w:t>Logowanie za pomocą modułu logowania UJ</w:t>
      </w:r>
    </w:p>
    <w:p w14:paraId="25295124" w14:textId="77777777" w:rsidR="00AB103E" w:rsidRPr="0042300C" w:rsidRDefault="00AB103E" w:rsidP="005A15B5">
      <w:pPr>
        <w:pStyle w:val="Akapitzlist"/>
        <w:numPr>
          <w:ilvl w:val="0"/>
          <w:numId w:val="32"/>
        </w:numPr>
        <w:spacing w:after="0" w:line="240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42300C">
        <w:rPr>
          <w:rFonts w:ascii="Times New Roman" w:hAnsi="Times New Roman"/>
          <w:sz w:val="24"/>
          <w:szCs w:val="24"/>
        </w:rPr>
        <w:t>Rejestracja użytkownika spoza UJ</w:t>
      </w:r>
    </w:p>
    <w:p w14:paraId="3D1A8AF3" w14:textId="77777777" w:rsidR="00AB103E" w:rsidRPr="0042300C" w:rsidRDefault="00AB103E" w:rsidP="005A15B5">
      <w:pPr>
        <w:pStyle w:val="Akapitzlist"/>
        <w:numPr>
          <w:ilvl w:val="0"/>
          <w:numId w:val="32"/>
        </w:numPr>
        <w:spacing w:after="0" w:line="240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42300C">
        <w:rPr>
          <w:rFonts w:ascii="Times New Roman" w:hAnsi="Times New Roman"/>
          <w:sz w:val="24"/>
          <w:szCs w:val="24"/>
        </w:rPr>
        <w:t xml:space="preserve">Przypominanie hasła </w:t>
      </w:r>
    </w:p>
    <w:p w14:paraId="3E5160F2" w14:textId="77777777" w:rsidR="00AB103E" w:rsidRPr="0042300C" w:rsidRDefault="00AB103E" w:rsidP="005A15B5">
      <w:pPr>
        <w:pStyle w:val="Akapitzlist"/>
        <w:numPr>
          <w:ilvl w:val="0"/>
          <w:numId w:val="32"/>
        </w:numPr>
        <w:spacing w:after="0" w:line="240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42300C">
        <w:rPr>
          <w:rFonts w:ascii="Times New Roman" w:hAnsi="Times New Roman"/>
          <w:sz w:val="24"/>
          <w:szCs w:val="24"/>
        </w:rPr>
        <w:t>Role Naukowiec i Pracownik Administracyjny</w:t>
      </w:r>
    </w:p>
    <w:p w14:paraId="5301077E" w14:textId="77777777" w:rsidR="00AB103E" w:rsidRPr="0042300C" w:rsidRDefault="00AB103E" w:rsidP="005A15B5">
      <w:pPr>
        <w:pStyle w:val="Akapitzlist"/>
        <w:numPr>
          <w:ilvl w:val="0"/>
          <w:numId w:val="32"/>
        </w:numPr>
        <w:spacing w:after="0" w:line="240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42300C">
        <w:rPr>
          <w:rFonts w:ascii="Times New Roman" w:hAnsi="Times New Roman"/>
          <w:sz w:val="24"/>
          <w:szCs w:val="24"/>
        </w:rPr>
        <w:t>Informacje</w:t>
      </w:r>
    </w:p>
    <w:p w14:paraId="698955F8" w14:textId="77777777" w:rsidR="00AB103E" w:rsidRPr="0042300C" w:rsidRDefault="00AB103E" w:rsidP="005A15B5">
      <w:pPr>
        <w:pStyle w:val="Akapitzlist"/>
        <w:numPr>
          <w:ilvl w:val="0"/>
          <w:numId w:val="32"/>
        </w:numPr>
        <w:spacing w:after="0" w:line="240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42300C">
        <w:rPr>
          <w:rFonts w:ascii="Times New Roman" w:hAnsi="Times New Roman"/>
          <w:sz w:val="24"/>
          <w:szCs w:val="24"/>
        </w:rPr>
        <w:t>Ogłoszenia</w:t>
      </w:r>
    </w:p>
    <w:p w14:paraId="54B40C32" w14:textId="77777777" w:rsidR="00AB103E" w:rsidRPr="0042300C" w:rsidRDefault="00AB103E" w:rsidP="005A15B5">
      <w:pPr>
        <w:pStyle w:val="Akapitzlist"/>
        <w:numPr>
          <w:ilvl w:val="0"/>
          <w:numId w:val="32"/>
        </w:numPr>
        <w:spacing w:after="0" w:line="240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42300C">
        <w:rPr>
          <w:rFonts w:ascii="Times New Roman" w:hAnsi="Times New Roman"/>
          <w:sz w:val="24"/>
          <w:szCs w:val="24"/>
        </w:rPr>
        <w:t>Dedykowane informacje o zmianie statusu dokumentów</w:t>
      </w:r>
    </w:p>
    <w:p w14:paraId="1A44B2BB" w14:textId="2392DCB2" w:rsidR="00AB103E" w:rsidRPr="0042300C" w:rsidRDefault="00AB103E" w:rsidP="005A15B5">
      <w:pPr>
        <w:pStyle w:val="Akapitzlist"/>
        <w:numPr>
          <w:ilvl w:val="0"/>
          <w:numId w:val="32"/>
        </w:numPr>
        <w:spacing w:after="0" w:line="240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42300C">
        <w:rPr>
          <w:rFonts w:ascii="Times New Roman" w:hAnsi="Times New Roman"/>
          <w:sz w:val="24"/>
          <w:szCs w:val="24"/>
        </w:rPr>
        <w:t>Struktura C</w:t>
      </w:r>
      <w:r w:rsidR="00C742FF" w:rsidRPr="0042300C">
        <w:rPr>
          <w:rFonts w:ascii="Times New Roman" w:hAnsi="Times New Roman"/>
          <w:sz w:val="24"/>
          <w:szCs w:val="24"/>
        </w:rPr>
        <w:t>WN</w:t>
      </w:r>
    </w:p>
    <w:p w14:paraId="58897E3C" w14:textId="77777777" w:rsidR="00AB103E" w:rsidRPr="0042300C" w:rsidRDefault="00AB103E" w:rsidP="005A15B5">
      <w:pPr>
        <w:pStyle w:val="Akapitzlist"/>
        <w:numPr>
          <w:ilvl w:val="0"/>
          <w:numId w:val="32"/>
        </w:numPr>
        <w:spacing w:after="0" w:line="240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42300C">
        <w:rPr>
          <w:rFonts w:ascii="Times New Roman" w:hAnsi="Times New Roman"/>
          <w:sz w:val="24"/>
          <w:szCs w:val="24"/>
        </w:rPr>
        <w:t>Regulaminy</w:t>
      </w:r>
    </w:p>
    <w:p w14:paraId="2DBC9685" w14:textId="77777777" w:rsidR="00AB103E" w:rsidRPr="0042300C" w:rsidRDefault="00AB103E" w:rsidP="005A15B5">
      <w:pPr>
        <w:pStyle w:val="Akapitzlist"/>
        <w:numPr>
          <w:ilvl w:val="0"/>
          <w:numId w:val="32"/>
        </w:numPr>
        <w:spacing w:after="0" w:line="240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42300C">
        <w:rPr>
          <w:rFonts w:ascii="Times New Roman" w:hAnsi="Times New Roman"/>
          <w:sz w:val="24"/>
          <w:szCs w:val="24"/>
        </w:rPr>
        <w:t>Zarządzanie danymi użytkownika</w:t>
      </w:r>
    </w:p>
    <w:p w14:paraId="36E7342C" w14:textId="77777777" w:rsidR="00AB103E" w:rsidRPr="0042300C" w:rsidRDefault="00AB103E" w:rsidP="005A15B5">
      <w:pPr>
        <w:pStyle w:val="Akapitzlist"/>
        <w:numPr>
          <w:ilvl w:val="0"/>
          <w:numId w:val="32"/>
        </w:numPr>
        <w:spacing w:after="0" w:line="240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42300C">
        <w:rPr>
          <w:rFonts w:ascii="Times New Roman" w:hAnsi="Times New Roman"/>
          <w:sz w:val="24"/>
          <w:szCs w:val="24"/>
        </w:rPr>
        <w:t>Dane kontaktowe</w:t>
      </w:r>
    </w:p>
    <w:p w14:paraId="5EC95D3D" w14:textId="77777777" w:rsidR="00AB103E" w:rsidRPr="0042300C" w:rsidRDefault="00AB103E" w:rsidP="005A15B5">
      <w:pPr>
        <w:pStyle w:val="Akapitzlist"/>
        <w:numPr>
          <w:ilvl w:val="0"/>
          <w:numId w:val="32"/>
        </w:numPr>
        <w:spacing w:after="0" w:line="240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42300C">
        <w:rPr>
          <w:rFonts w:ascii="Times New Roman" w:hAnsi="Times New Roman"/>
          <w:sz w:val="24"/>
          <w:szCs w:val="24"/>
        </w:rPr>
        <w:t>Zmiana hasła użytkownika spoza UJ</w:t>
      </w:r>
    </w:p>
    <w:p w14:paraId="6E0AE485" w14:textId="77777777" w:rsidR="00AB103E" w:rsidRPr="0042300C" w:rsidRDefault="00AB103E" w:rsidP="005A15B5">
      <w:pPr>
        <w:pStyle w:val="Akapitzlist"/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2300C">
        <w:rPr>
          <w:rFonts w:ascii="Times New Roman" w:hAnsi="Times New Roman"/>
          <w:bCs/>
          <w:sz w:val="24"/>
          <w:szCs w:val="24"/>
        </w:rPr>
        <w:t>Moduł zarządzania systemem</w:t>
      </w:r>
    </w:p>
    <w:p w14:paraId="32EDA9B8" w14:textId="77777777" w:rsidR="00AB103E" w:rsidRPr="0042300C" w:rsidRDefault="00AB103E" w:rsidP="005A15B5">
      <w:pPr>
        <w:pStyle w:val="Akapitzlist"/>
        <w:numPr>
          <w:ilvl w:val="0"/>
          <w:numId w:val="33"/>
        </w:numPr>
        <w:spacing w:after="0" w:line="240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42300C">
        <w:rPr>
          <w:rFonts w:ascii="Times New Roman" w:hAnsi="Times New Roman"/>
          <w:sz w:val="24"/>
          <w:szCs w:val="24"/>
        </w:rPr>
        <w:t>Zarządzanie treścią (informacje, ogłoszenia, kontakty)</w:t>
      </w:r>
    </w:p>
    <w:p w14:paraId="6294C4CB" w14:textId="77777777" w:rsidR="00AB103E" w:rsidRPr="0042300C" w:rsidRDefault="00AB103E" w:rsidP="005A15B5">
      <w:pPr>
        <w:pStyle w:val="Akapitzlist"/>
        <w:numPr>
          <w:ilvl w:val="0"/>
          <w:numId w:val="33"/>
        </w:numPr>
        <w:spacing w:after="0" w:line="240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42300C">
        <w:rPr>
          <w:rFonts w:ascii="Times New Roman" w:hAnsi="Times New Roman"/>
          <w:sz w:val="24"/>
          <w:szCs w:val="24"/>
        </w:rPr>
        <w:t>Możliwość dodawania plików</w:t>
      </w:r>
    </w:p>
    <w:p w14:paraId="004E8E7F" w14:textId="77777777" w:rsidR="00AB103E" w:rsidRPr="0042300C" w:rsidRDefault="00AB103E" w:rsidP="005A15B5">
      <w:pPr>
        <w:pStyle w:val="Akapitzlist"/>
        <w:numPr>
          <w:ilvl w:val="0"/>
          <w:numId w:val="33"/>
        </w:numPr>
        <w:spacing w:after="0" w:line="240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42300C">
        <w:rPr>
          <w:rFonts w:ascii="Times New Roman" w:hAnsi="Times New Roman"/>
          <w:sz w:val="24"/>
          <w:szCs w:val="24"/>
        </w:rPr>
        <w:t xml:space="preserve">Zarządzanie uprawnieniami </w:t>
      </w:r>
    </w:p>
    <w:p w14:paraId="60BD3D15" w14:textId="77777777" w:rsidR="00AB103E" w:rsidRPr="0042300C" w:rsidRDefault="00AB103E" w:rsidP="005A15B5">
      <w:pPr>
        <w:pStyle w:val="Akapitzlist"/>
        <w:numPr>
          <w:ilvl w:val="0"/>
          <w:numId w:val="33"/>
        </w:numPr>
        <w:spacing w:after="0" w:line="240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42300C">
        <w:rPr>
          <w:rFonts w:ascii="Times New Roman" w:hAnsi="Times New Roman"/>
          <w:sz w:val="24"/>
          <w:szCs w:val="24"/>
        </w:rPr>
        <w:t>Grupy użytkowników</w:t>
      </w:r>
    </w:p>
    <w:p w14:paraId="56DD2925" w14:textId="77777777" w:rsidR="00AB103E" w:rsidRPr="0042300C" w:rsidRDefault="00AB103E" w:rsidP="005A15B5">
      <w:pPr>
        <w:pStyle w:val="Akapitzlist"/>
        <w:numPr>
          <w:ilvl w:val="0"/>
          <w:numId w:val="33"/>
        </w:numPr>
        <w:spacing w:after="0" w:line="240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42300C">
        <w:rPr>
          <w:rFonts w:ascii="Times New Roman" w:hAnsi="Times New Roman"/>
          <w:sz w:val="24"/>
          <w:szCs w:val="24"/>
        </w:rPr>
        <w:t>Zarządzanie użytkownikami</w:t>
      </w:r>
    </w:p>
    <w:p w14:paraId="7D80427C" w14:textId="77777777" w:rsidR="00AB103E" w:rsidRPr="0042300C" w:rsidRDefault="00AB103E" w:rsidP="005A15B5">
      <w:pPr>
        <w:pStyle w:val="Akapitzlist"/>
        <w:numPr>
          <w:ilvl w:val="0"/>
          <w:numId w:val="33"/>
        </w:numPr>
        <w:spacing w:after="0" w:line="240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42300C">
        <w:rPr>
          <w:rFonts w:ascii="Times New Roman" w:hAnsi="Times New Roman"/>
          <w:sz w:val="24"/>
          <w:szCs w:val="24"/>
        </w:rPr>
        <w:t>Zarządzanie słownikami</w:t>
      </w:r>
    </w:p>
    <w:p w14:paraId="3C838B47" w14:textId="77777777" w:rsidR="00AB103E" w:rsidRPr="0042300C" w:rsidRDefault="00AB103E" w:rsidP="005A15B5">
      <w:pPr>
        <w:pStyle w:val="Akapitzlist"/>
        <w:numPr>
          <w:ilvl w:val="0"/>
          <w:numId w:val="33"/>
        </w:numPr>
        <w:spacing w:after="0" w:line="240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42300C">
        <w:rPr>
          <w:rFonts w:ascii="Times New Roman" w:hAnsi="Times New Roman"/>
          <w:sz w:val="24"/>
          <w:szCs w:val="24"/>
        </w:rPr>
        <w:t>Zarządzanie jednostkami</w:t>
      </w:r>
    </w:p>
    <w:p w14:paraId="1D8302EE" w14:textId="77777777" w:rsidR="00AB103E" w:rsidRPr="0042300C" w:rsidRDefault="00AB103E" w:rsidP="005A15B5">
      <w:pPr>
        <w:pStyle w:val="Akapitzlist"/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300C">
        <w:rPr>
          <w:rFonts w:ascii="Times New Roman" w:hAnsi="Times New Roman"/>
          <w:bCs/>
          <w:sz w:val="24"/>
          <w:szCs w:val="24"/>
        </w:rPr>
        <w:t xml:space="preserve"> Moduł elektronicznego obiegu formularzy zgłoszeniowych, rejestracji projektu oraz oceny kwalifikowalności VAT</w:t>
      </w:r>
    </w:p>
    <w:p w14:paraId="461419A9" w14:textId="77777777" w:rsidR="00AB103E" w:rsidRPr="0042300C" w:rsidRDefault="00AB103E" w:rsidP="005A15B5">
      <w:pPr>
        <w:pStyle w:val="Akapitzlist"/>
        <w:numPr>
          <w:ilvl w:val="0"/>
          <w:numId w:val="36"/>
        </w:numPr>
        <w:spacing w:after="0" w:line="240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42300C">
        <w:rPr>
          <w:rFonts w:ascii="Times New Roman" w:hAnsi="Times New Roman"/>
          <w:sz w:val="24"/>
          <w:szCs w:val="24"/>
        </w:rPr>
        <w:t>Składanie i elektroniczny obieg rozbudowanych formularzy zgłoszenia projektów</w:t>
      </w:r>
    </w:p>
    <w:p w14:paraId="0C2940E3" w14:textId="77777777" w:rsidR="00AB103E" w:rsidRPr="0042300C" w:rsidRDefault="00AB103E" w:rsidP="005A15B5">
      <w:pPr>
        <w:pStyle w:val="Akapitzlist"/>
        <w:numPr>
          <w:ilvl w:val="0"/>
          <w:numId w:val="36"/>
        </w:numPr>
        <w:spacing w:after="0" w:line="240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42300C">
        <w:rPr>
          <w:rFonts w:ascii="Times New Roman" w:hAnsi="Times New Roman"/>
          <w:sz w:val="24"/>
          <w:szCs w:val="24"/>
        </w:rPr>
        <w:t xml:space="preserve">Składanie i elektroniczny obieg rozbudowanych formularzy rejestracji projektu  </w:t>
      </w:r>
    </w:p>
    <w:p w14:paraId="25AB0BCC" w14:textId="77777777" w:rsidR="00AB103E" w:rsidRPr="0042300C" w:rsidRDefault="00AB103E" w:rsidP="005A15B5">
      <w:pPr>
        <w:pStyle w:val="Akapitzlist"/>
        <w:numPr>
          <w:ilvl w:val="0"/>
          <w:numId w:val="36"/>
        </w:numPr>
        <w:spacing w:after="0" w:line="240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42300C">
        <w:rPr>
          <w:rFonts w:ascii="Times New Roman" w:hAnsi="Times New Roman"/>
          <w:sz w:val="24"/>
          <w:szCs w:val="24"/>
        </w:rPr>
        <w:t>Składanie i elektroniczny obieg formularza oceny kwalifikowalności podatku VAT,</w:t>
      </w:r>
    </w:p>
    <w:p w14:paraId="2DF067F4" w14:textId="77777777" w:rsidR="00AB103E" w:rsidRPr="0042300C" w:rsidRDefault="00AB103E" w:rsidP="005A15B5">
      <w:pPr>
        <w:pStyle w:val="Akapitzlist"/>
        <w:numPr>
          <w:ilvl w:val="0"/>
          <w:numId w:val="36"/>
        </w:numPr>
        <w:spacing w:after="0" w:line="240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42300C">
        <w:rPr>
          <w:rFonts w:ascii="Times New Roman" w:hAnsi="Times New Roman"/>
          <w:sz w:val="24"/>
          <w:szCs w:val="24"/>
        </w:rPr>
        <w:t xml:space="preserve">Powiązanie zgłoszenia projektu z formularzem oceny kwalifikowalności podatku VAT </w:t>
      </w:r>
    </w:p>
    <w:p w14:paraId="7AD0C31E" w14:textId="77777777" w:rsidR="00AB103E" w:rsidRPr="0042300C" w:rsidRDefault="00AB103E" w:rsidP="005A15B5">
      <w:pPr>
        <w:pStyle w:val="Akapitzlist"/>
        <w:numPr>
          <w:ilvl w:val="0"/>
          <w:numId w:val="36"/>
        </w:numPr>
        <w:spacing w:after="0" w:line="240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42300C">
        <w:rPr>
          <w:rFonts w:ascii="Times New Roman" w:hAnsi="Times New Roman"/>
          <w:sz w:val="24"/>
          <w:szCs w:val="24"/>
        </w:rPr>
        <w:t>Uzupełnianie danych o jednostkach organizacyjnych w formularzach na bazie danych pobieranych automatycznie z SAP UJ</w:t>
      </w:r>
    </w:p>
    <w:p w14:paraId="35DA610B" w14:textId="77777777" w:rsidR="00AB103E" w:rsidRPr="0042300C" w:rsidRDefault="00AB103E" w:rsidP="005A15B5">
      <w:pPr>
        <w:pStyle w:val="Akapitzlist"/>
        <w:numPr>
          <w:ilvl w:val="0"/>
          <w:numId w:val="36"/>
        </w:numPr>
        <w:spacing w:after="0" w:line="240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42300C">
        <w:rPr>
          <w:rFonts w:ascii="Times New Roman" w:hAnsi="Times New Roman"/>
          <w:sz w:val="24"/>
          <w:szCs w:val="24"/>
        </w:rPr>
        <w:t>Automatyczne nadawanie numeru</w:t>
      </w:r>
    </w:p>
    <w:p w14:paraId="15C9A250" w14:textId="77777777" w:rsidR="00AB103E" w:rsidRPr="0042300C" w:rsidRDefault="00AB103E" w:rsidP="005A15B5">
      <w:pPr>
        <w:pStyle w:val="Akapitzlist"/>
        <w:numPr>
          <w:ilvl w:val="0"/>
          <w:numId w:val="36"/>
        </w:numPr>
        <w:spacing w:after="0" w:line="240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42300C">
        <w:rPr>
          <w:rFonts w:ascii="Times New Roman" w:hAnsi="Times New Roman"/>
          <w:sz w:val="24"/>
          <w:szCs w:val="24"/>
        </w:rPr>
        <w:t>Obieg formularzy zgodnie z ustaloną ścieżką</w:t>
      </w:r>
    </w:p>
    <w:p w14:paraId="73649D31" w14:textId="77777777" w:rsidR="00AB103E" w:rsidRPr="0042300C" w:rsidRDefault="00AB103E" w:rsidP="005A15B5">
      <w:pPr>
        <w:pStyle w:val="Akapitzlist"/>
        <w:numPr>
          <w:ilvl w:val="0"/>
          <w:numId w:val="36"/>
        </w:numPr>
        <w:spacing w:after="0" w:line="240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42300C">
        <w:rPr>
          <w:rFonts w:ascii="Times New Roman" w:hAnsi="Times New Roman"/>
          <w:sz w:val="24"/>
          <w:szCs w:val="24"/>
        </w:rPr>
        <w:t xml:space="preserve">Obieg formularzy zgodnie z ustaloną ścieżką zależną od parametrów dokumentu </w:t>
      </w:r>
    </w:p>
    <w:p w14:paraId="75EF6199" w14:textId="77777777" w:rsidR="00AB103E" w:rsidRPr="0042300C" w:rsidRDefault="00AB103E" w:rsidP="005A15B5">
      <w:pPr>
        <w:pStyle w:val="Akapitzlist"/>
        <w:numPr>
          <w:ilvl w:val="0"/>
          <w:numId w:val="36"/>
        </w:numPr>
        <w:spacing w:after="0" w:line="240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42300C">
        <w:rPr>
          <w:rFonts w:ascii="Times New Roman" w:hAnsi="Times New Roman"/>
          <w:sz w:val="24"/>
          <w:szCs w:val="24"/>
        </w:rPr>
        <w:t>Drukowanie formularzy / generowanie wydruku</w:t>
      </w:r>
    </w:p>
    <w:p w14:paraId="7B803412" w14:textId="77777777" w:rsidR="00AB103E" w:rsidRPr="0042300C" w:rsidRDefault="00AB103E" w:rsidP="005A15B5">
      <w:pPr>
        <w:pStyle w:val="Akapitzlist"/>
        <w:numPr>
          <w:ilvl w:val="0"/>
          <w:numId w:val="36"/>
        </w:numPr>
        <w:spacing w:after="0" w:line="240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42300C">
        <w:rPr>
          <w:rFonts w:ascii="Times New Roman" w:hAnsi="Times New Roman"/>
          <w:sz w:val="24"/>
          <w:szCs w:val="24"/>
        </w:rPr>
        <w:t>Sekcja dokumenty do akceptacji wraz z filtrowaniem</w:t>
      </w:r>
    </w:p>
    <w:p w14:paraId="005AA2BC" w14:textId="77777777" w:rsidR="00AB103E" w:rsidRPr="0042300C" w:rsidRDefault="00AB103E" w:rsidP="005A15B5">
      <w:pPr>
        <w:pStyle w:val="Akapitzlist"/>
        <w:numPr>
          <w:ilvl w:val="0"/>
          <w:numId w:val="36"/>
        </w:numPr>
        <w:spacing w:after="0" w:line="240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42300C">
        <w:rPr>
          <w:rFonts w:ascii="Times New Roman" w:hAnsi="Times New Roman"/>
          <w:sz w:val="24"/>
          <w:szCs w:val="24"/>
        </w:rPr>
        <w:t>Sekcja dokumenty zaakceptowane wraz z filtrowaniem</w:t>
      </w:r>
    </w:p>
    <w:p w14:paraId="3021B414" w14:textId="77777777" w:rsidR="00AB103E" w:rsidRPr="0042300C" w:rsidRDefault="00AB103E" w:rsidP="005A15B5">
      <w:pPr>
        <w:pStyle w:val="Akapitzlist"/>
        <w:numPr>
          <w:ilvl w:val="0"/>
          <w:numId w:val="36"/>
        </w:numPr>
        <w:spacing w:after="0" w:line="240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42300C">
        <w:rPr>
          <w:rFonts w:ascii="Times New Roman" w:hAnsi="Times New Roman"/>
          <w:sz w:val="24"/>
          <w:szCs w:val="24"/>
        </w:rPr>
        <w:t>Akceptacja formularzy przez zalogowanego użytkownika</w:t>
      </w:r>
    </w:p>
    <w:p w14:paraId="18063C6F" w14:textId="77777777" w:rsidR="00AB103E" w:rsidRPr="0042300C" w:rsidRDefault="00AB103E" w:rsidP="005A15B5">
      <w:pPr>
        <w:pStyle w:val="Akapitzlist"/>
        <w:numPr>
          <w:ilvl w:val="0"/>
          <w:numId w:val="36"/>
        </w:numPr>
        <w:spacing w:after="0" w:line="240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42300C">
        <w:rPr>
          <w:rFonts w:ascii="Times New Roman" w:hAnsi="Times New Roman"/>
          <w:sz w:val="24"/>
          <w:szCs w:val="24"/>
        </w:rPr>
        <w:t>Akceptacja formularzy zgodnie ze ścieżką</w:t>
      </w:r>
    </w:p>
    <w:p w14:paraId="42493608" w14:textId="77777777" w:rsidR="00AB103E" w:rsidRPr="0042300C" w:rsidRDefault="00AB103E" w:rsidP="005A15B5">
      <w:pPr>
        <w:pStyle w:val="Akapitzlist"/>
        <w:numPr>
          <w:ilvl w:val="0"/>
          <w:numId w:val="36"/>
        </w:numPr>
        <w:spacing w:after="0" w:line="240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42300C">
        <w:rPr>
          <w:rFonts w:ascii="Times New Roman" w:hAnsi="Times New Roman"/>
          <w:sz w:val="24"/>
          <w:szCs w:val="24"/>
        </w:rPr>
        <w:t>Uzupełnianie załączników podczas akceptacji przez uprawnione osoby</w:t>
      </w:r>
    </w:p>
    <w:p w14:paraId="0DAAA43B" w14:textId="77777777" w:rsidR="00AB103E" w:rsidRPr="0042300C" w:rsidRDefault="00AB103E" w:rsidP="005A15B5">
      <w:pPr>
        <w:pStyle w:val="Akapitzlist"/>
        <w:numPr>
          <w:ilvl w:val="0"/>
          <w:numId w:val="36"/>
        </w:numPr>
        <w:spacing w:after="0" w:line="240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42300C">
        <w:rPr>
          <w:rFonts w:ascii="Times New Roman" w:hAnsi="Times New Roman"/>
          <w:sz w:val="24"/>
          <w:szCs w:val="24"/>
        </w:rPr>
        <w:t>Zwracanie formularzy do poprawy wraz z komentarzami</w:t>
      </w:r>
    </w:p>
    <w:p w14:paraId="666B1E4F" w14:textId="77777777" w:rsidR="00AB103E" w:rsidRPr="0042300C" w:rsidRDefault="00AB103E" w:rsidP="005A15B5">
      <w:pPr>
        <w:pStyle w:val="Akapitzlist"/>
        <w:numPr>
          <w:ilvl w:val="0"/>
          <w:numId w:val="36"/>
        </w:numPr>
        <w:spacing w:after="0" w:line="240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42300C">
        <w:rPr>
          <w:rFonts w:ascii="Times New Roman" w:hAnsi="Times New Roman"/>
          <w:sz w:val="24"/>
          <w:szCs w:val="24"/>
        </w:rPr>
        <w:t>Drukowanie formularzy / generowanie wydruku wraz z załącznikami</w:t>
      </w:r>
    </w:p>
    <w:p w14:paraId="3676A35A" w14:textId="77777777" w:rsidR="00AB103E" w:rsidRPr="0042300C" w:rsidRDefault="00AB103E" w:rsidP="005A15B5">
      <w:pPr>
        <w:pStyle w:val="Akapitzlist"/>
        <w:numPr>
          <w:ilvl w:val="0"/>
          <w:numId w:val="36"/>
        </w:numPr>
        <w:spacing w:after="0" w:line="240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42300C">
        <w:rPr>
          <w:rFonts w:ascii="Times New Roman" w:hAnsi="Times New Roman"/>
          <w:sz w:val="24"/>
          <w:szCs w:val="24"/>
        </w:rPr>
        <w:t>zapis wersji roboczych formularzy,</w:t>
      </w:r>
    </w:p>
    <w:p w14:paraId="006587B2" w14:textId="77777777" w:rsidR="00AB103E" w:rsidRPr="0042300C" w:rsidRDefault="00AB103E" w:rsidP="005A15B5">
      <w:pPr>
        <w:pStyle w:val="Akapitzlist"/>
        <w:numPr>
          <w:ilvl w:val="0"/>
          <w:numId w:val="36"/>
        </w:numPr>
        <w:spacing w:after="0" w:line="240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42300C">
        <w:rPr>
          <w:rFonts w:ascii="Times New Roman" w:hAnsi="Times New Roman"/>
          <w:sz w:val="24"/>
          <w:szCs w:val="24"/>
        </w:rPr>
        <w:t>modyfikacja wersji roboczych formularzy.</w:t>
      </w:r>
    </w:p>
    <w:p w14:paraId="52135C87" w14:textId="77777777" w:rsidR="00AB103E" w:rsidRPr="0042300C" w:rsidRDefault="00AB103E" w:rsidP="005A15B5">
      <w:pPr>
        <w:pStyle w:val="Akapitzlist"/>
        <w:numPr>
          <w:ilvl w:val="0"/>
          <w:numId w:val="36"/>
        </w:numPr>
        <w:spacing w:after="0" w:line="240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42300C">
        <w:rPr>
          <w:rFonts w:ascii="Times New Roman" w:hAnsi="Times New Roman"/>
          <w:sz w:val="24"/>
          <w:szCs w:val="24"/>
        </w:rPr>
        <w:t>Dodawanie do wydruków informacji o akceptacji</w:t>
      </w:r>
    </w:p>
    <w:p w14:paraId="4BD18EF8" w14:textId="77777777" w:rsidR="00AB103E" w:rsidRPr="0042300C" w:rsidRDefault="00AB103E" w:rsidP="005A15B5">
      <w:pPr>
        <w:pStyle w:val="Akapitzlist"/>
        <w:numPr>
          <w:ilvl w:val="0"/>
          <w:numId w:val="36"/>
        </w:numPr>
        <w:spacing w:after="0" w:line="240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42300C">
        <w:rPr>
          <w:rFonts w:ascii="Times New Roman" w:hAnsi="Times New Roman"/>
          <w:sz w:val="24"/>
          <w:szCs w:val="24"/>
        </w:rPr>
        <w:t>Informowanie autorów o bieżącym stanie akceptacji</w:t>
      </w:r>
    </w:p>
    <w:p w14:paraId="4166A5D9" w14:textId="77777777" w:rsidR="00AB103E" w:rsidRPr="0042300C" w:rsidRDefault="00AB103E" w:rsidP="005A15B5">
      <w:pPr>
        <w:pStyle w:val="Akapitzlist"/>
        <w:numPr>
          <w:ilvl w:val="0"/>
          <w:numId w:val="36"/>
        </w:numPr>
        <w:spacing w:after="0" w:line="240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42300C">
        <w:rPr>
          <w:rFonts w:ascii="Times New Roman" w:hAnsi="Times New Roman"/>
          <w:sz w:val="24"/>
          <w:szCs w:val="24"/>
        </w:rPr>
        <w:t>Elektroniczny rejestr zgłoszeń projektów razem z historią akceptacji</w:t>
      </w:r>
    </w:p>
    <w:p w14:paraId="19F542F0" w14:textId="77777777" w:rsidR="00AB103E" w:rsidRPr="0042300C" w:rsidRDefault="00AB103E" w:rsidP="005A15B5">
      <w:pPr>
        <w:pStyle w:val="Akapitzlist"/>
        <w:numPr>
          <w:ilvl w:val="0"/>
          <w:numId w:val="36"/>
        </w:numPr>
        <w:spacing w:after="0" w:line="240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42300C">
        <w:rPr>
          <w:rFonts w:ascii="Times New Roman" w:hAnsi="Times New Roman"/>
          <w:sz w:val="24"/>
          <w:szCs w:val="24"/>
        </w:rPr>
        <w:t>Elektroniczny rejestr projektów razem z historią akceptacji</w:t>
      </w:r>
    </w:p>
    <w:p w14:paraId="7115A124" w14:textId="77777777" w:rsidR="00AB103E" w:rsidRPr="0042300C" w:rsidRDefault="00AB103E" w:rsidP="005A15B5">
      <w:pPr>
        <w:pStyle w:val="Akapitzlist"/>
        <w:numPr>
          <w:ilvl w:val="0"/>
          <w:numId w:val="36"/>
        </w:numPr>
        <w:spacing w:after="0" w:line="240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42300C">
        <w:rPr>
          <w:rFonts w:ascii="Times New Roman" w:hAnsi="Times New Roman"/>
          <w:sz w:val="24"/>
          <w:szCs w:val="24"/>
        </w:rPr>
        <w:t>Elektroniczny rejestr formularzy oceny kwalifikowalności VAT razem z historią akceptacji</w:t>
      </w:r>
    </w:p>
    <w:p w14:paraId="65D3C582" w14:textId="77777777" w:rsidR="00AB103E" w:rsidRPr="0042300C" w:rsidRDefault="00AB103E" w:rsidP="005A15B5">
      <w:pPr>
        <w:pStyle w:val="Akapitzlist"/>
        <w:numPr>
          <w:ilvl w:val="0"/>
          <w:numId w:val="36"/>
        </w:numPr>
        <w:spacing w:after="0" w:line="240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42300C">
        <w:rPr>
          <w:rFonts w:ascii="Times New Roman" w:hAnsi="Times New Roman"/>
          <w:sz w:val="24"/>
          <w:szCs w:val="24"/>
        </w:rPr>
        <w:t>Elektroniczny rejestr formularzy zaakceptowanych i odrzuconych</w:t>
      </w:r>
    </w:p>
    <w:p w14:paraId="084CE791" w14:textId="77777777" w:rsidR="00AB103E" w:rsidRPr="0042300C" w:rsidRDefault="00AB103E" w:rsidP="005A15B5">
      <w:pPr>
        <w:pStyle w:val="Akapitzlist"/>
        <w:numPr>
          <w:ilvl w:val="0"/>
          <w:numId w:val="36"/>
        </w:numPr>
        <w:spacing w:after="0" w:line="240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42300C">
        <w:rPr>
          <w:rFonts w:ascii="Times New Roman" w:hAnsi="Times New Roman"/>
          <w:sz w:val="24"/>
          <w:szCs w:val="24"/>
        </w:rPr>
        <w:t>Informowanie po zalogowaniu akceptującego użytkownika o ilości dokumentu, które czekają na jego akceptację</w:t>
      </w:r>
    </w:p>
    <w:p w14:paraId="095C6944" w14:textId="77777777" w:rsidR="00AB103E" w:rsidRPr="0042300C" w:rsidRDefault="00AB103E" w:rsidP="005A15B5">
      <w:pPr>
        <w:pStyle w:val="Akapitzlist"/>
        <w:numPr>
          <w:ilvl w:val="0"/>
          <w:numId w:val="36"/>
        </w:numPr>
        <w:spacing w:after="0" w:line="240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42300C">
        <w:rPr>
          <w:rFonts w:ascii="Times New Roman" w:hAnsi="Times New Roman"/>
          <w:sz w:val="24"/>
          <w:szCs w:val="24"/>
        </w:rPr>
        <w:t>Wysyłanie e-maili z informacją o nowych formularzach czekających na zaakceptowanie</w:t>
      </w:r>
    </w:p>
    <w:p w14:paraId="393F0309" w14:textId="77777777" w:rsidR="00AB103E" w:rsidRPr="0042300C" w:rsidRDefault="00AB103E" w:rsidP="005A15B5">
      <w:pPr>
        <w:pStyle w:val="Akapitzlist"/>
        <w:numPr>
          <w:ilvl w:val="0"/>
          <w:numId w:val="36"/>
        </w:numPr>
        <w:spacing w:after="0" w:line="240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42300C">
        <w:rPr>
          <w:rFonts w:ascii="Times New Roman" w:hAnsi="Times New Roman"/>
          <w:sz w:val="24"/>
          <w:szCs w:val="24"/>
        </w:rPr>
        <w:t>Wsparcie procesu oceny i akceptacji</w:t>
      </w:r>
    </w:p>
    <w:p w14:paraId="416445FD" w14:textId="77777777" w:rsidR="00AB103E" w:rsidRPr="0042300C" w:rsidRDefault="00AB103E" w:rsidP="005A15B5">
      <w:pPr>
        <w:pStyle w:val="Akapitzlist"/>
        <w:numPr>
          <w:ilvl w:val="0"/>
          <w:numId w:val="36"/>
        </w:numPr>
        <w:spacing w:after="0" w:line="240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42300C">
        <w:rPr>
          <w:rFonts w:ascii="Times New Roman" w:hAnsi="Times New Roman"/>
          <w:sz w:val="24"/>
          <w:szCs w:val="24"/>
        </w:rPr>
        <w:t>Raporty z ilością formularzy, które są weryfikowane przez daną osobę dłużej niż określona liczba dni (definiowana jako parametr)</w:t>
      </w:r>
    </w:p>
    <w:p w14:paraId="3EDDCCF5" w14:textId="77777777" w:rsidR="00AB103E" w:rsidRPr="0042300C" w:rsidRDefault="00AB103E" w:rsidP="005A15B5">
      <w:pPr>
        <w:pStyle w:val="Akapitzlist"/>
        <w:numPr>
          <w:ilvl w:val="0"/>
          <w:numId w:val="36"/>
        </w:numPr>
        <w:spacing w:after="0" w:line="240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42300C">
        <w:rPr>
          <w:rFonts w:ascii="Times New Roman" w:hAnsi="Times New Roman"/>
          <w:sz w:val="24"/>
          <w:szCs w:val="24"/>
        </w:rPr>
        <w:t>Raport zalegających dokumentów</w:t>
      </w:r>
    </w:p>
    <w:p w14:paraId="5E0CA8DF" w14:textId="77777777" w:rsidR="00AB103E" w:rsidRPr="0042300C" w:rsidRDefault="00AB103E" w:rsidP="005A15B5">
      <w:pPr>
        <w:pStyle w:val="Akapitzlist"/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300C">
        <w:rPr>
          <w:rFonts w:ascii="Times New Roman" w:hAnsi="Times New Roman"/>
          <w:sz w:val="24"/>
          <w:szCs w:val="24"/>
        </w:rPr>
        <w:t>Moduł elektronicznego obiegu dokumentu wgranego z zewnątrz w formie pliku, razem z obiegiem tego dokumentu i sterowaniem obiegiem.</w:t>
      </w:r>
    </w:p>
    <w:p w14:paraId="26B752FF" w14:textId="77777777" w:rsidR="00AB103E" w:rsidRPr="0042300C" w:rsidRDefault="00AB103E" w:rsidP="005A15B5">
      <w:pPr>
        <w:pStyle w:val="Akapitzlist"/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300C">
        <w:rPr>
          <w:rFonts w:ascii="Times New Roman" w:hAnsi="Times New Roman"/>
          <w:sz w:val="24"/>
          <w:szCs w:val="24"/>
        </w:rPr>
        <w:t xml:space="preserve">Moduł „Projekty” z jednym podmodułem dotyczących elektronicznego obiegu dokumentu powiązanego z projektem. </w:t>
      </w:r>
    </w:p>
    <w:p w14:paraId="61F7CE43" w14:textId="77777777" w:rsidR="00AB103E" w:rsidRPr="0042300C" w:rsidRDefault="00AB103E" w:rsidP="005A15B5">
      <w:pPr>
        <w:pStyle w:val="Akapitzlist"/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300C">
        <w:rPr>
          <w:rFonts w:ascii="Times New Roman" w:hAnsi="Times New Roman"/>
          <w:sz w:val="24"/>
          <w:szCs w:val="24"/>
        </w:rPr>
        <w:t xml:space="preserve">Moduł zarządzania systemem: </w:t>
      </w:r>
    </w:p>
    <w:p w14:paraId="7AB0C112" w14:textId="77777777" w:rsidR="00AB103E" w:rsidRPr="0042300C" w:rsidRDefault="00AB103E" w:rsidP="005A15B5">
      <w:pPr>
        <w:pStyle w:val="Akapitzlist"/>
        <w:numPr>
          <w:ilvl w:val="0"/>
          <w:numId w:val="3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2300C">
        <w:rPr>
          <w:rFonts w:ascii="Times New Roman" w:hAnsi="Times New Roman"/>
          <w:sz w:val="24"/>
          <w:szCs w:val="24"/>
        </w:rPr>
        <w:t>zarządzanie treścią dokumentów,</w:t>
      </w:r>
    </w:p>
    <w:p w14:paraId="69EBBC7C" w14:textId="77777777" w:rsidR="00AB103E" w:rsidRPr="0042300C" w:rsidRDefault="00AB103E" w:rsidP="005A15B5">
      <w:pPr>
        <w:pStyle w:val="Akapitzlist"/>
        <w:numPr>
          <w:ilvl w:val="0"/>
          <w:numId w:val="3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2300C">
        <w:rPr>
          <w:rFonts w:ascii="Times New Roman" w:hAnsi="Times New Roman"/>
          <w:sz w:val="24"/>
          <w:szCs w:val="24"/>
        </w:rPr>
        <w:t>zarządzanie typami dokumentów,</w:t>
      </w:r>
    </w:p>
    <w:p w14:paraId="13AABF16" w14:textId="77777777" w:rsidR="00AB103E" w:rsidRPr="0042300C" w:rsidRDefault="00AB103E" w:rsidP="005A15B5">
      <w:pPr>
        <w:pStyle w:val="Akapitzlist"/>
        <w:numPr>
          <w:ilvl w:val="0"/>
          <w:numId w:val="3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2300C">
        <w:rPr>
          <w:rFonts w:ascii="Times New Roman" w:hAnsi="Times New Roman"/>
          <w:sz w:val="24"/>
          <w:szCs w:val="24"/>
        </w:rPr>
        <w:t>zarządzanie statusami obiegu dokumentów,</w:t>
      </w:r>
    </w:p>
    <w:p w14:paraId="187160E6" w14:textId="77777777" w:rsidR="00AB103E" w:rsidRPr="0042300C" w:rsidRDefault="00AB103E" w:rsidP="005A15B5">
      <w:pPr>
        <w:pStyle w:val="Akapitzlist"/>
        <w:numPr>
          <w:ilvl w:val="0"/>
          <w:numId w:val="3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2300C">
        <w:rPr>
          <w:rFonts w:ascii="Times New Roman" w:hAnsi="Times New Roman"/>
          <w:sz w:val="24"/>
          <w:szCs w:val="24"/>
        </w:rPr>
        <w:t>zarządzanie obiegiem wybranych dokumentów,</w:t>
      </w:r>
    </w:p>
    <w:p w14:paraId="509F09FB" w14:textId="77777777" w:rsidR="00AB103E" w:rsidRPr="0042300C" w:rsidRDefault="00AB103E" w:rsidP="005A15B5">
      <w:pPr>
        <w:pStyle w:val="Akapitzlist"/>
        <w:numPr>
          <w:ilvl w:val="0"/>
          <w:numId w:val="3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2300C">
        <w:rPr>
          <w:rFonts w:ascii="Times New Roman" w:hAnsi="Times New Roman"/>
          <w:sz w:val="24"/>
          <w:szCs w:val="24"/>
        </w:rPr>
        <w:t>zapisywanie pełnej historii zmian w kluczowych obiektach w systemie.</w:t>
      </w:r>
    </w:p>
    <w:p w14:paraId="004EC565" w14:textId="77777777" w:rsidR="00AB103E" w:rsidRPr="0042300C" w:rsidRDefault="00AB103E" w:rsidP="005A15B5">
      <w:pPr>
        <w:pStyle w:val="Akapitzlist"/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300C">
        <w:rPr>
          <w:rFonts w:ascii="Times New Roman" w:hAnsi="Times New Roman"/>
          <w:sz w:val="24"/>
          <w:szCs w:val="24"/>
        </w:rPr>
        <w:t xml:space="preserve">System posiada aplikację mobilną wykonaną w technologii </w:t>
      </w:r>
      <w:proofErr w:type="spellStart"/>
      <w:r w:rsidRPr="0042300C">
        <w:rPr>
          <w:rFonts w:ascii="Times New Roman" w:hAnsi="Times New Roman"/>
          <w:sz w:val="24"/>
          <w:szCs w:val="24"/>
        </w:rPr>
        <w:t>multiplatformowej</w:t>
      </w:r>
      <w:proofErr w:type="spellEnd"/>
      <w:r w:rsidRPr="0042300C">
        <w:rPr>
          <w:rFonts w:ascii="Times New Roman" w:hAnsi="Times New Roman"/>
          <w:sz w:val="24"/>
          <w:szCs w:val="24"/>
        </w:rPr>
        <w:t>.</w:t>
      </w:r>
    </w:p>
    <w:p w14:paraId="68F753AF" w14:textId="77777777" w:rsidR="00AB103E" w:rsidRPr="0042300C" w:rsidRDefault="00AB103E" w:rsidP="005A15B5">
      <w:pPr>
        <w:pStyle w:val="Akapitzlist"/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300C">
        <w:rPr>
          <w:rFonts w:ascii="Times New Roman" w:hAnsi="Times New Roman"/>
          <w:sz w:val="24"/>
          <w:szCs w:val="24"/>
        </w:rPr>
        <w:t xml:space="preserve">System posiada anglojęzyczną wersję całego systemu, w tym umożliwia drukowanie dokumentów w języku angielskim. Wersja w języku angielskim jest wersją dwujęzyczną tzn.  zawiera równolegle opisy w języku angielskim i w języku polskim.  </w:t>
      </w:r>
    </w:p>
    <w:p w14:paraId="73524FEB" w14:textId="77777777" w:rsidR="00AB103E" w:rsidRPr="0042300C" w:rsidRDefault="00AB103E" w:rsidP="00AB103E">
      <w:pPr>
        <w:widowControl/>
        <w:suppressAutoHyphens w:val="0"/>
        <w:contextualSpacing/>
        <w:jc w:val="both"/>
      </w:pPr>
    </w:p>
    <w:p w14:paraId="37D0CF73" w14:textId="77777777" w:rsidR="00AB103E" w:rsidRPr="0042300C" w:rsidRDefault="00AB103E" w:rsidP="005A15B5">
      <w:pPr>
        <w:pStyle w:val="Akapitzlist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42300C">
        <w:rPr>
          <w:rFonts w:ascii="Times New Roman" w:hAnsi="Times New Roman"/>
          <w:b/>
          <w:bCs/>
          <w:sz w:val="24"/>
          <w:szCs w:val="24"/>
        </w:rPr>
        <w:t>Wymagania techniczne i założenia funkcjonalne</w:t>
      </w:r>
    </w:p>
    <w:p w14:paraId="60B349F7" w14:textId="77777777" w:rsidR="00AB103E" w:rsidRPr="0042300C" w:rsidRDefault="00AB103E" w:rsidP="005A15B5">
      <w:pPr>
        <w:pStyle w:val="Akapitzlist"/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300C">
        <w:rPr>
          <w:rFonts w:ascii="Times New Roman" w:hAnsi="Times New Roman"/>
          <w:sz w:val="24"/>
          <w:szCs w:val="24"/>
        </w:rPr>
        <w:t xml:space="preserve">Wdrożone w ramach rozbudowy oprogramowanie będzie nadal funkcjonowało w oparciu o serwer utrzymywany przez Zamawiającego. </w:t>
      </w:r>
    </w:p>
    <w:p w14:paraId="592964BE" w14:textId="77777777" w:rsidR="00AB103E" w:rsidRPr="0042300C" w:rsidRDefault="00AB103E" w:rsidP="005A15B5">
      <w:pPr>
        <w:pStyle w:val="Akapitzlist"/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2300C">
        <w:rPr>
          <w:rFonts w:ascii="Times New Roman" w:hAnsi="Times New Roman"/>
          <w:bCs/>
          <w:sz w:val="24"/>
          <w:szCs w:val="24"/>
        </w:rPr>
        <w:t xml:space="preserve">Wymagane technologie wykonania rozbudowy systemu „Strefa Projektów UJ”: </w:t>
      </w:r>
      <w:r w:rsidRPr="0042300C">
        <w:rPr>
          <w:rFonts w:ascii="Times New Roman" w:hAnsi="Times New Roman"/>
          <w:bCs/>
          <w:sz w:val="24"/>
          <w:szCs w:val="24"/>
        </w:rPr>
        <w:br/>
        <w:t xml:space="preserve">C#, ASP.NET, MVC, HTML5, SQL Server, </w:t>
      </w:r>
      <w:proofErr w:type="spellStart"/>
      <w:r w:rsidRPr="0042300C">
        <w:rPr>
          <w:rFonts w:ascii="Times New Roman" w:hAnsi="Times New Roman"/>
          <w:bCs/>
          <w:sz w:val="24"/>
          <w:szCs w:val="24"/>
        </w:rPr>
        <w:t>Material</w:t>
      </w:r>
      <w:proofErr w:type="spellEnd"/>
      <w:r w:rsidRPr="0042300C">
        <w:rPr>
          <w:rFonts w:ascii="Times New Roman" w:hAnsi="Times New Roman"/>
          <w:bCs/>
          <w:sz w:val="24"/>
          <w:szCs w:val="24"/>
        </w:rPr>
        <w:t xml:space="preserve"> Design, </w:t>
      </w:r>
      <w:proofErr w:type="spellStart"/>
      <w:r w:rsidRPr="0042300C">
        <w:rPr>
          <w:rFonts w:ascii="Times New Roman" w:hAnsi="Times New Roman"/>
          <w:bCs/>
          <w:sz w:val="24"/>
          <w:szCs w:val="24"/>
        </w:rPr>
        <w:t>Entity</w:t>
      </w:r>
      <w:proofErr w:type="spellEnd"/>
      <w:r w:rsidRPr="0042300C">
        <w:rPr>
          <w:rFonts w:ascii="Times New Roman" w:hAnsi="Times New Roman"/>
          <w:bCs/>
          <w:sz w:val="24"/>
          <w:szCs w:val="24"/>
        </w:rPr>
        <w:t xml:space="preserve"> Framework.</w:t>
      </w:r>
    </w:p>
    <w:p w14:paraId="240AA8F6" w14:textId="77777777" w:rsidR="00AB103E" w:rsidRPr="0042300C" w:rsidRDefault="00AB103E" w:rsidP="005A15B5">
      <w:pPr>
        <w:pStyle w:val="Akapitzlist"/>
        <w:numPr>
          <w:ilvl w:val="0"/>
          <w:numId w:val="3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2300C">
        <w:rPr>
          <w:rFonts w:ascii="Times New Roman" w:hAnsi="Times New Roman"/>
          <w:sz w:val="24"/>
          <w:szCs w:val="24"/>
        </w:rPr>
        <w:t>Interfejsy użytkownika muszą być zbudowane zgodnie z zasadami i wytycznymi HCI.</w:t>
      </w:r>
    </w:p>
    <w:p w14:paraId="4800BA56" w14:textId="77777777" w:rsidR="00AB103E" w:rsidRPr="0042300C" w:rsidRDefault="00AB103E" w:rsidP="005A15B5">
      <w:pPr>
        <w:pStyle w:val="Akapitzlist"/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300C">
        <w:rPr>
          <w:rFonts w:ascii="Times New Roman" w:hAnsi="Times New Roman"/>
          <w:sz w:val="24"/>
          <w:szCs w:val="24"/>
        </w:rPr>
        <w:t xml:space="preserve">Współpraca z systemami UJ: SAP, USOS, RUI w tym ORCID, portalem UJ i innymi systemami wskazanymi przez Zamawiającego UJ, wymaganymi na etapie przygotowania i realizacji projektów oraz prac zleconych. Wszystkie omawiane systemy udostępniają API. </w:t>
      </w:r>
    </w:p>
    <w:p w14:paraId="5EF94E55" w14:textId="77777777" w:rsidR="00AB103E" w:rsidRPr="0042300C" w:rsidRDefault="00AB103E" w:rsidP="005A15B5">
      <w:pPr>
        <w:pStyle w:val="Akapitzlist"/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300C">
        <w:rPr>
          <w:rFonts w:ascii="Times New Roman" w:hAnsi="Times New Roman"/>
          <w:sz w:val="24"/>
          <w:szCs w:val="24"/>
        </w:rPr>
        <w:t>Rozbudowywany system „Strefa Projektów UJ” nie może posiadać ograniczenia co do ilości użytkowników, ani co do liczby użytkowników zalogowanych w tym samych czasie.</w:t>
      </w:r>
    </w:p>
    <w:p w14:paraId="1D3EEB99" w14:textId="77777777" w:rsidR="00AB103E" w:rsidRPr="0042300C" w:rsidRDefault="00AB103E" w:rsidP="005A15B5">
      <w:pPr>
        <w:pStyle w:val="Akapitzlist"/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300C">
        <w:rPr>
          <w:rFonts w:ascii="Times New Roman" w:hAnsi="Times New Roman"/>
          <w:bCs/>
          <w:sz w:val="24"/>
          <w:szCs w:val="24"/>
        </w:rPr>
        <w:t>System „Strefa Projektów UJ”</w:t>
      </w:r>
      <w:r w:rsidRPr="0042300C">
        <w:rPr>
          <w:rFonts w:ascii="Times New Roman" w:hAnsi="Times New Roman"/>
          <w:sz w:val="24"/>
          <w:szCs w:val="24"/>
        </w:rPr>
        <w:t xml:space="preserve"> spełnia i ma nadal spełniać standardy umożliwiające prace w systemie dla osób </w:t>
      </w:r>
      <w:r w:rsidRPr="0042300C">
        <w:rPr>
          <w:rFonts w:ascii="Times New Roman" w:hAnsi="Times New Roman"/>
          <w:bCs/>
          <w:sz w:val="24"/>
          <w:szCs w:val="24"/>
        </w:rPr>
        <w:t xml:space="preserve">z różnymi niepełnosprawnościami tj. </w:t>
      </w:r>
      <w:r w:rsidRPr="0042300C">
        <w:rPr>
          <w:rFonts w:ascii="Times New Roman" w:eastAsia="Calibri" w:hAnsi="Times New Roman"/>
          <w:bCs/>
          <w:sz w:val="24"/>
          <w:szCs w:val="24"/>
        </w:rPr>
        <w:t xml:space="preserve">przygotowany w oparciu o technologie, które umożliwiają </w:t>
      </w:r>
      <w:r w:rsidRPr="0042300C">
        <w:rPr>
          <w:rFonts w:ascii="Times New Roman" w:hAnsi="Times New Roman"/>
          <w:sz w:val="24"/>
          <w:szCs w:val="24"/>
        </w:rPr>
        <w:t xml:space="preserve">dostosowanie do potrzeb osób z niepełnosprawnościami (np. odpowiednia czcionka, kolor, przejrzysta nawigacja, itp.). Rozbudowane części systemu </w:t>
      </w:r>
      <w:r w:rsidRPr="0042300C">
        <w:rPr>
          <w:rFonts w:ascii="Times New Roman" w:hAnsi="Times New Roman"/>
          <w:bCs/>
          <w:sz w:val="24"/>
          <w:szCs w:val="24"/>
        </w:rPr>
        <w:t xml:space="preserve">„Strefa Projektów UJ” </w:t>
      </w:r>
      <w:r w:rsidRPr="0042300C">
        <w:rPr>
          <w:rFonts w:ascii="Times New Roman" w:hAnsi="Times New Roman"/>
          <w:sz w:val="24"/>
          <w:szCs w:val="24"/>
        </w:rPr>
        <w:t xml:space="preserve">(tj. nowe moduły i funkcjonalności) powinny spełniać standardy WCAG 2.1 określone w ustawie z dnia 4 kwietnia 2019 r. o dostępności cyfrowej stron internetowych i aplikacji mobilnych podmiotów publicznych. Również wszelkie materiały i treści będą przygotowane w języku wrażliwym na płeć. </w:t>
      </w:r>
    </w:p>
    <w:p w14:paraId="11E10275" w14:textId="77777777" w:rsidR="00AB103E" w:rsidRPr="0042300C" w:rsidRDefault="00AB103E" w:rsidP="005A15B5">
      <w:pPr>
        <w:pStyle w:val="Akapitzlist"/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300C">
        <w:rPr>
          <w:rFonts w:ascii="Times New Roman" w:hAnsi="Times New Roman"/>
          <w:bCs/>
          <w:sz w:val="24"/>
          <w:szCs w:val="24"/>
        </w:rPr>
        <w:t xml:space="preserve">System „Strefa Projektów UJ” </w:t>
      </w:r>
      <w:r w:rsidRPr="0042300C">
        <w:rPr>
          <w:rFonts w:ascii="Times New Roman" w:hAnsi="Times New Roman"/>
          <w:sz w:val="24"/>
          <w:szCs w:val="24"/>
        </w:rPr>
        <w:t xml:space="preserve">będzie udostępniała uprawnionym użytkownikom dane dotyczące przygotowywanych i realizowanych projektów oraz prac zleconych w tym dane osobowe i finansowe. </w:t>
      </w:r>
    </w:p>
    <w:p w14:paraId="00280CFD" w14:textId="77777777" w:rsidR="00AB103E" w:rsidRPr="0042300C" w:rsidRDefault="00AB103E" w:rsidP="005A15B5">
      <w:pPr>
        <w:pStyle w:val="Akapitzlist"/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300C">
        <w:rPr>
          <w:rFonts w:ascii="Times New Roman" w:hAnsi="Times New Roman"/>
          <w:sz w:val="24"/>
          <w:szCs w:val="24"/>
        </w:rPr>
        <w:t>Rozbudowany system „</w:t>
      </w:r>
      <w:r w:rsidRPr="0042300C">
        <w:rPr>
          <w:rFonts w:ascii="Times New Roman" w:hAnsi="Times New Roman"/>
          <w:bCs/>
          <w:sz w:val="24"/>
          <w:szCs w:val="24"/>
        </w:rPr>
        <w:t xml:space="preserve">Strefa Projektów UJ” musi zapewnić zróżnicowanie uprawień dla użytkowników.  </w:t>
      </w:r>
    </w:p>
    <w:p w14:paraId="1B86E828" w14:textId="77777777" w:rsidR="00AB103E" w:rsidRPr="00C84B20" w:rsidRDefault="00AB103E" w:rsidP="00AB103E">
      <w:pPr>
        <w:pStyle w:val="Akapitzlist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5408E01" w14:textId="77777777" w:rsidR="00C84B20" w:rsidRPr="00C84B20" w:rsidRDefault="00AB103E" w:rsidP="00C84B20">
      <w:pPr>
        <w:pStyle w:val="Akapitzlist"/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C84B20">
        <w:rPr>
          <w:rFonts w:ascii="Times New Roman" w:hAnsi="Times New Roman"/>
          <w:b/>
          <w:bCs/>
          <w:sz w:val="24"/>
          <w:szCs w:val="24"/>
        </w:rPr>
        <w:t xml:space="preserve">Nawigacja i struktura systemu </w:t>
      </w:r>
    </w:p>
    <w:p w14:paraId="38A7E21E" w14:textId="77777777" w:rsidR="00C84B20" w:rsidRPr="00C84B20" w:rsidRDefault="00C84B20" w:rsidP="00C84B20">
      <w:pPr>
        <w:pStyle w:val="Akapitzlist"/>
        <w:spacing w:after="0" w:line="240" w:lineRule="auto"/>
        <w:ind w:left="360"/>
        <w:contextualSpacing/>
        <w:rPr>
          <w:bCs/>
        </w:rPr>
      </w:pPr>
    </w:p>
    <w:p w14:paraId="432A11F4" w14:textId="3C12CF4F" w:rsidR="00F93500" w:rsidRPr="00C84B20" w:rsidRDefault="00AB103E" w:rsidP="00C84B20">
      <w:pPr>
        <w:pStyle w:val="Akapitzlist"/>
        <w:numPr>
          <w:ilvl w:val="0"/>
          <w:numId w:val="43"/>
        </w:num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C84B20">
        <w:rPr>
          <w:rFonts w:ascii="Times New Roman" w:hAnsi="Times New Roman"/>
          <w:bCs/>
          <w:sz w:val="24"/>
          <w:szCs w:val="24"/>
        </w:rPr>
        <w:t>System „Strefa Projektów UJ” będzie się składać z modułów już istniejących oraz zostanie rozbudowany o moduł wskazan</w:t>
      </w:r>
      <w:r w:rsidR="00C334CD" w:rsidRPr="00C84B20">
        <w:rPr>
          <w:rFonts w:ascii="Times New Roman" w:hAnsi="Times New Roman"/>
          <w:bCs/>
          <w:sz w:val="24"/>
          <w:szCs w:val="24"/>
        </w:rPr>
        <w:t xml:space="preserve">y </w:t>
      </w:r>
      <w:r w:rsidRPr="00C84B20">
        <w:rPr>
          <w:rFonts w:ascii="Times New Roman" w:hAnsi="Times New Roman"/>
          <w:bCs/>
          <w:sz w:val="24"/>
          <w:szCs w:val="24"/>
        </w:rPr>
        <w:t>w części V</w:t>
      </w:r>
      <w:r w:rsidR="0085483D" w:rsidRPr="00C84B20">
        <w:rPr>
          <w:rFonts w:ascii="Times New Roman" w:hAnsi="Times New Roman"/>
          <w:bCs/>
          <w:sz w:val="24"/>
          <w:szCs w:val="24"/>
        </w:rPr>
        <w:t>I</w:t>
      </w:r>
      <w:r w:rsidRPr="00C84B20">
        <w:rPr>
          <w:rFonts w:ascii="Times New Roman" w:hAnsi="Times New Roman"/>
          <w:bCs/>
          <w:sz w:val="24"/>
          <w:szCs w:val="24"/>
        </w:rPr>
        <w:t>I (</w:t>
      </w:r>
      <w:r w:rsidR="00F93500" w:rsidRPr="00C84B20">
        <w:rPr>
          <w:rFonts w:ascii="Times New Roman" w:hAnsi="Times New Roman"/>
          <w:bCs/>
          <w:sz w:val="24"/>
          <w:szCs w:val="24"/>
        </w:rPr>
        <w:t>Opis zakresu rozbudowy systemu „Strefa Projektów UJ” - opis nowych funkcjonalności sytemu).</w:t>
      </w:r>
    </w:p>
    <w:p w14:paraId="0ED64B12" w14:textId="77777777" w:rsidR="00AB103E" w:rsidRPr="00C84B20" w:rsidRDefault="00AB103E" w:rsidP="00C84B20">
      <w:pPr>
        <w:pStyle w:val="Akapitzlist"/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84B20">
        <w:rPr>
          <w:rFonts w:ascii="Times New Roman" w:hAnsi="Times New Roman"/>
          <w:sz w:val="24"/>
          <w:szCs w:val="24"/>
        </w:rPr>
        <w:t xml:space="preserve">Główne założenia funkcjonalne. Każdy moduł będzie dostępny z menu głównego, dostępnego na głównym ekranie. Ekran główny będzie mógł ponadto zawierać dowolną liczbę zakładek, prezentujących dane z wybranych modułów i umożliwiających dalszą interakcję z modułem, w tym przejście do wybranych opcji i procesów. </w:t>
      </w:r>
    </w:p>
    <w:p w14:paraId="4E0AA9A9" w14:textId="77777777" w:rsidR="00AB103E" w:rsidRPr="00C84B20" w:rsidRDefault="00AB103E" w:rsidP="00C84B20">
      <w:pPr>
        <w:pStyle w:val="Akapitzlist"/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84B20">
        <w:rPr>
          <w:rFonts w:ascii="Times New Roman" w:hAnsi="Times New Roman"/>
          <w:sz w:val="24"/>
          <w:szCs w:val="24"/>
        </w:rPr>
        <w:t xml:space="preserve">Ekran modułu, osiągany po wyborze pozycji z menu głównego, powinien zawierać elementy sterujące, prowadzące do konkretnych funkcji danego modułu </w:t>
      </w:r>
    </w:p>
    <w:p w14:paraId="0A1B941C" w14:textId="77777777" w:rsidR="00AB103E" w:rsidRPr="00C84B20" w:rsidRDefault="00AB103E" w:rsidP="00C84B20">
      <w:pPr>
        <w:pStyle w:val="Akapitzlist"/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84B20">
        <w:rPr>
          <w:rFonts w:ascii="Times New Roman" w:hAnsi="Times New Roman"/>
          <w:sz w:val="24"/>
          <w:szCs w:val="24"/>
        </w:rPr>
        <w:t>System nawigacji musi zostać dopasowany do wypracowanego już rozwiązania przyjętego dla s</w:t>
      </w:r>
      <w:r w:rsidRPr="00C84B20">
        <w:rPr>
          <w:rFonts w:ascii="Times New Roman" w:hAnsi="Times New Roman"/>
          <w:bCs/>
          <w:sz w:val="24"/>
          <w:szCs w:val="24"/>
        </w:rPr>
        <w:t xml:space="preserve">ystemu „Strefa Projektów UJ”. </w:t>
      </w:r>
      <w:r w:rsidRPr="00C84B20">
        <w:rPr>
          <w:rFonts w:ascii="Times New Roman" w:hAnsi="Times New Roman"/>
          <w:sz w:val="24"/>
          <w:szCs w:val="24"/>
        </w:rPr>
        <w:t xml:space="preserve">Nawigacja powinna zapewniać wysoki poziom ergonomii, a zatem musi być intuicyjna, umożliwiać łatwy dostęp do poszukiwanej treści oraz stanowić przejrzysty i zrozumiały system komunikacji. </w:t>
      </w:r>
    </w:p>
    <w:p w14:paraId="5F0DB63C" w14:textId="77777777" w:rsidR="00AB103E" w:rsidRPr="00C84B20" w:rsidRDefault="00AB103E" w:rsidP="00C84B20">
      <w:pPr>
        <w:pStyle w:val="Akapitzlist"/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C84B20">
        <w:rPr>
          <w:rFonts w:ascii="Times New Roman" w:hAnsi="Times New Roman"/>
          <w:bCs/>
          <w:sz w:val="24"/>
          <w:szCs w:val="24"/>
        </w:rPr>
        <w:t xml:space="preserve">Rozbudowany system „Strefa Projektów UJ” musi gwarantować wprowadzanie przez administratora nowych treści (tj. informacje, komunikaty, wzory dokumentów, itp.) oraz wprowadzanie nowych lub modyfikowanie ścieżek obiegu dokumentów. </w:t>
      </w:r>
    </w:p>
    <w:p w14:paraId="2C150140" w14:textId="77777777" w:rsidR="00AB103E" w:rsidRPr="00484EBE" w:rsidRDefault="00AB103E" w:rsidP="00AB103E">
      <w:pPr>
        <w:pStyle w:val="Akapitzlist"/>
        <w:spacing w:after="0" w:line="240" w:lineRule="auto"/>
        <w:ind w:left="36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CDDCBD7" w14:textId="77777777" w:rsidR="00AB103E" w:rsidRPr="00484EBE" w:rsidRDefault="00AB103E" w:rsidP="005A15B5">
      <w:pPr>
        <w:pStyle w:val="Akapitzlist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484EBE">
        <w:rPr>
          <w:rFonts w:ascii="Times New Roman" w:hAnsi="Times New Roman"/>
          <w:b/>
          <w:bCs/>
          <w:sz w:val="24"/>
          <w:szCs w:val="24"/>
        </w:rPr>
        <w:t xml:space="preserve">Szata graficzna </w:t>
      </w:r>
    </w:p>
    <w:p w14:paraId="23E1DDE9" w14:textId="77777777" w:rsidR="00AB103E" w:rsidRPr="00484EBE" w:rsidRDefault="00AB103E" w:rsidP="005A15B5">
      <w:pPr>
        <w:pStyle w:val="Akapitzlist"/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84EBE">
        <w:rPr>
          <w:rFonts w:ascii="Times New Roman" w:hAnsi="Times New Roman"/>
          <w:sz w:val="24"/>
          <w:szCs w:val="24"/>
        </w:rPr>
        <w:t>Wykonawca dostosuje rozbudowane moduły do przyjętej szaty graficznej w już istniejącym s</w:t>
      </w:r>
      <w:r w:rsidRPr="00484EBE">
        <w:rPr>
          <w:rFonts w:ascii="Times New Roman" w:hAnsi="Times New Roman"/>
          <w:bCs/>
          <w:sz w:val="24"/>
          <w:szCs w:val="24"/>
        </w:rPr>
        <w:t xml:space="preserve">ystemie „Strefa Projektów UJ”. </w:t>
      </w:r>
    </w:p>
    <w:p w14:paraId="2B0AEF37" w14:textId="77777777" w:rsidR="00AB103E" w:rsidRPr="000A077C" w:rsidRDefault="00AB103E" w:rsidP="00AB103E">
      <w:pPr>
        <w:pStyle w:val="Akapitzlist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highlight w:val="green"/>
        </w:rPr>
      </w:pPr>
    </w:p>
    <w:p w14:paraId="6F88DAF4" w14:textId="77777777" w:rsidR="00AB103E" w:rsidRPr="0085483D" w:rsidRDefault="00AB103E" w:rsidP="005A15B5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5483D">
        <w:rPr>
          <w:rFonts w:ascii="Times New Roman" w:hAnsi="Times New Roman"/>
          <w:b/>
          <w:bCs/>
          <w:sz w:val="24"/>
          <w:szCs w:val="24"/>
        </w:rPr>
        <w:t xml:space="preserve">Szkolenia, helpdesk i usługa rozwojowa.  </w:t>
      </w:r>
    </w:p>
    <w:p w14:paraId="7044A7A4" w14:textId="77777777" w:rsidR="00AB103E" w:rsidRPr="0085483D" w:rsidRDefault="00AB103E" w:rsidP="005A15B5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83D">
        <w:rPr>
          <w:rFonts w:ascii="Times New Roman" w:hAnsi="Times New Roman"/>
          <w:sz w:val="24"/>
          <w:szCs w:val="24"/>
        </w:rPr>
        <w:t xml:space="preserve">W ramach realizacji przedmiotu zamówienia Wykonawca jest zobowiązany do obsługi </w:t>
      </w:r>
      <w:r w:rsidRPr="0085483D">
        <w:rPr>
          <w:rFonts w:ascii="Times New Roman" w:hAnsi="Times New Roman"/>
          <w:bCs/>
          <w:sz w:val="24"/>
          <w:szCs w:val="24"/>
        </w:rPr>
        <w:t>systemu „Strefa Projektów UJ”</w:t>
      </w:r>
      <w:r w:rsidRPr="0085483D">
        <w:rPr>
          <w:rFonts w:ascii="Times New Roman" w:hAnsi="Times New Roman"/>
          <w:sz w:val="24"/>
          <w:szCs w:val="24"/>
        </w:rPr>
        <w:t xml:space="preserve"> przez okres wykonywania usługi.</w:t>
      </w:r>
    </w:p>
    <w:p w14:paraId="14E03917" w14:textId="77777777" w:rsidR="00AB103E" w:rsidRPr="0085483D" w:rsidRDefault="00AB103E" w:rsidP="005A15B5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83D">
        <w:rPr>
          <w:rFonts w:ascii="Times New Roman" w:hAnsi="Times New Roman"/>
          <w:sz w:val="24"/>
          <w:szCs w:val="24"/>
        </w:rPr>
        <w:t xml:space="preserve">Wykonawca zorganizuje, przygotuje i przeprowadzi szkolenia dla </w:t>
      </w:r>
      <w:r w:rsidRPr="0085483D">
        <w:rPr>
          <w:rFonts w:ascii="Times New Roman" w:eastAsia="Calibri" w:hAnsi="Times New Roman"/>
          <w:sz w:val="24"/>
          <w:szCs w:val="24"/>
        </w:rPr>
        <w:t xml:space="preserve">użytkowników </w:t>
      </w:r>
      <w:r w:rsidRPr="0085483D">
        <w:rPr>
          <w:rFonts w:ascii="Times New Roman" w:eastAsia="Calibri" w:hAnsi="Times New Roman"/>
          <w:sz w:val="24"/>
          <w:szCs w:val="24"/>
        </w:rPr>
        <w:br/>
        <w:t xml:space="preserve">i administratorów systemu. Zakres, terminy i forma szkoleń zostaną uzgodnione </w:t>
      </w:r>
      <w:r w:rsidRPr="0085483D">
        <w:rPr>
          <w:rFonts w:ascii="Times New Roman" w:eastAsia="Calibri" w:hAnsi="Times New Roman"/>
          <w:sz w:val="24"/>
          <w:szCs w:val="24"/>
        </w:rPr>
        <w:br/>
        <w:t xml:space="preserve">z Zamawiającym. </w:t>
      </w:r>
    </w:p>
    <w:p w14:paraId="78FADA3B" w14:textId="608F1D4D" w:rsidR="00AB103E" w:rsidRPr="0085483D" w:rsidRDefault="00AB103E" w:rsidP="005A15B5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83D">
        <w:rPr>
          <w:rFonts w:ascii="Times New Roman" w:eastAsia="Calibri" w:hAnsi="Times New Roman"/>
          <w:sz w:val="24"/>
          <w:szCs w:val="24"/>
        </w:rPr>
        <w:t xml:space="preserve">Wykonawca będzie zobowiązany do przeprowadzenia </w:t>
      </w:r>
      <w:r w:rsidR="000C15C5" w:rsidRPr="0085483D">
        <w:rPr>
          <w:rFonts w:ascii="Times New Roman" w:eastAsia="Calibri" w:hAnsi="Times New Roman"/>
          <w:sz w:val="24"/>
          <w:szCs w:val="24"/>
        </w:rPr>
        <w:t>s</w:t>
      </w:r>
      <w:r w:rsidRPr="0085483D">
        <w:rPr>
          <w:rFonts w:ascii="Times New Roman" w:eastAsia="Calibri" w:hAnsi="Times New Roman"/>
          <w:sz w:val="24"/>
          <w:szCs w:val="24"/>
        </w:rPr>
        <w:t xml:space="preserve">zkoleń dla użytkowników i administratorów systemu (1h szkoleniowa to </w:t>
      </w:r>
      <w:r w:rsidR="000C15C5" w:rsidRPr="0085483D">
        <w:rPr>
          <w:rFonts w:ascii="Times New Roman" w:eastAsia="Calibri" w:hAnsi="Times New Roman"/>
          <w:sz w:val="24"/>
          <w:szCs w:val="24"/>
        </w:rPr>
        <w:t>45</w:t>
      </w:r>
      <w:r w:rsidRPr="0085483D">
        <w:rPr>
          <w:rFonts w:ascii="Times New Roman" w:eastAsia="Calibri" w:hAnsi="Times New Roman"/>
          <w:sz w:val="24"/>
          <w:szCs w:val="24"/>
        </w:rPr>
        <w:t xml:space="preserve"> minut zegarowych)</w:t>
      </w:r>
      <w:r w:rsidR="00595ACC" w:rsidRPr="0085483D">
        <w:rPr>
          <w:rFonts w:ascii="Times New Roman" w:eastAsia="Calibri" w:hAnsi="Times New Roman"/>
          <w:sz w:val="24"/>
          <w:szCs w:val="24"/>
        </w:rPr>
        <w:t>.</w:t>
      </w:r>
      <w:r w:rsidRPr="0085483D">
        <w:rPr>
          <w:rFonts w:ascii="Times New Roman" w:eastAsia="Calibri" w:hAnsi="Times New Roman"/>
          <w:sz w:val="24"/>
          <w:szCs w:val="24"/>
        </w:rPr>
        <w:t xml:space="preserve"> </w:t>
      </w:r>
    </w:p>
    <w:p w14:paraId="4A92F016" w14:textId="739C4B97" w:rsidR="00AB103E" w:rsidRPr="0085483D" w:rsidRDefault="00AB103E" w:rsidP="005A15B5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83D">
        <w:rPr>
          <w:rFonts w:ascii="Times New Roman" w:eastAsia="Calibri" w:hAnsi="Times New Roman"/>
          <w:sz w:val="24"/>
          <w:szCs w:val="24"/>
        </w:rPr>
        <w:t xml:space="preserve">W ramach puli zaplanowanych szkoleń Wykonawca przeszkoli </w:t>
      </w:r>
      <w:r w:rsidRPr="0085483D">
        <w:rPr>
          <w:rFonts w:ascii="Times New Roman" w:hAnsi="Times New Roman"/>
          <w:sz w:val="24"/>
          <w:szCs w:val="24"/>
        </w:rPr>
        <w:t>wskazane  przez Zamawiającego</w:t>
      </w:r>
      <w:r w:rsidRPr="0085483D">
        <w:rPr>
          <w:rFonts w:ascii="Times New Roman" w:eastAsia="Calibri" w:hAnsi="Times New Roman"/>
          <w:sz w:val="24"/>
          <w:szCs w:val="24"/>
        </w:rPr>
        <w:t xml:space="preserve"> osoby</w:t>
      </w:r>
      <w:r w:rsidRPr="0085483D">
        <w:rPr>
          <w:rFonts w:ascii="Times New Roman" w:hAnsi="Times New Roman"/>
          <w:sz w:val="24"/>
          <w:szCs w:val="24"/>
        </w:rPr>
        <w:t xml:space="preserve">. </w:t>
      </w:r>
      <w:r w:rsidRPr="0085483D">
        <w:rPr>
          <w:rFonts w:ascii="Times New Roman" w:eastAsia="Calibri" w:hAnsi="Times New Roman"/>
          <w:sz w:val="24"/>
          <w:szCs w:val="24"/>
        </w:rPr>
        <w:t xml:space="preserve">Zakres, terminy i forma szkoleń zostaną uzgodnione z Zamawiającym. </w:t>
      </w:r>
    </w:p>
    <w:p w14:paraId="02115024" w14:textId="1754FF1C" w:rsidR="00AB103E" w:rsidRPr="0085483D" w:rsidRDefault="00AB103E" w:rsidP="005A15B5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83D">
        <w:rPr>
          <w:rFonts w:ascii="Times New Roman" w:hAnsi="Times New Roman"/>
          <w:sz w:val="24"/>
          <w:szCs w:val="24"/>
        </w:rPr>
        <w:t xml:space="preserve">Wykonawca zapewni w okresie realizacji zamówienia oraz przez co najmniej </w:t>
      </w:r>
      <w:r w:rsidR="0085483D" w:rsidRPr="0085483D">
        <w:rPr>
          <w:rFonts w:ascii="Times New Roman" w:hAnsi="Times New Roman"/>
          <w:sz w:val="24"/>
          <w:szCs w:val="24"/>
        </w:rPr>
        <w:t>60</w:t>
      </w:r>
      <w:r w:rsidRPr="0085483D">
        <w:rPr>
          <w:rFonts w:ascii="Times New Roman" w:hAnsi="Times New Roman"/>
          <w:sz w:val="24"/>
          <w:szCs w:val="24"/>
        </w:rPr>
        <w:t xml:space="preserve"> dni od odbioru przedmiotu umowy i </w:t>
      </w:r>
      <w:r w:rsidRPr="0085483D">
        <w:rPr>
          <w:rFonts w:ascii="Times New Roman" w:eastAsia="Calibri" w:hAnsi="Times New Roman"/>
          <w:sz w:val="24"/>
          <w:szCs w:val="24"/>
        </w:rPr>
        <w:t>uruchomienia rozbudowy systemu</w:t>
      </w:r>
      <w:r w:rsidRPr="0085483D">
        <w:rPr>
          <w:rFonts w:ascii="Times New Roman" w:hAnsi="Times New Roman"/>
          <w:sz w:val="24"/>
          <w:szCs w:val="24"/>
        </w:rPr>
        <w:t xml:space="preserve">, wsparcie techniczne (usługa helpdesk) dla użytkowników i administratorów systemu. Usługa helpdesku może być prowadzona w różnych formach: zdalnie, mailowo, telefonicznie lub wizyty </w:t>
      </w:r>
      <w:r w:rsidRPr="0085483D">
        <w:rPr>
          <w:rFonts w:ascii="Times New Roman" w:hAnsi="Times New Roman"/>
          <w:sz w:val="24"/>
          <w:szCs w:val="24"/>
        </w:rPr>
        <w:br/>
        <w:t xml:space="preserve">u Zamawiającego. </w:t>
      </w:r>
    </w:p>
    <w:p w14:paraId="6D3C27E1" w14:textId="77777777" w:rsidR="00AB103E" w:rsidRPr="0085483D" w:rsidRDefault="00AB103E" w:rsidP="005A15B5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83D">
        <w:rPr>
          <w:rFonts w:ascii="Times New Roman" w:hAnsi="Times New Roman"/>
          <w:sz w:val="24"/>
          <w:szCs w:val="24"/>
        </w:rPr>
        <w:t xml:space="preserve">Usługa helpdesk prowadzona przez Wykonawcę będzie obejmować wsparcie dla użytkowników i administratorów systemu w zakresie obsługi, poruszania się </w:t>
      </w:r>
      <w:r w:rsidRPr="0085483D">
        <w:rPr>
          <w:rFonts w:ascii="Times New Roman" w:hAnsi="Times New Roman"/>
          <w:sz w:val="24"/>
          <w:szCs w:val="24"/>
        </w:rPr>
        <w:br/>
        <w:t xml:space="preserve">i funkcjonaliści systemu oraz rozwiązywania wszelkich problemów w kwestii użytkowania systemu. </w:t>
      </w:r>
    </w:p>
    <w:p w14:paraId="37D2C26D" w14:textId="77777777" w:rsidR="00AB103E" w:rsidRPr="00361438" w:rsidRDefault="00AB103E" w:rsidP="005A15B5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83D">
        <w:rPr>
          <w:rFonts w:ascii="Times New Roman" w:hAnsi="Times New Roman"/>
          <w:sz w:val="24"/>
          <w:szCs w:val="24"/>
        </w:rPr>
        <w:t xml:space="preserve">Wykonawca przygotuje i przekaże Zamawiającego instrukcje, opisy i materiały szkoleniowe dla użytkowników i administratorów systemu, umożliwiające sprawne </w:t>
      </w:r>
      <w:r w:rsidRPr="00361438">
        <w:rPr>
          <w:rFonts w:ascii="Times New Roman" w:hAnsi="Times New Roman"/>
          <w:sz w:val="24"/>
          <w:szCs w:val="24"/>
        </w:rPr>
        <w:t>poruszanie się i pracę w rozbudowanym systemie „Strefa Projektów UJ”.</w:t>
      </w:r>
    </w:p>
    <w:p w14:paraId="2B79985B" w14:textId="77241335" w:rsidR="00AB103E" w:rsidRPr="00361438" w:rsidRDefault="00AB103E" w:rsidP="005A15B5">
      <w:pPr>
        <w:pStyle w:val="Default"/>
        <w:numPr>
          <w:ilvl w:val="0"/>
          <w:numId w:val="42"/>
        </w:numPr>
        <w:jc w:val="both"/>
        <w:rPr>
          <w:color w:val="auto"/>
        </w:rPr>
      </w:pPr>
      <w:r w:rsidRPr="00361438">
        <w:rPr>
          <w:rFonts w:eastAsia="Calibri"/>
          <w:color w:val="auto"/>
        </w:rPr>
        <w:t>Wykonawca będzie zobowiązany do r</w:t>
      </w:r>
      <w:r w:rsidRPr="00361438">
        <w:t xml:space="preserve">ealizacji usługi rozwojowej w wymiarze </w:t>
      </w:r>
      <w:r w:rsidR="0085483D" w:rsidRPr="00361438">
        <w:t>określonym w um</w:t>
      </w:r>
      <w:r w:rsidR="00361438" w:rsidRPr="00361438">
        <w:t xml:space="preserve">owie </w:t>
      </w:r>
      <w:r w:rsidRPr="00361438">
        <w:t xml:space="preserve">(1h usługi rozwojowej to </w:t>
      </w:r>
      <w:r w:rsidR="00361438" w:rsidRPr="00361438">
        <w:t xml:space="preserve">45 </w:t>
      </w:r>
      <w:r w:rsidRPr="00361438">
        <w:t xml:space="preserve">minut zegarowych) do </w:t>
      </w:r>
      <w:r w:rsidR="00361438" w:rsidRPr="00361438">
        <w:t>120</w:t>
      </w:r>
      <w:r w:rsidRPr="00361438">
        <w:t xml:space="preserve"> dni od przyjęcia </w:t>
      </w:r>
      <w:r w:rsidR="00361438" w:rsidRPr="00361438">
        <w:t xml:space="preserve">haromonogramu rozbudowy </w:t>
      </w:r>
      <w:r w:rsidRPr="00361438">
        <w:t>systemu. W ramach usługi rozwojowej  Wykonawca, w uzgodnieniu i na zlecenie Zamawiającego, wykona dalsze prace obejmujące modyfikacje systemu w tym np.  wybranych funkcjonalności systemu.</w:t>
      </w:r>
    </w:p>
    <w:p w14:paraId="72D69CD8" w14:textId="77777777" w:rsidR="00AB103E" w:rsidRDefault="00AB103E" w:rsidP="00AB103E"/>
    <w:p w14:paraId="7A26C5BE" w14:textId="77777777" w:rsidR="00B67755" w:rsidRPr="0021092D" w:rsidRDefault="00B67755" w:rsidP="00B67755">
      <w:pPr>
        <w:contextualSpacing/>
        <w:jc w:val="both"/>
      </w:pPr>
    </w:p>
    <w:p w14:paraId="3C7D0821" w14:textId="44F139FA" w:rsidR="00B67755" w:rsidRPr="00C84B20" w:rsidRDefault="00B67755" w:rsidP="00482E1A">
      <w:pPr>
        <w:pStyle w:val="Akapitzlist"/>
        <w:numPr>
          <w:ilvl w:val="0"/>
          <w:numId w:val="31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84B20">
        <w:rPr>
          <w:rFonts w:ascii="Times New Roman" w:hAnsi="Times New Roman"/>
          <w:b/>
          <w:sz w:val="24"/>
          <w:szCs w:val="24"/>
        </w:rPr>
        <w:t xml:space="preserve">Opis zakresu rozbudowy </w:t>
      </w:r>
      <w:r w:rsidRPr="00C84B20">
        <w:rPr>
          <w:rFonts w:ascii="Times New Roman" w:hAnsi="Times New Roman"/>
          <w:b/>
          <w:bCs/>
          <w:sz w:val="24"/>
          <w:szCs w:val="24"/>
        </w:rPr>
        <w:t>systemu „Strefa Projektów UJ”</w:t>
      </w:r>
      <w:r w:rsidR="00F93500" w:rsidRPr="00C84B2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93500" w:rsidRPr="00C84B20">
        <w:rPr>
          <w:rFonts w:ascii="Times New Roman" w:hAnsi="Times New Roman"/>
          <w:sz w:val="24"/>
          <w:szCs w:val="24"/>
        </w:rPr>
        <w:t>- opis nowych funkcjonalności sytemu).</w:t>
      </w:r>
    </w:p>
    <w:p w14:paraId="04BE5AEF" w14:textId="77777777" w:rsidR="00C84B20" w:rsidRPr="00482E1A" w:rsidRDefault="00C84B20" w:rsidP="00C84B20">
      <w:pPr>
        <w:pStyle w:val="Akapitzlist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823B158" w14:textId="77777777" w:rsidR="00B67755" w:rsidRPr="0021092D" w:rsidRDefault="00B67755" w:rsidP="005A15B5">
      <w:pPr>
        <w:pStyle w:val="Akapitzlist"/>
        <w:numPr>
          <w:ilvl w:val="0"/>
          <w:numId w:val="17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Utworzenie Modułu obsługi postępowania </w:t>
      </w:r>
      <w:proofErr w:type="spellStart"/>
      <w:r w:rsidRPr="0021092D">
        <w:rPr>
          <w:rFonts w:ascii="Times New Roman" w:hAnsi="Times New Roman"/>
          <w:sz w:val="22"/>
          <w:szCs w:val="22"/>
        </w:rPr>
        <w:t>ws</w:t>
      </w:r>
      <w:proofErr w:type="spellEnd"/>
      <w:r w:rsidRPr="0021092D">
        <w:rPr>
          <w:rFonts w:ascii="Times New Roman" w:hAnsi="Times New Roman"/>
          <w:sz w:val="22"/>
          <w:szCs w:val="22"/>
        </w:rPr>
        <w:t>. nadawania stopnia naukowego doktora w dziedzinie nauki i dyscyplinie naukowej – tryb po szkole doktorskiej</w:t>
      </w:r>
      <w:r>
        <w:rPr>
          <w:rFonts w:ascii="Times New Roman" w:hAnsi="Times New Roman"/>
          <w:sz w:val="22"/>
          <w:szCs w:val="22"/>
        </w:rPr>
        <w:t>:</w:t>
      </w:r>
    </w:p>
    <w:p w14:paraId="6C5762F2" w14:textId="77777777" w:rsidR="00B67755" w:rsidRPr="0021092D" w:rsidRDefault="00B67755" w:rsidP="005A15B5">
      <w:pPr>
        <w:pStyle w:val="Akapitzlist"/>
        <w:numPr>
          <w:ilvl w:val="0"/>
          <w:numId w:val="19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Sekcja informacji o wymaganiach wobec kandydata</w:t>
      </w:r>
    </w:p>
    <w:p w14:paraId="6F7BBFEB" w14:textId="77777777" w:rsidR="00B67755" w:rsidRPr="0021092D" w:rsidRDefault="00B67755" w:rsidP="005A15B5">
      <w:pPr>
        <w:pStyle w:val="Akapitzlist"/>
        <w:numPr>
          <w:ilvl w:val="0"/>
          <w:numId w:val="19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Obsługa wniosku o wszczęcie postępowania w sprawie nadania stopnia doktora (uzupełnianie formularza, elektroniczny obieg, akceptacja). </w:t>
      </w:r>
    </w:p>
    <w:p w14:paraId="797E8AAF" w14:textId="77777777" w:rsidR="00B67755" w:rsidRPr="0021092D" w:rsidRDefault="00B67755" w:rsidP="005A15B5">
      <w:pPr>
        <w:pStyle w:val="Akapitzlist"/>
        <w:numPr>
          <w:ilvl w:val="0"/>
          <w:numId w:val="19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Obsługa oświadczeń do wniosku o wszczęcie postępowania w sprawie nadania stopnia doktora.</w:t>
      </w:r>
    </w:p>
    <w:p w14:paraId="069B6692" w14:textId="77777777" w:rsidR="00B67755" w:rsidRPr="0021092D" w:rsidRDefault="00B67755" w:rsidP="005A15B5">
      <w:pPr>
        <w:pStyle w:val="Akapitzlist"/>
        <w:numPr>
          <w:ilvl w:val="0"/>
          <w:numId w:val="19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Obsługa załączników do wniosku o wszczęcie postępowania w sprawie nadania stopnia doktora, zgodnie z </w:t>
      </w:r>
      <w:r w:rsidRPr="0021092D">
        <w:rPr>
          <w:rFonts w:ascii="Times New Roman" w:hAnsi="Times New Roman"/>
          <w:bCs/>
          <w:sz w:val="22"/>
          <w:szCs w:val="22"/>
        </w:rPr>
        <w:t>§</w:t>
      </w:r>
      <w:r w:rsidRPr="0021092D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21092D">
        <w:rPr>
          <w:rFonts w:ascii="Times New Roman" w:hAnsi="Times New Roman"/>
          <w:sz w:val="22"/>
          <w:szCs w:val="22"/>
        </w:rPr>
        <w:t>4 Procedury postępowania w sprawie nadania stopnia naukowego na Uniwersytecie Jagielloński.</w:t>
      </w:r>
    </w:p>
    <w:p w14:paraId="12BAA06B" w14:textId="77777777" w:rsidR="00B67755" w:rsidRPr="0021092D" w:rsidRDefault="00B67755" w:rsidP="005A15B5">
      <w:pPr>
        <w:pStyle w:val="Akapitzlist"/>
        <w:numPr>
          <w:ilvl w:val="0"/>
          <w:numId w:val="19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Elektroniczny obieg wniosku. Możliwość zwrócenia wniosku do poprawy </w:t>
      </w:r>
    </w:p>
    <w:p w14:paraId="1CA8F740" w14:textId="77777777" w:rsidR="00B67755" w:rsidRPr="0021092D" w:rsidRDefault="00B67755" w:rsidP="005A15B5">
      <w:pPr>
        <w:pStyle w:val="Akapitzlist"/>
        <w:numPr>
          <w:ilvl w:val="0"/>
          <w:numId w:val="19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Rejestracja w systemie wniosków o wszczęcie postępowania w sprawie nadania stopnia doktora, obsługa podpisów elektronicznych lub tradycyjnych</w:t>
      </w:r>
    </w:p>
    <w:p w14:paraId="19220594" w14:textId="77777777" w:rsidR="00B67755" w:rsidRPr="0021092D" w:rsidRDefault="00B67755" w:rsidP="005A15B5">
      <w:pPr>
        <w:pStyle w:val="Akapitzlist"/>
        <w:numPr>
          <w:ilvl w:val="0"/>
          <w:numId w:val="19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Możliwość przesyłania wniosków podpisanych kwalifikowanym podpisem elektronicznym. </w:t>
      </w:r>
    </w:p>
    <w:p w14:paraId="493CC280" w14:textId="77777777" w:rsidR="00B67755" w:rsidRPr="0021092D" w:rsidRDefault="00B67755" w:rsidP="005A15B5">
      <w:pPr>
        <w:pStyle w:val="Akapitzlist"/>
        <w:numPr>
          <w:ilvl w:val="0"/>
          <w:numId w:val="19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Obsługa wniosku o przeprowadzenie egzaminu z nowożytnego języka obcego.</w:t>
      </w:r>
    </w:p>
    <w:p w14:paraId="3AFE8A22" w14:textId="754A0D99" w:rsidR="00B67755" w:rsidRPr="0021092D" w:rsidRDefault="00B67755" w:rsidP="005A15B5">
      <w:pPr>
        <w:pStyle w:val="Akapitzlist"/>
        <w:numPr>
          <w:ilvl w:val="0"/>
          <w:numId w:val="19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Obsługa procedury powoływania komisji do przeprowadzenia egzaminu z nowożytnego języka obcego.</w:t>
      </w:r>
    </w:p>
    <w:p w14:paraId="520607D4" w14:textId="77777777" w:rsidR="00B67755" w:rsidRPr="0021092D" w:rsidRDefault="00B67755" w:rsidP="005A15B5">
      <w:pPr>
        <w:pStyle w:val="Akapitzlist"/>
        <w:numPr>
          <w:ilvl w:val="0"/>
          <w:numId w:val="19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Obsługa protokołów z przebiegu egzaminu z nowożytnego języka obcego</w:t>
      </w:r>
    </w:p>
    <w:p w14:paraId="4C6722D0" w14:textId="77777777" w:rsidR="00B67755" w:rsidRPr="0021092D" w:rsidRDefault="00B67755" w:rsidP="005A15B5">
      <w:pPr>
        <w:pStyle w:val="Akapitzlist"/>
        <w:numPr>
          <w:ilvl w:val="0"/>
          <w:numId w:val="19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Obsługa wniosku o ponowne przeprowadzenie egzaminu w przypadku negatywnego wyniku w poprzednim terminie </w:t>
      </w:r>
    </w:p>
    <w:p w14:paraId="2BAF5463" w14:textId="77777777" w:rsidR="00B67755" w:rsidRPr="0021092D" w:rsidRDefault="00B67755" w:rsidP="005A15B5">
      <w:pPr>
        <w:pStyle w:val="Akapitzlist"/>
        <w:numPr>
          <w:ilvl w:val="0"/>
          <w:numId w:val="19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Obsługa procedury odmowy wszczęcia postępowania w przypadku niespełnienia wymagań </w:t>
      </w:r>
    </w:p>
    <w:p w14:paraId="0045371B" w14:textId="77777777" w:rsidR="00B67755" w:rsidRPr="0021092D" w:rsidRDefault="00B67755" w:rsidP="005A15B5">
      <w:pPr>
        <w:pStyle w:val="Akapitzlist"/>
        <w:numPr>
          <w:ilvl w:val="0"/>
          <w:numId w:val="19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Obsługa procedury wezwania kandydata do usunięcia braków </w:t>
      </w:r>
      <w:r>
        <w:rPr>
          <w:rFonts w:ascii="Times New Roman" w:hAnsi="Times New Roman"/>
          <w:sz w:val="22"/>
          <w:szCs w:val="22"/>
        </w:rPr>
        <w:t>formalnych</w:t>
      </w:r>
    </w:p>
    <w:p w14:paraId="7A5FB1D0" w14:textId="77777777" w:rsidR="00B67755" w:rsidRPr="0021092D" w:rsidRDefault="00B67755" w:rsidP="005A15B5">
      <w:pPr>
        <w:pStyle w:val="Akapitzlist"/>
        <w:numPr>
          <w:ilvl w:val="0"/>
          <w:numId w:val="19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Generowanie uchwały o wszczęciu postępowania w sprawie nadania stopnia doktora – nadanie odpowiednich statusów kandydatowi </w:t>
      </w:r>
    </w:p>
    <w:p w14:paraId="443582CF" w14:textId="77777777" w:rsidR="00B67755" w:rsidRPr="0021092D" w:rsidRDefault="00B67755" w:rsidP="005A15B5">
      <w:pPr>
        <w:pStyle w:val="Akapitzlist"/>
        <w:numPr>
          <w:ilvl w:val="0"/>
          <w:numId w:val="19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Informacja o wymaganiach dotyczących rozprawy doktorskiej </w:t>
      </w:r>
    </w:p>
    <w:p w14:paraId="53E80601" w14:textId="77777777" w:rsidR="00B67755" w:rsidRPr="0021092D" w:rsidRDefault="00B67755" w:rsidP="005A15B5">
      <w:pPr>
        <w:pStyle w:val="Akapitzlist"/>
        <w:numPr>
          <w:ilvl w:val="0"/>
          <w:numId w:val="19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Przypisywanie promotora lub promotorów oraz promotorów pomocniczych</w:t>
      </w:r>
    </w:p>
    <w:p w14:paraId="073B4728" w14:textId="77777777" w:rsidR="00B67755" w:rsidRPr="0021092D" w:rsidRDefault="00B67755" w:rsidP="005A15B5">
      <w:pPr>
        <w:pStyle w:val="Akapitzlist"/>
        <w:numPr>
          <w:ilvl w:val="0"/>
          <w:numId w:val="19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Generowanie uchwały o powołaniu/odwołaniu</w:t>
      </w:r>
      <w:r>
        <w:rPr>
          <w:rFonts w:ascii="Times New Roman" w:hAnsi="Times New Roman"/>
          <w:sz w:val="22"/>
          <w:szCs w:val="22"/>
        </w:rPr>
        <w:t>/zmianie</w:t>
      </w:r>
      <w:r w:rsidRPr="0021092D">
        <w:rPr>
          <w:rFonts w:ascii="Times New Roman" w:hAnsi="Times New Roman"/>
          <w:sz w:val="22"/>
          <w:szCs w:val="22"/>
        </w:rPr>
        <w:t xml:space="preserve"> promotor</w:t>
      </w:r>
      <w:r>
        <w:rPr>
          <w:rFonts w:ascii="Times New Roman" w:hAnsi="Times New Roman"/>
          <w:sz w:val="22"/>
          <w:szCs w:val="22"/>
        </w:rPr>
        <w:t>a/-</w:t>
      </w:r>
      <w:r w:rsidRPr="0021092D">
        <w:rPr>
          <w:rFonts w:ascii="Times New Roman" w:hAnsi="Times New Roman"/>
          <w:sz w:val="22"/>
          <w:szCs w:val="22"/>
        </w:rPr>
        <w:t xml:space="preserve">ów </w:t>
      </w:r>
    </w:p>
    <w:p w14:paraId="08258780" w14:textId="77777777" w:rsidR="00B67755" w:rsidRDefault="00B67755" w:rsidP="005A15B5">
      <w:pPr>
        <w:pStyle w:val="Akapitzlist"/>
        <w:numPr>
          <w:ilvl w:val="0"/>
          <w:numId w:val="19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Przypisywanie recenzenta lub recenzentów</w:t>
      </w:r>
      <w:r>
        <w:rPr>
          <w:rFonts w:ascii="Times New Roman" w:hAnsi="Times New Roman"/>
          <w:sz w:val="22"/>
          <w:szCs w:val="22"/>
        </w:rPr>
        <w:t xml:space="preserve"> oraz komisji doktorskiej</w:t>
      </w:r>
    </w:p>
    <w:p w14:paraId="22CBF54B" w14:textId="34F8A85C" w:rsidR="00B67755" w:rsidRPr="0021092D" w:rsidRDefault="00B67755" w:rsidP="005A15B5">
      <w:pPr>
        <w:pStyle w:val="Akapitzlist"/>
        <w:numPr>
          <w:ilvl w:val="0"/>
          <w:numId w:val="19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Generowanie uchwał o powołaniu/odwołaniu</w:t>
      </w:r>
      <w:r>
        <w:rPr>
          <w:rFonts w:ascii="Times New Roman" w:hAnsi="Times New Roman"/>
          <w:sz w:val="22"/>
          <w:szCs w:val="22"/>
        </w:rPr>
        <w:t>/zmianie komisji doktorskiej i recenzentów</w:t>
      </w:r>
    </w:p>
    <w:p w14:paraId="058E1624" w14:textId="77777777" w:rsidR="00B67755" w:rsidRPr="0021092D" w:rsidRDefault="00B67755" w:rsidP="005A15B5">
      <w:pPr>
        <w:pStyle w:val="Akapitzlist"/>
        <w:numPr>
          <w:ilvl w:val="0"/>
          <w:numId w:val="19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Generowanie i elektroniczny obieg umów z recenzentami </w:t>
      </w:r>
    </w:p>
    <w:p w14:paraId="36F41907" w14:textId="68EF9564" w:rsidR="00B67755" w:rsidRPr="0021092D" w:rsidRDefault="00B67755" w:rsidP="005A15B5">
      <w:pPr>
        <w:pStyle w:val="Akapitzlist"/>
        <w:numPr>
          <w:ilvl w:val="0"/>
          <w:numId w:val="19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Zarządzanie Komisją Doktorską (Przewodniczący, zastępca, sekretarz, trzej recenzenci,  co </w:t>
      </w:r>
      <w:r w:rsidR="00C84B20">
        <w:rPr>
          <w:rFonts w:ascii="Times New Roman" w:hAnsi="Times New Roman"/>
          <w:sz w:val="22"/>
          <w:szCs w:val="22"/>
        </w:rPr>
        <w:t>n</w:t>
      </w:r>
      <w:r w:rsidRPr="0021092D">
        <w:rPr>
          <w:rFonts w:ascii="Times New Roman" w:hAnsi="Times New Roman"/>
          <w:sz w:val="22"/>
          <w:szCs w:val="22"/>
        </w:rPr>
        <w:t>ajmniej czterech członków)</w:t>
      </w:r>
    </w:p>
    <w:p w14:paraId="4D70F2FD" w14:textId="4A4319C9" w:rsidR="00B67755" w:rsidRPr="0021092D" w:rsidRDefault="00B67755" w:rsidP="005A15B5">
      <w:pPr>
        <w:pStyle w:val="Akapitzlist"/>
        <w:numPr>
          <w:ilvl w:val="0"/>
          <w:numId w:val="19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Udostępnianie Komisji wszystkich niezbędnych dokumentów związanych z procedurą danego kandydata, w tym rozprawy doktorskiej</w:t>
      </w:r>
    </w:p>
    <w:p w14:paraId="0126BEC3" w14:textId="77777777" w:rsidR="00B67755" w:rsidRPr="0021092D" w:rsidRDefault="00B67755" w:rsidP="005A15B5">
      <w:pPr>
        <w:pStyle w:val="Akapitzlist"/>
        <w:numPr>
          <w:ilvl w:val="0"/>
          <w:numId w:val="19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Generowanie uchwały w przedmiocie dopuszczenia kandydata do publicznej obrony </w:t>
      </w:r>
    </w:p>
    <w:p w14:paraId="4670F311" w14:textId="77777777" w:rsidR="00B67755" w:rsidRPr="0021092D" w:rsidRDefault="00B67755" w:rsidP="005A15B5">
      <w:pPr>
        <w:pStyle w:val="Akapitzlist"/>
        <w:numPr>
          <w:ilvl w:val="0"/>
          <w:numId w:val="19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Zapisywanie oraz udostępnianie terminu publicznej obrony rozprawy doktorskiej</w:t>
      </w:r>
    </w:p>
    <w:p w14:paraId="76299DCD" w14:textId="77777777" w:rsidR="00B67755" w:rsidRPr="0021092D" w:rsidRDefault="00B67755" w:rsidP="005A15B5">
      <w:pPr>
        <w:pStyle w:val="Akapitzlist"/>
        <w:numPr>
          <w:ilvl w:val="0"/>
          <w:numId w:val="19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Generowanie uchwały zawierającej wniosek </w:t>
      </w:r>
      <w:r>
        <w:rPr>
          <w:rFonts w:ascii="Times New Roman" w:hAnsi="Times New Roman"/>
          <w:sz w:val="22"/>
          <w:szCs w:val="22"/>
        </w:rPr>
        <w:t>w sprawie</w:t>
      </w:r>
      <w:r w:rsidRPr="0021092D">
        <w:rPr>
          <w:rFonts w:ascii="Times New Roman" w:hAnsi="Times New Roman"/>
          <w:sz w:val="22"/>
          <w:szCs w:val="22"/>
        </w:rPr>
        <w:t xml:space="preserve"> nadani</w:t>
      </w:r>
      <w:r>
        <w:rPr>
          <w:rFonts w:ascii="Times New Roman" w:hAnsi="Times New Roman"/>
          <w:sz w:val="22"/>
          <w:szCs w:val="22"/>
        </w:rPr>
        <w:t>a</w:t>
      </w:r>
      <w:r w:rsidRPr="0021092D">
        <w:rPr>
          <w:rFonts w:ascii="Times New Roman" w:hAnsi="Times New Roman"/>
          <w:sz w:val="22"/>
          <w:szCs w:val="22"/>
        </w:rPr>
        <w:t xml:space="preserve"> stopnia doktora </w:t>
      </w:r>
    </w:p>
    <w:p w14:paraId="3597C9D8" w14:textId="77777777" w:rsidR="00B67755" w:rsidRPr="00BA7495" w:rsidRDefault="00B67755" w:rsidP="005A15B5">
      <w:pPr>
        <w:pStyle w:val="Akapitzlist"/>
        <w:numPr>
          <w:ilvl w:val="0"/>
          <w:numId w:val="19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Generowanie uchwały w sprawie poparcia wniosku o wyróżnienie rozprawy</w:t>
      </w:r>
    </w:p>
    <w:p w14:paraId="1B272D6D" w14:textId="77777777" w:rsidR="00B67755" w:rsidRDefault="00B67755" w:rsidP="005A15B5">
      <w:pPr>
        <w:pStyle w:val="Akapitzlist"/>
        <w:numPr>
          <w:ilvl w:val="0"/>
          <w:numId w:val="19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Oznaczanie rozpraw wyróżnionych</w:t>
      </w:r>
    </w:p>
    <w:p w14:paraId="49066CCA" w14:textId="77777777" w:rsidR="00B67755" w:rsidRPr="000B7B75" w:rsidRDefault="00B67755" w:rsidP="005A15B5">
      <w:pPr>
        <w:pStyle w:val="Akapitzlist"/>
        <w:numPr>
          <w:ilvl w:val="0"/>
          <w:numId w:val="19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0B7B75">
        <w:rPr>
          <w:rFonts w:ascii="Times New Roman" w:hAnsi="Times New Roman"/>
          <w:sz w:val="22"/>
          <w:szCs w:val="22"/>
        </w:rPr>
        <w:t>Oznaczanie rozpraw, których przedmiot został objęty tajemnicą lub zawierających informacje poufne</w:t>
      </w:r>
    </w:p>
    <w:p w14:paraId="16885215" w14:textId="77777777" w:rsidR="00B67755" w:rsidRPr="0021092D" w:rsidRDefault="00B67755" w:rsidP="005A15B5">
      <w:pPr>
        <w:pStyle w:val="Akapitzlist"/>
        <w:numPr>
          <w:ilvl w:val="0"/>
          <w:numId w:val="19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Generowanie innych uchwał </w:t>
      </w:r>
    </w:p>
    <w:p w14:paraId="06C1BB29" w14:textId="77777777" w:rsidR="00B67755" w:rsidRPr="0021092D" w:rsidRDefault="00B67755" w:rsidP="005A15B5">
      <w:pPr>
        <w:pStyle w:val="Akapitzlist"/>
        <w:numPr>
          <w:ilvl w:val="0"/>
          <w:numId w:val="19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Udostępnianie recenzentom rozprawy doktorskiej do recenzji </w:t>
      </w:r>
    </w:p>
    <w:p w14:paraId="5135CAF7" w14:textId="77777777" w:rsidR="00B67755" w:rsidRPr="0021092D" w:rsidRDefault="00B67755" w:rsidP="005A15B5">
      <w:pPr>
        <w:pStyle w:val="Akapitzlist"/>
        <w:numPr>
          <w:ilvl w:val="0"/>
          <w:numId w:val="19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Możliwość przesyłania recenzji rozprawy doktorskiej przez recenzenta</w:t>
      </w:r>
    </w:p>
    <w:p w14:paraId="17B852FB" w14:textId="77777777" w:rsidR="00B67755" w:rsidRPr="0021092D" w:rsidRDefault="00B67755" w:rsidP="005A15B5">
      <w:pPr>
        <w:pStyle w:val="Akapitzlist"/>
        <w:numPr>
          <w:ilvl w:val="0"/>
          <w:numId w:val="19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Udostępnianie recenzji uprawnionym członkom Komisji Doktorskiej </w:t>
      </w:r>
    </w:p>
    <w:p w14:paraId="15541438" w14:textId="77777777" w:rsidR="00B67755" w:rsidRPr="0021092D" w:rsidRDefault="00B67755" w:rsidP="005A15B5">
      <w:pPr>
        <w:pStyle w:val="Akapitzlist"/>
        <w:numPr>
          <w:ilvl w:val="0"/>
          <w:numId w:val="19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Generowanie uchwały w sprawie dopuszczenia/niedopuszczenia kandydata do publicznej obrony</w:t>
      </w:r>
    </w:p>
    <w:p w14:paraId="55986230" w14:textId="77777777" w:rsidR="00B67755" w:rsidRPr="0021092D" w:rsidRDefault="00B67755" w:rsidP="005A15B5">
      <w:pPr>
        <w:pStyle w:val="Akapitzlist"/>
        <w:numPr>
          <w:ilvl w:val="0"/>
          <w:numId w:val="19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Informowanie o terminach posiedzeń Komisji Doktorskiej </w:t>
      </w:r>
    </w:p>
    <w:p w14:paraId="51FBADF8" w14:textId="77777777" w:rsidR="00B67755" w:rsidRPr="0021092D" w:rsidRDefault="00B67755" w:rsidP="005A15B5">
      <w:pPr>
        <w:pStyle w:val="Akapitzlist"/>
        <w:numPr>
          <w:ilvl w:val="0"/>
          <w:numId w:val="19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</w:t>
      </w:r>
      <w:r w:rsidRPr="0021092D">
        <w:rPr>
          <w:rFonts w:ascii="Times New Roman" w:hAnsi="Times New Roman"/>
          <w:sz w:val="22"/>
          <w:szCs w:val="22"/>
        </w:rPr>
        <w:t xml:space="preserve">kładanie zażalenia na postanowienie o odmowie dopuszczenia do obrony </w:t>
      </w:r>
    </w:p>
    <w:p w14:paraId="3F4DD777" w14:textId="77777777" w:rsidR="00B67755" w:rsidRPr="0021092D" w:rsidRDefault="00B67755" w:rsidP="005A15B5">
      <w:pPr>
        <w:pStyle w:val="Akapitzlist"/>
        <w:numPr>
          <w:ilvl w:val="0"/>
          <w:numId w:val="19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Przesyłanie informacji o terminie obrony rozprawy doktorskiej </w:t>
      </w:r>
    </w:p>
    <w:p w14:paraId="284FB7F0" w14:textId="77777777" w:rsidR="00B67755" w:rsidRPr="0021092D" w:rsidRDefault="00B67755" w:rsidP="005A15B5">
      <w:pPr>
        <w:pStyle w:val="Akapitzlist"/>
        <w:numPr>
          <w:ilvl w:val="0"/>
          <w:numId w:val="19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Zapisywanie terminów obrony rozprawy doktorskiej</w:t>
      </w:r>
    </w:p>
    <w:p w14:paraId="15504583" w14:textId="77777777" w:rsidR="00B67755" w:rsidRPr="0021092D" w:rsidRDefault="00B67755" w:rsidP="005A15B5">
      <w:pPr>
        <w:pStyle w:val="Akapitzlist"/>
        <w:numPr>
          <w:ilvl w:val="0"/>
          <w:numId w:val="19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Generowanie protokołów obrony rozprawy doktorskiej </w:t>
      </w:r>
    </w:p>
    <w:p w14:paraId="43876577" w14:textId="77777777" w:rsidR="00B67755" w:rsidRPr="0021092D" w:rsidRDefault="00B67755" w:rsidP="005A15B5">
      <w:pPr>
        <w:pStyle w:val="Akapitzlist"/>
        <w:numPr>
          <w:ilvl w:val="0"/>
          <w:numId w:val="19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Generowanie uchwały w sprawie wniosku o nadanie/</w:t>
      </w:r>
      <w:r>
        <w:rPr>
          <w:rFonts w:ascii="Times New Roman" w:hAnsi="Times New Roman"/>
          <w:sz w:val="22"/>
          <w:szCs w:val="22"/>
        </w:rPr>
        <w:t>odmowę</w:t>
      </w:r>
      <w:r w:rsidRPr="0021092D">
        <w:rPr>
          <w:rFonts w:ascii="Times New Roman" w:hAnsi="Times New Roman"/>
          <w:sz w:val="22"/>
          <w:szCs w:val="22"/>
        </w:rPr>
        <w:t xml:space="preserve"> nadani</w:t>
      </w:r>
      <w:r>
        <w:rPr>
          <w:rFonts w:ascii="Times New Roman" w:hAnsi="Times New Roman"/>
          <w:sz w:val="22"/>
          <w:szCs w:val="22"/>
        </w:rPr>
        <w:t>a</w:t>
      </w:r>
      <w:r w:rsidRPr="0021092D">
        <w:rPr>
          <w:rFonts w:ascii="Times New Roman" w:hAnsi="Times New Roman"/>
          <w:sz w:val="22"/>
          <w:szCs w:val="22"/>
        </w:rPr>
        <w:t xml:space="preserve"> stopnia doktora </w:t>
      </w:r>
    </w:p>
    <w:p w14:paraId="3C4C6CE2" w14:textId="77777777" w:rsidR="00B67755" w:rsidRPr="0021092D" w:rsidRDefault="00B67755" w:rsidP="005A15B5">
      <w:pPr>
        <w:pStyle w:val="Akapitzlist"/>
        <w:numPr>
          <w:ilvl w:val="0"/>
          <w:numId w:val="19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Generowanie uchwały w sprawie nadania/</w:t>
      </w:r>
      <w:r>
        <w:rPr>
          <w:rFonts w:ascii="Times New Roman" w:hAnsi="Times New Roman"/>
          <w:sz w:val="22"/>
          <w:szCs w:val="22"/>
        </w:rPr>
        <w:t>odmowy</w:t>
      </w:r>
      <w:r w:rsidRPr="0021092D">
        <w:rPr>
          <w:rFonts w:ascii="Times New Roman" w:hAnsi="Times New Roman"/>
          <w:sz w:val="22"/>
          <w:szCs w:val="22"/>
        </w:rPr>
        <w:t xml:space="preserve"> nadania stopnia doktora </w:t>
      </w:r>
    </w:p>
    <w:p w14:paraId="5AF9EE18" w14:textId="77777777" w:rsidR="00B67755" w:rsidRDefault="00B67755" w:rsidP="005A15B5">
      <w:pPr>
        <w:pStyle w:val="Akapitzlist"/>
        <w:numPr>
          <w:ilvl w:val="0"/>
          <w:numId w:val="19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Informacja o dacie doręczenia kandydatowi decyzji rady</w:t>
      </w:r>
    </w:p>
    <w:p w14:paraId="4130004F" w14:textId="77777777" w:rsidR="00B67755" w:rsidRPr="0021092D" w:rsidRDefault="00B67755" w:rsidP="005A15B5">
      <w:pPr>
        <w:pStyle w:val="Akapitzlist"/>
        <w:numPr>
          <w:ilvl w:val="0"/>
          <w:numId w:val="19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</w:t>
      </w:r>
      <w:r w:rsidRPr="0021092D">
        <w:rPr>
          <w:rFonts w:ascii="Times New Roman" w:hAnsi="Times New Roman"/>
          <w:sz w:val="22"/>
          <w:szCs w:val="22"/>
        </w:rPr>
        <w:t>kładanie odwołania od decyzji o odmowie nadania stopnia doktora</w:t>
      </w:r>
    </w:p>
    <w:p w14:paraId="6988BE9F" w14:textId="77777777" w:rsidR="00B67755" w:rsidRPr="0021092D" w:rsidRDefault="00B67755" w:rsidP="005A15B5">
      <w:pPr>
        <w:pStyle w:val="Akapitzlist"/>
        <w:numPr>
          <w:ilvl w:val="0"/>
          <w:numId w:val="19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Nadanie odpowiednich statusów kandydatowi. Zarządzanie statusami </w:t>
      </w:r>
    </w:p>
    <w:p w14:paraId="3E05D77E" w14:textId="77777777" w:rsidR="00B67755" w:rsidRPr="0021092D" w:rsidRDefault="00B67755" w:rsidP="005A15B5">
      <w:pPr>
        <w:pStyle w:val="Akapitzlist"/>
        <w:numPr>
          <w:ilvl w:val="0"/>
          <w:numId w:val="19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Rejestrowanie wszystkich decyzji dotyczących kandydata </w:t>
      </w:r>
    </w:p>
    <w:p w14:paraId="0128CEAD" w14:textId="77777777" w:rsidR="00B67755" w:rsidRDefault="00B67755" w:rsidP="005A15B5">
      <w:pPr>
        <w:pStyle w:val="Akapitzlist"/>
        <w:numPr>
          <w:ilvl w:val="0"/>
          <w:numId w:val="19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Rejestrowanie wszystkich uchwał i dokumentów dotyczących kandydata </w:t>
      </w:r>
    </w:p>
    <w:p w14:paraId="158D646B" w14:textId="77777777" w:rsidR="00B67755" w:rsidRPr="0021092D" w:rsidRDefault="00B67755" w:rsidP="00B67755">
      <w:pPr>
        <w:pStyle w:val="Akapitzlist"/>
        <w:spacing w:after="0" w:line="240" w:lineRule="auto"/>
        <w:ind w:left="641"/>
        <w:jc w:val="both"/>
        <w:rPr>
          <w:rFonts w:ascii="Times New Roman" w:hAnsi="Times New Roman"/>
          <w:sz w:val="22"/>
          <w:szCs w:val="22"/>
        </w:rPr>
      </w:pPr>
    </w:p>
    <w:p w14:paraId="6C521EBB" w14:textId="77777777" w:rsidR="00B67755" w:rsidRPr="0021092D" w:rsidRDefault="00B67755" w:rsidP="005A15B5">
      <w:pPr>
        <w:pStyle w:val="Akapitzlist"/>
        <w:numPr>
          <w:ilvl w:val="0"/>
          <w:numId w:val="17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Utworzenie Modułu obsługi postępowania </w:t>
      </w:r>
      <w:proofErr w:type="spellStart"/>
      <w:r w:rsidRPr="0021092D">
        <w:rPr>
          <w:rFonts w:ascii="Times New Roman" w:hAnsi="Times New Roman"/>
          <w:sz w:val="22"/>
          <w:szCs w:val="22"/>
        </w:rPr>
        <w:t>ws</w:t>
      </w:r>
      <w:proofErr w:type="spellEnd"/>
      <w:r w:rsidRPr="0021092D">
        <w:rPr>
          <w:rFonts w:ascii="Times New Roman" w:hAnsi="Times New Roman"/>
          <w:sz w:val="22"/>
          <w:szCs w:val="22"/>
        </w:rPr>
        <w:t>. nadawania stopnia naukowego doktora w dziedzinie nauki i dyscyplinie naukowej – tryb eksternistyczny</w:t>
      </w:r>
      <w:r>
        <w:rPr>
          <w:rFonts w:ascii="Times New Roman" w:hAnsi="Times New Roman"/>
          <w:sz w:val="22"/>
          <w:szCs w:val="22"/>
        </w:rPr>
        <w:t>:</w:t>
      </w:r>
    </w:p>
    <w:p w14:paraId="2571EAAD" w14:textId="77777777" w:rsidR="00B67755" w:rsidRPr="0021092D" w:rsidRDefault="00B67755" w:rsidP="005A15B5">
      <w:pPr>
        <w:pStyle w:val="Akapitzlist"/>
        <w:numPr>
          <w:ilvl w:val="0"/>
          <w:numId w:val="20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Sekcja informacji o wymaganiach wobec kandydata</w:t>
      </w:r>
    </w:p>
    <w:p w14:paraId="1E44BEF3" w14:textId="77777777" w:rsidR="00B67755" w:rsidRPr="0021092D" w:rsidRDefault="00B67755" w:rsidP="005A15B5">
      <w:pPr>
        <w:pStyle w:val="Akapitzlist"/>
        <w:numPr>
          <w:ilvl w:val="0"/>
          <w:numId w:val="20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Obsługa wniosku do Rady Dyscypliny właściwej ze względu na tematykę rozprawy o wyznaczenie promotora lub promotorów albo promotora </w:t>
      </w:r>
      <w:r>
        <w:rPr>
          <w:rFonts w:ascii="Times New Roman" w:hAnsi="Times New Roman"/>
          <w:sz w:val="22"/>
          <w:szCs w:val="22"/>
        </w:rPr>
        <w:br/>
      </w:r>
      <w:r w:rsidRPr="0021092D">
        <w:rPr>
          <w:rFonts w:ascii="Times New Roman" w:hAnsi="Times New Roman"/>
          <w:sz w:val="22"/>
          <w:szCs w:val="22"/>
        </w:rPr>
        <w:t>i promotora pomocniczego według ustalonego szablonu</w:t>
      </w:r>
    </w:p>
    <w:p w14:paraId="4E5E2A6C" w14:textId="77777777" w:rsidR="00B67755" w:rsidRPr="0021092D" w:rsidRDefault="00B67755" w:rsidP="005A15B5">
      <w:pPr>
        <w:pStyle w:val="Akapitzlist"/>
        <w:numPr>
          <w:ilvl w:val="0"/>
          <w:numId w:val="20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Obsługa załączników do wniosku </w:t>
      </w:r>
    </w:p>
    <w:p w14:paraId="0D8E4947" w14:textId="77777777" w:rsidR="00B67755" w:rsidRPr="0021092D" w:rsidRDefault="00B67755" w:rsidP="005A15B5">
      <w:pPr>
        <w:pStyle w:val="Akapitzlist"/>
        <w:numPr>
          <w:ilvl w:val="0"/>
          <w:numId w:val="20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Elektroniczny obieg wniosku. Możliwość zwrócenia wniosku do poprawy </w:t>
      </w:r>
    </w:p>
    <w:p w14:paraId="269DECAE" w14:textId="77777777" w:rsidR="00B67755" w:rsidRPr="0021092D" w:rsidRDefault="00B67755" w:rsidP="005A15B5">
      <w:pPr>
        <w:pStyle w:val="Akapitzlist"/>
        <w:numPr>
          <w:ilvl w:val="0"/>
          <w:numId w:val="20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Obsługa procedury wyznaczenia promotora lub promotorów</w:t>
      </w:r>
      <w:r>
        <w:rPr>
          <w:rFonts w:ascii="Times New Roman" w:hAnsi="Times New Roman"/>
          <w:sz w:val="22"/>
          <w:szCs w:val="22"/>
        </w:rPr>
        <w:t xml:space="preserve"> oraz promotora pomocniczego</w:t>
      </w:r>
      <w:r w:rsidRPr="0021092D">
        <w:rPr>
          <w:rFonts w:ascii="Times New Roman" w:hAnsi="Times New Roman"/>
          <w:sz w:val="22"/>
          <w:szCs w:val="22"/>
        </w:rPr>
        <w:t xml:space="preserve">.  </w:t>
      </w:r>
    </w:p>
    <w:p w14:paraId="138D986B" w14:textId="77777777" w:rsidR="00B67755" w:rsidRPr="0021092D" w:rsidRDefault="00B67755" w:rsidP="005A15B5">
      <w:pPr>
        <w:pStyle w:val="Akapitzlist"/>
        <w:numPr>
          <w:ilvl w:val="0"/>
          <w:numId w:val="20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Obsługa wniosku o zmianę promotora lub promotora pomocniczego  </w:t>
      </w:r>
    </w:p>
    <w:p w14:paraId="3A1D061B" w14:textId="77777777" w:rsidR="00B67755" w:rsidRPr="0021092D" w:rsidRDefault="00B67755" w:rsidP="005A15B5">
      <w:pPr>
        <w:pStyle w:val="Akapitzlist"/>
        <w:numPr>
          <w:ilvl w:val="0"/>
          <w:numId w:val="20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Generowanie uchwał dotyczących promotorów </w:t>
      </w:r>
    </w:p>
    <w:p w14:paraId="06800D5C" w14:textId="77777777" w:rsidR="00B67755" w:rsidRPr="0021092D" w:rsidRDefault="00B67755" w:rsidP="005A15B5">
      <w:pPr>
        <w:pStyle w:val="Akapitzlist"/>
        <w:numPr>
          <w:ilvl w:val="0"/>
          <w:numId w:val="20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Składanie</w:t>
      </w:r>
      <w:r w:rsidRPr="0021092D">
        <w:rPr>
          <w:rFonts w:ascii="Times New Roman" w:hAnsi="Times New Roman"/>
          <w:sz w:val="22"/>
          <w:szCs w:val="22"/>
        </w:rPr>
        <w:t xml:space="preserve"> przez kandydata sprawozdań z postępów w przygotowaniu rozprawy doktorskiej </w:t>
      </w:r>
    </w:p>
    <w:p w14:paraId="798D23D6" w14:textId="77777777" w:rsidR="00B67755" w:rsidRPr="0021092D" w:rsidRDefault="00B67755" w:rsidP="005A15B5">
      <w:pPr>
        <w:pStyle w:val="Akapitzlist"/>
        <w:numPr>
          <w:ilvl w:val="0"/>
          <w:numId w:val="20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</w:t>
      </w:r>
      <w:r w:rsidRPr="0021092D">
        <w:rPr>
          <w:rFonts w:ascii="Times New Roman" w:hAnsi="Times New Roman"/>
          <w:sz w:val="22"/>
          <w:szCs w:val="22"/>
        </w:rPr>
        <w:t xml:space="preserve">piniowanie sprawozdań przez promotora lub promotorów </w:t>
      </w:r>
    </w:p>
    <w:p w14:paraId="36A4C965" w14:textId="77777777" w:rsidR="00B67755" w:rsidRPr="0021092D" w:rsidRDefault="00B67755" w:rsidP="005A15B5">
      <w:pPr>
        <w:pStyle w:val="Akapitzlist"/>
        <w:numPr>
          <w:ilvl w:val="0"/>
          <w:numId w:val="20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Obsługa uchylenia uchwały o wyznaczeniu promotora lub promotorów</w:t>
      </w:r>
    </w:p>
    <w:p w14:paraId="6ACEFCE2" w14:textId="77777777" w:rsidR="00B67755" w:rsidRPr="0021092D" w:rsidRDefault="00B67755" w:rsidP="005A15B5">
      <w:pPr>
        <w:pStyle w:val="Akapitzlist"/>
        <w:numPr>
          <w:ilvl w:val="0"/>
          <w:numId w:val="20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Obsługa wniosku o wydłużenie terminu złożenia rozprawy doktorskiej </w:t>
      </w:r>
    </w:p>
    <w:p w14:paraId="21C85819" w14:textId="77777777" w:rsidR="00B67755" w:rsidRPr="0021092D" w:rsidRDefault="00B67755" w:rsidP="005A15B5">
      <w:pPr>
        <w:pStyle w:val="Akapitzlist"/>
        <w:numPr>
          <w:ilvl w:val="0"/>
          <w:numId w:val="20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Obsługa wniosku o wszczęcie postępowania w sprawie nadania stopnia doktora (uzupełnianie formularza, elektroniczny obieg, akceptacja).</w:t>
      </w:r>
    </w:p>
    <w:p w14:paraId="1DE88370" w14:textId="77777777" w:rsidR="00B67755" w:rsidRPr="0021092D" w:rsidRDefault="00B67755" w:rsidP="005A15B5">
      <w:pPr>
        <w:pStyle w:val="Akapitzlist"/>
        <w:numPr>
          <w:ilvl w:val="0"/>
          <w:numId w:val="20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Obsługa oświadczeń do wniosku o wszczęcie postępowania w sprawie nadania stopnia doktora.</w:t>
      </w:r>
    </w:p>
    <w:p w14:paraId="7C0716AE" w14:textId="77777777" w:rsidR="00B67755" w:rsidRPr="0021092D" w:rsidRDefault="00B67755" w:rsidP="005A15B5">
      <w:pPr>
        <w:pStyle w:val="Akapitzlist"/>
        <w:numPr>
          <w:ilvl w:val="0"/>
          <w:numId w:val="20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Obsługa załączników do wniosku o wszczęcie postępowania w sprawie nadania stopnia doktora</w:t>
      </w:r>
    </w:p>
    <w:p w14:paraId="36FE1DDA" w14:textId="77777777" w:rsidR="00B67755" w:rsidRPr="0021092D" w:rsidRDefault="00B67755" w:rsidP="005A15B5">
      <w:pPr>
        <w:pStyle w:val="Akapitzlist"/>
        <w:numPr>
          <w:ilvl w:val="0"/>
          <w:numId w:val="20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Rejestracja w systemie wniosków o wszczęcie postępowania w sprawie nadania stopnia doktora, obsługa podpisów elektronicznych lub tradycyjnych</w:t>
      </w:r>
    </w:p>
    <w:p w14:paraId="4DCC0BC9" w14:textId="77777777" w:rsidR="00B67755" w:rsidRPr="0021092D" w:rsidRDefault="00B67755" w:rsidP="005A15B5">
      <w:pPr>
        <w:pStyle w:val="Akapitzlist"/>
        <w:numPr>
          <w:ilvl w:val="0"/>
          <w:numId w:val="20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Możliwość przesyłania wniosków podpisanych kwalifikowanym podpisem elektronicznym. </w:t>
      </w:r>
    </w:p>
    <w:p w14:paraId="27ED04D3" w14:textId="77777777" w:rsidR="00B67755" w:rsidRPr="0021092D" w:rsidRDefault="00B67755" w:rsidP="005A15B5">
      <w:pPr>
        <w:pStyle w:val="Akapitzlist"/>
        <w:numPr>
          <w:ilvl w:val="0"/>
          <w:numId w:val="20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Obsługa egzaminu z dyscypliny odpowiadającej tematyce rozprawy doktorskiej, w tym obsługa Komisji Egzaminacyjnej </w:t>
      </w:r>
    </w:p>
    <w:p w14:paraId="4ADECE38" w14:textId="77777777" w:rsidR="00B67755" w:rsidRPr="0021092D" w:rsidRDefault="00B67755" w:rsidP="005A15B5">
      <w:pPr>
        <w:pStyle w:val="Akapitzlist"/>
        <w:numPr>
          <w:ilvl w:val="0"/>
          <w:numId w:val="20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Składanie zobowiązania własnego lub jednostki zatrudniającej kandydata, </w:t>
      </w:r>
      <w:r>
        <w:rPr>
          <w:rFonts w:ascii="Times New Roman" w:hAnsi="Times New Roman"/>
          <w:sz w:val="22"/>
          <w:szCs w:val="22"/>
        </w:rPr>
        <w:br/>
      </w:r>
      <w:r w:rsidRPr="0021092D">
        <w:rPr>
          <w:rFonts w:ascii="Times New Roman" w:hAnsi="Times New Roman"/>
          <w:sz w:val="22"/>
          <w:szCs w:val="22"/>
        </w:rPr>
        <w:t xml:space="preserve">o poniesieniu kosztów postępowania </w:t>
      </w:r>
      <w:r>
        <w:rPr>
          <w:rFonts w:ascii="Times New Roman" w:hAnsi="Times New Roman"/>
          <w:sz w:val="22"/>
          <w:szCs w:val="22"/>
        </w:rPr>
        <w:t>oraz kosztów egzaminów</w:t>
      </w:r>
    </w:p>
    <w:p w14:paraId="609A23B1" w14:textId="77777777" w:rsidR="00B67755" w:rsidRPr="0021092D" w:rsidRDefault="00B67755" w:rsidP="005A15B5">
      <w:pPr>
        <w:pStyle w:val="Akapitzlist"/>
        <w:numPr>
          <w:ilvl w:val="0"/>
          <w:numId w:val="20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Informowanie o sposobie</w:t>
      </w:r>
      <w:r>
        <w:rPr>
          <w:rFonts w:ascii="Times New Roman" w:hAnsi="Times New Roman"/>
          <w:sz w:val="22"/>
          <w:szCs w:val="22"/>
        </w:rPr>
        <w:t>, miejscu</w:t>
      </w:r>
      <w:r w:rsidRPr="0021092D">
        <w:rPr>
          <w:rFonts w:ascii="Times New Roman" w:hAnsi="Times New Roman"/>
          <w:sz w:val="22"/>
          <w:szCs w:val="22"/>
        </w:rPr>
        <w:t xml:space="preserve"> i terminie przeprowadzenia egzaminu </w:t>
      </w:r>
    </w:p>
    <w:p w14:paraId="145825FB" w14:textId="77777777" w:rsidR="00B67755" w:rsidRPr="0021092D" w:rsidRDefault="00B67755" w:rsidP="005A15B5">
      <w:pPr>
        <w:pStyle w:val="Akapitzlist"/>
        <w:numPr>
          <w:ilvl w:val="0"/>
          <w:numId w:val="20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Generowanie protokołu z przebiegu egzaminu </w:t>
      </w:r>
    </w:p>
    <w:p w14:paraId="14B5B825" w14:textId="77777777" w:rsidR="00B67755" w:rsidRPr="0021092D" w:rsidRDefault="00B67755" w:rsidP="005A15B5">
      <w:pPr>
        <w:pStyle w:val="Akapitzlist"/>
        <w:numPr>
          <w:ilvl w:val="0"/>
          <w:numId w:val="20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Obsługa wniosku o ponowne przeprowadzenie egzaminu w przypadku oceny negatywnej </w:t>
      </w:r>
    </w:p>
    <w:p w14:paraId="1A66327E" w14:textId="77777777" w:rsidR="00B67755" w:rsidRPr="0021092D" w:rsidRDefault="00B67755" w:rsidP="005A15B5">
      <w:pPr>
        <w:pStyle w:val="Akapitzlist"/>
        <w:numPr>
          <w:ilvl w:val="0"/>
          <w:numId w:val="20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Obsługa wniosku o przeprowadzenie egzaminu z nowożytnego języka obcego.</w:t>
      </w:r>
    </w:p>
    <w:p w14:paraId="5DABD773" w14:textId="77777777" w:rsidR="00B67755" w:rsidRPr="0021092D" w:rsidRDefault="00B67755" w:rsidP="005A15B5">
      <w:pPr>
        <w:pStyle w:val="Akapitzlist"/>
        <w:numPr>
          <w:ilvl w:val="0"/>
          <w:numId w:val="20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Obsługa procedury powoływania komisji do przeprowadzenia egzaminu </w:t>
      </w:r>
      <w:r>
        <w:rPr>
          <w:rFonts w:ascii="Times New Roman" w:hAnsi="Times New Roman"/>
          <w:sz w:val="22"/>
          <w:szCs w:val="22"/>
        </w:rPr>
        <w:br/>
      </w:r>
      <w:r w:rsidRPr="0021092D">
        <w:rPr>
          <w:rFonts w:ascii="Times New Roman" w:hAnsi="Times New Roman"/>
          <w:sz w:val="22"/>
          <w:szCs w:val="22"/>
        </w:rPr>
        <w:t>z nowożytnego języka obcego.</w:t>
      </w:r>
    </w:p>
    <w:p w14:paraId="24754227" w14:textId="77777777" w:rsidR="00B67755" w:rsidRPr="0021092D" w:rsidRDefault="00B67755" w:rsidP="005A15B5">
      <w:pPr>
        <w:pStyle w:val="Akapitzlist"/>
        <w:numPr>
          <w:ilvl w:val="0"/>
          <w:numId w:val="20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Obsługa protokołów z przebiegu egzaminu z nowożytnego języka obcego</w:t>
      </w:r>
    </w:p>
    <w:p w14:paraId="417790CF" w14:textId="77777777" w:rsidR="00B67755" w:rsidRPr="0021092D" w:rsidRDefault="00B67755" w:rsidP="005A15B5">
      <w:pPr>
        <w:pStyle w:val="Akapitzlist"/>
        <w:numPr>
          <w:ilvl w:val="0"/>
          <w:numId w:val="20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Obsługa wniosku o ponowne przeprowadzenie egzaminu w przypadku negatywnego wyniku w poprzednim terminie </w:t>
      </w:r>
    </w:p>
    <w:p w14:paraId="22FB2959" w14:textId="77777777" w:rsidR="00B67755" w:rsidRPr="0021092D" w:rsidRDefault="00B67755" w:rsidP="005A15B5">
      <w:pPr>
        <w:pStyle w:val="Akapitzlist"/>
        <w:numPr>
          <w:ilvl w:val="0"/>
          <w:numId w:val="20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Obsługa procedury wezwania kandydata do usunięcia braków </w:t>
      </w:r>
    </w:p>
    <w:p w14:paraId="186DEE23" w14:textId="77777777" w:rsidR="00B67755" w:rsidRPr="0021092D" w:rsidRDefault="00B67755" w:rsidP="005A15B5">
      <w:pPr>
        <w:pStyle w:val="Akapitzlist"/>
        <w:numPr>
          <w:ilvl w:val="0"/>
          <w:numId w:val="20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Generowanie uchwały o wszczęciu postępowania w sprawie nadania stopnia doktora – nadanie odpowiednich statusów kandydatowi </w:t>
      </w:r>
    </w:p>
    <w:p w14:paraId="4C556E09" w14:textId="77777777" w:rsidR="00B67755" w:rsidRPr="0021092D" w:rsidRDefault="00B67755" w:rsidP="005A15B5">
      <w:pPr>
        <w:pStyle w:val="Akapitzlist"/>
        <w:numPr>
          <w:ilvl w:val="0"/>
          <w:numId w:val="20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Generowanie umowy dotyczącej pokrycia kosztów postępowania </w:t>
      </w:r>
    </w:p>
    <w:p w14:paraId="046B2764" w14:textId="77777777" w:rsidR="00B67755" w:rsidRDefault="00B67755" w:rsidP="005A15B5">
      <w:pPr>
        <w:pStyle w:val="Akapitzlist"/>
        <w:numPr>
          <w:ilvl w:val="0"/>
          <w:numId w:val="20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Przypisywanie recenzenta lub recenzentów </w:t>
      </w:r>
      <w:r>
        <w:rPr>
          <w:rFonts w:ascii="Times New Roman" w:hAnsi="Times New Roman"/>
          <w:sz w:val="22"/>
          <w:szCs w:val="22"/>
        </w:rPr>
        <w:t>oraz komisji doktorskiej</w:t>
      </w:r>
    </w:p>
    <w:p w14:paraId="1DD2CBD2" w14:textId="77777777" w:rsidR="00B67755" w:rsidRPr="00F503B2" w:rsidRDefault="00B67755" w:rsidP="005A15B5">
      <w:pPr>
        <w:pStyle w:val="Akapitzlist"/>
        <w:numPr>
          <w:ilvl w:val="0"/>
          <w:numId w:val="20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F503B2">
        <w:rPr>
          <w:rFonts w:ascii="Times New Roman" w:hAnsi="Times New Roman"/>
          <w:sz w:val="22"/>
          <w:szCs w:val="22"/>
        </w:rPr>
        <w:t xml:space="preserve">Generowanie uchwał o powołaniu/odwołaniu/zmianie komisji doktorskiej </w:t>
      </w:r>
      <w:r>
        <w:rPr>
          <w:rFonts w:ascii="Times New Roman" w:hAnsi="Times New Roman"/>
          <w:sz w:val="22"/>
          <w:szCs w:val="22"/>
        </w:rPr>
        <w:br/>
      </w:r>
      <w:r w:rsidRPr="00F503B2">
        <w:rPr>
          <w:rFonts w:ascii="Times New Roman" w:hAnsi="Times New Roman"/>
          <w:sz w:val="22"/>
          <w:szCs w:val="22"/>
        </w:rPr>
        <w:t>i recenzentów</w:t>
      </w:r>
    </w:p>
    <w:p w14:paraId="3AE1FC60" w14:textId="77777777" w:rsidR="00B67755" w:rsidRPr="0021092D" w:rsidRDefault="00B67755" w:rsidP="005A15B5">
      <w:pPr>
        <w:pStyle w:val="Akapitzlist"/>
        <w:numPr>
          <w:ilvl w:val="0"/>
          <w:numId w:val="20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Generowanie i elektroniczny obieg umów z recenzentami </w:t>
      </w:r>
    </w:p>
    <w:p w14:paraId="0A9BB47D" w14:textId="77777777" w:rsidR="00B67755" w:rsidRPr="0021092D" w:rsidRDefault="00B67755" w:rsidP="005A15B5">
      <w:pPr>
        <w:pStyle w:val="Akapitzlist"/>
        <w:numPr>
          <w:ilvl w:val="0"/>
          <w:numId w:val="20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Zarządzanie Komisją Doktorską (Przewodniczący, zastępca, sekretarz, trzej recenzenci,  co najmniej czterech członków)</w:t>
      </w:r>
    </w:p>
    <w:p w14:paraId="1267C913" w14:textId="77777777" w:rsidR="00B67755" w:rsidRPr="0021092D" w:rsidRDefault="00B67755" w:rsidP="005A15B5">
      <w:pPr>
        <w:pStyle w:val="Akapitzlist"/>
        <w:numPr>
          <w:ilvl w:val="0"/>
          <w:numId w:val="20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Udostępnianie Komisji wszystkich niezbędnych dokumentów związanych </w:t>
      </w:r>
      <w:r>
        <w:rPr>
          <w:rFonts w:ascii="Times New Roman" w:hAnsi="Times New Roman"/>
          <w:sz w:val="22"/>
          <w:szCs w:val="22"/>
        </w:rPr>
        <w:br/>
      </w:r>
      <w:r w:rsidRPr="0021092D">
        <w:rPr>
          <w:rFonts w:ascii="Times New Roman" w:hAnsi="Times New Roman"/>
          <w:sz w:val="22"/>
          <w:szCs w:val="22"/>
        </w:rPr>
        <w:t>z procedurą danego kandydata, w tym rozprawy doktorskiej</w:t>
      </w:r>
    </w:p>
    <w:p w14:paraId="32999114" w14:textId="77777777" w:rsidR="00B67755" w:rsidRPr="0021092D" w:rsidRDefault="00B67755" w:rsidP="005A15B5">
      <w:pPr>
        <w:pStyle w:val="Akapitzlist"/>
        <w:numPr>
          <w:ilvl w:val="0"/>
          <w:numId w:val="20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Generowanie uchwały w przedmiocie dopuszczenia kandydata do publicznej obrony </w:t>
      </w:r>
    </w:p>
    <w:p w14:paraId="485F886D" w14:textId="77777777" w:rsidR="00B67755" w:rsidRPr="0021092D" w:rsidRDefault="00B67755" w:rsidP="005A15B5">
      <w:pPr>
        <w:pStyle w:val="Akapitzlist"/>
        <w:numPr>
          <w:ilvl w:val="0"/>
          <w:numId w:val="20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Zapisywanie oraz udostępnianie terminu publicznej obrony rozprawy doktorskiej</w:t>
      </w:r>
    </w:p>
    <w:p w14:paraId="1401A779" w14:textId="77777777" w:rsidR="00B67755" w:rsidRPr="0021092D" w:rsidRDefault="00B67755" w:rsidP="005A15B5">
      <w:pPr>
        <w:pStyle w:val="Akapitzlist"/>
        <w:numPr>
          <w:ilvl w:val="0"/>
          <w:numId w:val="20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Generowanie uchwały zawierającej wniosek </w:t>
      </w:r>
      <w:r>
        <w:rPr>
          <w:rFonts w:ascii="Times New Roman" w:hAnsi="Times New Roman"/>
          <w:sz w:val="22"/>
          <w:szCs w:val="22"/>
        </w:rPr>
        <w:t xml:space="preserve">w sprawie </w:t>
      </w:r>
      <w:r w:rsidRPr="0021092D">
        <w:rPr>
          <w:rFonts w:ascii="Times New Roman" w:hAnsi="Times New Roman"/>
          <w:sz w:val="22"/>
          <w:szCs w:val="22"/>
        </w:rPr>
        <w:t>nadani</w:t>
      </w:r>
      <w:r>
        <w:rPr>
          <w:rFonts w:ascii="Times New Roman" w:hAnsi="Times New Roman"/>
          <w:sz w:val="22"/>
          <w:szCs w:val="22"/>
        </w:rPr>
        <w:t>a</w:t>
      </w:r>
      <w:r w:rsidRPr="0021092D">
        <w:rPr>
          <w:rFonts w:ascii="Times New Roman" w:hAnsi="Times New Roman"/>
          <w:sz w:val="22"/>
          <w:szCs w:val="22"/>
        </w:rPr>
        <w:t xml:space="preserve"> stopnia doktora </w:t>
      </w:r>
    </w:p>
    <w:p w14:paraId="1E8299B0" w14:textId="77777777" w:rsidR="00B67755" w:rsidRPr="0021092D" w:rsidRDefault="00B67755" w:rsidP="005A15B5">
      <w:pPr>
        <w:pStyle w:val="Akapitzlist"/>
        <w:numPr>
          <w:ilvl w:val="0"/>
          <w:numId w:val="20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Generowanie uchwały w sprawie poparcia wniosku o wyróżnienie rozprawy</w:t>
      </w:r>
    </w:p>
    <w:p w14:paraId="134EA86B" w14:textId="77777777" w:rsidR="00B67755" w:rsidRDefault="00B67755" w:rsidP="005A15B5">
      <w:pPr>
        <w:pStyle w:val="Akapitzlist"/>
        <w:numPr>
          <w:ilvl w:val="0"/>
          <w:numId w:val="20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Oznaczanie rozpraw wyróżnionych</w:t>
      </w:r>
    </w:p>
    <w:p w14:paraId="4B9FBC2E" w14:textId="77777777" w:rsidR="00B67755" w:rsidRPr="000B7B75" w:rsidRDefault="00B67755" w:rsidP="005A15B5">
      <w:pPr>
        <w:pStyle w:val="Akapitzlist"/>
        <w:numPr>
          <w:ilvl w:val="0"/>
          <w:numId w:val="20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0B7B75">
        <w:rPr>
          <w:rFonts w:ascii="Times New Roman" w:hAnsi="Times New Roman"/>
          <w:sz w:val="22"/>
          <w:szCs w:val="22"/>
        </w:rPr>
        <w:t>Oznaczanie rozpraw, których przedmiot został objęty tajemnicą lub zawierających informacje poufne</w:t>
      </w:r>
    </w:p>
    <w:p w14:paraId="4A030A1A" w14:textId="77777777" w:rsidR="00B67755" w:rsidRPr="0021092D" w:rsidRDefault="00B67755" w:rsidP="005A15B5">
      <w:pPr>
        <w:pStyle w:val="Akapitzlist"/>
        <w:numPr>
          <w:ilvl w:val="0"/>
          <w:numId w:val="20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Generowanie innych uchwał </w:t>
      </w:r>
    </w:p>
    <w:p w14:paraId="71A755AB" w14:textId="77777777" w:rsidR="00B67755" w:rsidRPr="0021092D" w:rsidRDefault="00B67755" w:rsidP="005A15B5">
      <w:pPr>
        <w:pStyle w:val="Akapitzlist"/>
        <w:numPr>
          <w:ilvl w:val="0"/>
          <w:numId w:val="20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Udostępnianie recenzentom rozprawy doktorskiej do recenzji </w:t>
      </w:r>
    </w:p>
    <w:p w14:paraId="3B8E733D" w14:textId="77777777" w:rsidR="00B67755" w:rsidRPr="0021092D" w:rsidRDefault="00B67755" w:rsidP="005A15B5">
      <w:pPr>
        <w:pStyle w:val="Akapitzlist"/>
        <w:numPr>
          <w:ilvl w:val="0"/>
          <w:numId w:val="20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Możliwość przesyłania recenzji rozprawy doktorskiej przez recenzenta</w:t>
      </w:r>
    </w:p>
    <w:p w14:paraId="62E7B736" w14:textId="77777777" w:rsidR="00B67755" w:rsidRPr="0021092D" w:rsidRDefault="00B67755" w:rsidP="005A15B5">
      <w:pPr>
        <w:pStyle w:val="Akapitzlist"/>
        <w:numPr>
          <w:ilvl w:val="0"/>
          <w:numId w:val="20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Udostępnianie recenzji uprawnionym członkom Komisji Doktorskiej </w:t>
      </w:r>
    </w:p>
    <w:p w14:paraId="6E6C7A77" w14:textId="77777777" w:rsidR="00B67755" w:rsidRPr="0021092D" w:rsidRDefault="00B67755" w:rsidP="005A15B5">
      <w:pPr>
        <w:pStyle w:val="Akapitzlist"/>
        <w:numPr>
          <w:ilvl w:val="0"/>
          <w:numId w:val="20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Generowanie uchwały w sprawie dopuszczenia/niedopuszczenia kandydata do publicznej obrony</w:t>
      </w:r>
    </w:p>
    <w:p w14:paraId="52A31DFE" w14:textId="77777777" w:rsidR="00B67755" w:rsidRPr="0021092D" w:rsidRDefault="00B67755" w:rsidP="005A15B5">
      <w:pPr>
        <w:pStyle w:val="Akapitzlist"/>
        <w:numPr>
          <w:ilvl w:val="0"/>
          <w:numId w:val="20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Informowanie o terminach posiedzeń Komisji Doktorskiej </w:t>
      </w:r>
    </w:p>
    <w:p w14:paraId="56C26F5D" w14:textId="77777777" w:rsidR="00B67755" w:rsidRPr="0021092D" w:rsidRDefault="00B67755" w:rsidP="005A15B5">
      <w:pPr>
        <w:pStyle w:val="Akapitzlist"/>
        <w:numPr>
          <w:ilvl w:val="0"/>
          <w:numId w:val="20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</w:t>
      </w:r>
      <w:r w:rsidRPr="0021092D">
        <w:rPr>
          <w:rFonts w:ascii="Times New Roman" w:hAnsi="Times New Roman"/>
          <w:sz w:val="22"/>
          <w:szCs w:val="22"/>
        </w:rPr>
        <w:t xml:space="preserve">kładanie zażalenia na postanowienie o odmowie dopuszczenia do obrony </w:t>
      </w:r>
    </w:p>
    <w:p w14:paraId="7C3737AC" w14:textId="77777777" w:rsidR="00B67755" w:rsidRPr="0021092D" w:rsidRDefault="00B67755" w:rsidP="005A15B5">
      <w:pPr>
        <w:pStyle w:val="Akapitzlist"/>
        <w:numPr>
          <w:ilvl w:val="0"/>
          <w:numId w:val="20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Przesyłanie informacji o terminie obrony rozprawy doktorskiej </w:t>
      </w:r>
    </w:p>
    <w:p w14:paraId="6D5FA91C" w14:textId="77777777" w:rsidR="00B67755" w:rsidRPr="0021092D" w:rsidRDefault="00B67755" w:rsidP="005A15B5">
      <w:pPr>
        <w:pStyle w:val="Akapitzlist"/>
        <w:numPr>
          <w:ilvl w:val="0"/>
          <w:numId w:val="20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Zapisywanie terminów obrony rozprawy doktorskiej</w:t>
      </w:r>
    </w:p>
    <w:p w14:paraId="09E7791B" w14:textId="77777777" w:rsidR="00B67755" w:rsidRPr="0021092D" w:rsidRDefault="00B67755" w:rsidP="005A15B5">
      <w:pPr>
        <w:pStyle w:val="Akapitzlist"/>
        <w:numPr>
          <w:ilvl w:val="0"/>
          <w:numId w:val="20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Generowanie protokołów obrony rozprawy doktorskiej </w:t>
      </w:r>
    </w:p>
    <w:p w14:paraId="101DC3DF" w14:textId="77777777" w:rsidR="00B67755" w:rsidRPr="0021092D" w:rsidRDefault="00B67755" w:rsidP="005A15B5">
      <w:pPr>
        <w:pStyle w:val="Akapitzlist"/>
        <w:numPr>
          <w:ilvl w:val="0"/>
          <w:numId w:val="20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Generowanie uchwały w sprawie wniosku o nadanie/</w:t>
      </w:r>
      <w:r>
        <w:rPr>
          <w:rFonts w:ascii="Times New Roman" w:hAnsi="Times New Roman"/>
          <w:sz w:val="22"/>
          <w:szCs w:val="22"/>
        </w:rPr>
        <w:t>odmowę</w:t>
      </w:r>
      <w:r w:rsidRPr="0021092D">
        <w:rPr>
          <w:rFonts w:ascii="Times New Roman" w:hAnsi="Times New Roman"/>
          <w:sz w:val="22"/>
          <w:szCs w:val="22"/>
        </w:rPr>
        <w:t xml:space="preserve"> nadani</w:t>
      </w:r>
      <w:r>
        <w:rPr>
          <w:rFonts w:ascii="Times New Roman" w:hAnsi="Times New Roman"/>
          <w:sz w:val="22"/>
          <w:szCs w:val="22"/>
        </w:rPr>
        <w:t>a</w:t>
      </w:r>
      <w:r w:rsidRPr="0021092D">
        <w:rPr>
          <w:rFonts w:ascii="Times New Roman" w:hAnsi="Times New Roman"/>
          <w:sz w:val="22"/>
          <w:szCs w:val="22"/>
        </w:rPr>
        <w:t xml:space="preserve"> stopnia doktora </w:t>
      </w:r>
    </w:p>
    <w:p w14:paraId="60F00B4A" w14:textId="77777777" w:rsidR="00B67755" w:rsidRPr="0021092D" w:rsidRDefault="00B67755" w:rsidP="005A15B5">
      <w:pPr>
        <w:pStyle w:val="Akapitzlist"/>
        <w:numPr>
          <w:ilvl w:val="0"/>
          <w:numId w:val="20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Generowanie uchwały w sprawie nadania/</w:t>
      </w:r>
      <w:r>
        <w:rPr>
          <w:rFonts w:ascii="Times New Roman" w:hAnsi="Times New Roman"/>
          <w:sz w:val="22"/>
          <w:szCs w:val="22"/>
        </w:rPr>
        <w:t>odmowy</w:t>
      </w:r>
      <w:r w:rsidRPr="0021092D">
        <w:rPr>
          <w:rFonts w:ascii="Times New Roman" w:hAnsi="Times New Roman"/>
          <w:sz w:val="22"/>
          <w:szCs w:val="22"/>
        </w:rPr>
        <w:t xml:space="preserve"> nadania stopnia doktora </w:t>
      </w:r>
    </w:p>
    <w:p w14:paraId="73EE0872" w14:textId="77777777" w:rsidR="00B67755" w:rsidRDefault="00B67755" w:rsidP="005A15B5">
      <w:pPr>
        <w:pStyle w:val="Akapitzlist"/>
        <w:numPr>
          <w:ilvl w:val="0"/>
          <w:numId w:val="20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Informacja o dacie doręczenia kandydatowi decyzji rady</w:t>
      </w:r>
    </w:p>
    <w:p w14:paraId="0DC6F334" w14:textId="77777777" w:rsidR="00B67755" w:rsidRPr="0021092D" w:rsidRDefault="00B67755" w:rsidP="005A15B5">
      <w:pPr>
        <w:pStyle w:val="Akapitzlist"/>
        <w:numPr>
          <w:ilvl w:val="0"/>
          <w:numId w:val="20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</w:t>
      </w:r>
      <w:r w:rsidRPr="0021092D">
        <w:rPr>
          <w:rFonts w:ascii="Times New Roman" w:hAnsi="Times New Roman"/>
          <w:sz w:val="22"/>
          <w:szCs w:val="22"/>
        </w:rPr>
        <w:t>kładanie odwołania od decyzji o odmowie nadania stopnia doktora</w:t>
      </w:r>
    </w:p>
    <w:p w14:paraId="246CDA0C" w14:textId="77777777" w:rsidR="00B67755" w:rsidRPr="0021092D" w:rsidRDefault="00B67755" w:rsidP="005A15B5">
      <w:pPr>
        <w:pStyle w:val="Akapitzlist"/>
        <w:numPr>
          <w:ilvl w:val="0"/>
          <w:numId w:val="20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Nadanie odpowiednich statusów kandydatowi. Zarządzanie statusami </w:t>
      </w:r>
    </w:p>
    <w:p w14:paraId="7EF5D51F" w14:textId="77777777" w:rsidR="00B67755" w:rsidRPr="0021092D" w:rsidRDefault="00B67755" w:rsidP="005A15B5">
      <w:pPr>
        <w:pStyle w:val="Akapitzlist"/>
        <w:numPr>
          <w:ilvl w:val="0"/>
          <w:numId w:val="20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Rejestrowanie wszystkich decyzji dotyczących kandydata </w:t>
      </w:r>
    </w:p>
    <w:p w14:paraId="37FE1381" w14:textId="77777777" w:rsidR="00B67755" w:rsidRDefault="00B67755" w:rsidP="005A15B5">
      <w:pPr>
        <w:pStyle w:val="Akapitzlist"/>
        <w:numPr>
          <w:ilvl w:val="0"/>
          <w:numId w:val="20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Rejestrowanie wszystkich uchwał i dokumentów dotyczących kandydata </w:t>
      </w:r>
    </w:p>
    <w:p w14:paraId="293EFE7A" w14:textId="77777777" w:rsidR="00B67755" w:rsidRPr="0021092D" w:rsidRDefault="00B67755" w:rsidP="00B67755">
      <w:pPr>
        <w:pStyle w:val="Akapitzlist"/>
        <w:spacing w:after="0" w:line="240" w:lineRule="auto"/>
        <w:ind w:left="641"/>
        <w:jc w:val="both"/>
        <w:rPr>
          <w:rFonts w:ascii="Times New Roman" w:hAnsi="Times New Roman"/>
          <w:sz w:val="22"/>
          <w:szCs w:val="22"/>
        </w:rPr>
      </w:pPr>
    </w:p>
    <w:p w14:paraId="70B55427" w14:textId="77777777" w:rsidR="00B67755" w:rsidRPr="009006C8" w:rsidRDefault="00B67755" w:rsidP="005A15B5">
      <w:pPr>
        <w:pStyle w:val="Akapitzlist"/>
        <w:numPr>
          <w:ilvl w:val="0"/>
          <w:numId w:val="17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Utworzenie Modułu obsługi postępowania </w:t>
      </w:r>
      <w:proofErr w:type="spellStart"/>
      <w:r w:rsidRPr="0021092D">
        <w:rPr>
          <w:rFonts w:ascii="Times New Roman" w:hAnsi="Times New Roman"/>
          <w:sz w:val="22"/>
          <w:szCs w:val="22"/>
        </w:rPr>
        <w:t>ws</w:t>
      </w:r>
      <w:proofErr w:type="spellEnd"/>
      <w:r w:rsidRPr="0021092D">
        <w:rPr>
          <w:rFonts w:ascii="Times New Roman" w:hAnsi="Times New Roman"/>
          <w:sz w:val="22"/>
          <w:szCs w:val="22"/>
        </w:rPr>
        <w:t>. nadawania stopnia naukowego doktora w dziedzinie nauki i dyscyplinie naukowej – tryb dla osób, które rozpoczęły studia doktoranckie prze</w:t>
      </w:r>
      <w:r>
        <w:rPr>
          <w:rFonts w:ascii="Times New Roman" w:hAnsi="Times New Roman"/>
          <w:sz w:val="22"/>
          <w:szCs w:val="22"/>
        </w:rPr>
        <w:t>d</w:t>
      </w:r>
      <w:r w:rsidRPr="0021092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1092D">
        <w:rPr>
          <w:rFonts w:ascii="Times New Roman" w:hAnsi="Times New Roman"/>
          <w:sz w:val="22"/>
          <w:szCs w:val="22"/>
        </w:rPr>
        <w:t>r.a</w:t>
      </w:r>
      <w:proofErr w:type="spellEnd"/>
      <w:r w:rsidRPr="0021092D">
        <w:rPr>
          <w:rFonts w:ascii="Times New Roman" w:hAnsi="Times New Roman"/>
          <w:sz w:val="22"/>
          <w:szCs w:val="22"/>
        </w:rPr>
        <w:t>. 2019/2020</w:t>
      </w:r>
      <w:r>
        <w:rPr>
          <w:rFonts w:ascii="Times New Roman" w:hAnsi="Times New Roman"/>
          <w:sz w:val="22"/>
          <w:szCs w:val="22"/>
        </w:rPr>
        <w:t>:</w:t>
      </w:r>
      <w:r w:rsidRPr="0021092D">
        <w:rPr>
          <w:rFonts w:ascii="Times New Roman" w:hAnsi="Times New Roman"/>
          <w:sz w:val="22"/>
          <w:szCs w:val="22"/>
        </w:rPr>
        <w:t xml:space="preserve"> </w:t>
      </w:r>
    </w:p>
    <w:p w14:paraId="776A4118" w14:textId="77777777" w:rsidR="00B67755" w:rsidRPr="009006C8" w:rsidRDefault="00B67755" w:rsidP="005A15B5">
      <w:pPr>
        <w:pStyle w:val="Akapitzlist"/>
        <w:numPr>
          <w:ilvl w:val="0"/>
          <w:numId w:val="21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Sekcja informacji o wymaganiach wobec kandydata</w:t>
      </w:r>
    </w:p>
    <w:p w14:paraId="42502955" w14:textId="77777777" w:rsidR="00B67755" w:rsidRPr="0021092D" w:rsidRDefault="00B67755" w:rsidP="005A15B5">
      <w:pPr>
        <w:pStyle w:val="Akapitzlist"/>
        <w:numPr>
          <w:ilvl w:val="0"/>
          <w:numId w:val="21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Obsługa wniosku do właściwej Rady Dyscypliny o wyznaczenie promotora lub promotorów albo promotora i promotora pomocniczego według ustalonego szablonu</w:t>
      </w:r>
    </w:p>
    <w:p w14:paraId="184E8636" w14:textId="77777777" w:rsidR="00B67755" w:rsidRPr="0021092D" w:rsidRDefault="00B67755" w:rsidP="005A15B5">
      <w:pPr>
        <w:pStyle w:val="Akapitzlist"/>
        <w:numPr>
          <w:ilvl w:val="0"/>
          <w:numId w:val="21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Dołączenie do wniosku oświadczeń osób proponowanych na promotora</w:t>
      </w:r>
      <w:r>
        <w:rPr>
          <w:rFonts w:ascii="Times New Roman" w:hAnsi="Times New Roman"/>
          <w:sz w:val="22"/>
          <w:szCs w:val="22"/>
        </w:rPr>
        <w:t>/-ów oraz promotora pomocniczego</w:t>
      </w:r>
      <w:r w:rsidRPr="0021092D">
        <w:rPr>
          <w:rFonts w:ascii="Times New Roman" w:hAnsi="Times New Roman"/>
          <w:sz w:val="22"/>
          <w:szCs w:val="22"/>
        </w:rPr>
        <w:t xml:space="preserve"> </w:t>
      </w:r>
    </w:p>
    <w:p w14:paraId="177F816A" w14:textId="77777777" w:rsidR="00B67755" w:rsidRPr="0021092D" w:rsidRDefault="00B67755" w:rsidP="005A15B5">
      <w:pPr>
        <w:pStyle w:val="Akapitzlist"/>
        <w:numPr>
          <w:ilvl w:val="0"/>
          <w:numId w:val="21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Składanie wniosku o powołanie Komisji Egzaminacyjn</w:t>
      </w:r>
      <w:r>
        <w:rPr>
          <w:rFonts w:ascii="Times New Roman" w:hAnsi="Times New Roman"/>
          <w:sz w:val="22"/>
          <w:szCs w:val="22"/>
        </w:rPr>
        <w:t xml:space="preserve">ych </w:t>
      </w:r>
      <w:r w:rsidRPr="0021092D">
        <w:rPr>
          <w:rFonts w:ascii="Times New Roman" w:hAnsi="Times New Roman"/>
          <w:sz w:val="22"/>
          <w:szCs w:val="22"/>
        </w:rPr>
        <w:t xml:space="preserve">i Komisji Doktorskiej wraz z dokumentacją i załącznikami </w:t>
      </w:r>
    </w:p>
    <w:p w14:paraId="1194710A" w14:textId="77777777" w:rsidR="00B67755" w:rsidRPr="000B7B75" w:rsidRDefault="00B67755" w:rsidP="005A15B5">
      <w:pPr>
        <w:pStyle w:val="Akapitzlist"/>
        <w:numPr>
          <w:ilvl w:val="0"/>
          <w:numId w:val="21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0B7B75">
        <w:rPr>
          <w:rFonts w:ascii="Times New Roman" w:hAnsi="Times New Roman"/>
          <w:sz w:val="22"/>
          <w:szCs w:val="22"/>
        </w:rPr>
        <w:t xml:space="preserve">Obsługa egzaminu z dyscypliny odpowiadającej tematyce rozprawy doktorskiej, w tym obsługa Komisji Egzaminacyjnej </w:t>
      </w:r>
    </w:p>
    <w:p w14:paraId="06C14296" w14:textId="77777777" w:rsidR="00B67755" w:rsidRPr="000B7B75" w:rsidRDefault="00B67755" w:rsidP="005A15B5">
      <w:pPr>
        <w:pStyle w:val="Akapitzlist"/>
        <w:numPr>
          <w:ilvl w:val="0"/>
          <w:numId w:val="21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0B7B75">
        <w:rPr>
          <w:rFonts w:ascii="Times New Roman" w:hAnsi="Times New Roman"/>
          <w:sz w:val="22"/>
          <w:szCs w:val="22"/>
        </w:rPr>
        <w:t xml:space="preserve">Informowanie o sposobie, miejscu i terminie przeprowadzenia egzaminu </w:t>
      </w:r>
    </w:p>
    <w:p w14:paraId="3F241F94" w14:textId="77777777" w:rsidR="00B67755" w:rsidRPr="0021092D" w:rsidRDefault="00B67755" w:rsidP="005A15B5">
      <w:pPr>
        <w:pStyle w:val="Akapitzlist"/>
        <w:numPr>
          <w:ilvl w:val="0"/>
          <w:numId w:val="21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Generowanie protokołu z przebiegu egzaminu </w:t>
      </w:r>
    </w:p>
    <w:p w14:paraId="67DC353F" w14:textId="77777777" w:rsidR="00B67755" w:rsidRPr="0021092D" w:rsidRDefault="00B67755" w:rsidP="005A15B5">
      <w:pPr>
        <w:pStyle w:val="Akapitzlist"/>
        <w:numPr>
          <w:ilvl w:val="0"/>
          <w:numId w:val="21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Obsługa wniosku o ponowne przeprowadzenie egzaminu w przypadku oceny negatywnej </w:t>
      </w:r>
    </w:p>
    <w:p w14:paraId="05F3B2D8" w14:textId="77777777" w:rsidR="00B67755" w:rsidRPr="0021092D" w:rsidRDefault="00B67755" w:rsidP="005A15B5">
      <w:pPr>
        <w:pStyle w:val="Akapitzlist"/>
        <w:numPr>
          <w:ilvl w:val="0"/>
          <w:numId w:val="21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Obsługa egzaminu z nowożytnego języka obcego</w:t>
      </w:r>
      <w:r>
        <w:rPr>
          <w:rFonts w:ascii="Times New Roman" w:hAnsi="Times New Roman"/>
          <w:sz w:val="22"/>
          <w:szCs w:val="22"/>
        </w:rPr>
        <w:t xml:space="preserve"> lub wprowadzenie informacji o posiadanym certyfikacie językowym</w:t>
      </w:r>
      <w:r w:rsidRPr="0021092D">
        <w:rPr>
          <w:rFonts w:ascii="Times New Roman" w:hAnsi="Times New Roman"/>
          <w:sz w:val="22"/>
          <w:szCs w:val="22"/>
        </w:rPr>
        <w:t>.</w:t>
      </w:r>
    </w:p>
    <w:p w14:paraId="7120ACBB" w14:textId="0B41028C" w:rsidR="00B67755" w:rsidRDefault="00B67755" w:rsidP="005A15B5">
      <w:pPr>
        <w:pStyle w:val="Akapitzlist"/>
        <w:numPr>
          <w:ilvl w:val="0"/>
          <w:numId w:val="21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Obsługa procedury powoływania komisji do przeprowadzenia egzaminu z nowożytnego języka obcego.</w:t>
      </w:r>
    </w:p>
    <w:p w14:paraId="0D8F7ED8" w14:textId="77777777" w:rsidR="00B67755" w:rsidRPr="0021092D" w:rsidRDefault="00B67755" w:rsidP="005A15B5">
      <w:pPr>
        <w:pStyle w:val="Akapitzlist"/>
        <w:numPr>
          <w:ilvl w:val="0"/>
          <w:numId w:val="21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Pr="0021092D">
        <w:rPr>
          <w:rFonts w:ascii="Times New Roman" w:hAnsi="Times New Roman"/>
          <w:sz w:val="22"/>
          <w:szCs w:val="22"/>
        </w:rPr>
        <w:t>nformowanie o sposobie</w:t>
      </w:r>
      <w:r>
        <w:rPr>
          <w:rFonts w:ascii="Times New Roman" w:hAnsi="Times New Roman"/>
          <w:sz w:val="22"/>
          <w:szCs w:val="22"/>
        </w:rPr>
        <w:t>, miejscu</w:t>
      </w:r>
      <w:r w:rsidRPr="0021092D">
        <w:rPr>
          <w:rFonts w:ascii="Times New Roman" w:hAnsi="Times New Roman"/>
          <w:sz w:val="22"/>
          <w:szCs w:val="22"/>
        </w:rPr>
        <w:t xml:space="preserve"> i terminie przeprowadzenia egzaminu</w:t>
      </w:r>
    </w:p>
    <w:p w14:paraId="5501D027" w14:textId="77777777" w:rsidR="00B67755" w:rsidRPr="0021092D" w:rsidRDefault="00B67755" w:rsidP="005A15B5">
      <w:pPr>
        <w:pStyle w:val="Akapitzlist"/>
        <w:numPr>
          <w:ilvl w:val="0"/>
          <w:numId w:val="21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Obsługa protokołów z przebiegu egzaminu z nowożytnego języka obcego</w:t>
      </w:r>
    </w:p>
    <w:p w14:paraId="419B3E09" w14:textId="77777777" w:rsidR="00B67755" w:rsidRPr="0021092D" w:rsidRDefault="00B67755" w:rsidP="005A15B5">
      <w:pPr>
        <w:pStyle w:val="Akapitzlist"/>
        <w:numPr>
          <w:ilvl w:val="0"/>
          <w:numId w:val="21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Obsługa wniosku o ponowne przeprowadzenie egzaminu w przypadku negatywnego wyniku w poprzednim terminie </w:t>
      </w:r>
    </w:p>
    <w:p w14:paraId="7BA7BF40" w14:textId="77777777" w:rsidR="00B67755" w:rsidRDefault="00B67755" w:rsidP="005A15B5">
      <w:pPr>
        <w:pStyle w:val="Akapitzlist"/>
        <w:numPr>
          <w:ilvl w:val="0"/>
          <w:numId w:val="21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Przypisywanie recenzenta lub recenzentów </w:t>
      </w:r>
      <w:r>
        <w:rPr>
          <w:rFonts w:ascii="Times New Roman" w:hAnsi="Times New Roman"/>
          <w:sz w:val="22"/>
          <w:szCs w:val="22"/>
        </w:rPr>
        <w:t>oraz komisji doktorskiej</w:t>
      </w:r>
    </w:p>
    <w:p w14:paraId="6D60EE3D" w14:textId="580B761F" w:rsidR="00B67755" w:rsidRPr="000B7B75" w:rsidRDefault="00B67755" w:rsidP="005A15B5">
      <w:pPr>
        <w:pStyle w:val="Akapitzlist"/>
        <w:numPr>
          <w:ilvl w:val="0"/>
          <w:numId w:val="21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0B7B75">
        <w:rPr>
          <w:rFonts w:ascii="Times New Roman" w:hAnsi="Times New Roman"/>
          <w:sz w:val="22"/>
          <w:szCs w:val="22"/>
        </w:rPr>
        <w:t>Generowanie uchwał o powołaniu/odwołaniu/zmianie komisji doktorskiej i recenzentów</w:t>
      </w:r>
    </w:p>
    <w:p w14:paraId="3AA07AE5" w14:textId="77777777" w:rsidR="00B67755" w:rsidRPr="0021092D" w:rsidRDefault="00B67755" w:rsidP="005A15B5">
      <w:pPr>
        <w:pStyle w:val="Akapitzlist"/>
        <w:numPr>
          <w:ilvl w:val="0"/>
          <w:numId w:val="21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Zarządzanie Komisją Doktorską (Przewodniczący, zastępca, sekretarz, trzej recenzenci,  co najmniej czterech członków)</w:t>
      </w:r>
    </w:p>
    <w:p w14:paraId="399769D9" w14:textId="4ABF651E" w:rsidR="00B67755" w:rsidRPr="0021092D" w:rsidRDefault="00B67755" w:rsidP="005A15B5">
      <w:pPr>
        <w:pStyle w:val="Akapitzlist"/>
        <w:numPr>
          <w:ilvl w:val="0"/>
          <w:numId w:val="21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Udostępnianie Komisji wszystkich niezbędnych dokumentów związanych z procedurą danego kandydata, w tym rozprawy doktorskiej</w:t>
      </w:r>
    </w:p>
    <w:p w14:paraId="00C48EB1" w14:textId="77777777" w:rsidR="00B67755" w:rsidRPr="0021092D" w:rsidRDefault="00B67755" w:rsidP="005A15B5">
      <w:pPr>
        <w:pStyle w:val="Akapitzlist"/>
        <w:numPr>
          <w:ilvl w:val="0"/>
          <w:numId w:val="21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Generowanie uchwały w przedmiocie dopuszczenia kandydata do publicznej obrony </w:t>
      </w:r>
    </w:p>
    <w:p w14:paraId="0FA2BC26" w14:textId="77777777" w:rsidR="00B67755" w:rsidRPr="0021092D" w:rsidRDefault="00B67755" w:rsidP="005A15B5">
      <w:pPr>
        <w:pStyle w:val="Akapitzlist"/>
        <w:numPr>
          <w:ilvl w:val="0"/>
          <w:numId w:val="21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Zapisywanie oraz udostępnianie terminu publicznej obrony rozprawy doktorskiej</w:t>
      </w:r>
    </w:p>
    <w:p w14:paraId="7118B8D9" w14:textId="77777777" w:rsidR="00B67755" w:rsidRPr="0021092D" w:rsidRDefault="00B67755" w:rsidP="005A15B5">
      <w:pPr>
        <w:pStyle w:val="Akapitzlist"/>
        <w:numPr>
          <w:ilvl w:val="0"/>
          <w:numId w:val="21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Generowanie uchwały zawierającej wniosek o nadanie stopnia doktora </w:t>
      </w:r>
    </w:p>
    <w:p w14:paraId="5C784744" w14:textId="77777777" w:rsidR="00B67755" w:rsidRPr="0021092D" w:rsidRDefault="00B67755" w:rsidP="005A15B5">
      <w:pPr>
        <w:pStyle w:val="Akapitzlist"/>
        <w:numPr>
          <w:ilvl w:val="0"/>
          <w:numId w:val="21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Generowanie uchwały w sprawie poparcia wniosku o wyróżnienie rozprawy</w:t>
      </w:r>
    </w:p>
    <w:p w14:paraId="0D52E9A0" w14:textId="77777777" w:rsidR="00B67755" w:rsidRDefault="00B67755" w:rsidP="005A15B5">
      <w:pPr>
        <w:pStyle w:val="Akapitzlist"/>
        <w:numPr>
          <w:ilvl w:val="0"/>
          <w:numId w:val="21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Oznaczanie rozpraw wyróżnionych</w:t>
      </w:r>
    </w:p>
    <w:p w14:paraId="40D96482" w14:textId="77777777" w:rsidR="00B67755" w:rsidRPr="0021092D" w:rsidRDefault="00B67755" w:rsidP="005A15B5">
      <w:pPr>
        <w:pStyle w:val="Akapitzlist"/>
        <w:numPr>
          <w:ilvl w:val="0"/>
          <w:numId w:val="21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Oznaczanie rozpraw, których przedmiot został objęty tajemnicą lub zawierających informacje poufne</w:t>
      </w:r>
    </w:p>
    <w:p w14:paraId="6EF1B0B5" w14:textId="77777777" w:rsidR="00B67755" w:rsidRPr="0021092D" w:rsidRDefault="00B67755" w:rsidP="005A15B5">
      <w:pPr>
        <w:pStyle w:val="Akapitzlist"/>
        <w:numPr>
          <w:ilvl w:val="0"/>
          <w:numId w:val="21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Generowanie innych uchwał </w:t>
      </w:r>
    </w:p>
    <w:p w14:paraId="4914F5A8" w14:textId="77777777" w:rsidR="00B67755" w:rsidRPr="0021092D" w:rsidRDefault="00B67755" w:rsidP="005A15B5">
      <w:pPr>
        <w:pStyle w:val="Akapitzlist"/>
        <w:numPr>
          <w:ilvl w:val="0"/>
          <w:numId w:val="21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Udostępnianie recenzentom rozprawy doktorskiej do recenzji </w:t>
      </w:r>
    </w:p>
    <w:p w14:paraId="44210912" w14:textId="77777777" w:rsidR="00B67755" w:rsidRPr="0021092D" w:rsidRDefault="00B67755" w:rsidP="005A15B5">
      <w:pPr>
        <w:pStyle w:val="Akapitzlist"/>
        <w:numPr>
          <w:ilvl w:val="0"/>
          <w:numId w:val="21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Możliwość przesyłania recenzji rozprawy doktorskiej przez recenzenta</w:t>
      </w:r>
    </w:p>
    <w:p w14:paraId="4265C59D" w14:textId="77777777" w:rsidR="00B67755" w:rsidRPr="0021092D" w:rsidRDefault="00B67755" w:rsidP="005A15B5">
      <w:pPr>
        <w:pStyle w:val="Akapitzlist"/>
        <w:numPr>
          <w:ilvl w:val="0"/>
          <w:numId w:val="21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Udostępnianie recenzji uprawnionym członkom Komisji Doktorskiej </w:t>
      </w:r>
    </w:p>
    <w:p w14:paraId="555AFC37" w14:textId="5DA51A96" w:rsidR="00B67755" w:rsidRPr="0021092D" w:rsidRDefault="00B67755" w:rsidP="005A15B5">
      <w:pPr>
        <w:pStyle w:val="Akapitzlist"/>
        <w:numPr>
          <w:ilvl w:val="0"/>
          <w:numId w:val="21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Generowanie uchwały w sprawie dopuszczenia/niedopuszczenia kandydata do publicznej </w:t>
      </w:r>
      <w:r w:rsidR="00C84B20">
        <w:rPr>
          <w:rFonts w:ascii="Times New Roman" w:hAnsi="Times New Roman"/>
          <w:sz w:val="22"/>
          <w:szCs w:val="22"/>
        </w:rPr>
        <w:t>o</w:t>
      </w:r>
      <w:r w:rsidRPr="0021092D">
        <w:rPr>
          <w:rFonts w:ascii="Times New Roman" w:hAnsi="Times New Roman"/>
          <w:sz w:val="22"/>
          <w:szCs w:val="22"/>
        </w:rPr>
        <w:t>brony</w:t>
      </w:r>
    </w:p>
    <w:p w14:paraId="1E8A9E34" w14:textId="77777777" w:rsidR="00B67755" w:rsidRPr="0021092D" w:rsidRDefault="00B67755" w:rsidP="005A15B5">
      <w:pPr>
        <w:pStyle w:val="Akapitzlist"/>
        <w:numPr>
          <w:ilvl w:val="0"/>
          <w:numId w:val="21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Informowanie o terminach posiedzeń Komisji Doktorskiej </w:t>
      </w:r>
    </w:p>
    <w:p w14:paraId="46E3EAA9" w14:textId="77777777" w:rsidR="00B67755" w:rsidRPr="0021092D" w:rsidRDefault="00B67755" w:rsidP="005A15B5">
      <w:pPr>
        <w:pStyle w:val="Akapitzlist"/>
        <w:numPr>
          <w:ilvl w:val="0"/>
          <w:numId w:val="21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</w:t>
      </w:r>
      <w:r w:rsidRPr="0021092D">
        <w:rPr>
          <w:rFonts w:ascii="Times New Roman" w:hAnsi="Times New Roman"/>
          <w:sz w:val="22"/>
          <w:szCs w:val="22"/>
        </w:rPr>
        <w:t xml:space="preserve">kładanie zażalenia na postanowienie o odmowie dopuszczenia do obrony </w:t>
      </w:r>
    </w:p>
    <w:p w14:paraId="30AE30F5" w14:textId="77777777" w:rsidR="00B67755" w:rsidRPr="0021092D" w:rsidRDefault="00B67755" w:rsidP="005A15B5">
      <w:pPr>
        <w:pStyle w:val="Akapitzlist"/>
        <w:numPr>
          <w:ilvl w:val="0"/>
          <w:numId w:val="21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Informowanie</w:t>
      </w:r>
      <w:r w:rsidRPr="0021092D">
        <w:rPr>
          <w:rFonts w:ascii="Times New Roman" w:hAnsi="Times New Roman"/>
          <w:sz w:val="22"/>
          <w:szCs w:val="22"/>
        </w:rPr>
        <w:t xml:space="preserve"> o </w:t>
      </w:r>
      <w:r>
        <w:rPr>
          <w:rFonts w:ascii="Times New Roman" w:hAnsi="Times New Roman"/>
          <w:sz w:val="22"/>
          <w:szCs w:val="22"/>
        </w:rPr>
        <w:t xml:space="preserve">sposobie, miejscu i </w:t>
      </w:r>
      <w:r w:rsidRPr="0021092D">
        <w:rPr>
          <w:rFonts w:ascii="Times New Roman" w:hAnsi="Times New Roman"/>
          <w:sz w:val="22"/>
          <w:szCs w:val="22"/>
        </w:rPr>
        <w:t xml:space="preserve">terminie obrony rozprawy doktorskiej </w:t>
      </w:r>
    </w:p>
    <w:p w14:paraId="2598FF7F" w14:textId="77777777" w:rsidR="00B67755" w:rsidRPr="0021092D" w:rsidRDefault="00B67755" w:rsidP="005A15B5">
      <w:pPr>
        <w:pStyle w:val="Akapitzlist"/>
        <w:numPr>
          <w:ilvl w:val="0"/>
          <w:numId w:val="21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Zapisywanie terminów obrony rozprawy doktorskiej</w:t>
      </w:r>
    </w:p>
    <w:p w14:paraId="798E7277" w14:textId="77777777" w:rsidR="00B67755" w:rsidRPr="0021092D" w:rsidRDefault="00B67755" w:rsidP="005A15B5">
      <w:pPr>
        <w:pStyle w:val="Akapitzlist"/>
        <w:numPr>
          <w:ilvl w:val="0"/>
          <w:numId w:val="21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Generowanie protokołów obrony rozprawy doktorskiej </w:t>
      </w:r>
    </w:p>
    <w:p w14:paraId="68CA3C6F" w14:textId="77777777" w:rsidR="00B67755" w:rsidRPr="0021092D" w:rsidRDefault="00B67755" w:rsidP="005A15B5">
      <w:pPr>
        <w:pStyle w:val="Akapitzlist"/>
        <w:numPr>
          <w:ilvl w:val="0"/>
          <w:numId w:val="21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Generowanie uchwały w sprawie wniosku o nadanie/</w:t>
      </w:r>
      <w:r>
        <w:rPr>
          <w:rFonts w:ascii="Times New Roman" w:hAnsi="Times New Roman"/>
          <w:sz w:val="22"/>
          <w:szCs w:val="22"/>
        </w:rPr>
        <w:t>odmowie</w:t>
      </w:r>
      <w:r w:rsidRPr="0021092D">
        <w:rPr>
          <w:rFonts w:ascii="Times New Roman" w:hAnsi="Times New Roman"/>
          <w:sz w:val="22"/>
          <w:szCs w:val="22"/>
        </w:rPr>
        <w:t xml:space="preserve"> nadani</w:t>
      </w:r>
      <w:r>
        <w:rPr>
          <w:rFonts w:ascii="Times New Roman" w:hAnsi="Times New Roman"/>
          <w:sz w:val="22"/>
          <w:szCs w:val="22"/>
        </w:rPr>
        <w:t>a</w:t>
      </w:r>
      <w:r w:rsidRPr="0021092D">
        <w:rPr>
          <w:rFonts w:ascii="Times New Roman" w:hAnsi="Times New Roman"/>
          <w:sz w:val="22"/>
          <w:szCs w:val="22"/>
        </w:rPr>
        <w:t xml:space="preserve"> stopnia doktora </w:t>
      </w:r>
    </w:p>
    <w:p w14:paraId="317D5C3F" w14:textId="77777777" w:rsidR="00B67755" w:rsidRPr="0021092D" w:rsidRDefault="00B67755" w:rsidP="005A15B5">
      <w:pPr>
        <w:pStyle w:val="Akapitzlist"/>
        <w:numPr>
          <w:ilvl w:val="0"/>
          <w:numId w:val="21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Generowanie uchwały w sprawie nadania/</w:t>
      </w:r>
      <w:r>
        <w:rPr>
          <w:rFonts w:ascii="Times New Roman" w:hAnsi="Times New Roman"/>
          <w:sz w:val="22"/>
          <w:szCs w:val="22"/>
        </w:rPr>
        <w:t>odmow</w:t>
      </w:r>
      <w:r w:rsidRPr="0021092D">
        <w:rPr>
          <w:rFonts w:ascii="Times New Roman" w:hAnsi="Times New Roman"/>
          <w:sz w:val="22"/>
          <w:szCs w:val="22"/>
        </w:rPr>
        <w:t xml:space="preserve">ie nadania stopnia doktora </w:t>
      </w:r>
    </w:p>
    <w:p w14:paraId="3148A246" w14:textId="77777777" w:rsidR="00B67755" w:rsidRPr="0071321B" w:rsidRDefault="00B67755" w:rsidP="005A15B5">
      <w:pPr>
        <w:pStyle w:val="Akapitzlist"/>
        <w:numPr>
          <w:ilvl w:val="0"/>
          <w:numId w:val="21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71321B">
        <w:rPr>
          <w:rFonts w:ascii="Times New Roman" w:hAnsi="Times New Roman"/>
          <w:sz w:val="22"/>
          <w:szCs w:val="22"/>
        </w:rPr>
        <w:t>Informacja o dacie doręczenia kandydatowi decyzji rady</w:t>
      </w:r>
    </w:p>
    <w:p w14:paraId="4A86128C" w14:textId="77777777" w:rsidR="00B67755" w:rsidRPr="0021092D" w:rsidRDefault="00B67755" w:rsidP="005A15B5">
      <w:pPr>
        <w:pStyle w:val="Akapitzlist"/>
        <w:numPr>
          <w:ilvl w:val="0"/>
          <w:numId w:val="21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</w:t>
      </w:r>
      <w:r w:rsidRPr="0021092D">
        <w:rPr>
          <w:rFonts w:ascii="Times New Roman" w:hAnsi="Times New Roman"/>
          <w:sz w:val="22"/>
          <w:szCs w:val="22"/>
        </w:rPr>
        <w:t>kładanie odwołania od decyzji o odmowie nadania stopnia doktora</w:t>
      </w:r>
    </w:p>
    <w:p w14:paraId="14826AC4" w14:textId="77777777" w:rsidR="00B67755" w:rsidRPr="0021092D" w:rsidRDefault="00B67755" w:rsidP="005A15B5">
      <w:pPr>
        <w:pStyle w:val="Akapitzlist"/>
        <w:numPr>
          <w:ilvl w:val="0"/>
          <w:numId w:val="21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Nadanie odpowiednich statusów kandydatowi. Zarządzanie statusami </w:t>
      </w:r>
    </w:p>
    <w:p w14:paraId="6A4695E0" w14:textId="77777777" w:rsidR="00B67755" w:rsidRPr="0021092D" w:rsidRDefault="00B67755" w:rsidP="005A15B5">
      <w:pPr>
        <w:pStyle w:val="Akapitzlist"/>
        <w:numPr>
          <w:ilvl w:val="0"/>
          <w:numId w:val="21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Rejestrowanie wszystkich decyzji dotyczących kandydata </w:t>
      </w:r>
    </w:p>
    <w:p w14:paraId="30F0A6D1" w14:textId="77777777" w:rsidR="00B67755" w:rsidRDefault="00B67755" w:rsidP="005A15B5">
      <w:pPr>
        <w:pStyle w:val="Akapitzlist"/>
        <w:numPr>
          <w:ilvl w:val="0"/>
          <w:numId w:val="21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Rejestrowanie wszystkich uchwał i dokumentów dotyczących kandydata </w:t>
      </w:r>
    </w:p>
    <w:p w14:paraId="1B3C5DBF" w14:textId="77777777" w:rsidR="00B67755" w:rsidRPr="0021092D" w:rsidRDefault="00B67755" w:rsidP="00B67755">
      <w:pPr>
        <w:pStyle w:val="Akapitzlist"/>
        <w:spacing w:after="0" w:line="240" w:lineRule="auto"/>
        <w:ind w:left="641"/>
        <w:jc w:val="both"/>
        <w:rPr>
          <w:rFonts w:ascii="Times New Roman" w:hAnsi="Times New Roman"/>
          <w:sz w:val="22"/>
          <w:szCs w:val="22"/>
        </w:rPr>
      </w:pPr>
    </w:p>
    <w:p w14:paraId="75E5163D" w14:textId="77777777" w:rsidR="00B67755" w:rsidRPr="0021092D" w:rsidRDefault="00B67755" w:rsidP="005A15B5">
      <w:pPr>
        <w:pStyle w:val="Akapitzlist"/>
        <w:numPr>
          <w:ilvl w:val="0"/>
          <w:numId w:val="17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Utworzenie Modułu obsługi postępowania </w:t>
      </w:r>
      <w:proofErr w:type="spellStart"/>
      <w:r w:rsidRPr="0021092D">
        <w:rPr>
          <w:rFonts w:ascii="Times New Roman" w:hAnsi="Times New Roman"/>
          <w:sz w:val="22"/>
          <w:szCs w:val="22"/>
        </w:rPr>
        <w:t>ws</w:t>
      </w:r>
      <w:proofErr w:type="spellEnd"/>
      <w:r w:rsidRPr="0021092D">
        <w:rPr>
          <w:rFonts w:ascii="Times New Roman" w:hAnsi="Times New Roman"/>
          <w:sz w:val="22"/>
          <w:szCs w:val="22"/>
        </w:rPr>
        <w:t>. nadawania stopnia naukowego doktora w dziedzinie nauki – tryb po szkole doktorskiej</w:t>
      </w:r>
      <w:r>
        <w:rPr>
          <w:rFonts w:ascii="Times New Roman" w:hAnsi="Times New Roman"/>
          <w:sz w:val="22"/>
          <w:szCs w:val="22"/>
        </w:rPr>
        <w:t>:</w:t>
      </w:r>
    </w:p>
    <w:p w14:paraId="709328A7" w14:textId="77777777" w:rsidR="00B67755" w:rsidRPr="0021092D" w:rsidRDefault="00B67755" w:rsidP="005A15B5">
      <w:pPr>
        <w:pStyle w:val="Akapitzlist"/>
        <w:numPr>
          <w:ilvl w:val="0"/>
          <w:numId w:val="22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Sekcja informacji o wymaganiach wobec kandydata</w:t>
      </w:r>
    </w:p>
    <w:p w14:paraId="588B90AB" w14:textId="77777777" w:rsidR="00B67755" w:rsidRPr="0021092D" w:rsidRDefault="00B67755" w:rsidP="005A15B5">
      <w:pPr>
        <w:pStyle w:val="Akapitzlist"/>
        <w:numPr>
          <w:ilvl w:val="0"/>
          <w:numId w:val="22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Obsługa wniosku o wszczęcie postępowania w sprawie nadania stopnia doktora (uzupełnianie formularza, elektroniczny obieg, akceptacja). </w:t>
      </w:r>
    </w:p>
    <w:p w14:paraId="7D39CFA7" w14:textId="77777777" w:rsidR="00B67755" w:rsidRPr="0021092D" w:rsidRDefault="00B67755" w:rsidP="005A15B5">
      <w:pPr>
        <w:pStyle w:val="Akapitzlist"/>
        <w:numPr>
          <w:ilvl w:val="0"/>
          <w:numId w:val="22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Obsługa oświadczeń do wniosku o wszczęcie postępowania w sprawie nadania stopnia doktora.</w:t>
      </w:r>
    </w:p>
    <w:p w14:paraId="2DE02A36" w14:textId="77777777" w:rsidR="00B67755" w:rsidRPr="0021092D" w:rsidRDefault="00B67755" w:rsidP="005A15B5">
      <w:pPr>
        <w:pStyle w:val="Akapitzlist"/>
        <w:numPr>
          <w:ilvl w:val="0"/>
          <w:numId w:val="22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Obsługa załączników do wniosku o wszczęcie postępowania w sprawie nadania stopnia doktora.</w:t>
      </w:r>
    </w:p>
    <w:p w14:paraId="0BC02CDE" w14:textId="77777777" w:rsidR="00B67755" w:rsidRPr="0021092D" w:rsidRDefault="00B67755" w:rsidP="005A15B5">
      <w:pPr>
        <w:pStyle w:val="Akapitzlist"/>
        <w:numPr>
          <w:ilvl w:val="0"/>
          <w:numId w:val="22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Elektroniczny obieg wniosku. Możliwość zwrócenia wniosku do poprawy  </w:t>
      </w:r>
    </w:p>
    <w:p w14:paraId="6685EC8E" w14:textId="77777777" w:rsidR="00B67755" w:rsidRPr="0021092D" w:rsidRDefault="00B67755" w:rsidP="005A15B5">
      <w:pPr>
        <w:pStyle w:val="Akapitzlist"/>
        <w:numPr>
          <w:ilvl w:val="0"/>
          <w:numId w:val="22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Rejestracja w systemie wniosków o wszczęcie postępowania w sprawie nadania stopnia doktora, obsługa podpisów elektronicznych lub tradycyjnych</w:t>
      </w:r>
    </w:p>
    <w:p w14:paraId="3AD0EE5C" w14:textId="77777777" w:rsidR="00B67755" w:rsidRPr="0021092D" w:rsidRDefault="00B67755" w:rsidP="005A15B5">
      <w:pPr>
        <w:pStyle w:val="Akapitzlist"/>
        <w:numPr>
          <w:ilvl w:val="0"/>
          <w:numId w:val="22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Możliwość przesyłania wniosków podpisanych kwalifikowanym podpisem elektronicznym. </w:t>
      </w:r>
    </w:p>
    <w:p w14:paraId="7C55130A" w14:textId="77777777" w:rsidR="00B67755" w:rsidRPr="0021092D" w:rsidRDefault="00B67755" w:rsidP="005A15B5">
      <w:pPr>
        <w:pStyle w:val="Akapitzlist"/>
        <w:numPr>
          <w:ilvl w:val="0"/>
          <w:numId w:val="22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Obsługa procedury opiniowania rozprawy doktorskiej przez dwie Rady głównych dyscyplin</w:t>
      </w:r>
    </w:p>
    <w:p w14:paraId="66C85BBE" w14:textId="77777777" w:rsidR="00B67755" w:rsidRPr="0021092D" w:rsidRDefault="00B67755" w:rsidP="005A15B5">
      <w:pPr>
        <w:pStyle w:val="Akapitzlist"/>
        <w:numPr>
          <w:ilvl w:val="0"/>
          <w:numId w:val="22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Obsługa wniosku o przeprowadzenie egzaminu z nowożytnego języka obcego.</w:t>
      </w:r>
    </w:p>
    <w:p w14:paraId="2F7484A1" w14:textId="21F9E2CE" w:rsidR="00B67755" w:rsidRPr="0021092D" w:rsidRDefault="00B67755" w:rsidP="005A15B5">
      <w:pPr>
        <w:pStyle w:val="Akapitzlist"/>
        <w:numPr>
          <w:ilvl w:val="0"/>
          <w:numId w:val="22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Obsługa procedury powoływania komisji do przeprowadzenia egzaminu z nowożytnego języka obcego.</w:t>
      </w:r>
    </w:p>
    <w:p w14:paraId="2410F0F4" w14:textId="77777777" w:rsidR="00B67755" w:rsidRPr="0021092D" w:rsidRDefault="00B67755" w:rsidP="005A15B5">
      <w:pPr>
        <w:pStyle w:val="Akapitzlist"/>
        <w:numPr>
          <w:ilvl w:val="0"/>
          <w:numId w:val="22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Obsługa protokołów z przebiegu egzaminu z nowożytnego języka obcego</w:t>
      </w:r>
    </w:p>
    <w:p w14:paraId="38F879A9" w14:textId="77777777" w:rsidR="00B67755" w:rsidRPr="0021092D" w:rsidRDefault="00B67755" w:rsidP="005A15B5">
      <w:pPr>
        <w:pStyle w:val="Akapitzlist"/>
        <w:numPr>
          <w:ilvl w:val="0"/>
          <w:numId w:val="22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Obsługa wniosku o ponowne przeprowadzenie egzaminu w przypadku negatywnego wyniku w poprzednim terminie </w:t>
      </w:r>
    </w:p>
    <w:p w14:paraId="2F602B00" w14:textId="77777777" w:rsidR="00B67755" w:rsidRPr="0021092D" w:rsidRDefault="00B67755" w:rsidP="005A15B5">
      <w:pPr>
        <w:pStyle w:val="Akapitzlist"/>
        <w:numPr>
          <w:ilvl w:val="0"/>
          <w:numId w:val="22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Obsługa procedury odmowy wszczęcia postępowania w przypadku niespełnienia wymagań </w:t>
      </w:r>
    </w:p>
    <w:p w14:paraId="175E7A57" w14:textId="77777777" w:rsidR="00B67755" w:rsidRPr="0021092D" w:rsidRDefault="00B67755" w:rsidP="005A15B5">
      <w:pPr>
        <w:pStyle w:val="Akapitzlist"/>
        <w:numPr>
          <w:ilvl w:val="0"/>
          <w:numId w:val="22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Obsługa procedury wezwania kandydata do usunięcia braków </w:t>
      </w:r>
    </w:p>
    <w:p w14:paraId="1E881F31" w14:textId="77777777" w:rsidR="00B67755" w:rsidRPr="0021092D" w:rsidRDefault="00B67755" w:rsidP="005A15B5">
      <w:pPr>
        <w:pStyle w:val="Akapitzlist"/>
        <w:numPr>
          <w:ilvl w:val="0"/>
          <w:numId w:val="22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Generowanie uchwały o wszczęciu postępowania w sprawie nadania stopnia doktora – nadanie odpowiednich statusów kandydatowi </w:t>
      </w:r>
    </w:p>
    <w:p w14:paraId="67216E7E" w14:textId="77777777" w:rsidR="00B67755" w:rsidRPr="0021092D" w:rsidRDefault="00B67755" w:rsidP="005A15B5">
      <w:pPr>
        <w:pStyle w:val="Akapitzlist"/>
        <w:numPr>
          <w:ilvl w:val="0"/>
          <w:numId w:val="22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Informacja o wymaganiach dotyczących rozprawy doktorskiej </w:t>
      </w:r>
    </w:p>
    <w:p w14:paraId="0898D3DC" w14:textId="77777777" w:rsidR="00B67755" w:rsidRPr="0021092D" w:rsidRDefault="00B67755" w:rsidP="005A15B5">
      <w:pPr>
        <w:pStyle w:val="Akapitzlist"/>
        <w:numPr>
          <w:ilvl w:val="0"/>
          <w:numId w:val="22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Przypisywanie promotora lub promotorów oraz promotor</w:t>
      </w:r>
      <w:r>
        <w:rPr>
          <w:rFonts w:ascii="Times New Roman" w:hAnsi="Times New Roman"/>
          <w:sz w:val="22"/>
          <w:szCs w:val="22"/>
        </w:rPr>
        <w:t>a</w:t>
      </w:r>
      <w:r w:rsidRPr="0021092D">
        <w:rPr>
          <w:rFonts w:ascii="Times New Roman" w:hAnsi="Times New Roman"/>
          <w:sz w:val="22"/>
          <w:szCs w:val="22"/>
        </w:rPr>
        <w:t xml:space="preserve"> pomocnicz</w:t>
      </w:r>
      <w:r>
        <w:rPr>
          <w:rFonts w:ascii="Times New Roman" w:hAnsi="Times New Roman"/>
          <w:sz w:val="22"/>
          <w:szCs w:val="22"/>
        </w:rPr>
        <w:t>ego</w:t>
      </w:r>
    </w:p>
    <w:p w14:paraId="6A044A9A" w14:textId="77777777" w:rsidR="00B67755" w:rsidRPr="0021092D" w:rsidRDefault="00B67755" w:rsidP="005A15B5">
      <w:pPr>
        <w:pStyle w:val="Akapitzlist"/>
        <w:numPr>
          <w:ilvl w:val="0"/>
          <w:numId w:val="22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Generowanie uchwał o powołaniu/odwołaniu</w:t>
      </w:r>
      <w:r>
        <w:rPr>
          <w:rFonts w:ascii="Times New Roman" w:hAnsi="Times New Roman"/>
          <w:sz w:val="22"/>
          <w:szCs w:val="22"/>
        </w:rPr>
        <w:t>/zmianie</w:t>
      </w:r>
      <w:r w:rsidRPr="0021092D">
        <w:rPr>
          <w:rFonts w:ascii="Times New Roman" w:hAnsi="Times New Roman"/>
          <w:sz w:val="22"/>
          <w:szCs w:val="22"/>
        </w:rPr>
        <w:t xml:space="preserve"> promotor</w:t>
      </w:r>
      <w:r>
        <w:rPr>
          <w:rFonts w:ascii="Times New Roman" w:hAnsi="Times New Roman"/>
          <w:sz w:val="22"/>
          <w:szCs w:val="22"/>
        </w:rPr>
        <w:t>a/-</w:t>
      </w:r>
      <w:r w:rsidRPr="0021092D">
        <w:rPr>
          <w:rFonts w:ascii="Times New Roman" w:hAnsi="Times New Roman"/>
          <w:sz w:val="22"/>
          <w:szCs w:val="22"/>
        </w:rPr>
        <w:t xml:space="preserve">ów </w:t>
      </w:r>
    </w:p>
    <w:p w14:paraId="41AEF22D" w14:textId="77777777" w:rsidR="00B67755" w:rsidRDefault="00B67755" w:rsidP="005A15B5">
      <w:pPr>
        <w:pStyle w:val="Akapitzlist"/>
        <w:numPr>
          <w:ilvl w:val="0"/>
          <w:numId w:val="22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Przypisywanie recenzenta lub recenzentów </w:t>
      </w:r>
      <w:r>
        <w:rPr>
          <w:rFonts w:ascii="Times New Roman" w:hAnsi="Times New Roman"/>
          <w:sz w:val="22"/>
          <w:szCs w:val="22"/>
        </w:rPr>
        <w:t>oraz komisji doktorskiej</w:t>
      </w:r>
    </w:p>
    <w:p w14:paraId="6F8D8854" w14:textId="0A7ECB69" w:rsidR="00B67755" w:rsidRPr="009006C8" w:rsidRDefault="00B67755" w:rsidP="005A15B5">
      <w:pPr>
        <w:pStyle w:val="Akapitzlist"/>
        <w:numPr>
          <w:ilvl w:val="0"/>
          <w:numId w:val="22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9006C8">
        <w:rPr>
          <w:rFonts w:ascii="Times New Roman" w:hAnsi="Times New Roman"/>
          <w:sz w:val="22"/>
          <w:szCs w:val="22"/>
        </w:rPr>
        <w:t>Generowanie uchwał o powołaniu/odwołaniu/zmianie komisji doktorskiej i recenzentów</w:t>
      </w:r>
    </w:p>
    <w:p w14:paraId="23B3F282" w14:textId="77777777" w:rsidR="00B67755" w:rsidRPr="0021092D" w:rsidRDefault="00B67755" w:rsidP="005A15B5">
      <w:pPr>
        <w:pStyle w:val="Akapitzlist"/>
        <w:numPr>
          <w:ilvl w:val="0"/>
          <w:numId w:val="22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Generowanie i elektroniczny obieg umów z recenzentami </w:t>
      </w:r>
    </w:p>
    <w:p w14:paraId="496B1F98" w14:textId="77777777" w:rsidR="00B67755" w:rsidRPr="0021092D" w:rsidRDefault="00B67755" w:rsidP="005A15B5">
      <w:pPr>
        <w:pStyle w:val="Akapitzlist"/>
        <w:numPr>
          <w:ilvl w:val="0"/>
          <w:numId w:val="22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Zarządzanie Komisją Doktorską (Przewodniczący, zastępca, sekretarz, trzej recenzenci,  co najmniej czterech członków)</w:t>
      </w:r>
    </w:p>
    <w:p w14:paraId="2DA7F72A" w14:textId="77777777" w:rsidR="00B67755" w:rsidRPr="0021092D" w:rsidRDefault="00B67755" w:rsidP="005A15B5">
      <w:pPr>
        <w:pStyle w:val="Akapitzlist"/>
        <w:numPr>
          <w:ilvl w:val="0"/>
          <w:numId w:val="22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Udostępnianie Komisji wszystkich niezbędnych dokumentów związanych </w:t>
      </w:r>
      <w:r>
        <w:rPr>
          <w:rFonts w:ascii="Times New Roman" w:hAnsi="Times New Roman"/>
          <w:sz w:val="22"/>
          <w:szCs w:val="22"/>
        </w:rPr>
        <w:br/>
      </w:r>
      <w:r w:rsidRPr="0021092D">
        <w:rPr>
          <w:rFonts w:ascii="Times New Roman" w:hAnsi="Times New Roman"/>
          <w:sz w:val="22"/>
          <w:szCs w:val="22"/>
        </w:rPr>
        <w:t>z procedurą danego kandydata, w tym rozprawy doktorskiej</w:t>
      </w:r>
    </w:p>
    <w:p w14:paraId="1FC1E425" w14:textId="77777777" w:rsidR="00B67755" w:rsidRPr="0021092D" w:rsidRDefault="00B67755" w:rsidP="005A15B5">
      <w:pPr>
        <w:pStyle w:val="Akapitzlist"/>
        <w:numPr>
          <w:ilvl w:val="0"/>
          <w:numId w:val="22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Generowanie uchwały w przedmiocie dopuszczenia kandydata do publicznej obrony </w:t>
      </w:r>
    </w:p>
    <w:p w14:paraId="6C5A29C5" w14:textId="77777777" w:rsidR="00B67755" w:rsidRPr="0021092D" w:rsidRDefault="00B67755" w:rsidP="005A15B5">
      <w:pPr>
        <w:pStyle w:val="Akapitzlist"/>
        <w:numPr>
          <w:ilvl w:val="0"/>
          <w:numId w:val="22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Zapisywanie oraz udostępnianie terminu publicznej obrony rozprawy doktorskiej</w:t>
      </w:r>
    </w:p>
    <w:p w14:paraId="5A014B99" w14:textId="77777777" w:rsidR="00B67755" w:rsidRPr="0021092D" w:rsidRDefault="00B67755" w:rsidP="005A15B5">
      <w:pPr>
        <w:pStyle w:val="Akapitzlist"/>
        <w:numPr>
          <w:ilvl w:val="0"/>
          <w:numId w:val="22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Generowanie uchwały zawierającej wniosek o nadanie stopnia doktora </w:t>
      </w:r>
    </w:p>
    <w:p w14:paraId="7EBE0F1C" w14:textId="77777777" w:rsidR="00B67755" w:rsidRPr="0021092D" w:rsidRDefault="00B67755" w:rsidP="005A15B5">
      <w:pPr>
        <w:pStyle w:val="Akapitzlist"/>
        <w:numPr>
          <w:ilvl w:val="0"/>
          <w:numId w:val="22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Generowanie uchwały w sprawie poparcia wniosku o wyróżnienie rozprawy</w:t>
      </w:r>
    </w:p>
    <w:p w14:paraId="5C569FE7" w14:textId="77777777" w:rsidR="00B67755" w:rsidRDefault="00B67755" w:rsidP="005A15B5">
      <w:pPr>
        <w:pStyle w:val="Akapitzlist"/>
        <w:numPr>
          <w:ilvl w:val="0"/>
          <w:numId w:val="22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Oznaczanie rozpraw wyróżnionych</w:t>
      </w:r>
    </w:p>
    <w:p w14:paraId="02414F24" w14:textId="77777777" w:rsidR="00B67755" w:rsidRPr="0071321B" w:rsidRDefault="00B67755" w:rsidP="005A15B5">
      <w:pPr>
        <w:pStyle w:val="Akapitzlist"/>
        <w:numPr>
          <w:ilvl w:val="0"/>
          <w:numId w:val="22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71321B">
        <w:rPr>
          <w:rFonts w:ascii="Times New Roman" w:hAnsi="Times New Roman"/>
          <w:sz w:val="22"/>
          <w:szCs w:val="22"/>
        </w:rPr>
        <w:t>Oznaczanie rozpraw, których przedmiot został objęty tajemnicą lub zawierających informacje poufne</w:t>
      </w:r>
    </w:p>
    <w:p w14:paraId="1E85D2F9" w14:textId="77777777" w:rsidR="00B67755" w:rsidRPr="0021092D" w:rsidRDefault="00B67755" w:rsidP="005A15B5">
      <w:pPr>
        <w:pStyle w:val="Akapitzlist"/>
        <w:numPr>
          <w:ilvl w:val="0"/>
          <w:numId w:val="22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Generowanie innych uchwał </w:t>
      </w:r>
    </w:p>
    <w:p w14:paraId="0EFB6B76" w14:textId="77777777" w:rsidR="00B67755" w:rsidRPr="0021092D" w:rsidRDefault="00B67755" w:rsidP="005A15B5">
      <w:pPr>
        <w:pStyle w:val="Akapitzlist"/>
        <w:numPr>
          <w:ilvl w:val="0"/>
          <w:numId w:val="22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Udostępnianie recenzentom rozprawy doktorskiej do recenzji </w:t>
      </w:r>
    </w:p>
    <w:p w14:paraId="5E563F8B" w14:textId="77777777" w:rsidR="00B67755" w:rsidRPr="0021092D" w:rsidRDefault="00B67755" w:rsidP="005A15B5">
      <w:pPr>
        <w:pStyle w:val="Akapitzlist"/>
        <w:numPr>
          <w:ilvl w:val="0"/>
          <w:numId w:val="22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Możliwość przesyłania recenzji rozprawy doktorskiej przez recenzenta</w:t>
      </w:r>
    </w:p>
    <w:p w14:paraId="2DD0A1BF" w14:textId="77777777" w:rsidR="00B67755" w:rsidRPr="0021092D" w:rsidRDefault="00B67755" w:rsidP="005A15B5">
      <w:pPr>
        <w:pStyle w:val="Akapitzlist"/>
        <w:numPr>
          <w:ilvl w:val="0"/>
          <w:numId w:val="22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Udostępnianie recenzji uprawnionym członkom Komisji Doktorskiej </w:t>
      </w:r>
    </w:p>
    <w:p w14:paraId="37D9E598" w14:textId="77777777" w:rsidR="00B67755" w:rsidRPr="0021092D" w:rsidRDefault="00B67755" w:rsidP="005A15B5">
      <w:pPr>
        <w:pStyle w:val="Akapitzlist"/>
        <w:numPr>
          <w:ilvl w:val="0"/>
          <w:numId w:val="22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Generowanie uchwały w sprawie dopuszczenia/niedopuszczenia kandydata do publicznej obrony</w:t>
      </w:r>
    </w:p>
    <w:p w14:paraId="3D49BD74" w14:textId="77777777" w:rsidR="00B67755" w:rsidRPr="0021092D" w:rsidRDefault="00B67755" w:rsidP="005A15B5">
      <w:pPr>
        <w:pStyle w:val="Akapitzlist"/>
        <w:numPr>
          <w:ilvl w:val="0"/>
          <w:numId w:val="22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Informowanie o terminach posiedzeń Komisji Doktorskiej </w:t>
      </w:r>
    </w:p>
    <w:p w14:paraId="50F5DEAF" w14:textId="77777777" w:rsidR="00B67755" w:rsidRPr="0021092D" w:rsidRDefault="00B67755" w:rsidP="005A15B5">
      <w:pPr>
        <w:pStyle w:val="Akapitzlist"/>
        <w:numPr>
          <w:ilvl w:val="0"/>
          <w:numId w:val="22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</w:t>
      </w:r>
      <w:r w:rsidRPr="0021092D">
        <w:rPr>
          <w:rFonts w:ascii="Times New Roman" w:hAnsi="Times New Roman"/>
          <w:sz w:val="22"/>
          <w:szCs w:val="22"/>
        </w:rPr>
        <w:t xml:space="preserve">kładanie zażalenia na postanowienie o odmowie dopuszczenia do obrony </w:t>
      </w:r>
    </w:p>
    <w:p w14:paraId="036CCDB9" w14:textId="77777777" w:rsidR="00B67755" w:rsidRPr="0021092D" w:rsidRDefault="00B67755" w:rsidP="005A15B5">
      <w:pPr>
        <w:pStyle w:val="Akapitzlist"/>
        <w:numPr>
          <w:ilvl w:val="0"/>
          <w:numId w:val="22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Informowanie</w:t>
      </w:r>
      <w:r w:rsidRPr="0021092D">
        <w:rPr>
          <w:rFonts w:ascii="Times New Roman" w:hAnsi="Times New Roman"/>
          <w:sz w:val="22"/>
          <w:szCs w:val="22"/>
        </w:rPr>
        <w:t xml:space="preserve"> o </w:t>
      </w:r>
      <w:r>
        <w:rPr>
          <w:rFonts w:ascii="Times New Roman" w:hAnsi="Times New Roman"/>
          <w:sz w:val="22"/>
          <w:szCs w:val="22"/>
        </w:rPr>
        <w:t xml:space="preserve">sposobie, miejscu i </w:t>
      </w:r>
      <w:r w:rsidRPr="0021092D">
        <w:rPr>
          <w:rFonts w:ascii="Times New Roman" w:hAnsi="Times New Roman"/>
          <w:sz w:val="22"/>
          <w:szCs w:val="22"/>
        </w:rPr>
        <w:t xml:space="preserve">terminie obrony rozprawy doktorskiej </w:t>
      </w:r>
    </w:p>
    <w:p w14:paraId="001CE623" w14:textId="77777777" w:rsidR="00B67755" w:rsidRPr="0021092D" w:rsidRDefault="00B67755" w:rsidP="005A15B5">
      <w:pPr>
        <w:pStyle w:val="Akapitzlist"/>
        <w:numPr>
          <w:ilvl w:val="0"/>
          <w:numId w:val="22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Zapisywanie terminów obrony rozprawy doktorskiej</w:t>
      </w:r>
    </w:p>
    <w:p w14:paraId="6FB57B78" w14:textId="77777777" w:rsidR="00B67755" w:rsidRPr="0021092D" w:rsidRDefault="00B67755" w:rsidP="005A15B5">
      <w:pPr>
        <w:pStyle w:val="Akapitzlist"/>
        <w:numPr>
          <w:ilvl w:val="0"/>
          <w:numId w:val="22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21092D">
        <w:rPr>
          <w:rFonts w:ascii="Times New Roman" w:hAnsi="Times New Roman"/>
          <w:sz w:val="22"/>
          <w:szCs w:val="22"/>
        </w:rPr>
        <w:t xml:space="preserve">Generowanie protokołów obrony rozprawy doktorskiej </w:t>
      </w:r>
    </w:p>
    <w:p w14:paraId="204E91A0" w14:textId="77777777" w:rsidR="00B67755" w:rsidRPr="0021092D" w:rsidRDefault="00B67755" w:rsidP="005A15B5">
      <w:pPr>
        <w:pStyle w:val="Akapitzlist"/>
        <w:numPr>
          <w:ilvl w:val="0"/>
          <w:numId w:val="22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Generowanie uchwały w sprawie wniosku o nadanie/</w:t>
      </w:r>
      <w:r>
        <w:rPr>
          <w:rFonts w:ascii="Times New Roman" w:hAnsi="Times New Roman"/>
          <w:sz w:val="22"/>
          <w:szCs w:val="22"/>
        </w:rPr>
        <w:t xml:space="preserve">odmowę </w:t>
      </w:r>
      <w:r w:rsidRPr="0021092D">
        <w:rPr>
          <w:rFonts w:ascii="Times New Roman" w:hAnsi="Times New Roman"/>
          <w:sz w:val="22"/>
          <w:szCs w:val="22"/>
        </w:rPr>
        <w:t>nadani</w:t>
      </w:r>
      <w:r>
        <w:rPr>
          <w:rFonts w:ascii="Times New Roman" w:hAnsi="Times New Roman"/>
          <w:sz w:val="22"/>
          <w:szCs w:val="22"/>
        </w:rPr>
        <w:t>a</w:t>
      </w:r>
      <w:r w:rsidRPr="0021092D">
        <w:rPr>
          <w:rFonts w:ascii="Times New Roman" w:hAnsi="Times New Roman"/>
          <w:sz w:val="22"/>
          <w:szCs w:val="22"/>
        </w:rPr>
        <w:t xml:space="preserve"> stopnia doktora </w:t>
      </w:r>
    </w:p>
    <w:p w14:paraId="01355FB3" w14:textId="77777777" w:rsidR="00B67755" w:rsidRPr="0021092D" w:rsidRDefault="00B67755" w:rsidP="005A15B5">
      <w:pPr>
        <w:pStyle w:val="Akapitzlist"/>
        <w:numPr>
          <w:ilvl w:val="0"/>
          <w:numId w:val="22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Generowanie uchwały w sprawie nadania/</w:t>
      </w:r>
      <w:r>
        <w:rPr>
          <w:rFonts w:ascii="Times New Roman" w:hAnsi="Times New Roman"/>
          <w:sz w:val="22"/>
          <w:szCs w:val="22"/>
        </w:rPr>
        <w:t>odmowy</w:t>
      </w:r>
      <w:r w:rsidRPr="0021092D">
        <w:rPr>
          <w:rFonts w:ascii="Times New Roman" w:hAnsi="Times New Roman"/>
          <w:sz w:val="22"/>
          <w:szCs w:val="22"/>
        </w:rPr>
        <w:t xml:space="preserve"> nadania stopnia doktora </w:t>
      </w:r>
    </w:p>
    <w:p w14:paraId="77A50ED2" w14:textId="77777777" w:rsidR="00B67755" w:rsidRPr="0071321B" w:rsidRDefault="00B67755" w:rsidP="005A15B5">
      <w:pPr>
        <w:pStyle w:val="Akapitzlist"/>
        <w:numPr>
          <w:ilvl w:val="0"/>
          <w:numId w:val="22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71321B">
        <w:rPr>
          <w:rFonts w:ascii="Times New Roman" w:hAnsi="Times New Roman"/>
          <w:sz w:val="22"/>
          <w:szCs w:val="22"/>
        </w:rPr>
        <w:t>Informacja o dacie doręczenia kandydatowi decyzji rady</w:t>
      </w:r>
    </w:p>
    <w:p w14:paraId="1236825B" w14:textId="77777777" w:rsidR="00B67755" w:rsidRPr="0021092D" w:rsidRDefault="00B67755" w:rsidP="005A15B5">
      <w:pPr>
        <w:pStyle w:val="Akapitzlist"/>
        <w:numPr>
          <w:ilvl w:val="0"/>
          <w:numId w:val="22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</w:t>
      </w:r>
      <w:r w:rsidRPr="0021092D">
        <w:rPr>
          <w:rFonts w:ascii="Times New Roman" w:hAnsi="Times New Roman"/>
          <w:sz w:val="22"/>
          <w:szCs w:val="22"/>
        </w:rPr>
        <w:t>kładanie odwołania od decyzji o odmowie nadania stopnia doktora</w:t>
      </w:r>
    </w:p>
    <w:p w14:paraId="5033AA02" w14:textId="77777777" w:rsidR="00B67755" w:rsidRPr="0021092D" w:rsidRDefault="00B67755" w:rsidP="005A15B5">
      <w:pPr>
        <w:pStyle w:val="Akapitzlist"/>
        <w:numPr>
          <w:ilvl w:val="0"/>
          <w:numId w:val="22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Nadanie odpowiednich statusów kandydatowi. Zarządzanie statusami </w:t>
      </w:r>
    </w:p>
    <w:p w14:paraId="690DFD78" w14:textId="77777777" w:rsidR="00B67755" w:rsidRPr="0021092D" w:rsidRDefault="00B67755" w:rsidP="005A15B5">
      <w:pPr>
        <w:pStyle w:val="Akapitzlist"/>
        <w:numPr>
          <w:ilvl w:val="0"/>
          <w:numId w:val="22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Rejestrowanie wszystkich decyzji dotyczących kandydata </w:t>
      </w:r>
    </w:p>
    <w:p w14:paraId="58C1D044" w14:textId="77777777" w:rsidR="00B67755" w:rsidRDefault="00B67755" w:rsidP="005A15B5">
      <w:pPr>
        <w:pStyle w:val="Akapitzlist"/>
        <w:numPr>
          <w:ilvl w:val="0"/>
          <w:numId w:val="22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Rejestrowanie wszystkich uchwał i dokumentów dotyczących kandydata</w:t>
      </w:r>
    </w:p>
    <w:p w14:paraId="1E5F9B38" w14:textId="77777777" w:rsidR="00B67755" w:rsidRPr="0021092D" w:rsidRDefault="00B67755" w:rsidP="00B67755">
      <w:pPr>
        <w:pStyle w:val="Akapitzlist"/>
        <w:spacing w:after="0" w:line="240" w:lineRule="auto"/>
        <w:ind w:left="641"/>
        <w:jc w:val="both"/>
        <w:rPr>
          <w:rFonts w:ascii="Times New Roman" w:hAnsi="Times New Roman"/>
          <w:sz w:val="22"/>
          <w:szCs w:val="22"/>
        </w:rPr>
      </w:pPr>
    </w:p>
    <w:p w14:paraId="54D27701" w14:textId="77777777" w:rsidR="00B67755" w:rsidRPr="0021092D" w:rsidRDefault="00B67755" w:rsidP="005A15B5">
      <w:pPr>
        <w:pStyle w:val="Akapitzlist"/>
        <w:numPr>
          <w:ilvl w:val="0"/>
          <w:numId w:val="17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Utworzenie Modułu obsługi postępowania </w:t>
      </w:r>
      <w:proofErr w:type="spellStart"/>
      <w:r w:rsidRPr="0021092D">
        <w:rPr>
          <w:rFonts w:ascii="Times New Roman" w:hAnsi="Times New Roman"/>
          <w:sz w:val="22"/>
          <w:szCs w:val="22"/>
        </w:rPr>
        <w:t>ws</w:t>
      </w:r>
      <w:proofErr w:type="spellEnd"/>
      <w:r w:rsidRPr="0021092D">
        <w:rPr>
          <w:rFonts w:ascii="Times New Roman" w:hAnsi="Times New Roman"/>
          <w:sz w:val="22"/>
          <w:szCs w:val="22"/>
        </w:rPr>
        <w:t>. nadawania stopnia naukowego doktora w dziedzinie nauki – tryb eksternistyczny</w:t>
      </w:r>
      <w:r>
        <w:rPr>
          <w:rFonts w:ascii="Times New Roman" w:hAnsi="Times New Roman"/>
          <w:sz w:val="22"/>
          <w:szCs w:val="22"/>
        </w:rPr>
        <w:t>:</w:t>
      </w:r>
    </w:p>
    <w:p w14:paraId="292C3C07" w14:textId="77777777" w:rsidR="00B67755" w:rsidRPr="0021092D" w:rsidRDefault="00B67755" w:rsidP="005A15B5">
      <w:pPr>
        <w:pStyle w:val="Akapitzlist"/>
        <w:numPr>
          <w:ilvl w:val="0"/>
          <w:numId w:val="23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Sekcja informacji o wymaganiach wobec kandydata</w:t>
      </w:r>
    </w:p>
    <w:p w14:paraId="2107AA24" w14:textId="77777777" w:rsidR="00B67755" w:rsidRPr="0021092D" w:rsidRDefault="00B67755" w:rsidP="005A15B5">
      <w:pPr>
        <w:pStyle w:val="Akapitzlist"/>
        <w:numPr>
          <w:ilvl w:val="0"/>
          <w:numId w:val="23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Obsługa wniosku o wyznaczenie promotora lub promotorów albo promotora i promotora pomocniczego według ustalonego szablonu</w:t>
      </w:r>
    </w:p>
    <w:p w14:paraId="3E16F980" w14:textId="77777777" w:rsidR="00B67755" w:rsidRPr="0021092D" w:rsidRDefault="00B67755" w:rsidP="005A15B5">
      <w:pPr>
        <w:pStyle w:val="Akapitzlist"/>
        <w:numPr>
          <w:ilvl w:val="0"/>
          <w:numId w:val="23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Obsługa załączników do wniosku </w:t>
      </w:r>
    </w:p>
    <w:p w14:paraId="126E75D9" w14:textId="77777777" w:rsidR="00B67755" w:rsidRPr="0021092D" w:rsidRDefault="00B67755" w:rsidP="005A15B5">
      <w:pPr>
        <w:pStyle w:val="Akapitzlist"/>
        <w:numPr>
          <w:ilvl w:val="0"/>
          <w:numId w:val="23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Elektroniczny obieg wniosku. Możliwość zwrócenia wniosku do poprawy </w:t>
      </w:r>
    </w:p>
    <w:p w14:paraId="32ABD136" w14:textId="77777777" w:rsidR="00B67755" w:rsidRPr="0021092D" w:rsidRDefault="00B67755" w:rsidP="005A15B5">
      <w:pPr>
        <w:pStyle w:val="Akapitzlist"/>
        <w:numPr>
          <w:ilvl w:val="0"/>
          <w:numId w:val="23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Obsługa procedury wyznaczenia promotora lub promotorów.  </w:t>
      </w:r>
    </w:p>
    <w:p w14:paraId="0485D41F" w14:textId="77777777" w:rsidR="00B67755" w:rsidRPr="0021092D" w:rsidRDefault="00B67755" w:rsidP="005A15B5">
      <w:pPr>
        <w:pStyle w:val="Akapitzlist"/>
        <w:numPr>
          <w:ilvl w:val="0"/>
          <w:numId w:val="23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Obsługa wniosku o zmianę promotora lub promotora pomocniczego  </w:t>
      </w:r>
    </w:p>
    <w:p w14:paraId="1D275206" w14:textId="77777777" w:rsidR="00B67755" w:rsidRPr="0021092D" w:rsidRDefault="00B67755" w:rsidP="005A15B5">
      <w:pPr>
        <w:pStyle w:val="Akapitzlist"/>
        <w:numPr>
          <w:ilvl w:val="0"/>
          <w:numId w:val="23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Generowanie uchwał dotyczących promotorów </w:t>
      </w:r>
    </w:p>
    <w:p w14:paraId="088282D4" w14:textId="77777777" w:rsidR="00B67755" w:rsidRPr="0021092D" w:rsidRDefault="00B67755" w:rsidP="005A15B5">
      <w:pPr>
        <w:pStyle w:val="Akapitzlist"/>
        <w:numPr>
          <w:ilvl w:val="0"/>
          <w:numId w:val="23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</w:t>
      </w:r>
      <w:r w:rsidRPr="0021092D">
        <w:rPr>
          <w:rFonts w:ascii="Times New Roman" w:hAnsi="Times New Roman"/>
          <w:sz w:val="22"/>
          <w:szCs w:val="22"/>
        </w:rPr>
        <w:t xml:space="preserve">kładanie przez kandydata sprawozdań z postępów w przygotowaniu rozprawy doktorskiej </w:t>
      </w:r>
    </w:p>
    <w:p w14:paraId="11E1BFE8" w14:textId="77777777" w:rsidR="00B67755" w:rsidRPr="0021092D" w:rsidRDefault="00B67755" w:rsidP="005A15B5">
      <w:pPr>
        <w:pStyle w:val="Akapitzlist"/>
        <w:numPr>
          <w:ilvl w:val="0"/>
          <w:numId w:val="23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</w:t>
      </w:r>
      <w:r w:rsidRPr="0021092D">
        <w:rPr>
          <w:rFonts w:ascii="Times New Roman" w:hAnsi="Times New Roman"/>
          <w:sz w:val="22"/>
          <w:szCs w:val="22"/>
        </w:rPr>
        <w:t xml:space="preserve">piniowanie sprawozdań przez promotora lub promotorów </w:t>
      </w:r>
    </w:p>
    <w:p w14:paraId="1C8BE64C" w14:textId="77777777" w:rsidR="00B67755" w:rsidRPr="0021092D" w:rsidRDefault="00B67755" w:rsidP="005A15B5">
      <w:pPr>
        <w:pStyle w:val="Akapitzlist"/>
        <w:numPr>
          <w:ilvl w:val="0"/>
          <w:numId w:val="23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Obsługa uchylenia uchwały o wyznaczeniu promotora lub promotorów</w:t>
      </w:r>
    </w:p>
    <w:p w14:paraId="3E0EC23C" w14:textId="77777777" w:rsidR="00B67755" w:rsidRPr="0021092D" w:rsidRDefault="00B67755" w:rsidP="005A15B5">
      <w:pPr>
        <w:pStyle w:val="Akapitzlist"/>
        <w:numPr>
          <w:ilvl w:val="0"/>
          <w:numId w:val="23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Obsługa wniosku o wydłużenie terminu złożenia rozprawy doktorskiej </w:t>
      </w:r>
    </w:p>
    <w:p w14:paraId="573E3C5B" w14:textId="77777777" w:rsidR="00B67755" w:rsidRPr="0021092D" w:rsidRDefault="00B67755" w:rsidP="005A15B5">
      <w:pPr>
        <w:pStyle w:val="Akapitzlist"/>
        <w:numPr>
          <w:ilvl w:val="0"/>
          <w:numId w:val="23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Obsługa wniosku o wszczęcie postępowania w sprawie nadania stopnia doktora (uzupełnianie formularza, elektroniczny obieg, akceptacja).</w:t>
      </w:r>
    </w:p>
    <w:p w14:paraId="099E509E" w14:textId="77777777" w:rsidR="00B67755" w:rsidRPr="0021092D" w:rsidRDefault="00B67755" w:rsidP="005A15B5">
      <w:pPr>
        <w:pStyle w:val="Akapitzlist"/>
        <w:numPr>
          <w:ilvl w:val="0"/>
          <w:numId w:val="23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Obsługa oświadczeń do wniosku o wszczęcie postępowania w sprawie nadania stopnia doktora.</w:t>
      </w:r>
    </w:p>
    <w:p w14:paraId="198783E9" w14:textId="77777777" w:rsidR="00B67755" w:rsidRPr="0021092D" w:rsidRDefault="00B67755" w:rsidP="005A15B5">
      <w:pPr>
        <w:pStyle w:val="Akapitzlist"/>
        <w:numPr>
          <w:ilvl w:val="0"/>
          <w:numId w:val="23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Obsługa załączników do wniosku o wszczęcie postępowania w sprawie nadania stopnia doktora</w:t>
      </w:r>
    </w:p>
    <w:p w14:paraId="7EDC3232" w14:textId="77777777" w:rsidR="00B67755" w:rsidRPr="0021092D" w:rsidRDefault="00B67755" w:rsidP="005A15B5">
      <w:pPr>
        <w:pStyle w:val="Akapitzlist"/>
        <w:numPr>
          <w:ilvl w:val="0"/>
          <w:numId w:val="23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Rejestracja w systemie wniosków o wszczęcie postępowania w sprawie nadania stopnia doktora, obsługa podpisów elektronicznych lub tradycyjnych</w:t>
      </w:r>
    </w:p>
    <w:p w14:paraId="607E9CFA" w14:textId="77777777" w:rsidR="00B67755" w:rsidRPr="0021092D" w:rsidRDefault="00B67755" w:rsidP="005A15B5">
      <w:pPr>
        <w:pStyle w:val="Akapitzlist"/>
        <w:numPr>
          <w:ilvl w:val="0"/>
          <w:numId w:val="23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Możliwość przesyłania wniosków podpisanych kwalifikowanym podpisem elektronicznym. </w:t>
      </w:r>
    </w:p>
    <w:p w14:paraId="7459038D" w14:textId="77777777" w:rsidR="00B67755" w:rsidRPr="0021092D" w:rsidRDefault="00B67755" w:rsidP="005A15B5">
      <w:pPr>
        <w:pStyle w:val="Akapitzlist"/>
        <w:numPr>
          <w:ilvl w:val="0"/>
          <w:numId w:val="23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Obsługa procedury opiniowania rozprawy doktorskiej przez dwie Rady głównych dyscyplin</w:t>
      </w:r>
    </w:p>
    <w:p w14:paraId="15EA252C" w14:textId="77777777" w:rsidR="00B67755" w:rsidRPr="0021092D" w:rsidRDefault="00B67755" w:rsidP="005A15B5">
      <w:pPr>
        <w:pStyle w:val="Akapitzlist"/>
        <w:numPr>
          <w:ilvl w:val="0"/>
          <w:numId w:val="23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Obsługa egzaminu z dwóch głównych dyscyplin odpowiadających tematyce rozprawy doktorskiej, w tym obsługa Komisji Egzaminacyjn</w:t>
      </w:r>
      <w:r>
        <w:rPr>
          <w:rFonts w:ascii="Times New Roman" w:hAnsi="Times New Roman"/>
          <w:sz w:val="22"/>
          <w:szCs w:val="22"/>
        </w:rPr>
        <w:t>ych</w:t>
      </w:r>
    </w:p>
    <w:p w14:paraId="52A0C0A8" w14:textId="3D4E3511" w:rsidR="00B67755" w:rsidRPr="0021092D" w:rsidRDefault="00B67755" w:rsidP="005A15B5">
      <w:pPr>
        <w:pStyle w:val="Akapitzlist"/>
        <w:numPr>
          <w:ilvl w:val="0"/>
          <w:numId w:val="23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Składanie zobowiązania własnego lub jednostki zatrudniającej kandydata, o poniesieniu kosztów postępowania </w:t>
      </w:r>
      <w:r>
        <w:rPr>
          <w:rFonts w:ascii="Times New Roman" w:hAnsi="Times New Roman"/>
          <w:sz w:val="22"/>
          <w:szCs w:val="22"/>
        </w:rPr>
        <w:t>oraz kosztach egzaminów</w:t>
      </w:r>
    </w:p>
    <w:p w14:paraId="7C0BC54B" w14:textId="77777777" w:rsidR="00B67755" w:rsidRPr="0021092D" w:rsidRDefault="00B67755" w:rsidP="005A15B5">
      <w:pPr>
        <w:pStyle w:val="Akapitzlist"/>
        <w:numPr>
          <w:ilvl w:val="0"/>
          <w:numId w:val="23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Informowanie o sposobie</w:t>
      </w:r>
      <w:r>
        <w:rPr>
          <w:rFonts w:ascii="Times New Roman" w:hAnsi="Times New Roman"/>
          <w:sz w:val="22"/>
          <w:szCs w:val="22"/>
        </w:rPr>
        <w:t>, miejscu</w:t>
      </w:r>
      <w:r w:rsidRPr="0021092D">
        <w:rPr>
          <w:rFonts w:ascii="Times New Roman" w:hAnsi="Times New Roman"/>
          <w:sz w:val="22"/>
          <w:szCs w:val="22"/>
        </w:rPr>
        <w:t xml:space="preserve"> i terminie przeprowadzenia egzaminu </w:t>
      </w:r>
    </w:p>
    <w:p w14:paraId="6A9CCD66" w14:textId="77777777" w:rsidR="00B67755" w:rsidRPr="0021092D" w:rsidRDefault="00B67755" w:rsidP="005A15B5">
      <w:pPr>
        <w:pStyle w:val="Akapitzlist"/>
        <w:numPr>
          <w:ilvl w:val="0"/>
          <w:numId w:val="23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Generowanie protokołu z przebiegu egzaminu </w:t>
      </w:r>
    </w:p>
    <w:p w14:paraId="1C80A556" w14:textId="77777777" w:rsidR="00B67755" w:rsidRPr="0021092D" w:rsidRDefault="00B67755" w:rsidP="005A15B5">
      <w:pPr>
        <w:pStyle w:val="Akapitzlist"/>
        <w:numPr>
          <w:ilvl w:val="0"/>
          <w:numId w:val="23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Obsługa wniosku o ponowne przeprowadzenie egzaminu w przypadku oceny negatywnej </w:t>
      </w:r>
    </w:p>
    <w:p w14:paraId="0E53A192" w14:textId="77777777" w:rsidR="00B67755" w:rsidRPr="0021092D" w:rsidRDefault="00B67755" w:rsidP="005A15B5">
      <w:pPr>
        <w:pStyle w:val="Akapitzlist"/>
        <w:numPr>
          <w:ilvl w:val="0"/>
          <w:numId w:val="23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Obsługa wniosku o przeprowadzenie egzaminu z nowożytnego języka obcego.</w:t>
      </w:r>
    </w:p>
    <w:p w14:paraId="396A22E6" w14:textId="77777777" w:rsidR="00B67755" w:rsidRPr="0021092D" w:rsidRDefault="00B67755" w:rsidP="005A15B5">
      <w:pPr>
        <w:pStyle w:val="Akapitzlist"/>
        <w:numPr>
          <w:ilvl w:val="0"/>
          <w:numId w:val="23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Obsługa procedury powoływania komisji do przeprowadzenia egzaminu z nowożytnego języka obcego.</w:t>
      </w:r>
    </w:p>
    <w:p w14:paraId="37C9A89F" w14:textId="77777777" w:rsidR="00B67755" w:rsidRPr="0021092D" w:rsidRDefault="00B67755" w:rsidP="005A15B5">
      <w:pPr>
        <w:pStyle w:val="Akapitzlist"/>
        <w:numPr>
          <w:ilvl w:val="0"/>
          <w:numId w:val="23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Obsługa protokołów z przebiegu egzaminu z nowożytnego języka obcego</w:t>
      </w:r>
    </w:p>
    <w:p w14:paraId="4E56B826" w14:textId="77777777" w:rsidR="00B67755" w:rsidRPr="0021092D" w:rsidRDefault="00B67755" w:rsidP="005A15B5">
      <w:pPr>
        <w:pStyle w:val="Akapitzlist"/>
        <w:numPr>
          <w:ilvl w:val="0"/>
          <w:numId w:val="23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Obsługa wniosku o ponowne przeprowadzenie egzaminu w przypadku negatywnego wyniku w poprzednim terminie </w:t>
      </w:r>
    </w:p>
    <w:p w14:paraId="6FE36238" w14:textId="77777777" w:rsidR="00B67755" w:rsidRPr="0021092D" w:rsidRDefault="00B67755" w:rsidP="005A15B5">
      <w:pPr>
        <w:pStyle w:val="Akapitzlist"/>
        <w:numPr>
          <w:ilvl w:val="0"/>
          <w:numId w:val="23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Obsługa procedury wezwania kandydata do usunięcia braków </w:t>
      </w:r>
    </w:p>
    <w:p w14:paraId="013BE513" w14:textId="77777777" w:rsidR="00B67755" w:rsidRPr="0021092D" w:rsidRDefault="00B67755" w:rsidP="005A15B5">
      <w:pPr>
        <w:pStyle w:val="Akapitzlist"/>
        <w:numPr>
          <w:ilvl w:val="0"/>
          <w:numId w:val="23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Generowanie uchwały o wszczęciu postępowania w sprawie nadania stopnia doktora – nadanie odpowiednich statusów kandydatowi </w:t>
      </w:r>
    </w:p>
    <w:p w14:paraId="71CFBE93" w14:textId="77777777" w:rsidR="00B67755" w:rsidRPr="0021092D" w:rsidRDefault="00B67755" w:rsidP="005A15B5">
      <w:pPr>
        <w:pStyle w:val="Akapitzlist"/>
        <w:numPr>
          <w:ilvl w:val="0"/>
          <w:numId w:val="23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Generowanie umowy dotyczącej pokrycia kosztów postępowania </w:t>
      </w:r>
    </w:p>
    <w:p w14:paraId="49CF01D8" w14:textId="77777777" w:rsidR="00B67755" w:rsidRDefault="00B67755" w:rsidP="005A15B5">
      <w:pPr>
        <w:pStyle w:val="Akapitzlist"/>
        <w:numPr>
          <w:ilvl w:val="0"/>
          <w:numId w:val="23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Przypisywanie recenzenta lub recenzentów </w:t>
      </w:r>
      <w:r>
        <w:rPr>
          <w:rFonts w:ascii="Times New Roman" w:hAnsi="Times New Roman"/>
          <w:sz w:val="22"/>
          <w:szCs w:val="22"/>
        </w:rPr>
        <w:t>oraz komisji doktorskiej</w:t>
      </w:r>
    </w:p>
    <w:p w14:paraId="258684D3" w14:textId="7C56904F" w:rsidR="00B67755" w:rsidRPr="00450560" w:rsidRDefault="00B67755" w:rsidP="005A15B5">
      <w:pPr>
        <w:pStyle w:val="Akapitzlist"/>
        <w:numPr>
          <w:ilvl w:val="0"/>
          <w:numId w:val="23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9006C8">
        <w:rPr>
          <w:rFonts w:ascii="Times New Roman" w:hAnsi="Times New Roman"/>
          <w:sz w:val="22"/>
          <w:szCs w:val="22"/>
        </w:rPr>
        <w:t>Generowanie uchwał o powołaniu/odwołaniu/zmianie komisji doktorskiej i recenzentów</w:t>
      </w:r>
    </w:p>
    <w:p w14:paraId="34A265D3" w14:textId="77777777" w:rsidR="00B67755" w:rsidRPr="0021092D" w:rsidRDefault="00B67755" w:rsidP="005A15B5">
      <w:pPr>
        <w:pStyle w:val="Akapitzlist"/>
        <w:numPr>
          <w:ilvl w:val="0"/>
          <w:numId w:val="23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Generowanie i elektroniczny obieg umów z recenzentami </w:t>
      </w:r>
    </w:p>
    <w:p w14:paraId="55291AF4" w14:textId="77777777" w:rsidR="00B67755" w:rsidRPr="0021092D" w:rsidRDefault="00B67755" w:rsidP="005A15B5">
      <w:pPr>
        <w:pStyle w:val="Akapitzlist"/>
        <w:numPr>
          <w:ilvl w:val="0"/>
          <w:numId w:val="23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Zarządzanie Komisją Doktorską (Przewodniczący, zastępca, sekretarz, trzej recenzenci,  co najmniej czterech członków)</w:t>
      </w:r>
    </w:p>
    <w:p w14:paraId="24FBF189" w14:textId="1FEB1D50" w:rsidR="00B67755" w:rsidRPr="0021092D" w:rsidRDefault="00B67755" w:rsidP="005A15B5">
      <w:pPr>
        <w:pStyle w:val="Akapitzlist"/>
        <w:numPr>
          <w:ilvl w:val="0"/>
          <w:numId w:val="23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Udostępnianie Komisji wszystkich niezbędnych dokumentów związanych z procedurą danego kandydata, w tym rozprawy doktorskiej</w:t>
      </w:r>
    </w:p>
    <w:p w14:paraId="706DE803" w14:textId="77777777" w:rsidR="00B67755" w:rsidRPr="0021092D" w:rsidRDefault="00B67755" w:rsidP="005A15B5">
      <w:pPr>
        <w:pStyle w:val="Akapitzlist"/>
        <w:numPr>
          <w:ilvl w:val="0"/>
          <w:numId w:val="23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Generowanie uchwały w przedmiocie dopuszczenia kandydata do publicznej obrony </w:t>
      </w:r>
    </w:p>
    <w:p w14:paraId="436AB3B9" w14:textId="77777777" w:rsidR="00B67755" w:rsidRPr="0021092D" w:rsidRDefault="00B67755" w:rsidP="005A15B5">
      <w:pPr>
        <w:pStyle w:val="Akapitzlist"/>
        <w:numPr>
          <w:ilvl w:val="0"/>
          <w:numId w:val="23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Zapisywanie oraz udostępnianie terminu publicznej obrony rozprawy doktorskiej</w:t>
      </w:r>
    </w:p>
    <w:p w14:paraId="6F7DAB21" w14:textId="77777777" w:rsidR="00B67755" w:rsidRPr="0021092D" w:rsidRDefault="00B67755" w:rsidP="005A15B5">
      <w:pPr>
        <w:pStyle w:val="Akapitzlist"/>
        <w:numPr>
          <w:ilvl w:val="0"/>
          <w:numId w:val="23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Generowanie uchwały zawierającej wniosek o nadanie stopnia doktora </w:t>
      </w:r>
    </w:p>
    <w:p w14:paraId="431AF28C" w14:textId="77777777" w:rsidR="00B67755" w:rsidRPr="0021092D" w:rsidRDefault="00B67755" w:rsidP="005A15B5">
      <w:pPr>
        <w:pStyle w:val="Akapitzlist"/>
        <w:numPr>
          <w:ilvl w:val="0"/>
          <w:numId w:val="23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Generowanie uchwały w sprawie poparcia wniosku o wyróżnienie rozprawy</w:t>
      </w:r>
    </w:p>
    <w:p w14:paraId="7BD7AB83" w14:textId="77777777" w:rsidR="00B67755" w:rsidRDefault="00B67755" w:rsidP="005A15B5">
      <w:pPr>
        <w:pStyle w:val="Akapitzlist"/>
        <w:numPr>
          <w:ilvl w:val="0"/>
          <w:numId w:val="23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Oznaczanie rozpraw wyróżnionych</w:t>
      </w:r>
    </w:p>
    <w:p w14:paraId="1BDBCBCF" w14:textId="77777777" w:rsidR="00B67755" w:rsidRPr="00450560" w:rsidRDefault="00B67755" w:rsidP="005A15B5">
      <w:pPr>
        <w:pStyle w:val="Akapitzlist"/>
        <w:numPr>
          <w:ilvl w:val="0"/>
          <w:numId w:val="23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450560">
        <w:rPr>
          <w:rFonts w:ascii="Times New Roman" w:hAnsi="Times New Roman"/>
          <w:sz w:val="22"/>
          <w:szCs w:val="22"/>
        </w:rPr>
        <w:t>Oznaczanie rozpraw, których przedmiot został objęty tajemnicą lub zawierających informacje poufne</w:t>
      </w:r>
    </w:p>
    <w:p w14:paraId="5A268A8E" w14:textId="77777777" w:rsidR="00B67755" w:rsidRPr="0021092D" w:rsidRDefault="00B67755" w:rsidP="005A15B5">
      <w:pPr>
        <w:pStyle w:val="Akapitzlist"/>
        <w:numPr>
          <w:ilvl w:val="0"/>
          <w:numId w:val="23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Generowanie innych uchwał </w:t>
      </w:r>
    </w:p>
    <w:p w14:paraId="139E58EF" w14:textId="77777777" w:rsidR="00B67755" w:rsidRPr="0021092D" w:rsidRDefault="00B67755" w:rsidP="005A15B5">
      <w:pPr>
        <w:pStyle w:val="Akapitzlist"/>
        <w:numPr>
          <w:ilvl w:val="0"/>
          <w:numId w:val="23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Udostępnianie recenzentom rozprawy doktorskiej do recenzji </w:t>
      </w:r>
    </w:p>
    <w:p w14:paraId="3CC67927" w14:textId="77777777" w:rsidR="00B67755" w:rsidRPr="0021092D" w:rsidRDefault="00B67755" w:rsidP="005A15B5">
      <w:pPr>
        <w:pStyle w:val="Akapitzlist"/>
        <w:numPr>
          <w:ilvl w:val="0"/>
          <w:numId w:val="23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Możliwość przesyłania recenzji rozprawy doktorskiej przez recenzenta</w:t>
      </w:r>
    </w:p>
    <w:p w14:paraId="2522AD14" w14:textId="77777777" w:rsidR="00B67755" w:rsidRPr="0021092D" w:rsidRDefault="00B67755" w:rsidP="005A15B5">
      <w:pPr>
        <w:pStyle w:val="Akapitzlist"/>
        <w:numPr>
          <w:ilvl w:val="0"/>
          <w:numId w:val="23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Udostępnianie recenzji uprawnionym członkom Komisji Doktorskiej </w:t>
      </w:r>
    </w:p>
    <w:p w14:paraId="3E569EEC" w14:textId="77777777" w:rsidR="00B67755" w:rsidRPr="0021092D" w:rsidRDefault="00B67755" w:rsidP="005A15B5">
      <w:pPr>
        <w:pStyle w:val="Akapitzlist"/>
        <w:numPr>
          <w:ilvl w:val="0"/>
          <w:numId w:val="23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Generowanie uchwały w sprawie dopuszczenia/niedopuszczenia kandydata do publicznej obrony</w:t>
      </w:r>
    </w:p>
    <w:p w14:paraId="1C1BA897" w14:textId="77777777" w:rsidR="00B67755" w:rsidRPr="0021092D" w:rsidRDefault="00B67755" w:rsidP="005A15B5">
      <w:pPr>
        <w:pStyle w:val="Akapitzlist"/>
        <w:numPr>
          <w:ilvl w:val="0"/>
          <w:numId w:val="23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Informowanie o terminach posiedzeń Komisji Doktorskiej </w:t>
      </w:r>
    </w:p>
    <w:p w14:paraId="6C1F6F10" w14:textId="77777777" w:rsidR="00B67755" w:rsidRPr="0021092D" w:rsidRDefault="00B67755" w:rsidP="005A15B5">
      <w:pPr>
        <w:pStyle w:val="Akapitzlist"/>
        <w:numPr>
          <w:ilvl w:val="0"/>
          <w:numId w:val="23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</w:t>
      </w:r>
      <w:r w:rsidRPr="0021092D">
        <w:rPr>
          <w:rFonts w:ascii="Times New Roman" w:hAnsi="Times New Roman"/>
          <w:sz w:val="22"/>
          <w:szCs w:val="22"/>
        </w:rPr>
        <w:t xml:space="preserve">kładanie zażalenia na postanowienie o odmowie dopuszczenia do obrony </w:t>
      </w:r>
    </w:p>
    <w:p w14:paraId="0CF49A39" w14:textId="77777777" w:rsidR="00B67755" w:rsidRPr="0021092D" w:rsidRDefault="00B67755" w:rsidP="005A15B5">
      <w:pPr>
        <w:pStyle w:val="Akapitzlist"/>
        <w:numPr>
          <w:ilvl w:val="0"/>
          <w:numId w:val="23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Informowanie</w:t>
      </w:r>
      <w:r w:rsidRPr="0021092D">
        <w:rPr>
          <w:rFonts w:ascii="Times New Roman" w:hAnsi="Times New Roman"/>
          <w:sz w:val="22"/>
          <w:szCs w:val="22"/>
        </w:rPr>
        <w:t xml:space="preserve"> o </w:t>
      </w:r>
      <w:r>
        <w:rPr>
          <w:rFonts w:ascii="Times New Roman" w:hAnsi="Times New Roman"/>
          <w:sz w:val="22"/>
          <w:szCs w:val="22"/>
        </w:rPr>
        <w:t xml:space="preserve">sposobie, miejscu i </w:t>
      </w:r>
      <w:r w:rsidRPr="0021092D">
        <w:rPr>
          <w:rFonts w:ascii="Times New Roman" w:hAnsi="Times New Roman"/>
          <w:sz w:val="22"/>
          <w:szCs w:val="22"/>
        </w:rPr>
        <w:t xml:space="preserve">terminie obrony rozprawy doktorskiej </w:t>
      </w:r>
    </w:p>
    <w:p w14:paraId="1ECD3548" w14:textId="77777777" w:rsidR="00B67755" w:rsidRPr="0021092D" w:rsidRDefault="00B67755" w:rsidP="005A15B5">
      <w:pPr>
        <w:pStyle w:val="Akapitzlist"/>
        <w:numPr>
          <w:ilvl w:val="0"/>
          <w:numId w:val="23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Zapisywanie terminów obrony rozprawy doktorskiej</w:t>
      </w:r>
    </w:p>
    <w:p w14:paraId="4181C3F4" w14:textId="77777777" w:rsidR="00B67755" w:rsidRPr="0021092D" w:rsidRDefault="00B67755" w:rsidP="005A15B5">
      <w:pPr>
        <w:pStyle w:val="Akapitzlist"/>
        <w:numPr>
          <w:ilvl w:val="0"/>
          <w:numId w:val="23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Generowanie protokołów obrony rozprawy doktorskiej </w:t>
      </w:r>
    </w:p>
    <w:p w14:paraId="2A473558" w14:textId="77777777" w:rsidR="00B67755" w:rsidRPr="0021092D" w:rsidRDefault="00B67755" w:rsidP="005A15B5">
      <w:pPr>
        <w:pStyle w:val="Akapitzlist"/>
        <w:numPr>
          <w:ilvl w:val="0"/>
          <w:numId w:val="23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Generowanie uchwały w sprawie wniosku o nadanie/</w:t>
      </w:r>
      <w:r>
        <w:rPr>
          <w:rFonts w:ascii="Times New Roman" w:hAnsi="Times New Roman"/>
          <w:sz w:val="22"/>
          <w:szCs w:val="22"/>
        </w:rPr>
        <w:t>odmowę</w:t>
      </w:r>
      <w:r w:rsidRPr="0021092D">
        <w:rPr>
          <w:rFonts w:ascii="Times New Roman" w:hAnsi="Times New Roman"/>
          <w:sz w:val="22"/>
          <w:szCs w:val="22"/>
        </w:rPr>
        <w:t xml:space="preserve"> nadani</w:t>
      </w:r>
      <w:r>
        <w:rPr>
          <w:rFonts w:ascii="Times New Roman" w:hAnsi="Times New Roman"/>
          <w:sz w:val="22"/>
          <w:szCs w:val="22"/>
        </w:rPr>
        <w:t>a</w:t>
      </w:r>
      <w:r w:rsidRPr="0021092D">
        <w:rPr>
          <w:rFonts w:ascii="Times New Roman" w:hAnsi="Times New Roman"/>
          <w:sz w:val="22"/>
          <w:szCs w:val="22"/>
        </w:rPr>
        <w:t xml:space="preserve"> stopnia doktora </w:t>
      </w:r>
    </w:p>
    <w:p w14:paraId="08D6324F" w14:textId="77777777" w:rsidR="00B67755" w:rsidRPr="0021092D" w:rsidRDefault="00B67755" w:rsidP="005A15B5">
      <w:pPr>
        <w:pStyle w:val="Akapitzlist"/>
        <w:numPr>
          <w:ilvl w:val="0"/>
          <w:numId w:val="23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Generowanie uchwały w sprawie nadania/</w:t>
      </w:r>
      <w:r>
        <w:rPr>
          <w:rFonts w:ascii="Times New Roman" w:hAnsi="Times New Roman"/>
          <w:sz w:val="22"/>
          <w:szCs w:val="22"/>
        </w:rPr>
        <w:t>odmowy</w:t>
      </w:r>
      <w:r w:rsidRPr="0021092D">
        <w:rPr>
          <w:rFonts w:ascii="Times New Roman" w:hAnsi="Times New Roman"/>
          <w:sz w:val="22"/>
          <w:szCs w:val="22"/>
        </w:rPr>
        <w:t xml:space="preserve"> nadania stopnia doktora</w:t>
      </w:r>
    </w:p>
    <w:p w14:paraId="1C54C32A" w14:textId="77777777" w:rsidR="00B67755" w:rsidRPr="0071321B" w:rsidRDefault="00B67755" w:rsidP="005A15B5">
      <w:pPr>
        <w:pStyle w:val="Akapitzlist"/>
        <w:numPr>
          <w:ilvl w:val="0"/>
          <w:numId w:val="23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71321B">
        <w:rPr>
          <w:rFonts w:ascii="Times New Roman" w:hAnsi="Times New Roman"/>
          <w:sz w:val="22"/>
          <w:szCs w:val="22"/>
        </w:rPr>
        <w:t>Inform</w:t>
      </w:r>
      <w:r>
        <w:rPr>
          <w:rFonts w:ascii="Times New Roman" w:hAnsi="Times New Roman"/>
          <w:sz w:val="22"/>
          <w:szCs w:val="22"/>
        </w:rPr>
        <w:t>acja</w:t>
      </w:r>
      <w:r w:rsidRPr="0071321B">
        <w:rPr>
          <w:rFonts w:ascii="Times New Roman" w:hAnsi="Times New Roman"/>
          <w:sz w:val="22"/>
          <w:szCs w:val="22"/>
        </w:rPr>
        <w:t xml:space="preserve"> o dacie doręczenia kandydatowi decyzji rady</w:t>
      </w:r>
    </w:p>
    <w:p w14:paraId="7ACFDA27" w14:textId="77777777" w:rsidR="00B67755" w:rsidRPr="0021092D" w:rsidRDefault="00B67755" w:rsidP="005A15B5">
      <w:pPr>
        <w:pStyle w:val="Akapitzlist"/>
        <w:numPr>
          <w:ilvl w:val="0"/>
          <w:numId w:val="23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</w:t>
      </w:r>
      <w:r w:rsidRPr="0021092D">
        <w:rPr>
          <w:rFonts w:ascii="Times New Roman" w:hAnsi="Times New Roman"/>
          <w:sz w:val="22"/>
          <w:szCs w:val="22"/>
        </w:rPr>
        <w:t>kładanie odwołania od decyzji o odmowie nadania stopnia doktora</w:t>
      </w:r>
    </w:p>
    <w:p w14:paraId="12F0F757" w14:textId="77777777" w:rsidR="00B67755" w:rsidRPr="0021092D" w:rsidRDefault="00B67755" w:rsidP="005A15B5">
      <w:pPr>
        <w:pStyle w:val="Akapitzlist"/>
        <w:numPr>
          <w:ilvl w:val="0"/>
          <w:numId w:val="23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Nadanie odpowiednich statusów kandydatowi. Zarządzanie statusami </w:t>
      </w:r>
    </w:p>
    <w:p w14:paraId="414D911C" w14:textId="77777777" w:rsidR="00B67755" w:rsidRPr="0021092D" w:rsidRDefault="00B67755" w:rsidP="005A15B5">
      <w:pPr>
        <w:pStyle w:val="Akapitzlist"/>
        <w:numPr>
          <w:ilvl w:val="0"/>
          <w:numId w:val="23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Rejestrowanie wszystkich decyzji dotyczących kandydata </w:t>
      </w:r>
    </w:p>
    <w:p w14:paraId="57C4A41B" w14:textId="77777777" w:rsidR="00B67755" w:rsidRDefault="00B67755" w:rsidP="005A15B5">
      <w:pPr>
        <w:pStyle w:val="Akapitzlist"/>
        <w:numPr>
          <w:ilvl w:val="0"/>
          <w:numId w:val="23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Rejestrowanie wszystkich uchwał i dokumentów dotyczących kandydata </w:t>
      </w:r>
    </w:p>
    <w:p w14:paraId="2DD87DD8" w14:textId="77777777" w:rsidR="00B67755" w:rsidRPr="0021092D" w:rsidRDefault="00B67755" w:rsidP="00B67755">
      <w:pPr>
        <w:pStyle w:val="Akapitzlist"/>
        <w:spacing w:after="0" w:line="240" w:lineRule="auto"/>
        <w:ind w:left="641"/>
        <w:jc w:val="both"/>
        <w:rPr>
          <w:rFonts w:ascii="Times New Roman" w:hAnsi="Times New Roman"/>
          <w:sz w:val="22"/>
          <w:szCs w:val="22"/>
        </w:rPr>
      </w:pPr>
    </w:p>
    <w:p w14:paraId="65609FBB" w14:textId="77777777" w:rsidR="00B67755" w:rsidRPr="0021092D" w:rsidRDefault="00B67755" w:rsidP="005A15B5">
      <w:pPr>
        <w:pStyle w:val="Akapitzlist"/>
        <w:numPr>
          <w:ilvl w:val="0"/>
          <w:numId w:val="17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Utworzenie Modułu obsługi postępowania </w:t>
      </w:r>
      <w:proofErr w:type="spellStart"/>
      <w:r w:rsidRPr="0021092D">
        <w:rPr>
          <w:rFonts w:ascii="Times New Roman" w:hAnsi="Times New Roman"/>
          <w:sz w:val="22"/>
          <w:szCs w:val="22"/>
        </w:rPr>
        <w:t>ws</w:t>
      </w:r>
      <w:proofErr w:type="spellEnd"/>
      <w:r w:rsidRPr="0021092D">
        <w:rPr>
          <w:rFonts w:ascii="Times New Roman" w:hAnsi="Times New Roman"/>
          <w:sz w:val="22"/>
          <w:szCs w:val="22"/>
        </w:rPr>
        <w:t>. nadawania stopnia naukowego doktora habilitowanego</w:t>
      </w:r>
      <w:r>
        <w:rPr>
          <w:rFonts w:ascii="Times New Roman" w:hAnsi="Times New Roman"/>
          <w:sz w:val="22"/>
          <w:szCs w:val="22"/>
        </w:rPr>
        <w:t>:</w:t>
      </w:r>
      <w:r w:rsidRPr="0021092D">
        <w:rPr>
          <w:rFonts w:ascii="Times New Roman" w:hAnsi="Times New Roman"/>
          <w:sz w:val="22"/>
          <w:szCs w:val="22"/>
        </w:rPr>
        <w:t xml:space="preserve"> </w:t>
      </w:r>
    </w:p>
    <w:p w14:paraId="46DCC816" w14:textId="77777777" w:rsidR="00B67755" w:rsidRPr="009006C8" w:rsidRDefault="00B67755" w:rsidP="005A15B5">
      <w:pPr>
        <w:pStyle w:val="Akapitzlist"/>
        <w:numPr>
          <w:ilvl w:val="0"/>
          <w:numId w:val="24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Sekcja informacji o wymaganiach wobec kandydata</w:t>
      </w:r>
    </w:p>
    <w:p w14:paraId="1EF4D733" w14:textId="77777777" w:rsidR="00B67755" w:rsidRPr="00A278A3" w:rsidRDefault="00B67755" w:rsidP="005A15B5">
      <w:pPr>
        <w:pStyle w:val="Akapitzlist"/>
        <w:numPr>
          <w:ilvl w:val="0"/>
          <w:numId w:val="24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A278A3">
        <w:rPr>
          <w:rFonts w:ascii="Times New Roman" w:hAnsi="Times New Roman"/>
          <w:sz w:val="22"/>
          <w:szCs w:val="22"/>
        </w:rPr>
        <w:t>Obsługa wniosku o wszczęcie postępowania w sprawie nadania stopnia doktora habilitowanego.</w:t>
      </w:r>
    </w:p>
    <w:p w14:paraId="31F085E3" w14:textId="77777777" w:rsidR="00B67755" w:rsidRPr="0021092D" w:rsidRDefault="00B67755" w:rsidP="005A15B5">
      <w:pPr>
        <w:pStyle w:val="Akapitzlist"/>
        <w:numPr>
          <w:ilvl w:val="0"/>
          <w:numId w:val="24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Obsługa załączników do wniosku o wszczęcie postępowania w sprawie nadania stopnia doktora habilitowanego </w:t>
      </w:r>
    </w:p>
    <w:p w14:paraId="734D1E71" w14:textId="77777777" w:rsidR="00B67755" w:rsidRPr="0021092D" w:rsidRDefault="00B67755" w:rsidP="005A15B5">
      <w:pPr>
        <w:pStyle w:val="Akapitzlist"/>
        <w:numPr>
          <w:ilvl w:val="0"/>
          <w:numId w:val="24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Obsługa dołączanego do wniosku opisu kariery zawodowej i wykazu osiągnięć </w:t>
      </w:r>
    </w:p>
    <w:p w14:paraId="7095D21A" w14:textId="77777777" w:rsidR="00B67755" w:rsidRPr="0021092D" w:rsidRDefault="00B67755" w:rsidP="005A15B5">
      <w:pPr>
        <w:pStyle w:val="Akapitzlist"/>
        <w:numPr>
          <w:ilvl w:val="0"/>
          <w:numId w:val="24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Prezentacja informacji komu można nadać stopień doktora habilitowanego</w:t>
      </w:r>
    </w:p>
    <w:p w14:paraId="3EAA35CB" w14:textId="77777777" w:rsidR="00B67755" w:rsidRPr="0021092D" w:rsidRDefault="00B67755" w:rsidP="005A15B5">
      <w:pPr>
        <w:pStyle w:val="Akapitzlist"/>
        <w:numPr>
          <w:ilvl w:val="0"/>
          <w:numId w:val="24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Elektroniczny obieg wniosku </w:t>
      </w:r>
    </w:p>
    <w:p w14:paraId="22DE7A73" w14:textId="77777777" w:rsidR="00B67755" w:rsidRPr="0021092D" w:rsidRDefault="00B67755" w:rsidP="005A15B5">
      <w:pPr>
        <w:pStyle w:val="Akapitzlist"/>
        <w:numPr>
          <w:ilvl w:val="0"/>
          <w:numId w:val="24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Możliwość zwracania wniosku do poprawy </w:t>
      </w:r>
    </w:p>
    <w:p w14:paraId="4C0C4F1D" w14:textId="77777777" w:rsidR="00B67755" w:rsidRPr="0021092D" w:rsidRDefault="00B67755" w:rsidP="005A15B5">
      <w:pPr>
        <w:pStyle w:val="Akapitzlist"/>
        <w:numPr>
          <w:ilvl w:val="0"/>
          <w:numId w:val="24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Generowanie uchwały w sprawie wyrażenia zgody na przeprowadzenie postępowania </w:t>
      </w:r>
      <w:proofErr w:type="spellStart"/>
      <w:r w:rsidRPr="0021092D">
        <w:rPr>
          <w:rFonts w:ascii="Times New Roman" w:hAnsi="Times New Roman"/>
          <w:sz w:val="22"/>
          <w:szCs w:val="22"/>
        </w:rPr>
        <w:t>ws</w:t>
      </w:r>
      <w:proofErr w:type="spellEnd"/>
      <w:r w:rsidRPr="0021092D">
        <w:rPr>
          <w:rFonts w:ascii="Times New Roman" w:hAnsi="Times New Roman"/>
          <w:sz w:val="22"/>
          <w:szCs w:val="22"/>
        </w:rPr>
        <w:t xml:space="preserve">. nadania stopnia doktora habilitowanego </w:t>
      </w:r>
    </w:p>
    <w:p w14:paraId="0F43F45D" w14:textId="77777777" w:rsidR="00B67755" w:rsidRDefault="00B67755" w:rsidP="005A15B5">
      <w:pPr>
        <w:pStyle w:val="Akapitzlist"/>
        <w:numPr>
          <w:ilvl w:val="0"/>
          <w:numId w:val="24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Zarządzanie Komisja Habilitacyjną</w:t>
      </w:r>
    </w:p>
    <w:p w14:paraId="3D024BAF" w14:textId="77777777" w:rsidR="00B67755" w:rsidRPr="0021092D" w:rsidRDefault="00B67755" w:rsidP="005A15B5">
      <w:pPr>
        <w:pStyle w:val="Akapitzlist"/>
        <w:numPr>
          <w:ilvl w:val="0"/>
          <w:numId w:val="24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generowanie oświadczeń o bezstronności dla członków komisji habilitacyjnej</w:t>
      </w:r>
    </w:p>
    <w:p w14:paraId="1C1E3F62" w14:textId="77777777" w:rsidR="00B67755" w:rsidRPr="0021092D" w:rsidRDefault="00B67755" w:rsidP="005A15B5">
      <w:pPr>
        <w:pStyle w:val="Akapitzlist"/>
        <w:numPr>
          <w:ilvl w:val="0"/>
          <w:numId w:val="24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</w:t>
      </w:r>
      <w:r w:rsidRPr="0021092D">
        <w:rPr>
          <w:rFonts w:ascii="Times New Roman" w:hAnsi="Times New Roman"/>
          <w:sz w:val="22"/>
          <w:szCs w:val="22"/>
        </w:rPr>
        <w:t xml:space="preserve">kładanie zobowiązań własnych lub jednostki do poniesienia kosztów postępowania </w:t>
      </w:r>
    </w:p>
    <w:p w14:paraId="4F725F07" w14:textId="77777777" w:rsidR="00B67755" w:rsidRPr="0021092D" w:rsidRDefault="00B67755" w:rsidP="005A15B5">
      <w:pPr>
        <w:pStyle w:val="Akapitzlist"/>
        <w:numPr>
          <w:ilvl w:val="0"/>
          <w:numId w:val="24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Generowanie umowy określającej sposób finansowania kosztów postępowania</w:t>
      </w:r>
    </w:p>
    <w:p w14:paraId="71B473DF" w14:textId="77777777" w:rsidR="00B67755" w:rsidRPr="0021092D" w:rsidRDefault="00B67755" w:rsidP="005A15B5">
      <w:pPr>
        <w:pStyle w:val="Akapitzlist"/>
        <w:numPr>
          <w:ilvl w:val="0"/>
          <w:numId w:val="24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Pr="0021092D">
        <w:rPr>
          <w:rFonts w:ascii="Times New Roman" w:hAnsi="Times New Roman"/>
          <w:sz w:val="22"/>
          <w:szCs w:val="22"/>
        </w:rPr>
        <w:t xml:space="preserve">nformowanie o powołaniu Komisji Habilitacyjnej </w:t>
      </w:r>
    </w:p>
    <w:p w14:paraId="32CE142B" w14:textId="77777777" w:rsidR="00B67755" w:rsidRPr="0021092D" w:rsidRDefault="00B67755" w:rsidP="005A15B5">
      <w:pPr>
        <w:pStyle w:val="Akapitzlist"/>
        <w:numPr>
          <w:ilvl w:val="0"/>
          <w:numId w:val="24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</w:t>
      </w:r>
      <w:r w:rsidRPr="0021092D">
        <w:rPr>
          <w:rFonts w:ascii="Times New Roman" w:hAnsi="Times New Roman"/>
          <w:sz w:val="22"/>
          <w:szCs w:val="22"/>
        </w:rPr>
        <w:t>dostępnianie niezbędnych dokumentów kandydata Komisji Habilitacyjnej</w:t>
      </w:r>
    </w:p>
    <w:p w14:paraId="26E88DAA" w14:textId="77777777" w:rsidR="00B67755" w:rsidRPr="0021092D" w:rsidRDefault="00B67755" w:rsidP="005A15B5">
      <w:pPr>
        <w:pStyle w:val="Akapitzlist"/>
        <w:numPr>
          <w:ilvl w:val="0"/>
          <w:numId w:val="24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Generowanie um</w:t>
      </w:r>
      <w:r>
        <w:rPr>
          <w:rFonts w:ascii="Times New Roman" w:hAnsi="Times New Roman"/>
          <w:sz w:val="22"/>
          <w:szCs w:val="22"/>
        </w:rPr>
        <w:t>ów</w:t>
      </w:r>
      <w:r w:rsidRPr="0021092D">
        <w:rPr>
          <w:rFonts w:ascii="Times New Roman" w:hAnsi="Times New Roman"/>
          <w:sz w:val="22"/>
          <w:szCs w:val="22"/>
        </w:rPr>
        <w:t xml:space="preserve"> z członkami Komisji Habilitacyjnej</w:t>
      </w:r>
    </w:p>
    <w:p w14:paraId="428F76A5" w14:textId="77777777" w:rsidR="00B67755" w:rsidRPr="0021092D" w:rsidRDefault="00B67755" w:rsidP="005A15B5">
      <w:pPr>
        <w:pStyle w:val="Akapitzlist"/>
        <w:numPr>
          <w:ilvl w:val="0"/>
          <w:numId w:val="24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Ud</w:t>
      </w:r>
      <w:r w:rsidRPr="0021092D">
        <w:rPr>
          <w:rFonts w:ascii="Times New Roman" w:hAnsi="Times New Roman"/>
          <w:sz w:val="22"/>
          <w:szCs w:val="22"/>
        </w:rPr>
        <w:t>ostępnianie Przewodniczącemu Komisji Habilitacyjnej procedury</w:t>
      </w:r>
    </w:p>
    <w:p w14:paraId="14C76126" w14:textId="77777777" w:rsidR="00B67755" w:rsidRPr="0021092D" w:rsidRDefault="00B67755" w:rsidP="005A15B5">
      <w:pPr>
        <w:pStyle w:val="Akapitzlist"/>
        <w:numPr>
          <w:ilvl w:val="0"/>
          <w:numId w:val="24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Wyznaczanie recenzentów </w:t>
      </w:r>
    </w:p>
    <w:p w14:paraId="3FE6B40A" w14:textId="77777777" w:rsidR="00B67755" w:rsidRPr="0021092D" w:rsidRDefault="00B67755" w:rsidP="005A15B5">
      <w:pPr>
        <w:pStyle w:val="Akapitzlist"/>
        <w:numPr>
          <w:ilvl w:val="0"/>
          <w:numId w:val="24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Udostępnianie niezbędnych dokumentów kandydata recenzentom </w:t>
      </w:r>
    </w:p>
    <w:p w14:paraId="1095B72E" w14:textId="77777777" w:rsidR="00B67755" w:rsidRPr="0021092D" w:rsidRDefault="00B67755" w:rsidP="005A15B5">
      <w:pPr>
        <w:pStyle w:val="Akapitzlist"/>
        <w:numPr>
          <w:ilvl w:val="0"/>
          <w:numId w:val="24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Elektroniczny obieg oceny </w:t>
      </w:r>
    </w:p>
    <w:p w14:paraId="5AA1277E" w14:textId="77777777" w:rsidR="00B67755" w:rsidRPr="0021092D" w:rsidRDefault="00B67755" w:rsidP="005A15B5">
      <w:pPr>
        <w:pStyle w:val="Akapitzlist"/>
        <w:numPr>
          <w:ilvl w:val="0"/>
          <w:numId w:val="24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Elektroniczne składanie recenzji</w:t>
      </w:r>
    </w:p>
    <w:p w14:paraId="7374E70F" w14:textId="77777777" w:rsidR="00B67755" w:rsidRPr="0021092D" w:rsidRDefault="00B67755" w:rsidP="005A15B5">
      <w:pPr>
        <w:pStyle w:val="Akapitzlist"/>
        <w:numPr>
          <w:ilvl w:val="0"/>
          <w:numId w:val="24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Możliwość uzupełnienia recenzji o dodatkowe elementy </w:t>
      </w:r>
    </w:p>
    <w:p w14:paraId="66D125EE" w14:textId="77777777" w:rsidR="00B67755" w:rsidRPr="0021092D" w:rsidRDefault="00B67755" w:rsidP="005A15B5">
      <w:pPr>
        <w:pStyle w:val="Akapitzlist"/>
        <w:numPr>
          <w:ilvl w:val="0"/>
          <w:numId w:val="24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Udostępnienie recenzji wszystkim członkom Komisji Habilitacyjnej </w:t>
      </w:r>
    </w:p>
    <w:p w14:paraId="00A9027E" w14:textId="77777777" w:rsidR="00B67755" w:rsidRPr="0021092D" w:rsidRDefault="00B67755" w:rsidP="005A15B5">
      <w:pPr>
        <w:pStyle w:val="Akapitzlist"/>
        <w:numPr>
          <w:ilvl w:val="0"/>
          <w:numId w:val="24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Generowanie protokołu z posiedzenia Komisji Habilitacyjnej</w:t>
      </w:r>
    </w:p>
    <w:p w14:paraId="6ED145E1" w14:textId="77777777" w:rsidR="00B67755" w:rsidRPr="0021092D" w:rsidRDefault="00B67755" w:rsidP="005A15B5">
      <w:pPr>
        <w:pStyle w:val="Akapitzlist"/>
        <w:numPr>
          <w:ilvl w:val="0"/>
          <w:numId w:val="24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Informowanie o terminie kolokwium habilitacyjnego </w:t>
      </w:r>
    </w:p>
    <w:p w14:paraId="6D72CC16" w14:textId="77777777" w:rsidR="00B67755" w:rsidRPr="0021092D" w:rsidRDefault="00B67755" w:rsidP="005A15B5">
      <w:pPr>
        <w:pStyle w:val="Akapitzlist"/>
        <w:numPr>
          <w:ilvl w:val="0"/>
          <w:numId w:val="24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Generowanie protokołu z kolokwium</w:t>
      </w:r>
    </w:p>
    <w:p w14:paraId="680C5D67" w14:textId="77777777" w:rsidR="00B67755" w:rsidRPr="0021092D" w:rsidRDefault="00B67755" w:rsidP="005A15B5">
      <w:pPr>
        <w:pStyle w:val="Akapitzlist"/>
        <w:numPr>
          <w:ilvl w:val="0"/>
          <w:numId w:val="24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Generowanie uchwały w sprawie wyrażenia opinii o nadaniu stopnia doktora habilitowanego </w:t>
      </w:r>
    </w:p>
    <w:p w14:paraId="3D682A89" w14:textId="77777777" w:rsidR="00B67755" w:rsidRPr="0021092D" w:rsidRDefault="00B67755" w:rsidP="005A15B5">
      <w:pPr>
        <w:pStyle w:val="Akapitzlist"/>
        <w:numPr>
          <w:ilvl w:val="0"/>
          <w:numId w:val="24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Generowanie uchwały w sprawie nadania stopnia doktora habilitowanego</w:t>
      </w:r>
    </w:p>
    <w:p w14:paraId="603495BF" w14:textId="77777777" w:rsidR="00B67755" w:rsidRPr="0021092D" w:rsidRDefault="00B67755" w:rsidP="005A15B5">
      <w:pPr>
        <w:pStyle w:val="Akapitzlist"/>
        <w:numPr>
          <w:ilvl w:val="0"/>
          <w:numId w:val="24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Doręczanie decyzji w sprawie nadania stopnia doktora habilitowanego</w:t>
      </w:r>
    </w:p>
    <w:p w14:paraId="5C61A145" w14:textId="77777777" w:rsidR="00B67755" w:rsidRPr="00A278A3" w:rsidRDefault="00B67755" w:rsidP="005A15B5">
      <w:pPr>
        <w:pStyle w:val="Akapitzlist"/>
        <w:numPr>
          <w:ilvl w:val="0"/>
          <w:numId w:val="24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71321B">
        <w:rPr>
          <w:rFonts w:ascii="Times New Roman" w:hAnsi="Times New Roman"/>
          <w:sz w:val="22"/>
          <w:szCs w:val="22"/>
        </w:rPr>
        <w:t>Inform</w:t>
      </w:r>
      <w:r>
        <w:rPr>
          <w:rFonts w:ascii="Times New Roman" w:hAnsi="Times New Roman"/>
          <w:sz w:val="22"/>
          <w:szCs w:val="22"/>
        </w:rPr>
        <w:t>acja</w:t>
      </w:r>
      <w:r w:rsidRPr="0071321B">
        <w:rPr>
          <w:rFonts w:ascii="Times New Roman" w:hAnsi="Times New Roman"/>
          <w:sz w:val="22"/>
          <w:szCs w:val="22"/>
        </w:rPr>
        <w:t xml:space="preserve"> o dacie doręczenia kandydatowi decyzji rady</w:t>
      </w:r>
    </w:p>
    <w:p w14:paraId="2874A896" w14:textId="77777777" w:rsidR="00B67755" w:rsidRPr="0021092D" w:rsidRDefault="00B67755" w:rsidP="005A15B5">
      <w:pPr>
        <w:pStyle w:val="Akapitzlist"/>
        <w:numPr>
          <w:ilvl w:val="0"/>
          <w:numId w:val="24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Obsługa odwołania od decyzji o odmowie nadania stopnia doktora habilitowanego</w:t>
      </w:r>
    </w:p>
    <w:p w14:paraId="1E745823" w14:textId="77777777" w:rsidR="00B67755" w:rsidRPr="0021092D" w:rsidRDefault="00B67755" w:rsidP="005A15B5">
      <w:pPr>
        <w:pStyle w:val="Akapitzlist"/>
        <w:numPr>
          <w:ilvl w:val="0"/>
          <w:numId w:val="24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Nadanie odpowiednich statusów kandydatowi. Zarządzanie statusami </w:t>
      </w:r>
    </w:p>
    <w:p w14:paraId="706601CA" w14:textId="77777777" w:rsidR="00B67755" w:rsidRPr="0021092D" w:rsidRDefault="00B67755" w:rsidP="005A15B5">
      <w:pPr>
        <w:pStyle w:val="Akapitzlist"/>
        <w:numPr>
          <w:ilvl w:val="0"/>
          <w:numId w:val="24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Rejestrowanie wszystkich decyzji dotyczących kandydata </w:t>
      </w:r>
    </w:p>
    <w:p w14:paraId="145FA2BD" w14:textId="77777777" w:rsidR="00B67755" w:rsidRDefault="00B67755" w:rsidP="005A15B5">
      <w:pPr>
        <w:pStyle w:val="Akapitzlist"/>
        <w:numPr>
          <w:ilvl w:val="0"/>
          <w:numId w:val="24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Rejestrowanie wszystkich uchwał i dokumentów dotyczących kandydata </w:t>
      </w:r>
    </w:p>
    <w:p w14:paraId="33F2E5FB" w14:textId="77777777" w:rsidR="00B67755" w:rsidRPr="0021092D" w:rsidRDefault="00B67755" w:rsidP="00B67755">
      <w:pPr>
        <w:pStyle w:val="Akapitzlist"/>
        <w:spacing w:after="0" w:line="240" w:lineRule="auto"/>
        <w:ind w:left="641"/>
        <w:jc w:val="both"/>
        <w:rPr>
          <w:rFonts w:ascii="Times New Roman" w:hAnsi="Times New Roman"/>
          <w:sz w:val="22"/>
          <w:szCs w:val="22"/>
        </w:rPr>
      </w:pPr>
    </w:p>
    <w:p w14:paraId="086DA64E" w14:textId="77777777" w:rsidR="00B67755" w:rsidRPr="0021092D" w:rsidRDefault="00B67755" w:rsidP="005A15B5">
      <w:pPr>
        <w:pStyle w:val="Akapitzlist"/>
        <w:numPr>
          <w:ilvl w:val="0"/>
          <w:numId w:val="17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Stworzenie kartotek osobowych dla następujących typów osób:</w:t>
      </w:r>
    </w:p>
    <w:p w14:paraId="7191A2D3" w14:textId="19D04E39" w:rsidR="00B67755" w:rsidRPr="0021092D" w:rsidRDefault="00B67755" w:rsidP="005A15B5">
      <w:pPr>
        <w:pStyle w:val="Akapitzlist"/>
        <w:numPr>
          <w:ilvl w:val="0"/>
          <w:numId w:val="26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Osoba ubiegająca się o nadani</w:t>
      </w:r>
      <w:r>
        <w:rPr>
          <w:rFonts w:ascii="Times New Roman" w:hAnsi="Times New Roman"/>
          <w:sz w:val="22"/>
          <w:szCs w:val="22"/>
        </w:rPr>
        <w:t>e</w:t>
      </w:r>
      <w:r w:rsidRPr="0021092D">
        <w:rPr>
          <w:rFonts w:ascii="Times New Roman" w:hAnsi="Times New Roman"/>
          <w:sz w:val="22"/>
          <w:szCs w:val="22"/>
        </w:rPr>
        <w:t xml:space="preserve"> stopnia doktora w dziedzinie nauki i dyscyplin</w:t>
      </w:r>
      <w:r>
        <w:rPr>
          <w:rFonts w:ascii="Times New Roman" w:hAnsi="Times New Roman"/>
          <w:sz w:val="22"/>
          <w:szCs w:val="22"/>
        </w:rPr>
        <w:t>ie</w:t>
      </w:r>
      <w:r w:rsidRPr="0021092D">
        <w:rPr>
          <w:rFonts w:ascii="Times New Roman" w:hAnsi="Times New Roman"/>
          <w:sz w:val="22"/>
          <w:szCs w:val="22"/>
        </w:rPr>
        <w:t xml:space="preserve"> naukowej – tryb po szkole doktorskiej </w:t>
      </w:r>
    </w:p>
    <w:p w14:paraId="7B206419" w14:textId="6755911C" w:rsidR="00B67755" w:rsidRPr="0021092D" w:rsidRDefault="00B67755" w:rsidP="005A15B5">
      <w:pPr>
        <w:pStyle w:val="Akapitzlist"/>
        <w:numPr>
          <w:ilvl w:val="0"/>
          <w:numId w:val="26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Osoba ubiegająca się o nadani</w:t>
      </w:r>
      <w:r>
        <w:rPr>
          <w:rFonts w:ascii="Times New Roman" w:hAnsi="Times New Roman"/>
          <w:sz w:val="22"/>
          <w:szCs w:val="22"/>
        </w:rPr>
        <w:t>e</w:t>
      </w:r>
      <w:r w:rsidRPr="0021092D">
        <w:rPr>
          <w:rFonts w:ascii="Times New Roman" w:hAnsi="Times New Roman"/>
          <w:sz w:val="22"/>
          <w:szCs w:val="22"/>
        </w:rPr>
        <w:t xml:space="preserve"> stopnia doktora w dziedzinie nauki i dyscyplin</w:t>
      </w:r>
      <w:r>
        <w:rPr>
          <w:rFonts w:ascii="Times New Roman" w:hAnsi="Times New Roman"/>
          <w:sz w:val="22"/>
          <w:szCs w:val="22"/>
        </w:rPr>
        <w:t>ie</w:t>
      </w:r>
      <w:r w:rsidRPr="0021092D">
        <w:rPr>
          <w:rFonts w:ascii="Times New Roman" w:hAnsi="Times New Roman"/>
          <w:sz w:val="22"/>
          <w:szCs w:val="22"/>
        </w:rPr>
        <w:t xml:space="preserve"> naukowej – tryb eksternistyczny</w:t>
      </w:r>
    </w:p>
    <w:p w14:paraId="24ACFF35" w14:textId="58ACC60C" w:rsidR="00B67755" w:rsidRPr="0021092D" w:rsidRDefault="00B67755" w:rsidP="005A15B5">
      <w:pPr>
        <w:pStyle w:val="Akapitzlist"/>
        <w:numPr>
          <w:ilvl w:val="0"/>
          <w:numId w:val="26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Osoba ubiegająca się o nadani</w:t>
      </w:r>
      <w:r>
        <w:rPr>
          <w:rFonts w:ascii="Times New Roman" w:hAnsi="Times New Roman"/>
          <w:sz w:val="22"/>
          <w:szCs w:val="22"/>
        </w:rPr>
        <w:t>e</w:t>
      </w:r>
      <w:r w:rsidRPr="0021092D">
        <w:rPr>
          <w:rFonts w:ascii="Times New Roman" w:hAnsi="Times New Roman"/>
          <w:sz w:val="22"/>
          <w:szCs w:val="22"/>
        </w:rPr>
        <w:t xml:space="preserve"> stopnia doktora w dziedzinie nauki i dyscyplin</w:t>
      </w:r>
      <w:r>
        <w:rPr>
          <w:rFonts w:ascii="Times New Roman" w:hAnsi="Times New Roman"/>
          <w:sz w:val="22"/>
          <w:szCs w:val="22"/>
        </w:rPr>
        <w:t>ie</w:t>
      </w:r>
      <w:r w:rsidRPr="0021092D">
        <w:rPr>
          <w:rFonts w:ascii="Times New Roman" w:hAnsi="Times New Roman"/>
          <w:sz w:val="22"/>
          <w:szCs w:val="22"/>
        </w:rPr>
        <w:t xml:space="preserve"> naukowej – tryb dla osób, które rozpoczęły studia doktoranckie przez </w:t>
      </w:r>
      <w:proofErr w:type="spellStart"/>
      <w:r w:rsidRPr="0021092D">
        <w:rPr>
          <w:rFonts w:ascii="Times New Roman" w:hAnsi="Times New Roman"/>
          <w:sz w:val="22"/>
          <w:szCs w:val="22"/>
        </w:rPr>
        <w:t>r.a</w:t>
      </w:r>
      <w:proofErr w:type="spellEnd"/>
      <w:r w:rsidRPr="0021092D">
        <w:rPr>
          <w:rFonts w:ascii="Times New Roman" w:hAnsi="Times New Roman"/>
          <w:sz w:val="22"/>
          <w:szCs w:val="22"/>
        </w:rPr>
        <w:t xml:space="preserve">. 2019/2020 </w:t>
      </w:r>
    </w:p>
    <w:p w14:paraId="1BC74BEE" w14:textId="77777777" w:rsidR="00B67755" w:rsidRPr="0021092D" w:rsidRDefault="00B67755" w:rsidP="005A15B5">
      <w:pPr>
        <w:pStyle w:val="Akapitzlist"/>
        <w:numPr>
          <w:ilvl w:val="0"/>
          <w:numId w:val="26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Osoba ubiegająca się o nadani</w:t>
      </w:r>
      <w:r>
        <w:rPr>
          <w:rFonts w:ascii="Times New Roman" w:hAnsi="Times New Roman"/>
          <w:sz w:val="22"/>
          <w:szCs w:val="22"/>
        </w:rPr>
        <w:t>e</w:t>
      </w:r>
      <w:r w:rsidRPr="0021092D">
        <w:rPr>
          <w:rFonts w:ascii="Times New Roman" w:hAnsi="Times New Roman"/>
          <w:sz w:val="22"/>
          <w:szCs w:val="22"/>
        </w:rPr>
        <w:t xml:space="preserve"> stopnia doktora w dziedzinie nauki – tryb po szkole doktorskiej</w:t>
      </w:r>
    </w:p>
    <w:p w14:paraId="47B89B5D" w14:textId="77777777" w:rsidR="00B67755" w:rsidRPr="0021092D" w:rsidRDefault="00B67755" w:rsidP="005A15B5">
      <w:pPr>
        <w:pStyle w:val="Akapitzlist"/>
        <w:numPr>
          <w:ilvl w:val="0"/>
          <w:numId w:val="26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Osoba ubiegająca się o nadani</w:t>
      </w:r>
      <w:r>
        <w:rPr>
          <w:rFonts w:ascii="Times New Roman" w:hAnsi="Times New Roman"/>
          <w:sz w:val="22"/>
          <w:szCs w:val="22"/>
        </w:rPr>
        <w:t>e</w:t>
      </w:r>
      <w:r w:rsidRPr="0021092D">
        <w:rPr>
          <w:rFonts w:ascii="Times New Roman" w:hAnsi="Times New Roman"/>
          <w:sz w:val="22"/>
          <w:szCs w:val="22"/>
        </w:rPr>
        <w:t xml:space="preserve"> stopnia doktora w dziedzinie nauki – tryb eksternistyczny</w:t>
      </w:r>
    </w:p>
    <w:p w14:paraId="102D1794" w14:textId="77777777" w:rsidR="00B67755" w:rsidRPr="0021092D" w:rsidRDefault="00B67755" w:rsidP="005A15B5">
      <w:pPr>
        <w:pStyle w:val="Akapitzlist"/>
        <w:numPr>
          <w:ilvl w:val="0"/>
          <w:numId w:val="26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Osoba ubiegająca się o nadani</w:t>
      </w:r>
      <w:r>
        <w:rPr>
          <w:rFonts w:ascii="Times New Roman" w:hAnsi="Times New Roman"/>
          <w:sz w:val="22"/>
          <w:szCs w:val="22"/>
        </w:rPr>
        <w:t>e</w:t>
      </w:r>
      <w:r w:rsidRPr="0021092D">
        <w:rPr>
          <w:rFonts w:ascii="Times New Roman" w:hAnsi="Times New Roman"/>
          <w:sz w:val="22"/>
          <w:szCs w:val="22"/>
        </w:rPr>
        <w:t xml:space="preserve"> stopnia doktora habilitowanego </w:t>
      </w:r>
    </w:p>
    <w:p w14:paraId="2CEE459C" w14:textId="77777777" w:rsidR="00B67755" w:rsidRDefault="00B67755" w:rsidP="00B67755">
      <w:pPr>
        <w:ind w:left="641" w:hanging="357"/>
        <w:contextualSpacing/>
        <w:jc w:val="both"/>
      </w:pPr>
    </w:p>
    <w:p w14:paraId="4BF13807" w14:textId="77777777" w:rsidR="00B67755" w:rsidRPr="0021092D" w:rsidRDefault="00B67755" w:rsidP="00B67755">
      <w:pPr>
        <w:ind w:left="641" w:hanging="357"/>
        <w:contextualSpacing/>
        <w:jc w:val="both"/>
      </w:pPr>
      <w:r w:rsidRPr="0021092D">
        <w:t>W kartotece muszą znajdować się niezbędne przy danym typie osoby informacje/zakładki:</w:t>
      </w:r>
    </w:p>
    <w:p w14:paraId="7FFF53E2" w14:textId="77777777" w:rsidR="00B67755" w:rsidRPr="0021092D" w:rsidRDefault="00B67755" w:rsidP="005A15B5">
      <w:pPr>
        <w:pStyle w:val="Akapitzlist"/>
        <w:numPr>
          <w:ilvl w:val="0"/>
          <w:numId w:val="25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Dane podstawowe</w:t>
      </w:r>
    </w:p>
    <w:p w14:paraId="01420229" w14:textId="77777777" w:rsidR="00B67755" w:rsidRPr="0021092D" w:rsidRDefault="00B67755" w:rsidP="005A15B5">
      <w:pPr>
        <w:pStyle w:val="Akapitzlist"/>
        <w:numPr>
          <w:ilvl w:val="0"/>
          <w:numId w:val="25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Dane kontaktowe</w:t>
      </w:r>
    </w:p>
    <w:p w14:paraId="5C599883" w14:textId="77777777" w:rsidR="00B67755" w:rsidRPr="0021092D" w:rsidRDefault="00B67755" w:rsidP="005A15B5">
      <w:pPr>
        <w:pStyle w:val="Akapitzlist"/>
        <w:numPr>
          <w:ilvl w:val="0"/>
          <w:numId w:val="25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Dane dodatkowe </w:t>
      </w:r>
    </w:p>
    <w:p w14:paraId="743CCD94" w14:textId="77777777" w:rsidR="00B67755" w:rsidRPr="0021092D" w:rsidRDefault="00B67755" w:rsidP="005A15B5">
      <w:pPr>
        <w:pStyle w:val="Akapitzlist"/>
        <w:numPr>
          <w:ilvl w:val="0"/>
          <w:numId w:val="25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Uwagi</w:t>
      </w:r>
    </w:p>
    <w:p w14:paraId="5BA792F6" w14:textId="77777777" w:rsidR="00B67755" w:rsidRPr="0021092D" w:rsidRDefault="00B67755" w:rsidP="005A15B5">
      <w:pPr>
        <w:pStyle w:val="Akapitzlist"/>
        <w:numPr>
          <w:ilvl w:val="0"/>
          <w:numId w:val="25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Statusy z historią zmian </w:t>
      </w:r>
    </w:p>
    <w:p w14:paraId="46BDCC4C" w14:textId="77777777" w:rsidR="00B67755" w:rsidRPr="0021092D" w:rsidRDefault="00B67755" w:rsidP="005A15B5">
      <w:pPr>
        <w:pStyle w:val="Akapitzlist"/>
        <w:numPr>
          <w:ilvl w:val="0"/>
          <w:numId w:val="25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Wygenerowane druki wraz z możliwością dodawania druków</w:t>
      </w:r>
    </w:p>
    <w:p w14:paraId="7A534CC8" w14:textId="77777777" w:rsidR="00B67755" w:rsidRPr="0021092D" w:rsidRDefault="00B67755" w:rsidP="005A15B5">
      <w:pPr>
        <w:pStyle w:val="Akapitzlist"/>
        <w:numPr>
          <w:ilvl w:val="0"/>
          <w:numId w:val="25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Podgląd wszystkich dokumentów zaakceptowanych elektronicznie</w:t>
      </w:r>
    </w:p>
    <w:p w14:paraId="68B5984E" w14:textId="77777777" w:rsidR="00B67755" w:rsidRPr="0021092D" w:rsidRDefault="00B67755" w:rsidP="005A15B5">
      <w:pPr>
        <w:pStyle w:val="Akapitzlist"/>
        <w:numPr>
          <w:ilvl w:val="0"/>
          <w:numId w:val="25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Podgląd wszystkich wniosków danej osoby wraz z informacją o ich elektronicznym obiegu </w:t>
      </w:r>
    </w:p>
    <w:p w14:paraId="19A0C7B9" w14:textId="77777777" w:rsidR="00B67755" w:rsidRPr="0021092D" w:rsidRDefault="00B67755" w:rsidP="005A15B5">
      <w:pPr>
        <w:pStyle w:val="Akapitzlist"/>
        <w:numPr>
          <w:ilvl w:val="0"/>
          <w:numId w:val="25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Podgląd wszystkich załączników do wniosków danej osoby </w:t>
      </w:r>
    </w:p>
    <w:p w14:paraId="481AC073" w14:textId="77777777" w:rsidR="00B67755" w:rsidRPr="0021092D" w:rsidRDefault="00B67755" w:rsidP="005A15B5">
      <w:pPr>
        <w:pStyle w:val="Akapitzlist"/>
        <w:numPr>
          <w:ilvl w:val="0"/>
          <w:numId w:val="25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Informacja o wszystkich odbytych egzaminach wraz z ich komisjami, rezultatem i protokołami </w:t>
      </w:r>
    </w:p>
    <w:p w14:paraId="4555D71D" w14:textId="77777777" w:rsidR="00B67755" w:rsidRPr="0021092D" w:rsidRDefault="00B67755" w:rsidP="005A15B5">
      <w:pPr>
        <w:pStyle w:val="Akapitzlist"/>
        <w:numPr>
          <w:ilvl w:val="0"/>
          <w:numId w:val="25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Wszystkie uchwały związane z daną osobą</w:t>
      </w:r>
    </w:p>
    <w:p w14:paraId="092A5D7D" w14:textId="7736A342" w:rsidR="00B67755" w:rsidRPr="0021092D" w:rsidRDefault="00B67755" w:rsidP="005A15B5">
      <w:pPr>
        <w:pStyle w:val="Akapitzlist"/>
        <w:numPr>
          <w:ilvl w:val="0"/>
          <w:numId w:val="25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Informacje opisujące rozprawę doktorską lub opis kariery zawodowej i wykaz osiągnięć</w:t>
      </w:r>
    </w:p>
    <w:p w14:paraId="395131BE" w14:textId="77777777" w:rsidR="00B67755" w:rsidRPr="0021092D" w:rsidRDefault="00B67755" w:rsidP="005A15B5">
      <w:pPr>
        <w:pStyle w:val="Akapitzlist"/>
        <w:numPr>
          <w:ilvl w:val="0"/>
          <w:numId w:val="25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Skład Komisji Doktorskiej/Habilitacyjnej </w:t>
      </w:r>
    </w:p>
    <w:p w14:paraId="7AEE1BBD" w14:textId="77777777" w:rsidR="00B67755" w:rsidRPr="0021092D" w:rsidRDefault="00B67755" w:rsidP="005A15B5">
      <w:pPr>
        <w:pStyle w:val="Akapitzlist"/>
        <w:numPr>
          <w:ilvl w:val="0"/>
          <w:numId w:val="25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Protokoły Komisji Doktorskiej/Habilitacyjnej </w:t>
      </w:r>
    </w:p>
    <w:p w14:paraId="1BAB1A13" w14:textId="77777777" w:rsidR="00B67755" w:rsidRDefault="00B67755" w:rsidP="005A15B5">
      <w:pPr>
        <w:pStyle w:val="Akapitzlist"/>
        <w:numPr>
          <w:ilvl w:val="0"/>
          <w:numId w:val="25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Inne potrzebne informacje </w:t>
      </w:r>
    </w:p>
    <w:p w14:paraId="0E13FA7C" w14:textId="77777777" w:rsidR="00B67755" w:rsidRPr="0021092D" w:rsidRDefault="00B67755" w:rsidP="00B67755">
      <w:pPr>
        <w:pStyle w:val="Akapitzlist"/>
        <w:spacing w:after="0" w:line="240" w:lineRule="auto"/>
        <w:ind w:left="641"/>
        <w:jc w:val="both"/>
        <w:rPr>
          <w:rFonts w:ascii="Times New Roman" w:hAnsi="Times New Roman"/>
          <w:sz w:val="22"/>
          <w:szCs w:val="22"/>
        </w:rPr>
      </w:pPr>
    </w:p>
    <w:p w14:paraId="2F7D27A3" w14:textId="77777777" w:rsidR="00B67755" w:rsidRDefault="00B67755" w:rsidP="005A15B5">
      <w:pPr>
        <w:pStyle w:val="Akapitzlist"/>
        <w:numPr>
          <w:ilvl w:val="0"/>
          <w:numId w:val="17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Stworzenie rejestru kartotek osobowych wraz z zaawansowanym filtrowaniem i sortowania</w:t>
      </w:r>
      <w:r>
        <w:rPr>
          <w:rFonts w:ascii="Times New Roman" w:hAnsi="Times New Roman"/>
          <w:sz w:val="22"/>
          <w:szCs w:val="22"/>
        </w:rPr>
        <w:t xml:space="preserve"> oraz z możliwością generowania zestawień.</w:t>
      </w:r>
      <w:r w:rsidRPr="0021092D">
        <w:rPr>
          <w:rFonts w:ascii="Times New Roman" w:hAnsi="Times New Roman"/>
          <w:sz w:val="22"/>
          <w:szCs w:val="22"/>
        </w:rPr>
        <w:t xml:space="preserve"> </w:t>
      </w:r>
    </w:p>
    <w:p w14:paraId="6F6661B8" w14:textId="77777777" w:rsidR="00B67755" w:rsidRPr="0021092D" w:rsidRDefault="00B67755" w:rsidP="00B6775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14:paraId="45BFB0F3" w14:textId="77777777" w:rsidR="00B67755" w:rsidRPr="0021092D" w:rsidRDefault="00B67755" w:rsidP="005A15B5">
      <w:pPr>
        <w:pStyle w:val="Akapitzlist"/>
        <w:numPr>
          <w:ilvl w:val="0"/>
          <w:numId w:val="17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Stworzenie modułu dostępu do kont indywidualnych dla następujących typów osób:</w:t>
      </w:r>
    </w:p>
    <w:p w14:paraId="65F443B3" w14:textId="06220035" w:rsidR="00B67755" w:rsidRPr="0021092D" w:rsidRDefault="00B67755" w:rsidP="005A15B5">
      <w:pPr>
        <w:pStyle w:val="Akapitzlist"/>
        <w:numPr>
          <w:ilvl w:val="0"/>
          <w:numId w:val="28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Osoba ubiegająca się o nadani</w:t>
      </w:r>
      <w:r>
        <w:rPr>
          <w:rFonts w:ascii="Times New Roman" w:hAnsi="Times New Roman"/>
          <w:sz w:val="22"/>
          <w:szCs w:val="22"/>
        </w:rPr>
        <w:t>e</w:t>
      </w:r>
      <w:r w:rsidRPr="0021092D">
        <w:rPr>
          <w:rFonts w:ascii="Times New Roman" w:hAnsi="Times New Roman"/>
          <w:sz w:val="22"/>
          <w:szCs w:val="22"/>
        </w:rPr>
        <w:t xml:space="preserve"> stopnia doktora w dziedzinie nauki i dyscyplin</w:t>
      </w:r>
      <w:r>
        <w:rPr>
          <w:rFonts w:ascii="Times New Roman" w:hAnsi="Times New Roman"/>
          <w:sz w:val="22"/>
          <w:szCs w:val="22"/>
        </w:rPr>
        <w:t>ie</w:t>
      </w:r>
      <w:r w:rsidRPr="0021092D">
        <w:rPr>
          <w:rFonts w:ascii="Times New Roman" w:hAnsi="Times New Roman"/>
          <w:sz w:val="22"/>
          <w:szCs w:val="22"/>
        </w:rPr>
        <w:t xml:space="preserve"> naukowej – tryb po szkole doktorskiej </w:t>
      </w:r>
    </w:p>
    <w:p w14:paraId="66D619AB" w14:textId="616EB403" w:rsidR="00B67755" w:rsidRPr="0021092D" w:rsidRDefault="00B67755" w:rsidP="005A15B5">
      <w:pPr>
        <w:pStyle w:val="Akapitzlist"/>
        <w:numPr>
          <w:ilvl w:val="0"/>
          <w:numId w:val="28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Osoba ubiegająca się o nadani</w:t>
      </w:r>
      <w:r>
        <w:rPr>
          <w:rFonts w:ascii="Times New Roman" w:hAnsi="Times New Roman"/>
          <w:sz w:val="22"/>
          <w:szCs w:val="22"/>
        </w:rPr>
        <w:t>e</w:t>
      </w:r>
      <w:r w:rsidRPr="0021092D">
        <w:rPr>
          <w:rFonts w:ascii="Times New Roman" w:hAnsi="Times New Roman"/>
          <w:sz w:val="22"/>
          <w:szCs w:val="22"/>
        </w:rPr>
        <w:t xml:space="preserve"> stopnia doktora w dziedzinie nauki i dyscyplin</w:t>
      </w:r>
      <w:r>
        <w:rPr>
          <w:rFonts w:ascii="Times New Roman" w:hAnsi="Times New Roman"/>
          <w:sz w:val="22"/>
          <w:szCs w:val="22"/>
        </w:rPr>
        <w:t>ie</w:t>
      </w:r>
      <w:r w:rsidRPr="0021092D">
        <w:rPr>
          <w:rFonts w:ascii="Times New Roman" w:hAnsi="Times New Roman"/>
          <w:sz w:val="22"/>
          <w:szCs w:val="22"/>
        </w:rPr>
        <w:t xml:space="preserve"> naukowej – tryb eksternistyczny</w:t>
      </w:r>
    </w:p>
    <w:p w14:paraId="3EA3A7B0" w14:textId="6EFCD138" w:rsidR="00B67755" w:rsidRPr="0021092D" w:rsidRDefault="00B67755" w:rsidP="005A15B5">
      <w:pPr>
        <w:pStyle w:val="Akapitzlist"/>
        <w:numPr>
          <w:ilvl w:val="0"/>
          <w:numId w:val="28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Osoba ubiegająca się o nadani</w:t>
      </w:r>
      <w:r>
        <w:rPr>
          <w:rFonts w:ascii="Times New Roman" w:hAnsi="Times New Roman"/>
          <w:sz w:val="22"/>
          <w:szCs w:val="22"/>
        </w:rPr>
        <w:t>e</w:t>
      </w:r>
      <w:r w:rsidRPr="0021092D">
        <w:rPr>
          <w:rFonts w:ascii="Times New Roman" w:hAnsi="Times New Roman"/>
          <w:sz w:val="22"/>
          <w:szCs w:val="22"/>
        </w:rPr>
        <w:t xml:space="preserve"> stopnia doktora w dziedzinie nauki i dyscyplin</w:t>
      </w:r>
      <w:r>
        <w:rPr>
          <w:rFonts w:ascii="Times New Roman" w:hAnsi="Times New Roman"/>
          <w:sz w:val="22"/>
          <w:szCs w:val="22"/>
        </w:rPr>
        <w:t>ie</w:t>
      </w:r>
      <w:r w:rsidRPr="0021092D">
        <w:rPr>
          <w:rFonts w:ascii="Times New Roman" w:hAnsi="Times New Roman"/>
          <w:sz w:val="22"/>
          <w:szCs w:val="22"/>
        </w:rPr>
        <w:t xml:space="preserve"> naukowej – tryb dla osób, które rozpoczęły studia doktoranckie przez </w:t>
      </w:r>
      <w:proofErr w:type="spellStart"/>
      <w:r w:rsidRPr="0021092D">
        <w:rPr>
          <w:rFonts w:ascii="Times New Roman" w:hAnsi="Times New Roman"/>
          <w:sz w:val="22"/>
          <w:szCs w:val="22"/>
        </w:rPr>
        <w:t>r.a</w:t>
      </w:r>
      <w:proofErr w:type="spellEnd"/>
      <w:r w:rsidRPr="0021092D">
        <w:rPr>
          <w:rFonts w:ascii="Times New Roman" w:hAnsi="Times New Roman"/>
          <w:sz w:val="22"/>
          <w:szCs w:val="22"/>
        </w:rPr>
        <w:t xml:space="preserve">. 2019/2020 </w:t>
      </w:r>
    </w:p>
    <w:p w14:paraId="2764DA5D" w14:textId="77777777" w:rsidR="00B67755" w:rsidRPr="0021092D" w:rsidRDefault="00B67755" w:rsidP="005A15B5">
      <w:pPr>
        <w:pStyle w:val="Akapitzlist"/>
        <w:numPr>
          <w:ilvl w:val="0"/>
          <w:numId w:val="28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Osoba ubiegająca się o nadani</w:t>
      </w:r>
      <w:r>
        <w:rPr>
          <w:rFonts w:ascii="Times New Roman" w:hAnsi="Times New Roman"/>
          <w:sz w:val="22"/>
          <w:szCs w:val="22"/>
        </w:rPr>
        <w:t>e</w:t>
      </w:r>
      <w:r w:rsidRPr="0021092D">
        <w:rPr>
          <w:rFonts w:ascii="Times New Roman" w:hAnsi="Times New Roman"/>
          <w:sz w:val="22"/>
          <w:szCs w:val="22"/>
        </w:rPr>
        <w:t xml:space="preserve"> stopnia doktora w dziedzinie nauki – tryb po szkole doktorskiej</w:t>
      </w:r>
    </w:p>
    <w:p w14:paraId="6319E9F0" w14:textId="77777777" w:rsidR="00B67755" w:rsidRPr="0021092D" w:rsidRDefault="00B67755" w:rsidP="005A15B5">
      <w:pPr>
        <w:pStyle w:val="Akapitzlist"/>
        <w:numPr>
          <w:ilvl w:val="0"/>
          <w:numId w:val="28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Osoba ubiegająca się o nadani</w:t>
      </w:r>
      <w:r>
        <w:rPr>
          <w:rFonts w:ascii="Times New Roman" w:hAnsi="Times New Roman"/>
          <w:sz w:val="22"/>
          <w:szCs w:val="22"/>
        </w:rPr>
        <w:t>e</w:t>
      </w:r>
      <w:r w:rsidRPr="0021092D">
        <w:rPr>
          <w:rFonts w:ascii="Times New Roman" w:hAnsi="Times New Roman"/>
          <w:sz w:val="22"/>
          <w:szCs w:val="22"/>
        </w:rPr>
        <w:t xml:space="preserve"> stopnia doktora w dziedzinie nauki – tryb eksternistyczny</w:t>
      </w:r>
    </w:p>
    <w:p w14:paraId="74309951" w14:textId="77777777" w:rsidR="00B67755" w:rsidRPr="0021092D" w:rsidRDefault="00B67755" w:rsidP="005A15B5">
      <w:pPr>
        <w:pStyle w:val="Akapitzlist"/>
        <w:numPr>
          <w:ilvl w:val="0"/>
          <w:numId w:val="28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Osoba ubiegająca się o nadania stopnia doktora habilitowanego </w:t>
      </w:r>
    </w:p>
    <w:p w14:paraId="07769F4E" w14:textId="77777777" w:rsidR="00B67755" w:rsidRPr="0021092D" w:rsidRDefault="00B67755" w:rsidP="00B67755">
      <w:pPr>
        <w:contextualSpacing/>
        <w:jc w:val="both"/>
      </w:pPr>
    </w:p>
    <w:p w14:paraId="6CCA35F2" w14:textId="1977AB1B" w:rsidR="00B67755" w:rsidRPr="00C84B20" w:rsidRDefault="00B67755" w:rsidP="00B67755">
      <w:pPr>
        <w:contextualSpacing/>
        <w:jc w:val="both"/>
        <w:rPr>
          <w:sz w:val="22"/>
          <w:szCs w:val="22"/>
        </w:rPr>
      </w:pPr>
      <w:r w:rsidRPr="00C84B20">
        <w:rPr>
          <w:sz w:val="22"/>
          <w:szCs w:val="22"/>
        </w:rPr>
        <w:t xml:space="preserve">W kontach indywidualnych muszą znajdować się niezbędne przy danym typie osoby </w:t>
      </w:r>
      <w:r w:rsidR="00C84B20">
        <w:rPr>
          <w:sz w:val="22"/>
          <w:szCs w:val="22"/>
        </w:rPr>
        <w:t>i</w:t>
      </w:r>
      <w:r w:rsidRPr="00C84B20">
        <w:rPr>
          <w:sz w:val="22"/>
          <w:szCs w:val="22"/>
        </w:rPr>
        <w:t>nformacje/zakładki:</w:t>
      </w:r>
    </w:p>
    <w:p w14:paraId="2484711D" w14:textId="77777777" w:rsidR="00B67755" w:rsidRPr="00C84B20" w:rsidRDefault="00B67755" w:rsidP="005A15B5">
      <w:pPr>
        <w:pStyle w:val="Akapitzlist"/>
        <w:numPr>
          <w:ilvl w:val="0"/>
          <w:numId w:val="27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C84B20">
        <w:rPr>
          <w:rFonts w:ascii="Times New Roman" w:hAnsi="Times New Roman"/>
          <w:sz w:val="22"/>
          <w:szCs w:val="22"/>
        </w:rPr>
        <w:t>Dane podstawowe</w:t>
      </w:r>
    </w:p>
    <w:p w14:paraId="07F4241B" w14:textId="77777777" w:rsidR="00B67755" w:rsidRPr="00C84B20" w:rsidRDefault="00B67755" w:rsidP="005A15B5">
      <w:pPr>
        <w:pStyle w:val="Akapitzlist"/>
        <w:numPr>
          <w:ilvl w:val="0"/>
          <w:numId w:val="27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C84B20">
        <w:rPr>
          <w:rFonts w:ascii="Times New Roman" w:hAnsi="Times New Roman"/>
          <w:sz w:val="22"/>
          <w:szCs w:val="22"/>
        </w:rPr>
        <w:t xml:space="preserve">Dane dodatkowe </w:t>
      </w:r>
    </w:p>
    <w:p w14:paraId="3C19C69F" w14:textId="77777777" w:rsidR="00B67755" w:rsidRPr="00C84B20" w:rsidRDefault="00B67755" w:rsidP="005A15B5">
      <w:pPr>
        <w:pStyle w:val="Akapitzlist"/>
        <w:numPr>
          <w:ilvl w:val="0"/>
          <w:numId w:val="27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C84B20">
        <w:rPr>
          <w:rFonts w:ascii="Times New Roman" w:hAnsi="Times New Roman"/>
          <w:sz w:val="22"/>
          <w:szCs w:val="22"/>
        </w:rPr>
        <w:t>Uwagi</w:t>
      </w:r>
    </w:p>
    <w:p w14:paraId="43E59F0C" w14:textId="77777777" w:rsidR="00B67755" w:rsidRPr="0021092D" w:rsidRDefault="00B67755" w:rsidP="005A15B5">
      <w:pPr>
        <w:pStyle w:val="Akapitzlist"/>
        <w:numPr>
          <w:ilvl w:val="0"/>
          <w:numId w:val="27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Statusy z historią zmian </w:t>
      </w:r>
    </w:p>
    <w:p w14:paraId="5B136EAB" w14:textId="77777777" w:rsidR="00B67755" w:rsidRPr="0021092D" w:rsidRDefault="00B67755" w:rsidP="005A15B5">
      <w:pPr>
        <w:pStyle w:val="Akapitzlist"/>
        <w:numPr>
          <w:ilvl w:val="0"/>
          <w:numId w:val="27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Podgląd wszystkich dokumentów zaakceptowanych elektronicznie</w:t>
      </w:r>
    </w:p>
    <w:p w14:paraId="138971C3" w14:textId="77777777" w:rsidR="00B67755" w:rsidRPr="0021092D" w:rsidRDefault="00B67755" w:rsidP="005A15B5">
      <w:pPr>
        <w:pStyle w:val="Akapitzlist"/>
        <w:numPr>
          <w:ilvl w:val="0"/>
          <w:numId w:val="27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Podgląd wszystkich wniosków danej osoby wraz z informacją o ich elektronicznym obiegu </w:t>
      </w:r>
    </w:p>
    <w:p w14:paraId="1ADDFEF0" w14:textId="77777777" w:rsidR="00B67755" w:rsidRPr="0021092D" w:rsidRDefault="00B67755" w:rsidP="005A15B5">
      <w:pPr>
        <w:pStyle w:val="Akapitzlist"/>
        <w:numPr>
          <w:ilvl w:val="0"/>
          <w:numId w:val="27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Podgląd wszystkich załączników do wniosków danej osoby </w:t>
      </w:r>
    </w:p>
    <w:p w14:paraId="518A0066" w14:textId="77777777" w:rsidR="00B67755" w:rsidRPr="0021092D" w:rsidRDefault="00B67755" w:rsidP="005A15B5">
      <w:pPr>
        <w:pStyle w:val="Akapitzlist"/>
        <w:numPr>
          <w:ilvl w:val="0"/>
          <w:numId w:val="27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Informacja o wszystkich odbytych egzaminach wraz z ich komisjami, rezultatem i protokołami </w:t>
      </w:r>
    </w:p>
    <w:p w14:paraId="363E2046" w14:textId="77777777" w:rsidR="00B67755" w:rsidRPr="0021092D" w:rsidRDefault="00B67755" w:rsidP="005A15B5">
      <w:pPr>
        <w:pStyle w:val="Akapitzlist"/>
        <w:numPr>
          <w:ilvl w:val="0"/>
          <w:numId w:val="27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Wszystkie uchwały związane z daną osobą</w:t>
      </w:r>
    </w:p>
    <w:p w14:paraId="0868E165" w14:textId="73F35464" w:rsidR="00B67755" w:rsidRPr="0021092D" w:rsidRDefault="00B67755" w:rsidP="005A15B5">
      <w:pPr>
        <w:pStyle w:val="Akapitzlist"/>
        <w:numPr>
          <w:ilvl w:val="0"/>
          <w:numId w:val="27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Informacje opisujące rozprawę doktorską lub opis kariery zawodowej i wykaz osiągnięć</w:t>
      </w:r>
    </w:p>
    <w:p w14:paraId="3A9B8981" w14:textId="77777777" w:rsidR="00B67755" w:rsidRPr="0021092D" w:rsidRDefault="00B67755" w:rsidP="005A15B5">
      <w:pPr>
        <w:pStyle w:val="Akapitzlist"/>
        <w:numPr>
          <w:ilvl w:val="0"/>
          <w:numId w:val="27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Skład Komisji Doktorskiej/Habilitacyjnej </w:t>
      </w:r>
    </w:p>
    <w:p w14:paraId="7BF6DAF9" w14:textId="77777777" w:rsidR="00B67755" w:rsidRDefault="00B67755" w:rsidP="005A15B5">
      <w:pPr>
        <w:pStyle w:val="Akapitzlist"/>
        <w:numPr>
          <w:ilvl w:val="0"/>
          <w:numId w:val="27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Protokoły Komisji Doktorskiej/Habilitacyjnej </w:t>
      </w:r>
    </w:p>
    <w:p w14:paraId="483B7CBD" w14:textId="77777777" w:rsidR="00B67755" w:rsidRDefault="00B67755" w:rsidP="005A15B5">
      <w:pPr>
        <w:pStyle w:val="Akapitzlist"/>
        <w:numPr>
          <w:ilvl w:val="0"/>
          <w:numId w:val="27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Inne potrzebne informacje </w:t>
      </w:r>
    </w:p>
    <w:p w14:paraId="2D2D4949" w14:textId="77777777" w:rsidR="00B67755" w:rsidRPr="00AE5ACD" w:rsidRDefault="00B67755" w:rsidP="00B67755">
      <w:pPr>
        <w:pStyle w:val="Akapitzlist"/>
        <w:spacing w:after="0" w:line="240" w:lineRule="auto"/>
        <w:ind w:left="641"/>
        <w:jc w:val="both"/>
        <w:rPr>
          <w:rFonts w:ascii="Times New Roman" w:hAnsi="Times New Roman"/>
          <w:sz w:val="22"/>
          <w:szCs w:val="22"/>
        </w:rPr>
      </w:pPr>
    </w:p>
    <w:p w14:paraId="3D613B34" w14:textId="77777777" w:rsidR="00B67755" w:rsidRDefault="00B67755" w:rsidP="005A15B5">
      <w:pPr>
        <w:pStyle w:val="Akapitzlist"/>
        <w:numPr>
          <w:ilvl w:val="0"/>
          <w:numId w:val="17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Rozbudowa modułu Aktualności o możliwość prezentowania informacji dotyczących modułów opisanych w pkt. 2-7</w:t>
      </w:r>
      <w:r>
        <w:rPr>
          <w:rFonts w:ascii="Times New Roman" w:hAnsi="Times New Roman"/>
          <w:sz w:val="22"/>
          <w:szCs w:val="22"/>
        </w:rPr>
        <w:t>.</w:t>
      </w:r>
    </w:p>
    <w:p w14:paraId="562910E2" w14:textId="77777777" w:rsidR="00B67755" w:rsidRPr="0021092D" w:rsidRDefault="00B67755" w:rsidP="00B67755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14:paraId="00798386" w14:textId="5A8A5EE1" w:rsidR="00B67755" w:rsidRDefault="00B67755" w:rsidP="005A15B5">
      <w:pPr>
        <w:pStyle w:val="Akapitzlist"/>
        <w:numPr>
          <w:ilvl w:val="0"/>
          <w:numId w:val="17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Rozbudowa modułu Dokumenty w zakresie obsługi wszystkich dokumentów funkcjonujących w </w:t>
      </w:r>
      <w:r w:rsidR="00C84B20">
        <w:rPr>
          <w:rFonts w:ascii="Times New Roman" w:hAnsi="Times New Roman"/>
          <w:sz w:val="22"/>
          <w:szCs w:val="22"/>
        </w:rPr>
        <w:t>m</w:t>
      </w:r>
      <w:r w:rsidRPr="0021092D">
        <w:rPr>
          <w:rFonts w:ascii="Times New Roman" w:hAnsi="Times New Roman"/>
          <w:sz w:val="22"/>
          <w:szCs w:val="22"/>
        </w:rPr>
        <w:t>odułach opisanych w pkt. 2-7</w:t>
      </w:r>
      <w:r>
        <w:rPr>
          <w:rFonts w:ascii="Times New Roman" w:hAnsi="Times New Roman"/>
          <w:sz w:val="22"/>
          <w:szCs w:val="22"/>
        </w:rPr>
        <w:t>.</w:t>
      </w:r>
    </w:p>
    <w:p w14:paraId="50B761DA" w14:textId="77777777" w:rsidR="00B67755" w:rsidRPr="0021092D" w:rsidRDefault="00B67755" w:rsidP="00B67755">
      <w:pPr>
        <w:pStyle w:val="Akapitzlist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14:paraId="2631CE8D" w14:textId="0966C152" w:rsidR="00B67755" w:rsidRDefault="00B67755" w:rsidP="005A15B5">
      <w:pPr>
        <w:pStyle w:val="Akapitzlist"/>
        <w:numPr>
          <w:ilvl w:val="0"/>
          <w:numId w:val="17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Rozbudowa modułu Zarządzanie elektronicznym obiegiem dokumentów </w:t>
      </w:r>
      <w:r>
        <w:rPr>
          <w:rFonts w:ascii="Times New Roman" w:hAnsi="Times New Roman"/>
          <w:sz w:val="22"/>
          <w:szCs w:val="22"/>
        </w:rPr>
        <w:br/>
      </w:r>
      <w:r w:rsidRPr="0021092D">
        <w:rPr>
          <w:rFonts w:ascii="Times New Roman" w:hAnsi="Times New Roman"/>
          <w:sz w:val="22"/>
          <w:szCs w:val="22"/>
        </w:rPr>
        <w:t>w zakresie dokumentów podlegających obiegowi w modułach opisanych w pkt. 2-7</w:t>
      </w:r>
      <w:r>
        <w:rPr>
          <w:rFonts w:ascii="Times New Roman" w:hAnsi="Times New Roman"/>
          <w:sz w:val="22"/>
          <w:szCs w:val="22"/>
        </w:rPr>
        <w:t>.</w:t>
      </w:r>
    </w:p>
    <w:p w14:paraId="5FCDBACE" w14:textId="77777777" w:rsidR="00B67755" w:rsidRPr="0021092D" w:rsidRDefault="00B67755" w:rsidP="00B6775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14:paraId="72846AE4" w14:textId="77777777" w:rsidR="00B67755" w:rsidRDefault="00B67755" w:rsidP="005A15B5">
      <w:pPr>
        <w:pStyle w:val="Akapitzlist"/>
        <w:numPr>
          <w:ilvl w:val="0"/>
          <w:numId w:val="17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Rozbudowa modułu Akceptacji w zakresie dokumentów podlegających akceptacji w modułach opisanych w pkt. 2-7</w:t>
      </w:r>
      <w:r>
        <w:rPr>
          <w:rFonts w:ascii="Times New Roman" w:hAnsi="Times New Roman"/>
          <w:sz w:val="22"/>
          <w:szCs w:val="22"/>
        </w:rPr>
        <w:t>.</w:t>
      </w:r>
    </w:p>
    <w:p w14:paraId="6830B9DC" w14:textId="77777777" w:rsidR="00C84B20" w:rsidRPr="00C84B20" w:rsidRDefault="00C84B20" w:rsidP="00C84B20">
      <w:pPr>
        <w:contextualSpacing/>
        <w:jc w:val="both"/>
        <w:rPr>
          <w:sz w:val="22"/>
          <w:szCs w:val="22"/>
        </w:rPr>
      </w:pPr>
    </w:p>
    <w:p w14:paraId="5D05A8E8" w14:textId="77777777" w:rsidR="00B67755" w:rsidRDefault="00B67755" w:rsidP="005A15B5">
      <w:pPr>
        <w:pStyle w:val="Akapitzlist"/>
        <w:numPr>
          <w:ilvl w:val="0"/>
          <w:numId w:val="17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Rozbudowa modułu Rejestry dokumentów w zakresie rejestrów dokumentów pochodzących z modułów opisanych w pkt. 2-7</w:t>
      </w:r>
      <w:r>
        <w:rPr>
          <w:rFonts w:ascii="Times New Roman" w:hAnsi="Times New Roman"/>
          <w:sz w:val="22"/>
          <w:szCs w:val="22"/>
        </w:rPr>
        <w:t>.</w:t>
      </w:r>
    </w:p>
    <w:p w14:paraId="3D2DC4B1" w14:textId="77777777" w:rsidR="00B67755" w:rsidRPr="0021092D" w:rsidRDefault="00B67755" w:rsidP="00B67755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14:paraId="1FDF902C" w14:textId="77777777" w:rsidR="00B67755" w:rsidRDefault="00B67755" w:rsidP="005A15B5">
      <w:pPr>
        <w:pStyle w:val="Akapitzlist"/>
        <w:numPr>
          <w:ilvl w:val="0"/>
          <w:numId w:val="17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Rozbudowa modułu Raporty w zakresie raportów niezbędnych do funkcjonowania modułów opisanych w pkt. 2-7- minimum 8 raportów, dokładny zakres raportów zostanie uzgodniony w ramach analizy przedwdrożeniowej. </w:t>
      </w:r>
    </w:p>
    <w:p w14:paraId="5EAAA19A" w14:textId="77777777" w:rsidR="00B67755" w:rsidRPr="0021092D" w:rsidRDefault="00B67755" w:rsidP="00B6775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14:paraId="530684EF" w14:textId="77777777" w:rsidR="00B67755" w:rsidRDefault="00B67755" w:rsidP="005A15B5">
      <w:pPr>
        <w:pStyle w:val="Akapitzlist"/>
        <w:numPr>
          <w:ilvl w:val="0"/>
          <w:numId w:val="17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Rozbudowa modułu Zarządzanie komunikatami w zakresie możliwości wysyłania komunikatów dotyczących modułów opisanych w pkt. 2-7</w:t>
      </w:r>
      <w:r>
        <w:rPr>
          <w:rFonts w:ascii="Times New Roman" w:hAnsi="Times New Roman"/>
          <w:sz w:val="22"/>
          <w:szCs w:val="22"/>
        </w:rPr>
        <w:t>.</w:t>
      </w:r>
    </w:p>
    <w:p w14:paraId="3C26A58F" w14:textId="77777777" w:rsidR="00B67755" w:rsidRPr="0021092D" w:rsidRDefault="00B67755" w:rsidP="00B6775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14:paraId="31AA2588" w14:textId="77777777" w:rsidR="00B67755" w:rsidRDefault="00B67755" w:rsidP="005A15B5">
      <w:pPr>
        <w:pStyle w:val="Akapitzlist"/>
        <w:numPr>
          <w:ilvl w:val="0"/>
          <w:numId w:val="17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Rozbudowa modułu Zarządzanie treścią w zakresie niezbędnym do funkcjonowania modułów opisanych w pkt. 2-7</w:t>
      </w:r>
      <w:r>
        <w:rPr>
          <w:rFonts w:ascii="Times New Roman" w:hAnsi="Times New Roman"/>
          <w:sz w:val="22"/>
          <w:szCs w:val="22"/>
        </w:rPr>
        <w:t>.</w:t>
      </w:r>
    </w:p>
    <w:p w14:paraId="676EB04A" w14:textId="77777777" w:rsidR="00B67755" w:rsidRPr="0021092D" w:rsidRDefault="00B67755" w:rsidP="00B6775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14:paraId="1C6DF794" w14:textId="77777777" w:rsidR="00B67755" w:rsidRPr="0021092D" w:rsidRDefault="00B67755" w:rsidP="005A15B5">
      <w:pPr>
        <w:pStyle w:val="Akapitzlist"/>
        <w:numPr>
          <w:ilvl w:val="0"/>
          <w:numId w:val="17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Rozbudowa modułu Zarządzanie systemem w poniższym zakresie dla modułów opisanych w pkt. 2-7:</w:t>
      </w:r>
    </w:p>
    <w:p w14:paraId="41BFA36F" w14:textId="77777777" w:rsidR="00B67755" w:rsidRPr="0021092D" w:rsidRDefault="00B67755" w:rsidP="005A15B5">
      <w:pPr>
        <w:pStyle w:val="Akapitzlist"/>
        <w:numPr>
          <w:ilvl w:val="0"/>
          <w:numId w:val="18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Tworzenie niezbędnych grup użytkowników (skład grup i uprawnienia do nowych modułów)</w:t>
      </w:r>
    </w:p>
    <w:p w14:paraId="6FEDBBC7" w14:textId="77777777" w:rsidR="00B67755" w:rsidRPr="0021092D" w:rsidRDefault="00B67755" w:rsidP="005A15B5">
      <w:pPr>
        <w:pStyle w:val="Akapitzlist"/>
        <w:numPr>
          <w:ilvl w:val="0"/>
          <w:numId w:val="18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Obsługa szablonów dokumentów </w:t>
      </w:r>
    </w:p>
    <w:p w14:paraId="0E49B50F" w14:textId="77777777" w:rsidR="00B67755" w:rsidRPr="0021092D" w:rsidRDefault="00B67755" w:rsidP="005A15B5">
      <w:pPr>
        <w:pStyle w:val="Akapitzlist"/>
        <w:numPr>
          <w:ilvl w:val="0"/>
          <w:numId w:val="18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Typy dokumentów wraz z ich ścieżkami obiegu </w:t>
      </w:r>
    </w:p>
    <w:p w14:paraId="3CB3CC5A" w14:textId="77777777" w:rsidR="00B67755" w:rsidRPr="0021092D" w:rsidRDefault="00B67755" w:rsidP="005A15B5">
      <w:pPr>
        <w:pStyle w:val="Akapitzlist"/>
        <w:numPr>
          <w:ilvl w:val="0"/>
          <w:numId w:val="18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Zarządzanie słownikami </w:t>
      </w:r>
    </w:p>
    <w:p w14:paraId="58B3729C" w14:textId="77777777" w:rsidR="00B67755" w:rsidRPr="0021092D" w:rsidRDefault="00B67755" w:rsidP="005A15B5">
      <w:pPr>
        <w:pStyle w:val="Akapitzlist"/>
        <w:numPr>
          <w:ilvl w:val="0"/>
          <w:numId w:val="18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Zarządzanie uprawnieniami użytkowników </w:t>
      </w:r>
    </w:p>
    <w:p w14:paraId="7740A34F" w14:textId="77777777" w:rsidR="00B67755" w:rsidRPr="0021092D" w:rsidRDefault="00B67755" w:rsidP="005A15B5">
      <w:pPr>
        <w:pStyle w:val="Akapitzlist"/>
        <w:numPr>
          <w:ilvl w:val="0"/>
          <w:numId w:val="18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Selekcja danych w systemie dla określonych jednostek (np. Szkoła Doktorska A widzi dokumenty dot. tylko tej szkoły itp.)</w:t>
      </w:r>
    </w:p>
    <w:p w14:paraId="05C60956" w14:textId="77777777" w:rsidR="00B67755" w:rsidRPr="0021092D" w:rsidRDefault="00B67755" w:rsidP="005A15B5">
      <w:pPr>
        <w:pStyle w:val="Akapitzlist"/>
        <w:numPr>
          <w:ilvl w:val="0"/>
          <w:numId w:val="18"/>
        </w:numPr>
        <w:spacing w:after="0" w:line="240" w:lineRule="auto"/>
        <w:ind w:left="641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 xml:space="preserve">Zarządzanie menu użytkownika w zakresie nowych elementów menu </w:t>
      </w:r>
    </w:p>
    <w:p w14:paraId="1960D0A2" w14:textId="77777777" w:rsidR="00B67755" w:rsidRPr="0021092D" w:rsidRDefault="00B67755" w:rsidP="00B67755">
      <w:pPr>
        <w:ind w:left="641" w:hanging="357"/>
        <w:contextualSpacing/>
        <w:jc w:val="both"/>
        <w:rPr>
          <w:b/>
        </w:rPr>
      </w:pPr>
    </w:p>
    <w:p w14:paraId="5142E82F" w14:textId="77777777" w:rsidR="00B67755" w:rsidRPr="0021092D" w:rsidRDefault="00B67755" w:rsidP="00B6775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21092D">
        <w:rPr>
          <w:rFonts w:ascii="Times New Roman" w:hAnsi="Times New Roman"/>
          <w:sz w:val="22"/>
          <w:szCs w:val="22"/>
        </w:rPr>
        <w:t>W ramach realizacji przedmiotu zamówienia Wykonawca przygotuje i przekaże instrukcje, opisy i materiały szkoleniowe dla użytkowników i administratorów systemu, umożliwiające sprawne poruszanie się i pracę w rozbudowanym systemie „Strefa Projektów”.</w:t>
      </w:r>
    </w:p>
    <w:p w14:paraId="0ED2354F" w14:textId="77777777" w:rsidR="00B67755" w:rsidRPr="0021092D" w:rsidRDefault="00B67755" w:rsidP="00B67755">
      <w:pPr>
        <w:contextualSpacing/>
        <w:jc w:val="both"/>
        <w:rPr>
          <w:bCs/>
          <w:highlight w:val="yellow"/>
        </w:rPr>
      </w:pPr>
    </w:p>
    <w:p w14:paraId="3153D032" w14:textId="77777777" w:rsidR="00B67755" w:rsidRPr="0021092D" w:rsidRDefault="00B67755" w:rsidP="00B67755">
      <w:pPr>
        <w:pStyle w:val="Akapitzlist"/>
        <w:spacing w:after="0" w:line="240" w:lineRule="auto"/>
        <w:ind w:left="1276"/>
        <w:jc w:val="both"/>
        <w:rPr>
          <w:rFonts w:ascii="Times New Roman" w:hAnsi="Times New Roman"/>
          <w:sz w:val="22"/>
          <w:szCs w:val="22"/>
        </w:rPr>
      </w:pPr>
    </w:p>
    <w:sectPr w:rsidR="00B67755" w:rsidRPr="0021092D" w:rsidSect="008D16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45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3A9B3" w14:textId="77777777" w:rsidR="00166C56" w:rsidRDefault="00166C56" w:rsidP="00142FAF">
      <w:r>
        <w:separator/>
      </w:r>
    </w:p>
  </w:endnote>
  <w:endnote w:type="continuationSeparator" w:id="0">
    <w:p w14:paraId="2B5F52BA" w14:textId="77777777" w:rsidR="00166C56" w:rsidRDefault="00166C56" w:rsidP="0014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48BB6" w14:textId="77777777" w:rsidR="004C372C" w:rsidRDefault="004C37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D1214" w14:textId="1939A3B6" w:rsidR="00CF19C6" w:rsidRDefault="00CF19C6" w:rsidP="004132E2">
    <w:pPr>
      <w:pStyle w:val="Stopka"/>
      <w:tabs>
        <w:tab w:val="clear" w:pos="9072"/>
        <w:tab w:val="left" w:pos="7812"/>
      </w:tabs>
      <w:spacing w:line="240" w:lineRule="auto"/>
      <w:jc w:val="right"/>
      <w:rPr>
        <w:rFonts w:ascii="Times New Roman" w:hAnsi="Times New Roman"/>
        <w:b/>
        <w:bCs/>
        <w:i/>
        <w:iCs/>
        <w:sz w:val="20"/>
        <w:szCs w:val="20"/>
      </w:rPr>
    </w:pPr>
  </w:p>
  <w:p w14:paraId="10697503" w14:textId="1BD69C34" w:rsidR="00CF19C6" w:rsidRPr="009C43FF" w:rsidRDefault="00CF19C6" w:rsidP="004132E2">
    <w:pPr>
      <w:pStyle w:val="Stopka"/>
      <w:spacing w:line="240" w:lineRule="auto"/>
      <w:jc w:val="right"/>
      <w:rPr>
        <w:rFonts w:ascii="Times New Roman" w:hAnsi="Times New Roman"/>
        <w:b/>
        <w:bCs/>
        <w:i/>
        <w:iCs/>
        <w:sz w:val="20"/>
        <w:szCs w:val="20"/>
        <w:lang w:val="pt-BR"/>
      </w:rPr>
    </w:pPr>
    <w:r w:rsidRPr="00C17A06">
      <w:rPr>
        <w:rFonts w:ascii="Times New Roman" w:hAnsi="Times New Roman"/>
        <w:b/>
        <w:bCs/>
        <w:i/>
        <w:iCs/>
        <w:sz w:val="20"/>
        <w:szCs w:val="20"/>
        <w:lang w:val="pt-BR"/>
      </w:rPr>
      <w:tab/>
    </w:r>
    <w:r w:rsidRPr="00C17A06">
      <w:rPr>
        <w:rFonts w:ascii="Times New Roman" w:hAnsi="Times New Roman"/>
        <w:b/>
        <w:bCs/>
        <w:i/>
        <w:iCs/>
        <w:sz w:val="20"/>
        <w:szCs w:val="20"/>
        <w:lang w:val="pt-BR"/>
      </w:rPr>
      <w:t xml:space="preserve">Strona </w:t>
    </w:r>
    <w:r w:rsidRPr="00C17A06">
      <w:rPr>
        <w:rFonts w:ascii="Times New Roman" w:hAnsi="Times New Roman"/>
        <w:i/>
        <w:iCs/>
        <w:sz w:val="20"/>
        <w:szCs w:val="20"/>
        <w:lang w:val="pt-BR"/>
      </w:rPr>
      <w:fldChar w:fldCharType="begin"/>
    </w:r>
    <w:r w:rsidRPr="00C17A06">
      <w:rPr>
        <w:rFonts w:ascii="Times New Roman" w:hAnsi="Times New Roman"/>
        <w:i/>
        <w:iCs/>
        <w:sz w:val="20"/>
        <w:szCs w:val="20"/>
        <w:lang w:val="pt-BR"/>
      </w:rPr>
      <w:instrText xml:space="preserve"> PAGE </w:instrText>
    </w:r>
    <w:r w:rsidRPr="00C17A06">
      <w:rPr>
        <w:rFonts w:ascii="Times New Roman" w:hAnsi="Times New Roman"/>
        <w:i/>
        <w:iCs/>
        <w:sz w:val="20"/>
        <w:szCs w:val="20"/>
        <w:lang w:val="pt-BR"/>
      </w:rPr>
      <w:fldChar w:fldCharType="separate"/>
    </w:r>
    <w:r>
      <w:rPr>
        <w:rFonts w:ascii="Times New Roman" w:hAnsi="Times New Roman"/>
        <w:i/>
        <w:iCs/>
        <w:noProof/>
        <w:sz w:val="20"/>
        <w:szCs w:val="20"/>
        <w:lang w:val="pt-BR"/>
      </w:rPr>
      <w:t>43</w:t>
    </w:r>
    <w:r w:rsidRPr="00C17A06">
      <w:rPr>
        <w:rFonts w:ascii="Times New Roman" w:hAnsi="Times New Roman"/>
        <w:i/>
        <w:iCs/>
        <w:sz w:val="20"/>
        <w:szCs w:val="20"/>
        <w:lang w:val="pt-BR"/>
      </w:rPr>
      <w:fldChar w:fldCharType="end"/>
    </w:r>
    <w:r w:rsidRPr="00C17A06">
      <w:rPr>
        <w:rFonts w:ascii="Times New Roman" w:hAnsi="Times New Roman"/>
        <w:b/>
        <w:bCs/>
        <w:i/>
        <w:iCs/>
        <w:sz w:val="20"/>
        <w:szCs w:val="20"/>
        <w:lang w:val="pt-BR"/>
      </w:rPr>
      <w:t xml:space="preserve"> z </w:t>
    </w:r>
    <w:r w:rsidRPr="00C17A06">
      <w:rPr>
        <w:rFonts w:ascii="Times New Roman" w:hAnsi="Times New Roman"/>
        <w:i/>
        <w:iCs/>
        <w:sz w:val="20"/>
        <w:szCs w:val="20"/>
        <w:lang w:val="pt-BR"/>
      </w:rPr>
      <w:fldChar w:fldCharType="begin"/>
    </w:r>
    <w:r w:rsidRPr="00C17A06">
      <w:rPr>
        <w:rFonts w:ascii="Times New Roman" w:hAnsi="Times New Roman"/>
        <w:i/>
        <w:iCs/>
        <w:sz w:val="20"/>
        <w:szCs w:val="20"/>
        <w:lang w:val="pt-BR"/>
      </w:rPr>
      <w:instrText xml:space="preserve"> NUMPAGES </w:instrText>
    </w:r>
    <w:r w:rsidRPr="00C17A06">
      <w:rPr>
        <w:rFonts w:ascii="Times New Roman" w:hAnsi="Times New Roman"/>
        <w:i/>
        <w:iCs/>
        <w:sz w:val="20"/>
        <w:szCs w:val="20"/>
        <w:lang w:val="pt-BR"/>
      </w:rPr>
      <w:fldChar w:fldCharType="separate"/>
    </w:r>
    <w:r>
      <w:rPr>
        <w:rFonts w:ascii="Times New Roman" w:hAnsi="Times New Roman"/>
        <w:i/>
        <w:iCs/>
        <w:noProof/>
        <w:sz w:val="20"/>
        <w:szCs w:val="20"/>
        <w:lang w:val="pt-BR"/>
      </w:rPr>
      <w:t>43</w:t>
    </w:r>
    <w:r w:rsidRPr="00C17A06">
      <w:rPr>
        <w:rFonts w:ascii="Times New Roman" w:hAnsi="Times New Roman"/>
        <w:i/>
        <w:iCs/>
        <w:sz w:val="20"/>
        <w:szCs w:val="20"/>
        <w:lang w:val="pt-B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FB4A7" w14:textId="77777777" w:rsidR="004C372C" w:rsidRDefault="004C37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22378" w14:textId="77777777" w:rsidR="00166C56" w:rsidRDefault="00166C56" w:rsidP="00142FAF">
      <w:r>
        <w:separator/>
      </w:r>
    </w:p>
  </w:footnote>
  <w:footnote w:type="continuationSeparator" w:id="0">
    <w:p w14:paraId="374680BD" w14:textId="77777777" w:rsidR="00166C56" w:rsidRDefault="00166C56" w:rsidP="00142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8ECFB" w14:textId="77777777" w:rsidR="004C372C" w:rsidRDefault="004C37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01865" w14:textId="77777777" w:rsidR="003756DE" w:rsidRDefault="003756DE" w:rsidP="003756DE">
    <w:pPr>
      <w:jc w:val="both"/>
      <w:rPr>
        <w:i/>
        <w:iCs/>
        <w:sz w:val="20"/>
        <w:szCs w:val="20"/>
        <w:u w:val="single"/>
      </w:rPr>
    </w:pPr>
  </w:p>
  <w:p w14:paraId="3CF36263" w14:textId="77777777" w:rsidR="003756DE" w:rsidRDefault="003756DE" w:rsidP="003756DE">
    <w:pPr>
      <w:jc w:val="both"/>
      <w:rPr>
        <w:i/>
        <w:iCs/>
        <w:sz w:val="20"/>
        <w:szCs w:val="20"/>
        <w:u w:val="single"/>
      </w:rPr>
    </w:pPr>
  </w:p>
  <w:p w14:paraId="15058905" w14:textId="77777777" w:rsidR="001F5FF3" w:rsidRPr="000E2ED9" w:rsidRDefault="003756DE" w:rsidP="001F5FF3">
    <w:pPr>
      <w:jc w:val="both"/>
      <w:rPr>
        <w:iCs/>
        <w:sz w:val="20"/>
        <w:szCs w:val="20"/>
      </w:rPr>
    </w:pPr>
    <w:r w:rsidRPr="000E2ED9">
      <w:rPr>
        <w:i/>
        <w:iCs/>
        <w:sz w:val="20"/>
        <w:szCs w:val="20"/>
        <w:u w:val="single"/>
      </w:rPr>
      <w:t xml:space="preserve">SWZ w postępowaniu na </w:t>
    </w:r>
    <w:bookmarkStart w:id="0" w:name="_Hlk146800148"/>
    <w:r w:rsidRPr="000E2ED9">
      <w:rPr>
        <w:i/>
        <w:iCs/>
        <w:sz w:val="20"/>
        <w:szCs w:val="20"/>
        <w:u w:val="single"/>
      </w:rPr>
      <w:t xml:space="preserve">wyłonienie Wykonawcy w zakresie rozbudowy internetowego systemu informatycznego </w:t>
    </w:r>
    <w:bookmarkEnd w:id="0"/>
    <w:r w:rsidR="001F5FF3" w:rsidRPr="000E2ED9">
      <w:rPr>
        <w:i/>
        <w:iCs/>
        <w:sz w:val="20"/>
        <w:szCs w:val="20"/>
        <w:u w:val="single"/>
      </w:rPr>
      <w:t xml:space="preserve">„Strefa Projektów UJ” o moduł do obsługi postępowań w sprawie nadawania stopnia naukowego doktora w dziedzinie nauki i dyscyplinie naukowej lub w dziedzinie nauki – tryb po szkole doktorskiej, tryb eksternistyczny, tryb dla osób, które rozpoczęły studia doktoranckie przed </w:t>
    </w:r>
    <w:proofErr w:type="spellStart"/>
    <w:r w:rsidR="001F5FF3" w:rsidRPr="000E2ED9">
      <w:rPr>
        <w:i/>
        <w:iCs/>
        <w:sz w:val="20"/>
        <w:szCs w:val="20"/>
        <w:u w:val="single"/>
      </w:rPr>
      <w:t>r.a</w:t>
    </w:r>
    <w:proofErr w:type="spellEnd"/>
    <w:r w:rsidR="001F5FF3" w:rsidRPr="000E2ED9">
      <w:rPr>
        <w:i/>
        <w:iCs/>
        <w:sz w:val="20"/>
        <w:szCs w:val="20"/>
        <w:u w:val="single"/>
      </w:rPr>
      <w:t>. 2019/2020 oraz postępowań w sprawie nadawania stopnia naukowego doktora habilitowanego wraz ze szkoleniami dla administratorów i użytkowników, usługą helpdesku oraz usługą rozwojową.</w:t>
    </w:r>
  </w:p>
  <w:p w14:paraId="6BED2755" w14:textId="15FCAAFD" w:rsidR="00CF19C6" w:rsidRDefault="00CF19C6" w:rsidP="001F5FF3">
    <w:pPr>
      <w:ind w:left="5672"/>
      <w:jc w:val="right"/>
      <w:rPr>
        <w:sz w:val="20"/>
        <w:szCs w:val="20"/>
      </w:rPr>
    </w:pPr>
    <w:r w:rsidRPr="000E2ED9">
      <w:rPr>
        <w:iCs/>
        <w:sz w:val="20"/>
        <w:szCs w:val="20"/>
      </w:rPr>
      <w:t xml:space="preserve"> Nr</w:t>
    </w:r>
    <w:r w:rsidRPr="000E2ED9">
      <w:rPr>
        <w:sz w:val="20"/>
        <w:szCs w:val="20"/>
      </w:rPr>
      <w:t xml:space="preserve"> sprawy: 80.272</w:t>
    </w:r>
    <w:r w:rsidR="004C372C" w:rsidRPr="000E2ED9">
      <w:rPr>
        <w:sz w:val="20"/>
        <w:szCs w:val="20"/>
      </w:rPr>
      <w:t>.198.</w:t>
    </w:r>
    <w:r w:rsidR="000D6D3B" w:rsidRPr="000E2ED9">
      <w:rPr>
        <w:sz w:val="20"/>
        <w:szCs w:val="20"/>
      </w:rPr>
      <w:t>202</w:t>
    </w:r>
    <w:r w:rsidR="001F5FF3" w:rsidRPr="000E2ED9">
      <w:rPr>
        <w:sz w:val="20"/>
        <w:szCs w:val="20"/>
      </w:rPr>
      <w:t>4</w:t>
    </w:r>
  </w:p>
  <w:p w14:paraId="6B3595EF" w14:textId="77777777" w:rsidR="00CF19C6" w:rsidRPr="005E4307" w:rsidRDefault="00CF19C6" w:rsidP="00E830CA">
    <w:pPr>
      <w:tabs>
        <w:tab w:val="left" w:pos="7346"/>
      </w:tabs>
      <w:jc w:val="both"/>
      <w:rPr>
        <w:sz w:val="20"/>
        <w:szCs w:val="20"/>
      </w:rPr>
    </w:pPr>
    <w:r>
      <w:rPr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4F4E3" w14:textId="77777777" w:rsidR="004C372C" w:rsidRDefault="004C37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402"/>
        </w:tabs>
        <w:ind w:left="4402" w:hanging="360"/>
      </w:pPr>
      <w:rPr>
        <w:rFonts w:ascii="Times New Roman" w:hAnsi="Times New Roman" w:cs="Times New Roman"/>
        <w:iCs/>
        <w:sz w:val="24"/>
        <w:szCs w:val="24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-9360"/>
        </w:tabs>
        <w:ind w:left="-9360" w:hanging="360"/>
      </w:pPr>
    </w:lvl>
    <w:lvl w:ilvl="1">
      <w:start w:val="1"/>
      <w:numFmt w:val="decimal"/>
      <w:lvlText w:val="%2)"/>
      <w:lvlJc w:val="left"/>
      <w:pPr>
        <w:tabs>
          <w:tab w:val="num" w:pos="-8640"/>
        </w:tabs>
        <w:ind w:left="-8640" w:hanging="360"/>
      </w:pPr>
    </w:lvl>
    <w:lvl w:ilvl="2">
      <w:start w:val="1"/>
      <w:numFmt w:val="lowerRoman"/>
      <w:lvlText w:val="%3."/>
      <w:lvlJc w:val="left"/>
      <w:pPr>
        <w:tabs>
          <w:tab w:val="num" w:pos="-7920"/>
        </w:tabs>
        <w:ind w:left="-7920" w:hanging="180"/>
      </w:pPr>
    </w:lvl>
    <w:lvl w:ilvl="3">
      <w:start w:val="1"/>
      <w:numFmt w:val="decimal"/>
      <w:lvlText w:val="%4."/>
      <w:lvlJc w:val="left"/>
      <w:pPr>
        <w:tabs>
          <w:tab w:val="num" w:pos="-7200"/>
        </w:tabs>
        <w:ind w:left="-7200" w:hanging="360"/>
      </w:pPr>
    </w:lvl>
    <w:lvl w:ilvl="4">
      <w:start w:val="1"/>
      <w:numFmt w:val="lowerLetter"/>
      <w:lvlText w:val="%5."/>
      <w:lvlJc w:val="left"/>
      <w:pPr>
        <w:tabs>
          <w:tab w:val="num" w:pos="-6480"/>
        </w:tabs>
        <w:ind w:left="-6480" w:hanging="360"/>
      </w:pPr>
    </w:lvl>
    <w:lvl w:ilvl="5">
      <w:start w:val="1"/>
      <w:numFmt w:val="lowerRoman"/>
      <w:lvlText w:val="%6."/>
      <w:lvlJc w:val="left"/>
      <w:pPr>
        <w:tabs>
          <w:tab w:val="num" w:pos="-5760"/>
        </w:tabs>
        <w:ind w:left="-5760" w:hanging="180"/>
      </w:pPr>
    </w:lvl>
    <w:lvl w:ilvl="6">
      <w:start w:val="1"/>
      <w:numFmt w:val="decimal"/>
      <w:lvlText w:val="%7."/>
      <w:lvlJc w:val="left"/>
      <w:pPr>
        <w:tabs>
          <w:tab w:val="num" w:pos="-5040"/>
        </w:tabs>
        <w:ind w:left="-5040" w:hanging="360"/>
      </w:pPr>
    </w:lvl>
    <w:lvl w:ilvl="7">
      <w:start w:val="1"/>
      <w:numFmt w:val="lowerLetter"/>
      <w:lvlText w:val="%8."/>
      <w:lvlJc w:val="left"/>
      <w:pPr>
        <w:tabs>
          <w:tab w:val="num" w:pos="-4320"/>
        </w:tabs>
        <w:ind w:left="-4320" w:hanging="360"/>
      </w:pPr>
    </w:lvl>
    <w:lvl w:ilvl="8">
      <w:start w:val="1"/>
      <w:numFmt w:val="lowerRoman"/>
      <w:lvlText w:val="%9."/>
      <w:lvlJc w:val="left"/>
      <w:pPr>
        <w:tabs>
          <w:tab w:val="num" w:pos="-3600"/>
        </w:tabs>
        <w:ind w:left="-3600" w:hanging="180"/>
      </w:p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3" w15:restartNumberingAfterBreak="0">
    <w:nsid w:val="0000000D"/>
    <w:multiLevelType w:val="multilevel"/>
    <w:tmpl w:val="BABEB20C"/>
    <w:name w:val="WW8Num1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 w15:restartNumberingAfterBreak="0">
    <w:nsid w:val="00000010"/>
    <w:multiLevelType w:val="multilevel"/>
    <w:tmpl w:val="AC769BB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6" w15:restartNumberingAfterBreak="0">
    <w:nsid w:val="00000035"/>
    <w:multiLevelType w:val="multilevel"/>
    <w:tmpl w:val="00000035"/>
    <w:name w:val="WW8Num6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3645310"/>
    <w:multiLevelType w:val="hybridMultilevel"/>
    <w:tmpl w:val="1ECCC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B44A6C"/>
    <w:multiLevelType w:val="hybridMultilevel"/>
    <w:tmpl w:val="9C6EB494"/>
    <w:styleLink w:val="Zaimportowanystyl21"/>
    <w:lvl w:ilvl="0" w:tplc="3E7EB2C0">
      <w:start w:val="1"/>
      <w:numFmt w:val="decimal"/>
      <w:lvlText w:val="%1)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6287C7A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BE6BE1A">
      <w:start w:val="1"/>
      <w:numFmt w:val="lowerRoman"/>
      <w:lvlText w:val="%3."/>
      <w:lvlJc w:val="left"/>
      <w:pPr>
        <w:ind w:left="1866" w:hanging="3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56E1564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F4949154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C8AAA92">
      <w:start w:val="1"/>
      <w:numFmt w:val="lowerRoman"/>
      <w:lvlText w:val="%6."/>
      <w:lvlJc w:val="left"/>
      <w:pPr>
        <w:ind w:left="4026" w:hanging="3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B0ECCAC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9C7E115C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92CABE0">
      <w:start w:val="1"/>
      <w:numFmt w:val="lowerRoman"/>
      <w:lvlText w:val="%9."/>
      <w:lvlJc w:val="left"/>
      <w:pPr>
        <w:ind w:left="6186" w:hanging="3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0C7466D0"/>
    <w:multiLevelType w:val="hybridMultilevel"/>
    <w:tmpl w:val="189EA9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FC51A07"/>
    <w:multiLevelType w:val="hybridMultilevel"/>
    <w:tmpl w:val="78F23C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FD45BDC"/>
    <w:multiLevelType w:val="hybridMultilevel"/>
    <w:tmpl w:val="C03E95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7A84415"/>
    <w:multiLevelType w:val="hybridMultilevel"/>
    <w:tmpl w:val="22208244"/>
    <w:styleLink w:val="Zaimportowanystyl1"/>
    <w:lvl w:ilvl="0" w:tplc="FA16BF12">
      <w:start w:val="1"/>
      <w:numFmt w:val="decimal"/>
      <w:lvlText w:val="%1)"/>
      <w:lvlJc w:val="left"/>
      <w:pPr>
        <w:ind w:left="36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879E41B8">
      <w:start w:val="1"/>
      <w:numFmt w:val="decimal"/>
      <w:lvlText w:val="%2."/>
      <w:lvlJc w:val="left"/>
      <w:pPr>
        <w:ind w:left="36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B04EEAE">
      <w:start w:val="1"/>
      <w:numFmt w:val="decimal"/>
      <w:lvlText w:val="%3."/>
      <w:lvlJc w:val="left"/>
      <w:pPr>
        <w:ind w:left="234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4BCAD4CA">
      <w:start w:val="1"/>
      <w:numFmt w:val="decimal"/>
      <w:lvlText w:val="%4."/>
      <w:lvlJc w:val="left"/>
      <w:pPr>
        <w:ind w:left="36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AD81E78">
      <w:start w:val="1"/>
      <w:numFmt w:val="upperLetter"/>
      <w:lvlText w:val="%5."/>
      <w:lvlJc w:val="left"/>
      <w:pPr>
        <w:ind w:left="4755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22032F8">
      <w:start w:val="1"/>
      <w:numFmt w:val="decimal"/>
      <w:lvlText w:val="%6."/>
      <w:lvlJc w:val="left"/>
      <w:pPr>
        <w:ind w:left="43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2EC9028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2EC3712">
      <w:start w:val="1"/>
      <w:numFmt w:val="decimal"/>
      <w:lvlText w:val="%8."/>
      <w:lvlJc w:val="left"/>
      <w:pPr>
        <w:ind w:left="576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5E8811C">
      <w:start w:val="1"/>
      <w:numFmt w:val="decimal"/>
      <w:lvlText w:val="%9."/>
      <w:lvlJc w:val="left"/>
      <w:pPr>
        <w:ind w:left="648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3" w15:restartNumberingAfterBreak="0">
    <w:nsid w:val="1CD417E2"/>
    <w:multiLevelType w:val="hybridMultilevel"/>
    <w:tmpl w:val="28F234E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6EE1466">
      <w:start w:val="1"/>
      <w:numFmt w:val="decimal"/>
      <w:lvlText w:val="%2."/>
      <w:lvlJc w:val="left"/>
      <w:pPr>
        <w:ind w:left="108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8B684B"/>
    <w:multiLevelType w:val="multilevel"/>
    <w:tmpl w:val="199615DA"/>
    <w:lvl w:ilvl="0">
      <w:start w:val="2"/>
      <w:numFmt w:val="decimal"/>
      <w:pStyle w:val="Standardowyjus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5" w15:restartNumberingAfterBreak="0">
    <w:nsid w:val="1F6A4D65"/>
    <w:multiLevelType w:val="hybridMultilevel"/>
    <w:tmpl w:val="1018DB5C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B302035A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EAE6FD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</w:lvl>
    <w:lvl w:ilvl="5" w:tplc="0292DB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sz w:val="22"/>
        <w:szCs w:val="22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9E3853"/>
    <w:multiLevelType w:val="hybridMultilevel"/>
    <w:tmpl w:val="1960F2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10C0409"/>
    <w:multiLevelType w:val="hybridMultilevel"/>
    <w:tmpl w:val="F34AE48E"/>
    <w:lvl w:ilvl="0" w:tplc="1C22A5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296007C"/>
    <w:multiLevelType w:val="multilevel"/>
    <w:tmpl w:val="441A0046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851" w:hanging="42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2)%3."/>
      <w:lvlJc w:val="left"/>
      <w:pPr>
        <w:ind w:left="1572" w:hanging="7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2)%3.%4."/>
      <w:lvlJc w:val="left"/>
      <w:pPr>
        <w:ind w:left="1998" w:hanging="7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2)%3.%4.%5."/>
      <w:lvlJc w:val="left"/>
      <w:pPr>
        <w:ind w:left="2784" w:hanging="108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2)%3.%4.%5.%6."/>
      <w:lvlJc w:val="left"/>
      <w:pPr>
        <w:ind w:left="3210" w:hanging="108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2)%3.%4.%5.%6.%7."/>
      <w:lvlJc w:val="left"/>
      <w:pPr>
        <w:ind w:left="3996" w:hanging="144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2)%3.%4.%5.%6.%7.%8."/>
      <w:lvlJc w:val="left"/>
      <w:pPr>
        <w:ind w:left="4422" w:hanging="144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2)%3.%4.%5.%6.%7.%8.%9."/>
      <w:lvlJc w:val="left"/>
      <w:pPr>
        <w:ind w:left="5208" w:hanging="18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9" w15:restartNumberingAfterBreak="0">
    <w:nsid w:val="249F0FD9"/>
    <w:multiLevelType w:val="hybridMultilevel"/>
    <w:tmpl w:val="C1EAAD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8FA3852"/>
    <w:multiLevelType w:val="hybridMultilevel"/>
    <w:tmpl w:val="BBB8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6E0A17"/>
    <w:multiLevelType w:val="hybridMultilevel"/>
    <w:tmpl w:val="A5B45C68"/>
    <w:lvl w:ilvl="0" w:tplc="04150017">
      <w:start w:val="1"/>
      <w:numFmt w:val="lowerLetter"/>
      <w:lvlText w:val="%1)"/>
      <w:lvlJc w:val="left"/>
      <w:pPr>
        <w:ind w:left="5322" w:hanging="360"/>
      </w:pPr>
    </w:lvl>
    <w:lvl w:ilvl="1" w:tplc="04150019" w:tentative="1">
      <w:start w:val="1"/>
      <w:numFmt w:val="lowerLetter"/>
      <w:lvlText w:val="%2."/>
      <w:lvlJc w:val="left"/>
      <w:pPr>
        <w:ind w:left="6042" w:hanging="360"/>
      </w:pPr>
    </w:lvl>
    <w:lvl w:ilvl="2" w:tplc="0415001B" w:tentative="1">
      <w:start w:val="1"/>
      <w:numFmt w:val="lowerRoman"/>
      <w:lvlText w:val="%3."/>
      <w:lvlJc w:val="right"/>
      <w:pPr>
        <w:ind w:left="6762" w:hanging="180"/>
      </w:pPr>
    </w:lvl>
    <w:lvl w:ilvl="3" w:tplc="0415000F" w:tentative="1">
      <w:start w:val="1"/>
      <w:numFmt w:val="decimal"/>
      <w:lvlText w:val="%4."/>
      <w:lvlJc w:val="left"/>
      <w:pPr>
        <w:ind w:left="7482" w:hanging="360"/>
      </w:pPr>
    </w:lvl>
    <w:lvl w:ilvl="4" w:tplc="04150019" w:tentative="1">
      <w:start w:val="1"/>
      <w:numFmt w:val="lowerLetter"/>
      <w:lvlText w:val="%5."/>
      <w:lvlJc w:val="left"/>
      <w:pPr>
        <w:ind w:left="8202" w:hanging="360"/>
      </w:pPr>
    </w:lvl>
    <w:lvl w:ilvl="5" w:tplc="0415001B" w:tentative="1">
      <w:start w:val="1"/>
      <w:numFmt w:val="lowerRoman"/>
      <w:lvlText w:val="%6."/>
      <w:lvlJc w:val="right"/>
      <w:pPr>
        <w:ind w:left="8922" w:hanging="180"/>
      </w:pPr>
    </w:lvl>
    <w:lvl w:ilvl="6" w:tplc="0415000F" w:tentative="1">
      <w:start w:val="1"/>
      <w:numFmt w:val="decimal"/>
      <w:lvlText w:val="%7."/>
      <w:lvlJc w:val="left"/>
      <w:pPr>
        <w:ind w:left="9642" w:hanging="360"/>
      </w:pPr>
    </w:lvl>
    <w:lvl w:ilvl="7" w:tplc="04150019" w:tentative="1">
      <w:start w:val="1"/>
      <w:numFmt w:val="lowerLetter"/>
      <w:lvlText w:val="%8."/>
      <w:lvlJc w:val="left"/>
      <w:pPr>
        <w:ind w:left="10362" w:hanging="360"/>
      </w:pPr>
    </w:lvl>
    <w:lvl w:ilvl="8" w:tplc="0415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22" w15:restartNumberingAfterBreak="0">
    <w:nsid w:val="2A716FE3"/>
    <w:multiLevelType w:val="hybridMultilevel"/>
    <w:tmpl w:val="545CB70C"/>
    <w:lvl w:ilvl="0" w:tplc="00761B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AC10FE"/>
    <w:multiLevelType w:val="hybridMultilevel"/>
    <w:tmpl w:val="0590D7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C254343"/>
    <w:multiLevelType w:val="multilevel"/>
    <w:tmpl w:val="FE163A4C"/>
    <w:styleLink w:val="Zaimportowanystyl16"/>
    <w:lvl w:ilvl="0">
      <w:start w:val="1"/>
      <w:numFmt w:val="decimal"/>
      <w:lvlText w:val="%1."/>
      <w:lvlJc w:val="left"/>
      <w:pPr>
        <w:ind w:left="3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5" w15:restartNumberingAfterBreak="0">
    <w:nsid w:val="2E047C86"/>
    <w:multiLevelType w:val="hybridMultilevel"/>
    <w:tmpl w:val="83D4E36C"/>
    <w:lvl w:ilvl="0" w:tplc="0415000F">
      <w:start w:val="1"/>
      <w:numFmt w:val="decimal"/>
      <w:lvlText w:val="%1."/>
      <w:lvlJc w:val="left"/>
      <w:pPr>
        <w:ind w:left="79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6" w15:restartNumberingAfterBreak="0">
    <w:nsid w:val="2E425BF2"/>
    <w:multiLevelType w:val="hybridMultilevel"/>
    <w:tmpl w:val="92F4249A"/>
    <w:lvl w:ilvl="0" w:tplc="74A0780A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7" w15:restartNumberingAfterBreak="0">
    <w:nsid w:val="2E8B4CE5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2F5D3E22"/>
    <w:multiLevelType w:val="hybridMultilevel"/>
    <w:tmpl w:val="A1F8597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05D0FC5"/>
    <w:multiLevelType w:val="hybridMultilevel"/>
    <w:tmpl w:val="BA746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7C007FE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1B7656"/>
    <w:multiLevelType w:val="hybridMultilevel"/>
    <w:tmpl w:val="1092F2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26B5FA5"/>
    <w:multiLevelType w:val="hybridMultilevel"/>
    <w:tmpl w:val="3200AA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CE01F1E"/>
    <w:multiLevelType w:val="hybridMultilevel"/>
    <w:tmpl w:val="15B4DFBA"/>
    <w:lvl w:ilvl="0" w:tplc="2A6CC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EA17480"/>
    <w:multiLevelType w:val="hybridMultilevel"/>
    <w:tmpl w:val="8D2898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377FD5"/>
    <w:multiLevelType w:val="multilevel"/>
    <w:tmpl w:val="FD1E0398"/>
    <w:styleLink w:val="Styl2"/>
    <w:lvl w:ilvl="0">
      <w:start w:val="3"/>
      <w:numFmt w:val="decimal"/>
      <w:lvlText w:val="%1."/>
      <w:lvlJc w:val="left"/>
      <w:pPr>
        <w:ind w:left="90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43DA54E7"/>
    <w:multiLevelType w:val="hybridMultilevel"/>
    <w:tmpl w:val="C14CF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6B4B1F"/>
    <w:multiLevelType w:val="multilevel"/>
    <w:tmpl w:val="0415001D"/>
    <w:styleLink w:val="Styl3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485F30B0"/>
    <w:multiLevelType w:val="hybridMultilevel"/>
    <w:tmpl w:val="73E0F5AC"/>
    <w:lvl w:ilvl="0" w:tplc="502624AA">
      <w:start w:val="1"/>
      <w:numFmt w:val="bullet"/>
      <w:pStyle w:val="Spistreci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51E876D1"/>
    <w:multiLevelType w:val="hybridMultilevel"/>
    <w:tmpl w:val="F8D4997C"/>
    <w:name w:val="WW8Num62"/>
    <w:lvl w:ilvl="0" w:tplc="0415000F">
      <w:start w:val="1"/>
      <w:numFmt w:val="decimal"/>
      <w:lvlText w:val="%1."/>
      <w:lvlJc w:val="left"/>
      <w:pPr>
        <w:tabs>
          <w:tab w:val="num" w:pos="295"/>
        </w:tabs>
        <w:ind w:left="29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A32EAEC4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39" w15:restartNumberingAfterBreak="0">
    <w:nsid w:val="53C14AE8"/>
    <w:multiLevelType w:val="hybridMultilevel"/>
    <w:tmpl w:val="C03C78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5031C13"/>
    <w:multiLevelType w:val="hybridMultilevel"/>
    <w:tmpl w:val="4C02752C"/>
    <w:styleLink w:val="1111111"/>
    <w:lvl w:ilvl="0" w:tplc="0415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6C16142"/>
    <w:multiLevelType w:val="hybridMultilevel"/>
    <w:tmpl w:val="D9FAFE64"/>
    <w:lvl w:ilvl="0" w:tplc="0415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-2522" w:hanging="360"/>
      </w:pPr>
    </w:lvl>
    <w:lvl w:ilvl="2" w:tplc="0415001B">
      <w:start w:val="1"/>
      <w:numFmt w:val="lowerRoman"/>
      <w:lvlText w:val="%3."/>
      <w:lvlJc w:val="right"/>
      <w:pPr>
        <w:ind w:left="-1802" w:hanging="180"/>
      </w:pPr>
    </w:lvl>
    <w:lvl w:ilvl="3" w:tplc="0415000F">
      <w:start w:val="1"/>
      <w:numFmt w:val="decimal"/>
      <w:lvlText w:val="%4."/>
      <w:lvlJc w:val="left"/>
      <w:pPr>
        <w:ind w:left="-1082" w:hanging="360"/>
      </w:pPr>
    </w:lvl>
    <w:lvl w:ilvl="4" w:tplc="04150019">
      <w:start w:val="1"/>
      <w:numFmt w:val="lowerLetter"/>
      <w:lvlText w:val="%5."/>
      <w:lvlJc w:val="left"/>
      <w:pPr>
        <w:ind w:left="-362" w:hanging="360"/>
      </w:pPr>
    </w:lvl>
    <w:lvl w:ilvl="5" w:tplc="0415001B">
      <w:start w:val="1"/>
      <w:numFmt w:val="lowerRoman"/>
      <w:lvlText w:val="%6."/>
      <w:lvlJc w:val="right"/>
      <w:pPr>
        <w:ind w:left="358" w:hanging="180"/>
      </w:pPr>
    </w:lvl>
    <w:lvl w:ilvl="6" w:tplc="0415000F">
      <w:start w:val="1"/>
      <w:numFmt w:val="decimal"/>
      <w:lvlText w:val="%7."/>
      <w:lvlJc w:val="left"/>
      <w:pPr>
        <w:ind w:left="1078" w:hanging="360"/>
      </w:pPr>
    </w:lvl>
    <w:lvl w:ilvl="7" w:tplc="04150019">
      <w:start w:val="1"/>
      <w:numFmt w:val="lowerLetter"/>
      <w:lvlText w:val="%8."/>
      <w:lvlJc w:val="left"/>
      <w:pPr>
        <w:ind w:left="1798" w:hanging="360"/>
      </w:pPr>
    </w:lvl>
    <w:lvl w:ilvl="8" w:tplc="0415001B">
      <w:start w:val="1"/>
      <w:numFmt w:val="lowerRoman"/>
      <w:lvlText w:val="%9."/>
      <w:lvlJc w:val="right"/>
      <w:pPr>
        <w:ind w:left="2518" w:hanging="180"/>
      </w:pPr>
    </w:lvl>
  </w:abstractNum>
  <w:abstractNum w:abstractNumId="42" w15:restartNumberingAfterBreak="0">
    <w:nsid w:val="5B231AB1"/>
    <w:multiLevelType w:val="hybridMultilevel"/>
    <w:tmpl w:val="4D44C3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C8A5ECD"/>
    <w:multiLevelType w:val="hybridMultilevel"/>
    <w:tmpl w:val="673492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017298F"/>
    <w:multiLevelType w:val="hybridMultilevel"/>
    <w:tmpl w:val="42260B10"/>
    <w:styleLink w:val="Styl11"/>
    <w:lvl w:ilvl="0" w:tplc="0415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1" w:tplc="DD54A1A8">
      <w:start w:val="1"/>
      <w:numFmt w:val="lowerLetter"/>
      <w:lvlText w:val="%2)"/>
      <w:lvlJc w:val="left"/>
      <w:pPr>
        <w:tabs>
          <w:tab w:val="num" w:pos="5850"/>
        </w:tabs>
        <w:ind w:left="5850" w:hanging="45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  <w:rPr>
        <w:rFonts w:cs="Times New Roman"/>
      </w:rPr>
    </w:lvl>
  </w:abstractNum>
  <w:abstractNum w:abstractNumId="45" w15:restartNumberingAfterBreak="0">
    <w:nsid w:val="61153D9C"/>
    <w:multiLevelType w:val="hybridMultilevel"/>
    <w:tmpl w:val="84D08B68"/>
    <w:styleLink w:val="Zaimportowanystyl19"/>
    <w:lvl w:ilvl="0" w:tplc="84D08B68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76EC80E">
      <w:start w:val="1"/>
      <w:numFmt w:val="decimal"/>
      <w:lvlText w:val="%2."/>
      <w:lvlJc w:val="left"/>
      <w:pPr>
        <w:ind w:left="117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298950C">
      <w:start w:val="1"/>
      <w:numFmt w:val="decimal"/>
      <w:lvlText w:val="%3."/>
      <w:lvlJc w:val="left"/>
      <w:pPr>
        <w:ind w:left="19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7AB279CC">
      <w:start w:val="1"/>
      <w:numFmt w:val="lowerLetter"/>
      <w:lvlText w:val="%4)"/>
      <w:lvlJc w:val="left"/>
      <w:pPr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F488BFBC">
      <w:start w:val="1"/>
      <w:numFmt w:val="decimal"/>
      <w:lvlText w:val="%5)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AEA807A">
      <w:start w:val="1"/>
      <w:numFmt w:val="lowerLetter"/>
      <w:lvlText w:val="%6)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282CA0E">
      <w:start w:val="1"/>
      <w:numFmt w:val="decimal"/>
      <w:lvlText w:val="%7."/>
      <w:lvlJc w:val="left"/>
      <w:pPr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74C34EA">
      <w:start w:val="1"/>
      <w:numFmt w:val="lowerLetter"/>
      <w:lvlText w:val="%8."/>
      <w:lvlJc w:val="left"/>
      <w:pPr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4446444">
      <w:start w:val="1"/>
      <w:numFmt w:val="lowerRoman"/>
      <w:lvlText w:val="%9."/>
      <w:lvlJc w:val="left"/>
      <w:pPr>
        <w:ind w:left="612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6" w15:restartNumberingAfterBreak="0">
    <w:nsid w:val="65CF7EB6"/>
    <w:multiLevelType w:val="multilevel"/>
    <w:tmpl w:val="4934CAEC"/>
    <w:styleLink w:val="Zaimportowanystyl51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47" w15:restartNumberingAfterBreak="0">
    <w:nsid w:val="6695214E"/>
    <w:multiLevelType w:val="hybridMultilevel"/>
    <w:tmpl w:val="D2E414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A5E7718"/>
    <w:multiLevelType w:val="multilevel"/>
    <w:tmpl w:val="15328CA6"/>
    <w:styleLink w:val="Zaimportowanystyl1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993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906" w:hanging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2.%3.%4."/>
      <w:lvlJc w:val="left"/>
      <w:pPr>
        <w:ind w:left="1800" w:hanging="65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1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2.%3.%4.%5.%6."/>
      <w:lvlJc w:val="left"/>
      <w:pPr>
        <w:ind w:left="2880" w:hanging="101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37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2.%3.%4.%5.%6.%7.%8."/>
      <w:lvlJc w:val="left"/>
      <w:pPr>
        <w:ind w:left="3960" w:hanging="137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73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9" w15:restartNumberingAfterBreak="0">
    <w:nsid w:val="70E964C6"/>
    <w:multiLevelType w:val="hybridMultilevel"/>
    <w:tmpl w:val="AC468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F40E97"/>
    <w:multiLevelType w:val="hybridMultilevel"/>
    <w:tmpl w:val="0EC043CC"/>
    <w:lvl w:ilvl="0" w:tplc="2FCCF900">
      <w:start w:val="5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1" w15:restartNumberingAfterBreak="0">
    <w:nsid w:val="7CA63149"/>
    <w:multiLevelType w:val="hybridMultilevel"/>
    <w:tmpl w:val="67FA6C52"/>
    <w:name w:val="WW8Num182"/>
    <w:lvl w:ilvl="0" w:tplc="15E08804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927166">
    <w:abstractNumId w:val="15"/>
  </w:num>
  <w:num w:numId="2" w16cid:durableId="885600924">
    <w:abstractNumId w:val="46"/>
  </w:num>
  <w:num w:numId="3" w16cid:durableId="78529783">
    <w:abstractNumId w:val="34"/>
  </w:num>
  <w:num w:numId="4" w16cid:durableId="1613129895">
    <w:abstractNumId w:val="36"/>
  </w:num>
  <w:num w:numId="5" w16cid:durableId="1069377897">
    <w:abstractNumId w:val="37"/>
  </w:num>
  <w:num w:numId="6" w16cid:durableId="1253733337">
    <w:abstractNumId w:val="27"/>
  </w:num>
  <w:num w:numId="7" w16cid:durableId="285431944">
    <w:abstractNumId w:val="40"/>
  </w:num>
  <w:num w:numId="8" w16cid:durableId="1595363915">
    <w:abstractNumId w:val="44"/>
  </w:num>
  <w:num w:numId="9" w16cid:durableId="1609700285">
    <w:abstractNumId w:val="14"/>
  </w:num>
  <w:num w:numId="10" w16cid:durableId="304167835">
    <w:abstractNumId w:val="12"/>
  </w:num>
  <w:num w:numId="11" w16cid:durableId="376898024">
    <w:abstractNumId w:val="18"/>
  </w:num>
  <w:num w:numId="12" w16cid:durableId="1198351092">
    <w:abstractNumId w:val="24"/>
  </w:num>
  <w:num w:numId="13" w16cid:durableId="1492215959">
    <w:abstractNumId w:val="48"/>
  </w:num>
  <w:num w:numId="14" w16cid:durableId="1343432605">
    <w:abstractNumId w:val="8"/>
  </w:num>
  <w:num w:numId="15" w16cid:durableId="231433281">
    <w:abstractNumId w:val="45"/>
  </w:num>
  <w:num w:numId="16" w16cid:durableId="118113487">
    <w:abstractNumId w:val="19"/>
  </w:num>
  <w:num w:numId="17" w16cid:durableId="1999530353">
    <w:abstractNumId w:val="29"/>
  </w:num>
  <w:num w:numId="18" w16cid:durableId="544606295">
    <w:abstractNumId w:val="28"/>
  </w:num>
  <w:num w:numId="19" w16cid:durableId="261305428">
    <w:abstractNumId w:val="21"/>
  </w:num>
  <w:num w:numId="20" w16cid:durableId="1266112358">
    <w:abstractNumId w:val="10"/>
  </w:num>
  <w:num w:numId="21" w16cid:durableId="401683262">
    <w:abstractNumId w:val="31"/>
  </w:num>
  <w:num w:numId="22" w16cid:durableId="153491260">
    <w:abstractNumId w:val="11"/>
  </w:num>
  <w:num w:numId="23" w16cid:durableId="2081980383">
    <w:abstractNumId w:val="43"/>
  </w:num>
  <w:num w:numId="24" w16cid:durableId="1591547971">
    <w:abstractNumId w:val="9"/>
  </w:num>
  <w:num w:numId="25" w16cid:durableId="10421696">
    <w:abstractNumId w:val="30"/>
  </w:num>
  <w:num w:numId="26" w16cid:durableId="1449470130">
    <w:abstractNumId w:val="42"/>
  </w:num>
  <w:num w:numId="27" w16cid:durableId="1585842321">
    <w:abstractNumId w:val="22"/>
  </w:num>
  <w:num w:numId="28" w16cid:durableId="1648507456">
    <w:abstractNumId w:val="33"/>
  </w:num>
  <w:num w:numId="29" w16cid:durableId="126440036">
    <w:abstractNumId w:val="50"/>
  </w:num>
  <w:num w:numId="30" w16cid:durableId="1821070373">
    <w:abstractNumId w:val="41"/>
  </w:num>
  <w:num w:numId="31" w16cid:durableId="1752194525">
    <w:abstractNumId w:val="13"/>
  </w:num>
  <w:num w:numId="32" w16cid:durableId="537208869">
    <w:abstractNumId w:val="35"/>
  </w:num>
  <w:num w:numId="33" w16cid:durableId="1254509967">
    <w:abstractNumId w:val="20"/>
  </w:num>
  <w:num w:numId="34" w16cid:durableId="260334001">
    <w:abstractNumId w:val="25"/>
  </w:num>
  <w:num w:numId="35" w16cid:durableId="1650019771">
    <w:abstractNumId w:val="26"/>
  </w:num>
  <w:num w:numId="36" w16cid:durableId="1180702093">
    <w:abstractNumId w:val="49"/>
  </w:num>
  <w:num w:numId="37" w16cid:durableId="1985890764">
    <w:abstractNumId w:val="17"/>
  </w:num>
  <w:num w:numId="38" w16cid:durableId="1522086322">
    <w:abstractNumId w:val="39"/>
  </w:num>
  <w:num w:numId="39" w16cid:durableId="619845378">
    <w:abstractNumId w:val="47"/>
  </w:num>
  <w:num w:numId="40" w16cid:durableId="1590505943">
    <w:abstractNumId w:val="32"/>
  </w:num>
  <w:num w:numId="41" w16cid:durableId="1047028979">
    <w:abstractNumId w:val="16"/>
  </w:num>
  <w:num w:numId="42" w16cid:durableId="110712640">
    <w:abstractNumId w:val="7"/>
  </w:num>
  <w:num w:numId="43" w16cid:durableId="670571629">
    <w:abstractNumId w:val="2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FAF"/>
    <w:rsid w:val="00000BAC"/>
    <w:rsid w:val="00002722"/>
    <w:rsid w:val="00003A0A"/>
    <w:rsid w:val="00004778"/>
    <w:rsid w:val="0000545B"/>
    <w:rsid w:val="000059AE"/>
    <w:rsid w:val="00007191"/>
    <w:rsid w:val="00007629"/>
    <w:rsid w:val="00010810"/>
    <w:rsid w:val="00011928"/>
    <w:rsid w:val="00011A1B"/>
    <w:rsid w:val="00011D48"/>
    <w:rsid w:val="00012F5B"/>
    <w:rsid w:val="00013CC2"/>
    <w:rsid w:val="000151CE"/>
    <w:rsid w:val="00015A4D"/>
    <w:rsid w:val="00015E24"/>
    <w:rsid w:val="000167F7"/>
    <w:rsid w:val="00017024"/>
    <w:rsid w:val="000176DB"/>
    <w:rsid w:val="000202D8"/>
    <w:rsid w:val="00020782"/>
    <w:rsid w:val="0002115A"/>
    <w:rsid w:val="00021E10"/>
    <w:rsid w:val="00024A9E"/>
    <w:rsid w:val="000267E5"/>
    <w:rsid w:val="00027CFA"/>
    <w:rsid w:val="00030006"/>
    <w:rsid w:val="00031351"/>
    <w:rsid w:val="00031370"/>
    <w:rsid w:val="0003172D"/>
    <w:rsid w:val="00031E92"/>
    <w:rsid w:val="00031F9F"/>
    <w:rsid w:val="000326F2"/>
    <w:rsid w:val="00033422"/>
    <w:rsid w:val="00034445"/>
    <w:rsid w:val="00034A1E"/>
    <w:rsid w:val="00037123"/>
    <w:rsid w:val="00040250"/>
    <w:rsid w:val="0004051B"/>
    <w:rsid w:val="00040CA9"/>
    <w:rsid w:val="00041232"/>
    <w:rsid w:val="00042F7E"/>
    <w:rsid w:val="000446E8"/>
    <w:rsid w:val="00044749"/>
    <w:rsid w:val="000457DF"/>
    <w:rsid w:val="0004659B"/>
    <w:rsid w:val="000465A1"/>
    <w:rsid w:val="000466EA"/>
    <w:rsid w:val="00047050"/>
    <w:rsid w:val="000517B2"/>
    <w:rsid w:val="00052730"/>
    <w:rsid w:val="000531D9"/>
    <w:rsid w:val="00053BE0"/>
    <w:rsid w:val="000545BB"/>
    <w:rsid w:val="000550AF"/>
    <w:rsid w:val="00055C98"/>
    <w:rsid w:val="00056141"/>
    <w:rsid w:val="00057185"/>
    <w:rsid w:val="000611EA"/>
    <w:rsid w:val="000624B7"/>
    <w:rsid w:val="00064F5D"/>
    <w:rsid w:val="00065895"/>
    <w:rsid w:val="00066F7B"/>
    <w:rsid w:val="00070111"/>
    <w:rsid w:val="0007131A"/>
    <w:rsid w:val="00071550"/>
    <w:rsid w:val="000715FB"/>
    <w:rsid w:val="000725A0"/>
    <w:rsid w:val="0007303B"/>
    <w:rsid w:val="00073DE3"/>
    <w:rsid w:val="00074018"/>
    <w:rsid w:val="0007425C"/>
    <w:rsid w:val="00074E1F"/>
    <w:rsid w:val="000751C9"/>
    <w:rsid w:val="000762BF"/>
    <w:rsid w:val="000772C6"/>
    <w:rsid w:val="00077D65"/>
    <w:rsid w:val="00077F20"/>
    <w:rsid w:val="0008024B"/>
    <w:rsid w:val="00080AB3"/>
    <w:rsid w:val="00080D62"/>
    <w:rsid w:val="00081987"/>
    <w:rsid w:val="00081BD2"/>
    <w:rsid w:val="00082CD7"/>
    <w:rsid w:val="0008382C"/>
    <w:rsid w:val="00083FD0"/>
    <w:rsid w:val="0008550C"/>
    <w:rsid w:val="00085E51"/>
    <w:rsid w:val="00087329"/>
    <w:rsid w:val="000873CE"/>
    <w:rsid w:val="00087E78"/>
    <w:rsid w:val="00090EED"/>
    <w:rsid w:val="00091240"/>
    <w:rsid w:val="000917C1"/>
    <w:rsid w:val="00093059"/>
    <w:rsid w:val="00095534"/>
    <w:rsid w:val="00096044"/>
    <w:rsid w:val="00096162"/>
    <w:rsid w:val="00097477"/>
    <w:rsid w:val="000A0220"/>
    <w:rsid w:val="000A064E"/>
    <w:rsid w:val="000A2738"/>
    <w:rsid w:val="000A4EA0"/>
    <w:rsid w:val="000A5B28"/>
    <w:rsid w:val="000A6BEA"/>
    <w:rsid w:val="000A73CD"/>
    <w:rsid w:val="000B0063"/>
    <w:rsid w:val="000B3099"/>
    <w:rsid w:val="000B3722"/>
    <w:rsid w:val="000B3FA8"/>
    <w:rsid w:val="000B51A5"/>
    <w:rsid w:val="000B5B9E"/>
    <w:rsid w:val="000B70BD"/>
    <w:rsid w:val="000B7D22"/>
    <w:rsid w:val="000C15C5"/>
    <w:rsid w:val="000C1721"/>
    <w:rsid w:val="000C261D"/>
    <w:rsid w:val="000C2E0C"/>
    <w:rsid w:val="000C369E"/>
    <w:rsid w:val="000C54A0"/>
    <w:rsid w:val="000D0EBD"/>
    <w:rsid w:val="000D172A"/>
    <w:rsid w:val="000D25E3"/>
    <w:rsid w:val="000D323B"/>
    <w:rsid w:val="000D4338"/>
    <w:rsid w:val="000D44B6"/>
    <w:rsid w:val="000D6697"/>
    <w:rsid w:val="000D6D3B"/>
    <w:rsid w:val="000D7549"/>
    <w:rsid w:val="000E0064"/>
    <w:rsid w:val="000E1A63"/>
    <w:rsid w:val="000E2E57"/>
    <w:rsid w:val="000E2EBE"/>
    <w:rsid w:val="000E2ED9"/>
    <w:rsid w:val="000E33DB"/>
    <w:rsid w:val="000E60B7"/>
    <w:rsid w:val="000E6FE7"/>
    <w:rsid w:val="000E78D2"/>
    <w:rsid w:val="000F0281"/>
    <w:rsid w:val="000F15B5"/>
    <w:rsid w:val="000F1848"/>
    <w:rsid w:val="000F1BE7"/>
    <w:rsid w:val="000F1EFB"/>
    <w:rsid w:val="000F2824"/>
    <w:rsid w:val="000F5D63"/>
    <w:rsid w:val="000F5DD6"/>
    <w:rsid w:val="000F655A"/>
    <w:rsid w:val="00101FBA"/>
    <w:rsid w:val="001030E5"/>
    <w:rsid w:val="001055FB"/>
    <w:rsid w:val="00105620"/>
    <w:rsid w:val="00106573"/>
    <w:rsid w:val="00107852"/>
    <w:rsid w:val="0011004E"/>
    <w:rsid w:val="00110AD5"/>
    <w:rsid w:val="00110B63"/>
    <w:rsid w:val="00110D0B"/>
    <w:rsid w:val="00113E83"/>
    <w:rsid w:val="001142DC"/>
    <w:rsid w:val="00114644"/>
    <w:rsid w:val="00114C4B"/>
    <w:rsid w:val="001154B1"/>
    <w:rsid w:val="001156A4"/>
    <w:rsid w:val="00115AC8"/>
    <w:rsid w:val="00117255"/>
    <w:rsid w:val="00117D8F"/>
    <w:rsid w:val="00120EAA"/>
    <w:rsid w:val="001212F4"/>
    <w:rsid w:val="00122C2E"/>
    <w:rsid w:val="00123E4C"/>
    <w:rsid w:val="00125A0F"/>
    <w:rsid w:val="001261F2"/>
    <w:rsid w:val="0012670D"/>
    <w:rsid w:val="00126B6A"/>
    <w:rsid w:val="00126E2C"/>
    <w:rsid w:val="00127BA9"/>
    <w:rsid w:val="00127E1F"/>
    <w:rsid w:val="001307C7"/>
    <w:rsid w:val="00130D4D"/>
    <w:rsid w:val="00130D89"/>
    <w:rsid w:val="0013246A"/>
    <w:rsid w:val="00133109"/>
    <w:rsid w:val="0013368C"/>
    <w:rsid w:val="001337C6"/>
    <w:rsid w:val="00134925"/>
    <w:rsid w:val="00135373"/>
    <w:rsid w:val="00140ADC"/>
    <w:rsid w:val="00142C37"/>
    <w:rsid w:val="00142FAF"/>
    <w:rsid w:val="0014308F"/>
    <w:rsid w:val="00144089"/>
    <w:rsid w:val="001441D5"/>
    <w:rsid w:val="001444DA"/>
    <w:rsid w:val="00145046"/>
    <w:rsid w:val="00145AB0"/>
    <w:rsid w:val="001467D1"/>
    <w:rsid w:val="00146D80"/>
    <w:rsid w:val="00147178"/>
    <w:rsid w:val="001474DB"/>
    <w:rsid w:val="001508F1"/>
    <w:rsid w:val="001513D3"/>
    <w:rsid w:val="0015140F"/>
    <w:rsid w:val="00151D06"/>
    <w:rsid w:val="00151D60"/>
    <w:rsid w:val="001520D5"/>
    <w:rsid w:val="00154213"/>
    <w:rsid w:val="0015559A"/>
    <w:rsid w:val="00155B13"/>
    <w:rsid w:val="001568F7"/>
    <w:rsid w:val="001574A8"/>
    <w:rsid w:val="00157B86"/>
    <w:rsid w:val="00160432"/>
    <w:rsid w:val="00160ADD"/>
    <w:rsid w:val="00160BC0"/>
    <w:rsid w:val="00160DBA"/>
    <w:rsid w:val="00161538"/>
    <w:rsid w:val="00163B2A"/>
    <w:rsid w:val="0016531D"/>
    <w:rsid w:val="00165BA0"/>
    <w:rsid w:val="00165D56"/>
    <w:rsid w:val="00166750"/>
    <w:rsid w:val="00166C56"/>
    <w:rsid w:val="00170119"/>
    <w:rsid w:val="00172128"/>
    <w:rsid w:val="001721D1"/>
    <w:rsid w:val="00172F6F"/>
    <w:rsid w:val="001732DD"/>
    <w:rsid w:val="0017500B"/>
    <w:rsid w:val="00175096"/>
    <w:rsid w:val="00176B75"/>
    <w:rsid w:val="00176F0D"/>
    <w:rsid w:val="00180260"/>
    <w:rsid w:val="001807A9"/>
    <w:rsid w:val="001810C6"/>
    <w:rsid w:val="001810D2"/>
    <w:rsid w:val="00181B7A"/>
    <w:rsid w:val="0018300F"/>
    <w:rsid w:val="001851BB"/>
    <w:rsid w:val="001855EC"/>
    <w:rsid w:val="001857A8"/>
    <w:rsid w:val="00185AB5"/>
    <w:rsid w:val="00190190"/>
    <w:rsid w:val="00193D84"/>
    <w:rsid w:val="00194B88"/>
    <w:rsid w:val="0019574E"/>
    <w:rsid w:val="00196820"/>
    <w:rsid w:val="00196962"/>
    <w:rsid w:val="00196C29"/>
    <w:rsid w:val="0019706C"/>
    <w:rsid w:val="001978DF"/>
    <w:rsid w:val="001A0276"/>
    <w:rsid w:val="001A0EC0"/>
    <w:rsid w:val="001A102A"/>
    <w:rsid w:val="001A1BD1"/>
    <w:rsid w:val="001A1E30"/>
    <w:rsid w:val="001A216C"/>
    <w:rsid w:val="001A2FB4"/>
    <w:rsid w:val="001A409C"/>
    <w:rsid w:val="001A56BD"/>
    <w:rsid w:val="001A7B04"/>
    <w:rsid w:val="001B2BCF"/>
    <w:rsid w:val="001B3746"/>
    <w:rsid w:val="001B38FB"/>
    <w:rsid w:val="001B476D"/>
    <w:rsid w:val="001B53F4"/>
    <w:rsid w:val="001B57F6"/>
    <w:rsid w:val="001B5C3C"/>
    <w:rsid w:val="001B6091"/>
    <w:rsid w:val="001B7338"/>
    <w:rsid w:val="001B7C6C"/>
    <w:rsid w:val="001C1225"/>
    <w:rsid w:val="001C1AAD"/>
    <w:rsid w:val="001C2918"/>
    <w:rsid w:val="001C2971"/>
    <w:rsid w:val="001C2C54"/>
    <w:rsid w:val="001C3D25"/>
    <w:rsid w:val="001C424D"/>
    <w:rsid w:val="001C52FD"/>
    <w:rsid w:val="001C58A4"/>
    <w:rsid w:val="001C5FC0"/>
    <w:rsid w:val="001C6CAC"/>
    <w:rsid w:val="001C7962"/>
    <w:rsid w:val="001D00C2"/>
    <w:rsid w:val="001D3821"/>
    <w:rsid w:val="001D3C5F"/>
    <w:rsid w:val="001D4510"/>
    <w:rsid w:val="001D5D21"/>
    <w:rsid w:val="001D64FB"/>
    <w:rsid w:val="001D69BA"/>
    <w:rsid w:val="001D6F65"/>
    <w:rsid w:val="001D72CA"/>
    <w:rsid w:val="001E24F9"/>
    <w:rsid w:val="001E28DA"/>
    <w:rsid w:val="001E3197"/>
    <w:rsid w:val="001E32FB"/>
    <w:rsid w:val="001E34CA"/>
    <w:rsid w:val="001E476E"/>
    <w:rsid w:val="001E4951"/>
    <w:rsid w:val="001E5456"/>
    <w:rsid w:val="001E54B0"/>
    <w:rsid w:val="001E5B41"/>
    <w:rsid w:val="001E5DF5"/>
    <w:rsid w:val="001E7096"/>
    <w:rsid w:val="001F0A16"/>
    <w:rsid w:val="001F0C4E"/>
    <w:rsid w:val="001F1061"/>
    <w:rsid w:val="001F12DC"/>
    <w:rsid w:val="001F1374"/>
    <w:rsid w:val="001F202A"/>
    <w:rsid w:val="001F21D8"/>
    <w:rsid w:val="001F2244"/>
    <w:rsid w:val="001F3D11"/>
    <w:rsid w:val="001F5FF3"/>
    <w:rsid w:val="001F6B86"/>
    <w:rsid w:val="001F6BBE"/>
    <w:rsid w:val="001F7C32"/>
    <w:rsid w:val="00200147"/>
    <w:rsid w:val="002031F1"/>
    <w:rsid w:val="00203474"/>
    <w:rsid w:val="00203B4C"/>
    <w:rsid w:val="00203CAE"/>
    <w:rsid w:val="0020403C"/>
    <w:rsid w:val="002070CE"/>
    <w:rsid w:val="00210AC5"/>
    <w:rsid w:val="00211FB8"/>
    <w:rsid w:val="00212901"/>
    <w:rsid w:val="002130E7"/>
    <w:rsid w:val="00213F5F"/>
    <w:rsid w:val="002168A2"/>
    <w:rsid w:val="002168BF"/>
    <w:rsid w:val="002200F7"/>
    <w:rsid w:val="002202A0"/>
    <w:rsid w:val="00220675"/>
    <w:rsid w:val="00222784"/>
    <w:rsid w:val="00222D46"/>
    <w:rsid w:val="002261EE"/>
    <w:rsid w:val="002266A7"/>
    <w:rsid w:val="00226ACC"/>
    <w:rsid w:val="00227784"/>
    <w:rsid w:val="00231030"/>
    <w:rsid w:val="00232964"/>
    <w:rsid w:val="00232B48"/>
    <w:rsid w:val="00232B51"/>
    <w:rsid w:val="00232FEE"/>
    <w:rsid w:val="00233C2A"/>
    <w:rsid w:val="00233F32"/>
    <w:rsid w:val="002344E8"/>
    <w:rsid w:val="00236D1F"/>
    <w:rsid w:val="00237EC8"/>
    <w:rsid w:val="002409E8"/>
    <w:rsid w:val="00240EEB"/>
    <w:rsid w:val="00242DA9"/>
    <w:rsid w:val="0024341D"/>
    <w:rsid w:val="00247169"/>
    <w:rsid w:val="00247F72"/>
    <w:rsid w:val="00250838"/>
    <w:rsid w:val="002508B1"/>
    <w:rsid w:val="002518DC"/>
    <w:rsid w:val="00252AF4"/>
    <w:rsid w:val="00253DAB"/>
    <w:rsid w:val="00254A21"/>
    <w:rsid w:val="00254AF6"/>
    <w:rsid w:val="002560F3"/>
    <w:rsid w:val="0025673F"/>
    <w:rsid w:val="00256C1F"/>
    <w:rsid w:val="00257087"/>
    <w:rsid w:val="00257620"/>
    <w:rsid w:val="00257C2D"/>
    <w:rsid w:val="00260264"/>
    <w:rsid w:val="00261199"/>
    <w:rsid w:val="00262A70"/>
    <w:rsid w:val="00262C4B"/>
    <w:rsid w:val="00264284"/>
    <w:rsid w:val="002647A7"/>
    <w:rsid w:val="00264805"/>
    <w:rsid w:val="00264F66"/>
    <w:rsid w:val="00265368"/>
    <w:rsid w:val="00265D17"/>
    <w:rsid w:val="00270749"/>
    <w:rsid w:val="00270E46"/>
    <w:rsid w:val="0027237D"/>
    <w:rsid w:val="002723FC"/>
    <w:rsid w:val="00273084"/>
    <w:rsid w:val="002734F6"/>
    <w:rsid w:val="002738B8"/>
    <w:rsid w:val="00274025"/>
    <w:rsid w:val="002746D2"/>
    <w:rsid w:val="00275F57"/>
    <w:rsid w:val="002764A5"/>
    <w:rsid w:val="002766CB"/>
    <w:rsid w:val="00276932"/>
    <w:rsid w:val="00277142"/>
    <w:rsid w:val="0027799C"/>
    <w:rsid w:val="00277BF9"/>
    <w:rsid w:val="00277D76"/>
    <w:rsid w:val="00280B1A"/>
    <w:rsid w:val="00283055"/>
    <w:rsid w:val="0028318E"/>
    <w:rsid w:val="002845E0"/>
    <w:rsid w:val="00285F79"/>
    <w:rsid w:val="002873A6"/>
    <w:rsid w:val="002876BC"/>
    <w:rsid w:val="0029041A"/>
    <w:rsid w:val="00290F80"/>
    <w:rsid w:val="002912B0"/>
    <w:rsid w:val="002913B2"/>
    <w:rsid w:val="00292733"/>
    <w:rsid w:val="00293A17"/>
    <w:rsid w:val="00296424"/>
    <w:rsid w:val="00297696"/>
    <w:rsid w:val="00297998"/>
    <w:rsid w:val="002A0E04"/>
    <w:rsid w:val="002A380E"/>
    <w:rsid w:val="002A38CF"/>
    <w:rsid w:val="002A45C2"/>
    <w:rsid w:val="002A62CE"/>
    <w:rsid w:val="002A62D5"/>
    <w:rsid w:val="002A73EE"/>
    <w:rsid w:val="002A75C6"/>
    <w:rsid w:val="002A792D"/>
    <w:rsid w:val="002A7B21"/>
    <w:rsid w:val="002B0274"/>
    <w:rsid w:val="002B03BD"/>
    <w:rsid w:val="002B0E1F"/>
    <w:rsid w:val="002B122E"/>
    <w:rsid w:val="002B1747"/>
    <w:rsid w:val="002B22C6"/>
    <w:rsid w:val="002B2781"/>
    <w:rsid w:val="002B290A"/>
    <w:rsid w:val="002B3369"/>
    <w:rsid w:val="002B4C02"/>
    <w:rsid w:val="002B529A"/>
    <w:rsid w:val="002B60E5"/>
    <w:rsid w:val="002B621B"/>
    <w:rsid w:val="002B7589"/>
    <w:rsid w:val="002B7AC9"/>
    <w:rsid w:val="002C133C"/>
    <w:rsid w:val="002C26D8"/>
    <w:rsid w:val="002C28AB"/>
    <w:rsid w:val="002C3D1D"/>
    <w:rsid w:val="002C445B"/>
    <w:rsid w:val="002C49B6"/>
    <w:rsid w:val="002C4F58"/>
    <w:rsid w:val="002C6681"/>
    <w:rsid w:val="002D04F6"/>
    <w:rsid w:val="002D0A0F"/>
    <w:rsid w:val="002D102C"/>
    <w:rsid w:val="002D191D"/>
    <w:rsid w:val="002D258F"/>
    <w:rsid w:val="002D2CC4"/>
    <w:rsid w:val="002D3105"/>
    <w:rsid w:val="002D48CF"/>
    <w:rsid w:val="002D61F2"/>
    <w:rsid w:val="002D65E6"/>
    <w:rsid w:val="002D7946"/>
    <w:rsid w:val="002E0DDF"/>
    <w:rsid w:val="002E1FEA"/>
    <w:rsid w:val="002E219A"/>
    <w:rsid w:val="002E27C7"/>
    <w:rsid w:val="002E2C77"/>
    <w:rsid w:val="002E2D66"/>
    <w:rsid w:val="002E367F"/>
    <w:rsid w:val="002E4157"/>
    <w:rsid w:val="002E51B3"/>
    <w:rsid w:val="002E5531"/>
    <w:rsid w:val="002E55BB"/>
    <w:rsid w:val="002E65F0"/>
    <w:rsid w:val="002E686C"/>
    <w:rsid w:val="002F05C7"/>
    <w:rsid w:val="002F1B53"/>
    <w:rsid w:val="002F27BD"/>
    <w:rsid w:val="002F5989"/>
    <w:rsid w:val="002F5A28"/>
    <w:rsid w:val="003002E8"/>
    <w:rsid w:val="003003A0"/>
    <w:rsid w:val="0030336B"/>
    <w:rsid w:val="00303593"/>
    <w:rsid w:val="003042E5"/>
    <w:rsid w:val="0030443C"/>
    <w:rsid w:val="00306254"/>
    <w:rsid w:val="003062CC"/>
    <w:rsid w:val="003102CB"/>
    <w:rsid w:val="0031119A"/>
    <w:rsid w:val="003158D3"/>
    <w:rsid w:val="00315DF1"/>
    <w:rsid w:val="003165D4"/>
    <w:rsid w:val="00317FFA"/>
    <w:rsid w:val="0032064A"/>
    <w:rsid w:val="00320D00"/>
    <w:rsid w:val="00320E3E"/>
    <w:rsid w:val="00320E9F"/>
    <w:rsid w:val="003223D6"/>
    <w:rsid w:val="00324088"/>
    <w:rsid w:val="00324A5A"/>
    <w:rsid w:val="00324E26"/>
    <w:rsid w:val="00325F2F"/>
    <w:rsid w:val="003262F7"/>
    <w:rsid w:val="00330AD8"/>
    <w:rsid w:val="003311DD"/>
    <w:rsid w:val="003326C6"/>
    <w:rsid w:val="00333E8A"/>
    <w:rsid w:val="003344A6"/>
    <w:rsid w:val="00335639"/>
    <w:rsid w:val="0033685B"/>
    <w:rsid w:val="00337640"/>
    <w:rsid w:val="00341BE1"/>
    <w:rsid w:val="00341CDA"/>
    <w:rsid w:val="00341EDC"/>
    <w:rsid w:val="00341FCB"/>
    <w:rsid w:val="00342696"/>
    <w:rsid w:val="00342CA1"/>
    <w:rsid w:val="00345A72"/>
    <w:rsid w:val="00345DF2"/>
    <w:rsid w:val="00345F4E"/>
    <w:rsid w:val="00347BC7"/>
    <w:rsid w:val="00347FA1"/>
    <w:rsid w:val="003500AD"/>
    <w:rsid w:val="00350ADA"/>
    <w:rsid w:val="00351EAD"/>
    <w:rsid w:val="00352636"/>
    <w:rsid w:val="0035358D"/>
    <w:rsid w:val="00354417"/>
    <w:rsid w:val="00354F3D"/>
    <w:rsid w:val="00357A45"/>
    <w:rsid w:val="003603FC"/>
    <w:rsid w:val="00360622"/>
    <w:rsid w:val="00360CB5"/>
    <w:rsid w:val="00361438"/>
    <w:rsid w:val="00361C12"/>
    <w:rsid w:val="00361F89"/>
    <w:rsid w:val="0036209F"/>
    <w:rsid w:val="003620E8"/>
    <w:rsid w:val="003634CE"/>
    <w:rsid w:val="00363C06"/>
    <w:rsid w:val="003648B2"/>
    <w:rsid w:val="00364CA8"/>
    <w:rsid w:val="00365853"/>
    <w:rsid w:val="003665B3"/>
    <w:rsid w:val="00366D81"/>
    <w:rsid w:val="003704F7"/>
    <w:rsid w:val="003705D4"/>
    <w:rsid w:val="00370A92"/>
    <w:rsid w:val="00372389"/>
    <w:rsid w:val="003730B4"/>
    <w:rsid w:val="0037327D"/>
    <w:rsid w:val="0037401E"/>
    <w:rsid w:val="003756DE"/>
    <w:rsid w:val="003763F0"/>
    <w:rsid w:val="003767DC"/>
    <w:rsid w:val="00377E1C"/>
    <w:rsid w:val="00381C42"/>
    <w:rsid w:val="00382A43"/>
    <w:rsid w:val="00383144"/>
    <w:rsid w:val="003833F6"/>
    <w:rsid w:val="00383F09"/>
    <w:rsid w:val="00383FC0"/>
    <w:rsid w:val="003848FC"/>
    <w:rsid w:val="00385448"/>
    <w:rsid w:val="0038545D"/>
    <w:rsid w:val="00386757"/>
    <w:rsid w:val="003879AE"/>
    <w:rsid w:val="00387E2A"/>
    <w:rsid w:val="00390C7F"/>
    <w:rsid w:val="00390FB4"/>
    <w:rsid w:val="00391778"/>
    <w:rsid w:val="00396787"/>
    <w:rsid w:val="003971BE"/>
    <w:rsid w:val="00397C01"/>
    <w:rsid w:val="00397D1E"/>
    <w:rsid w:val="003A01D5"/>
    <w:rsid w:val="003A0D2D"/>
    <w:rsid w:val="003A17E2"/>
    <w:rsid w:val="003A1DF3"/>
    <w:rsid w:val="003A3BC0"/>
    <w:rsid w:val="003A3DC9"/>
    <w:rsid w:val="003A5029"/>
    <w:rsid w:val="003A7400"/>
    <w:rsid w:val="003A753E"/>
    <w:rsid w:val="003B00CA"/>
    <w:rsid w:val="003B0DD7"/>
    <w:rsid w:val="003B37E7"/>
    <w:rsid w:val="003B547A"/>
    <w:rsid w:val="003B5D1E"/>
    <w:rsid w:val="003B7127"/>
    <w:rsid w:val="003B7698"/>
    <w:rsid w:val="003B774A"/>
    <w:rsid w:val="003B77AC"/>
    <w:rsid w:val="003C0DA9"/>
    <w:rsid w:val="003C1132"/>
    <w:rsid w:val="003C31A0"/>
    <w:rsid w:val="003C3329"/>
    <w:rsid w:val="003C3902"/>
    <w:rsid w:val="003C4C75"/>
    <w:rsid w:val="003C4EE7"/>
    <w:rsid w:val="003C4F9C"/>
    <w:rsid w:val="003C53FC"/>
    <w:rsid w:val="003C6352"/>
    <w:rsid w:val="003C6AD7"/>
    <w:rsid w:val="003D0966"/>
    <w:rsid w:val="003D0C32"/>
    <w:rsid w:val="003D245F"/>
    <w:rsid w:val="003D2E5F"/>
    <w:rsid w:val="003D404C"/>
    <w:rsid w:val="003D44B2"/>
    <w:rsid w:val="003D52CC"/>
    <w:rsid w:val="003D739C"/>
    <w:rsid w:val="003E0253"/>
    <w:rsid w:val="003E0513"/>
    <w:rsid w:val="003E1356"/>
    <w:rsid w:val="003E166C"/>
    <w:rsid w:val="003E1F3B"/>
    <w:rsid w:val="003E2DA6"/>
    <w:rsid w:val="003E32C2"/>
    <w:rsid w:val="003E4AD1"/>
    <w:rsid w:val="003E4ADC"/>
    <w:rsid w:val="003E6029"/>
    <w:rsid w:val="003E6793"/>
    <w:rsid w:val="003E759B"/>
    <w:rsid w:val="003F12AE"/>
    <w:rsid w:val="003F132D"/>
    <w:rsid w:val="003F17C6"/>
    <w:rsid w:val="003F18FC"/>
    <w:rsid w:val="003F193E"/>
    <w:rsid w:val="003F1D8B"/>
    <w:rsid w:val="003F3DE1"/>
    <w:rsid w:val="003F46FD"/>
    <w:rsid w:val="003F50E1"/>
    <w:rsid w:val="003F5863"/>
    <w:rsid w:val="003F67F2"/>
    <w:rsid w:val="003F71AA"/>
    <w:rsid w:val="003F7B70"/>
    <w:rsid w:val="004012C6"/>
    <w:rsid w:val="004012E1"/>
    <w:rsid w:val="00401976"/>
    <w:rsid w:val="00402623"/>
    <w:rsid w:val="00402ABF"/>
    <w:rsid w:val="004036E9"/>
    <w:rsid w:val="00403A66"/>
    <w:rsid w:val="004051A4"/>
    <w:rsid w:val="00405571"/>
    <w:rsid w:val="004056E2"/>
    <w:rsid w:val="00405947"/>
    <w:rsid w:val="004101D2"/>
    <w:rsid w:val="004132E2"/>
    <w:rsid w:val="00413687"/>
    <w:rsid w:val="0041510C"/>
    <w:rsid w:val="00416F44"/>
    <w:rsid w:val="004171CC"/>
    <w:rsid w:val="0042300C"/>
    <w:rsid w:val="00430226"/>
    <w:rsid w:val="004308FF"/>
    <w:rsid w:val="00432420"/>
    <w:rsid w:val="00434275"/>
    <w:rsid w:val="00436134"/>
    <w:rsid w:val="0043771E"/>
    <w:rsid w:val="00442783"/>
    <w:rsid w:val="00442C1A"/>
    <w:rsid w:val="00442D45"/>
    <w:rsid w:val="00443852"/>
    <w:rsid w:val="00446B55"/>
    <w:rsid w:val="00447F10"/>
    <w:rsid w:val="0045079A"/>
    <w:rsid w:val="004514ED"/>
    <w:rsid w:val="0045190C"/>
    <w:rsid w:val="004536A6"/>
    <w:rsid w:val="00453DC8"/>
    <w:rsid w:val="004553B4"/>
    <w:rsid w:val="00455ACD"/>
    <w:rsid w:val="00455B63"/>
    <w:rsid w:val="004602D6"/>
    <w:rsid w:val="00460B84"/>
    <w:rsid w:val="004612EB"/>
    <w:rsid w:val="00462843"/>
    <w:rsid w:val="0046285F"/>
    <w:rsid w:val="004646BD"/>
    <w:rsid w:val="004653D3"/>
    <w:rsid w:val="00467529"/>
    <w:rsid w:val="00470814"/>
    <w:rsid w:val="0047162D"/>
    <w:rsid w:val="004732CD"/>
    <w:rsid w:val="00474A73"/>
    <w:rsid w:val="00474BD0"/>
    <w:rsid w:val="00475283"/>
    <w:rsid w:val="00475F25"/>
    <w:rsid w:val="00476F76"/>
    <w:rsid w:val="004800DF"/>
    <w:rsid w:val="00480AC6"/>
    <w:rsid w:val="00480EE5"/>
    <w:rsid w:val="0048176C"/>
    <w:rsid w:val="00482E1A"/>
    <w:rsid w:val="004847AB"/>
    <w:rsid w:val="00484B46"/>
    <w:rsid w:val="00484EBE"/>
    <w:rsid w:val="00485029"/>
    <w:rsid w:val="00485081"/>
    <w:rsid w:val="00485204"/>
    <w:rsid w:val="0048744C"/>
    <w:rsid w:val="00490091"/>
    <w:rsid w:val="004911C0"/>
    <w:rsid w:val="004912FD"/>
    <w:rsid w:val="0049159F"/>
    <w:rsid w:val="0049607B"/>
    <w:rsid w:val="00496603"/>
    <w:rsid w:val="004A1036"/>
    <w:rsid w:val="004A1668"/>
    <w:rsid w:val="004A234C"/>
    <w:rsid w:val="004A4593"/>
    <w:rsid w:val="004A7F58"/>
    <w:rsid w:val="004B0850"/>
    <w:rsid w:val="004B108F"/>
    <w:rsid w:val="004B1696"/>
    <w:rsid w:val="004B1A82"/>
    <w:rsid w:val="004B32F5"/>
    <w:rsid w:val="004B5753"/>
    <w:rsid w:val="004B78D0"/>
    <w:rsid w:val="004C0029"/>
    <w:rsid w:val="004C092E"/>
    <w:rsid w:val="004C1D4D"/>
    <w:rsid w:val="004C23A8"/>
    <w:rsid w:val="004C357C"/>
    <w:rsid w:val="004C372C"/>
    <w:rsid w:val="004C5C83"/>
    <w:rsid w:val="004C64F1"/>
    <w:rsid w:val="004C656A"/>
    <w:rsid w:val="004C6AD3"/>
    <w:rsid w:val="004D1132"/>
    <w:rsid w:val="004D16BB"/>
    <w:rsid w:val="004D270A"/>
    <w:rsid w:val="004D3488"/>
    <w:rsid w:val="004D5178"/>
    <w:rsid w:val="004D687A"/>
    <w:rsid w:val="004D744B"/>
    <w:rsid w:val="004D7457"/>
    <w:rsid w:val="004D7986"/>
    <w:rsid w:val="004D7EAD"/>
    <w:rsid w:val="004E108D"/>
    <w:rsid w:val="004E1E74"/>
    <w:rsid w:val="004E4783"/>
    <w:rsid w:val="004E707C"/>
    <w:rsid w:val="004E78A3"/>
    <w:rsid w:val="004F087A"/>
    <w:rsid w:val="004F0E0F"/>
    <w:rsid w:val="004F24BB"/>
    <w:rsid w:val="004F4292"/>
    <w:rsid w:val="004F6BB8"/>
    <w:rsid w:val="004F6EA5"/>
    <w:rsid w:val="005038F3"/>
    <w:rsid w:val="005040AE"/>
    <w:rsid w:val="00504CE0"/>
    <w:rsid w:val="005052EE"/>
    <w:rsid w:val="00505698"/>
    <w:rsid w:val="00505699"/>
    <w:rsid w:val="00505872"/>
    <w:rsid w:val="00506174"/>
    <w:rsid w:val="005065CC"/>
    <w:rsid w:val="00506B5C"/>
    <w:rsid w:val="005076A5"/>
    <w:rsid w:val="005101F5"/>
    <w:rsid w:val="00511134"/>
    <w:rsid w:val="005115D9"/>
    <w:rsid w:val="00512131"/>
    <w:rsid w:val="00512F0C"/>
    <w:rsid w:val="0051376C"/>
    <w:rsid w:val="00513CDA"/>
    <w:rsid w:val="00514EB9"/>
    <w:rsid w:val="005156FB"/>
    <w:rsid w:val="005158A9"/>
    <w:rsid w:val="0051625D"/>
    <w:rsid w:val="00517417"/>
    <w:rsid w:val="00517CBD"/>
    <w:rsid w:val="00520E56"/>
    <w:rsid w:val="005212CC"/>
    <w:rsid w:val="00521610"/>
    <w:rsid w:val="005218CA"/>
    <w:rsid w:val="00523C94"/>
    <w:rsid w:val="005240A6"/>
    <w:rsid w:val="00524614"/>
    <w:rsid w:val="00524BFE"/>
    <w:rsid w:val="00524F45"/>
    <w:rsid w:val="005263C5"/>
    <w:rsid w:val="00527215"/>
    <w:rsid w:val="00532398"/>
    <w:rsid w:val="005328D3"/>
    <w:rsid w:val="0053335B"/>
    <w:rsid w:val="00534649"/>
    <w:rsid w:val="005352A0"/>
    <w:rsid w:val="005367F3"/>
    <w:rsid w:val="00537ECD"/>
    <w:rsid w:val="005411B0"/>
    <w:rsid w:val="00542000"/>
    <w:rsid w:val="00543163"/>
    <w:rsid w:val="00543346"/>
    <w:rsid w:val="0054402D"/>
    <w:rsid w:val="005452C5"/>
    <w:rsid w:val="005454FC"/>
    <w:rsid w:val="0054633C"/>
    <w:rsid w:val="0054775D"/>
    <w:rsid w:val="00547FD8"/>
    <w:rsid w:val="00550E4F"/>
    <w:rsid w:val="00551AA0"/>
    <w:rsid w:val="00551BB7"/>
    <w:rsid w:val="005522FD"/>
    <w:rsid w:val="005529DB"/>
    <w:rsid w:val="005530D2"/>
    <w:rsid w:val="0055379A"/>
    <w:rsid w:val="00553E01"/>
    <w:rsid w:val="00554648"/>
    <w:rsid w:val="005547D4"/>
    <w:rsid w:val="00555415"/>
    <w:rsid w:val="00556234"/>
    <w:rsid w:val="005602C1"/>
    <w:rsid w:val="0056082C"/>
    <w:rsid w:val="00561359"/>
    <w:rsid w:val="0056162E"/>
    <w:rsid w:val="005628ED"/>
    <w:rsid w:val="00563FBF"/>
    <w:rsid w:val="00564E7E"/>
    <w:rsid w:val="005659E3"/>
    <w:rsid w:val="00565E5E"/>
    <w:rsid w:val="005702B8"/>
    <w:rsid w:val="0057033A"/>
    <w:rsid w:val="00570361"/>
    <w:rsid w:val="00572FD8"/>
    <w:rsid w:val="0057363D"/>
    <w:rsid w:val="00575BB3"/>
    <w:rsid w:val="00575E98"/>
    <w:rsid w:val="00577989"/>
    <w:rsid w:val="00580203"/>
    <w:rsid w:val="005827E9"/>
    <w:rsid w:val="00582A53"/>
    <w:rsid w:val="005832FF"/>
    <w:rsid w:val="005839B1"/>
    <w:rsid w:val="00583E26"/>
    <w:rsid w:val="0058430A"/>
    <w:rsid w:val="0058450F"/>
    <w:rsid w:val="0058486B"/>
    <w:rsid w:val="005850D3"/>
    <w:rsid w:val="00585B94"/>
    <w:rsid w:val="005865A9"/>
    <w:rsid w:val="0059015E"/>
    <w:rsid w:val="00592906"/>
    <w:rsid w:val="0059340A"/>
    <w:rsid w:val="00593CAE"/>
    <w:rsid w:val="00593D2A"/>
    <w:rsid w:val="0059515A"/>
    <w:rsid w:val="0059529B"/>
    <w:rsid w:val="00595506"/>
    <w:rsid w:val="00595629"/>
    <w:rsid w:val="00595ACC"/>
    <w:rsid w:val="00596B4A"/>
    <w:rsid w:val="00596DC3"/>
    <w:rsid w:val="005A04F0"/>
    <w:rsid w:val="005A15B5"/>
    <w:rsid w:val="005A177A"/>
    <w:rsid w:val="005A1A57"/>
    <w:rsid w:val="005A237A"/>
    <w:rsid w:val="005A2AF4"/>
    <w:rsid w:val="005A3004"/>
    <w:rsid w:val="005A3C2B"/>
    <w:rsid w:val="005A4707"/>
    <w:rsid w:val="005A78FB"/>
    <w:rsid w:val="005B1A21"/>
    <w:rsid w:val="005B3DFC"/>
    <w:rsid w:val="005B46DD"/>
    <w:rsid w:val="005B5B56"/>
    <w:rsid w:val="005C0B06"/>
    <w:rsid w:val="005C126B"/>
    <w:rsid w:val="005C594D"/>
    <w:rsid w:val="005C5F2B"/>
    <w:rsid w:val="005C6889"/>
    <w:rsid w:val="005C6FD0"/>
    <w:rsid w:val="005D03BD"/>
    <w:rsid w:val="005D0B5F"/>
    <w:rsid w:val="005D1053"/>
    <w:rsid w:val="005D1F3E"/>
    <w:rsid w:val="005D1F8A"/>
    <w:rsid w:val="005D33BD"/>
    <w:rsid w:val="005D3454"/>
    <w:rsid w:val="005D3A45"/>
    <w:rsid w:val="005D49F4"/>
    <w:rsid w:val="005D503B"/>
    <w:rsid w:val="005D5185"/>
    <w:rsid w:val="005D5824"/>
    <w:rsid w:val="005D5A51"/>
    <w:rsid w:val="005D71F9"/>
    <w:rsid w:val="005E0DEA"/>
    <w:rsid w:val="005E0ECB"/>
    <w:rsid w:val="005E1B14"/>
    <w:rsid w:val="005E28C5"/>
    <w:rsid w:val="005E2FF6"/>
    <w:rsid w:val="005E32B5"/>
    <w:rsid w:val="005E4307"/>
    <w:rsid w:val="005E5357"/>
    <w:rsid w:val="005E63FA"/>
    <w:rsid w:val="005E6D76"/>
    <w:rsid w:val="005E75E1"/>
    <w:rsid w:val="005E7625"/>
    <w:rsid w:val="005E77E9"/>
    <w:rsid w:val="005F1314"/>
    <w:rsid w:val="005F3AA8"/>
    <w:rsid w:val="005F3C89"/>
    <w:rsid w:val="005F5148"/>
    <w:rsid w:val="005F6BC8"/>
    <w:rsid w:val="005F6C79"/>
    <w:rsid w:val="005F719E"/>
    <w:rsid w:val="005F7C2D"/>
    <w:rsid w:val="006002D7"/>
    <w:rsid w:val="0060182B"/>
    <w:rsid w:val="00601A7F"/>
    <w:rsid w:val="00602520"/>
    <w:rsid w:val="00602959"/>
    <w:rsid w:val="00602E6D"/>
    <w:rsid w:val="00604118"/>
    <w:rsid w:val="006042D7"/>
    <w:rsid w:val="00604D81"/>
    <w:rsid w:val="00604DD5"/>
    <w:rsid w:val="00604E08"/>
    <w:rsid w:val="0060533F"/>
    <w:rsid w:val="0060544F"/>
    <w:rsid w:val="0060619A"/>
    <w:rsid w:val="00606EC1"/>
    <w:rsid w:val="00607610"/>
    <w:rsid w:val="00607B3E"/>
    <w:rsid w:val="00610619"/>
    <w:rsid w:val="00611AD8"/>
    <w:rsid w:val="00614D9C"/>
    <w:rsid w:val="00615809"/>
    <w:rsid w:val="00620E60"/>
    <w:rsid w:val="006215B8"/>
    <w:rsid w:val="006226CF"/>
    <w:rsid w:val="006247CC"/>
    <w:rsid w:val="00625215"/>
    <w:rsid w:val="00625284"/>
    <w:rsid w:val="00625D1C"/>
    <w:rsid w:val="0062785C"/>
    <w:rsid w:val="0063090E"/>
    <w:rsid w:val="006321EE"/>
    <w:rsid w:val="00634F16"/>
    <w:rsid w:val="00635163"/>
    <w:rsid w:val="00635401"/>
    <w:rsid w:val="00635C85"/>
    <w:rsid w:val="006361D4"/>
    <w:rsid w:val="00636316"/>
    <w:rsid w:val="00640B1D"/>
    <w:rsid w:val="006423CD"/>
    <w:rsid w:val="00642A94"/>
    <w:rsid w:val="00643179"/>
    <w:rsid w:val="0064352E"/>
    <w:rsid w:val="00644CEA"/>
    <w:rsid w:val="00645B8D"/>
    <w:rsid w:val="00646368"/>
    <w:rsid w:val="00646D58"/>
    <w:rsid w:val="00647F2B"/>
    <w:rsid w:val="00650ACF"/>
    <w:rsid w:val="0065178B"/>
    <w:rsid w:val="00653637"/>
    <w:rsid w:val="0065376A"/>
    <w:rsid w:val="00653ECD"/>
    <w:rsid w:val="00654310"/>
    <w:rsid w:val="00654DA5"/>
    <w:rsid w:val="00654EAE"/>
    <w:rsid w:val="0065652F"/>
    <w:rsid w:val="00656B47"/>
    <w:rsid w:val="00656EAA"/>
    <w:rsid w:val="00657054"/>
    <w:rsid w:val="0066142C"/>
    <w:rsid w:val="006636FC"/>
    <w:rsid w:val="006638F8"/>
    <w:rsid w:val="00666939"/>
    <w:rsid w:val="006706C2"/>
    <w:rsid w:val="00670772"/>
    <w:rsid w:val="006727F6"/>
    <w:rsid w:val="00673365"/>
    <w:rsid w:val="00673D2B"/>
    <w:rsid w:val="00675A44"/>
    <w:rsid w:val="0067650F"/>
    <w:rsid w:val="00676D2E"/>
    <w:rsid w:val="00677B46"/>
    <w:rsid w:val="00680380"/>
    <w:rsid w:val="006812EA"/>
    <w:rsid w:val="00682057"/>
    <w:rsid w:val="006842E8"/>
    <w:rsid w:val="00684BBD"/>
    <w:rsid w:val="00684D4C"/>
    <w:rsid w:val="006869AE"/>
    <w:rsid w:val="00687872"/>
    <w:rsid w:val="00690546"/>
    <w:rsid w:val="00690B74"/>
    <w:rsid w:val="00690D41"/>
    <w:rsid w:val="006911C6"/>
    <w:rsid w:val="006918FB"/>
    <w:rsid w:val="006923C5"/>
    <w:rsid w:val="00692401"/>
    <w:rsid w:val="006924D9"/>
    <w:rsid w:val="006930C1"/>
    <w:rsid w:val="00694CE8"/>
    <w:rsid w:val="00695F5C"/>
    <w:rsid w:val="0069672D"/>
    <w:rsid w:val="00697FBF"/>
    <w:rsid w:val="006A190F"/>
    <w:rsid w:val="006A486E"/>
    <w:rsid w:val="006A490A"/>
    <w:rsid w:val="006A5F89"/>
    <w:rsid w:val="006A64D1"/>
    <w:rsid w:val="006A7036"/>
    <w:rsid w:val="006B0375"/>
    <w:rsid w:val="006B0BAE"/>
    <w:rsid w:val="006B0D56"/>
    <w:rsid w:val="006B18A6"/>
    <w:rsid w:val="006B2270"/>
    <w:rsid w:val="006B2CE5"/>
    <w:rsid w:val="006B37B5"/>
    <w:rsid w:val="006B39EE"/>
    <w:rsid w:val="006B4D2D"/>
    <w:rsid w:val="006B5F6F"/>
    <w:rsid w:val="006B6096"/>
    <w:rsid w:val="006B701B"/>
    <w:rsid w:val="006B7128"/>
    <w:rsid w:val="006C0CA0"/>
    <w:rsid w:val="006C13FB"/>
    <w:rsid w:val="006C14CE"/>
    <w:rsid w:val="006C25EC"/>
    <w:rsid w:val="006C32FF"/>
    <w:rsid w:val="006C3C19"/>
    <w:rsid w:val="006C5B4D"/>
    <w:rsid w:val="006D13F0"/>
    <w:rsid w:val="006D47A0"/>
    <w:rsid w:val="006E098A"/>
    <w:rsid w:val="006E13DB"/>
    <w:rsid w:val="006E14B8"/>
    <w:rsid w:val="006E227C"/>
    <w:rsid w:val="006E3A1B"/>
    <w:rsid w:val="006E4A1A"/>
    <w:rsid w:val="006E4FD4"/>
    <w:rsid w:val="006E5A58"/>
    <w:rsid w:val="006E5AD5"/>
    <w:rsid w:val="006E75AA"/>
    <w:rsid w:val="006F0625"/>
    <w:rsid w:val="006F0845"/>
    <w:rsid w:val="006F0A3E"/>
    <w:rsid w:val="006F1025"/>
    <w:rsid w:val="006F1FE9"/>
    <w:rsid w:val="006F2375"/>
    <w:rsid w:val="006F2582"/>
    <w:rsid w:val="006F289D"/>
    <w:rsid w:val="006F2E1E"/>
    <w:rsid w:val="006F38A1"/>
    <w:rsid w:val="006F3A75"/>
    <w:rsid w:val="006F57EA"/>
    <w:rsid w:val="007000C7"/>
    <w:rsid w:val="00700810"/>
    <w:rsid w:val="00702029"/>
    <w:rsid w:val="007028A5"/>
    <w:rsid w:val="00703723"/>
    <w:rsid w:val="00705358"/>
    <w:rsid w:val="007065BF"/>
    <w:rsid w:val="007071DF"/>
    <w:rsid w:val="007073E5"/>
    <w:rsid w:val="007102C4"/>
    <w:rsid w:val="00712C6C"/>
    <w:rsid w:val="00712CD0"/>
    <w:rsid w:val="007143A2"/>
    <w:rsid w:val="007146AB"/>
    <w:rsid w:val="007147E8"/>
    <w:rsid w:val="00714C5F"/>
    <w:rsid w:val="00715055"/>
    <w:rsid w:val="007176CF"/>
    <w:rsid w:val="0072079D"/>
    <w:rsid w:val="00720D8E"/>
    <w:rsid w:val="007218A2"/>
    <w:rsid w:val="007218E7"/>
    <w:rsid w:val="007219FD"/>
    <w:rsid w:val="00723F9E"/>
    <w:rsid w:val="0072474D"/>
    <w:rsid w:val="00724829"/>
    <w:rsid w:val="00724A4E"/>
    <w:rsid w:val="007252C3"/>
    <w:rsid w:val="00726BC5"/>
    <w:rsid w:val="00727215"/>
    <w:rsid w:val="00727A57"/>
    <w:rsid w:val="00730632"/>
    <w:rsid w:val="00730940"/>
    <w:rsid w:val="00730F72"/>
    <w:rsid w:val="00731C0B"/>
    <w:rsid w:val="00732AC6"/>
    <w:rsid w:val="00733553"/>
    <w:rsid w:val="00733C16"/>
    <w:rsid w:val="00734EB6"/>
    <w:rsid w:val="0073644F"/>
    <w:rsid w:val="00737A4D"/>
    <w:rsid w:val="00737E77"/>
    <w:rsid w:val="00737F74"/>
    <w:rsid w:val="00740038"/>
    <w:rsid w:val="007416D9"/>
    <w:rsid w:val="007417C7"/>
    <w:rsid w:val="00741958"/>
    <w:rsid w:val="00742FC9"/>
    <w:rsid w:val="007446F0"/>
    <w:rsid w:val="00744A72"/>
    <w:rsid w:val="00744DEC"/>
    <w:rsid w:val="00744E29"/>
    <w:rsid w:val="00745AF0"/>
    <w:rsid w:val="0074740D"/>
    <w:rsid w:val="00753D2B"/>
    <w:rsid w:val="00754A22"/>
    <w:rsid w:val="00755987"/>
    <w:rsid w:val="00755DED"/>
    <w:rsid w:val="007565E8"/>
    <w:rsid w:val="007610E5"/>
    <w:rsid w:val="00761633"/>
    <w:rsid w:val="00763210"/>
    <w:rsid w:val="0076371F"/>
    <w:rsid w:val="00764C9E"/>
    <w:rsid w:val="00765A59"/>
    <w:rsid w:val="00766DB4"/>
    <w:rsid w:val="00767AF9"/>
    <w:rsid w:val="00770671"/>
    <w:rsid w:val="00771DCD"/>
    <w:rsid w:val="007724D2"/>
    <w:rsid w:val="00772777"/>
    <w:rsid w:val="00773330"/>
    <w:rsid w:val="00773A22"/>
    <w:rsid w:val="00773A26"/>
    <w:rsid w:val="00774084"/>
    <w:rsid w:val="007754CD"/>
    <w:rsid w:val="00775F05"/>
    <w:rsid w:val="00776A68"/>
    <w:rsid w:val="00776FEA"/>
    <w:rsid w:val="00781473"/>
    <w:rsid w:val="007814E2"/>
    <w:rsid w:val="00782544"/>
    <w:rsid w:val="0078384E"/>
    <w:rsid w:val="007840BA"/>
    <w:rsid w:val="0078458E"/>
    <w:rsid w:val="007864B7"/>
    <w:rsid w:val="00787B20"/>
    <w:rsid w:val="007903DE"/>
    <w:rsid w:val="0079063A"/>
    <w:rsid w:val="007913E4"/>
    <w:rsid w:val="00791451"/>
    <w:rsid w:val="007936F2"/>
    <w:rsid w:val="0079372D"/>
    <w:rsid w:val="00794BDD"/>
    <w:rsid w:val="00794EDF"/>
    <w:rsid w:val="00796235"/>
    <w:rsid w:val="00797FA6"/>
    <w:rsid w:val="007A0029"/>
    <w:rsid w:val="007A0336"/>
    <w:rsid w:val="007A1986"/>
    <w:rsid w:val="007A2BDF"/>
    <w:rsid w:val="007A34F6"/>
    <w:rsid w:val="007A4273"/>
    <w:rsid w:val="007A60DE"/>
    <w:rsid w:val="007A658A"/>
    <w:rsid w:val="007A74A0"/>
    <w:rsid w:val="007B0BD1"/>
    <w:rsid w:val="007B0CAF"/>
    <w:rsid w:val="007B14F2"/>
    <w:rsid w:val="007B2DD9"/>
    <w:rsid w:val="007B46DA"/>
    <w:rsid w:val="007B5D43"/>
    <w:rsid w:val="007B677D"/>
    <w:rsid w:val="007B7710"/>
    <w:rsid w:val="007C0A56"/>
    <w:rsid w:val="007C2908"/>
    <w:rsid w:val="007C2BF4"/>
    <w:rsid w:val="007C2CE0"/>
    <w:rsid w:val="007C30C1"/>
    <w:rsid w:val="007C4610"/>
    <w:rsid w:val="007C60F9"/>
    <w:rsid w:val="007C6AF6"/>
    <w:rsid w:val="007C6F93"/>
    <w:rsid w:val="007C6FDF"/>
    <w:rsid w:val="007C722B"/>
    <w:rsid w:val="007C7932"/>
    <w:rsid w:val="007D03EC"/>
    <w:rsid w:val="007D084B"/>
    <w:rsid w:val="007D1207"/>
    <w:rsid w:val="007D3364"/>
    <w:rsid w:val="007D7E7F"/>
    <w:rsid w:val="007E12CD"/>
    <w:rsid w:val="007E1C78"/>
    <w:rsid w:val="007E25CA"/>
    <w:rsid w:val="007E27C3"/>
    <w:rsid w:val="007E2ECC"/>
    <w:rsid w:val="007E5CAC"/>
    <w:rsid w:val="007E6201"/>
    <w:rsid w:val="007E69D9"/>
    <w:rsid w:val="007F0C16"/>
    <w:rsid w:val="007F10B1"/>
    <w:rsid w:val="007F10DB"/>
    <w:rsid w:val="007F1A80"/>
    <w:rsid w:val="007F2369"/>
    <w:rsid w:val="007F282D"/>
    <w:rsid w:val="007F2E30"/>
    <w:rsid w:val="007F2FCD"/>
    <w:rsid w:val="007F32EC"/>
    <w:rsid w:val="007F7C58"/>
    <w:rsid w:val="007F7DEE"/>
    <w:rsid w:val="007F7E77"/>
    <w:rsid w:val="00800995"/>
    <w:rsid w:val="00800B17"/>
    <w:rsid w:val="00801DE6"/>
    <w:rsid w:val="00801E0C"/>
    <w:rsid w:val="00802B28"/>
    <w:rsid w:val="00802CF2"/>
    <w:rsid w:val="00804708"/>
    <w:rsid w:val="00804D38"/>
    <w:rsid w:val="0080597A"/>
    <w:rsid w:val="0080662F"/>
    <w:rsid w:val="008072C1"/>
    <w:rsid w:val="00810B13"/>
    <w:rsid w:val="0081157D"/>
    <w:rsid w:val="00811661"/>
    <w:rsid w:val="00813345"/>
    <w:rsid w:val="0081533C"/>
    <w:rsid w:val="00815814"/>
    <w:rsid w:val="008161E2"/>
    <w:rsid w:val="00816ED4"/>
    <w:rsid w:val="008201DD"/>
    <w:rsid w:val="008208EE"/>
    <w:rsid w:val="008210C3"/>
    <w:rsid w:val="00821266"/>
    <w:rsid w:val="008219DA"/>
    <w:rsid w:val="00822008"/>
    <w:rsid w:val="00825E14"/>
    <w:rsid w:val="00826042"/>
    <w:rsid w:val="00830871"/>
    <w:rsid w:val="00830CD0"/>
    <w:rsid w:val="0083185C"/>
    <w:rsid w:val="00832C4E"/>
    <w:rsid w:val="0083319B"/>
    <w:rsid w:val="008333A8"/>
    <w:rsid w:val="0083576B"/>
    <w:rsid w:val="00836C4F"/>
    <w:rsid w:val="008374CF"/>
    <w:rsid w:val="00837513"/>
    <w:rsid w:val="008409D6"/>
    <w:rsid w:val="00841BA5"/>
    <w:rsid w:val="00843A5D"/>
    <w:rsid w:val="008448BD"/>
    <w:rsid w:val="00844FC8"/>
    <w:rsid w:val="008467AB"/>
    <w:rsid w:val="00846A93"/>
    <w:rsid w:val="008477F5"/>
    <w:rsid w:val="00847C4B"/>
    <w:rsid w:val="00850189"/>
    <w:rsid w:val="00851834"/>
    <w:rsid w:val="00851B91"/>
    <w:rsid w:val="008530F9"/>
    <w:rsid w:val="008536D4"/>
    <w:rsid w:val="0085417F"/>
    <w:rsid w:val="00854187"/>
    <w:rsid w:val="0085483D"/>
    <w:rsid w:val="008557BA"/>
    <w:rsid w:val="00857A3E"/>
    <w:rsid w:val="008607EE"/>
    <w:rsid w:val="00860B0F"/>
    <w:rsid w:val="00861FA4"/>
    <w:rsid w:val="00862B14"/>
    <w:rsid w:val="008636BE"/>
    <w:rsid w:val="008653FF"/>
    <w:rsid w:val="008659C0"/>
    <w:rsid w:val="008668AA"/>
    <w:rsid w:val="00867150"/>
    <w:rsid w:val="00867D3B"/>
    <w:rsid w:val="008704B2"/>
    <w:rsid w:val="0087294F"/>
    <w:rsid w:val="008745CC"/>
    <w:rsid w:val="00875E00"/>
    <w:rsid w:val="008766AD"/>
    <w:rsid w:val="00876A13"/>
    <w:rsid w:val="008774AA"/>
    <w:rsid w:val="0087785B"/>
    <w:rsid w:val="00877FC2"/>
    <w:rsid w:val="008823A2"/>
    <w:rsid w:val="0088304F"/>
    <w:rsid w:val="00883D61"/>
    <w:rsid w:val="00883DCA"/>
    <w:rsid w:val="008865F5"/>
    <w:rsid w:val="00886974"/>
    <w:rsid w:val="008871A8"/>
    <w:rsid w:val="00887F15"/>
    <w:rsid w:val="0089202C"/>
    <w:rsid w:val="0089328C"/>
    <w:rsid w:val="00894782"/>
    <w:rsid w:val="00894A2D"/>
    <w:rsid w:val="00896AFF"/>
    <w:rsid w:val="00896E13"/>
    <w:rsid w:val="008973C3"/>
    <w:rsid w:val="00897894"/>
    <w:rsid w:val="00897BB8"/>
    <w:rsid w:val="00897FAB"/>
    <w:rsid w:val="008A063A"/>
    <w:rsid w:val="008A064D"/>
    <w:rsid w:val="008A1DA5"/>
    <w:rsid w:val="008A271B"/>
    <w:rsid w:val="008A2A3E"/>
    <w:rsid w:val="008A3010"/>
    <w:rsid w:val="008A3536"/>
    <w:rsid w:val="008A4E42"/>
    <w:rsid w:val="008A6205"/>
    <w:rsid w:val="008A7ACC"/>
    <w:rsid w:val="008A7D7E"/>
    <w:rsid w:val="008B023F"/>
    <w:rsid w:val="008B1CF8"/>
    <w:rsid w:val="008B35B9"/>
    <w:rsid w:val="008B37D6"/>
    <w:rsid w:val="008B3DAF"/>
    <w:rsid w:val="008B471E"/>
    <w:rsid w:val="008B4D85"/>
    <w:rsid w:val="008B57B5"/>
    <w:rsid w:val="008B58F7"/>
    <w:rsid w:val="008B5F63"/>
    <w:rsid w:val="008B6F57"/>
    <w:rsid w:val="008B75E8"/>
    <w:rsid w:val="008B7D26"/>
    <w:rsid w:val="008C0150"/>
    <w:rsid w:val="008C1747"/>
    <w:rsid w:val="008C2111"/>
    <w:rsid w:val="008C34F0"/>
    <w:rsid w:val="008C3AEF"/>
    <w:rsid w:val="008C4469"/>
    <w:rsid w:val="008C5E64"/>
    <w:rsid w:val="008C6EFB"/>
    <w:rsid w:val="008C7711"/>
    <w:rsid w:val="008C798C"/>
    <w:rsid w:val="008C7EB2"/>
    <w:rsid w:val="008D0069"/>
    <w:rsid w:val="008D16C5"/>
    <w:rsid w:val="008D37A1"/>
    <w:rsid w:val="008D3CC9"/>
    <w:rsid w:val="008D41EF"/>
    <w:rsid w:val="008D5642"/>
    <w:rsid w:val="008D6954"/>
    <w:rsid w:val="008D6959"/>
    <w:rsid w:val="008D6D1C"/>
    <w:rsid w:val="008D7731"/>
    <w:rsid w:val="008E15C8"/>
    <w:rsid w:val="008E18EA"/>
    <w:rsid w:val="008E1EDD"/>
    <w:rsid w:val="008E2A9D"/>
    <w:rsid w:val="008E33E3"/>
    <w:rsid w:val="008E417B"/>
    <w:rsid w:val="008E4E40"/>
    <w:rsid w:val="008E6187"/>
    <w:rsid w:val="008E630A"/>
    <w:rsid w:val="008E6CC3"/>
    <w:rsid w:val="008E73C7"/>
    <w:rsid w:val="008F09A7"/>
    <w:rsid w:val="008F0D58"/>
    <w:rsid w:val="008F12EE"/>
    <w:rsid w:val="008F2896"/>
    <w:rsid w:val="008F3768"/>
    <w:rsid w:val="008F3EEC"/>
    <w:rsid w:val="008F4BF5"/>
    <w:rsid w:val="008F4E5A"/>
    <w:rsid w:val="008F58E6"/>
    <w:rsid w:val="008F59BF"/>
    <w:rsid w:val="008F69E1"/>
    <w:rsid w:val="008F7266"/>
    <w:rsid w:val="008F792B"/>
    <w:rsid w:val="009002E0"/>
    <w:rsid w:val="0090058C"/>
    <w:rsid w:val="00901D25"/>
    <w:rsid w:val="00901FA5"/>
    <w:rsid w:val="00902318"/>
    <w:rsid w:val="00902D6E"/>
    <w:rsid w:val="00902F2A"/>
    <w:rsid w:val="009036D1"/>
    <w:rsid w:val="009037C4"/>
    <w:rsid w:val="00903BB8"/>
    <w:rsid w:val="009047AB"/>
    <w:rsid w:val="00904E3A"/>
    <w:rsid w:val="0090513D"/>
    <w:rsid w:val="009060CC"/>
    <w:rsid w:val="00906368"/>
    <w:rsid w:val="009063E8"/>
    <w:rsid w:val="0090642A"/>
    <w:rsid w:val="00906BEB"/>
    <w:rsid w:val="00910863"/>
    <w:rsid w:val="00910F10"/>
    <w:rsid w:val="00911EEF"/>
    <w:rsid w:val="00912B2A"/>
    <w:rsid w:val="009136D6"/>
    <w:rsid w:val="00914B0B"/>
    <w:rsid w:val="00914F7D"/>
    <w:rsid w:val="00915359"/>
    <w:rsid w:val="009157AD"/>
    <w:rsid w:val="009212A0"/>
    <w:rsid w:val="00923E49"/>
    <w:rsid w:val="00925C9F"/>
    <w:rsid w:val="00926375"/>
    <w:rsid w:val="0092684E"/>
    <w:rsid w:val="00926F8C"/>
    <w:rsid w:val="00927748"/>
    <w:rsid w:val="00930346"/>
    <w:rsid w:val="00930452"/>
    <w:rsid w:val="00930E49"/>
    <w:rsid w:val="0093250B"/>
    <w:rsid w:val="00932D8F"/>
    <w:rsid w:val="00934D54"/>
    <w:rsid w:val="00936F69"/>
    <w:rsid w:val="00937140"/>
    <w:rsid w:val="00937162"/>
    <w:rsid w:val="00941548"/>
    <w:rsid w:val="00941B6B"/>
    <w:rsid w:val="00943372"/>
    <w:rsid w:val="00943967"/>
    <w:rsid w:val="00943F80"/>
    <w:rsid w:val="009446D6"/>
    <w:rsid w:val="009455FC"/>
    <w:rsid w:val="00946456"/>
    <w:rsid w:val="00947369"/>
    <w:rsid w:val="00951216"/>
    <w:rsid w:val="00951927"/>
    <w:rsid w:val="009538A6"/>
    <w:rsid w:val="00953E05"/>
    <w:rsid w:val="00953E6A"/>
    <w:rsid w:val="009546B6"/>
    <w:rsid w:val="009557E1"/>
    <w:rsid w:val="00955D1A"/>
    <w:rsid w:val="00957258"/>
    <w:rsid w:val="0096078A"/>
    <w:rsid w:val="00960AC9"/>
    <w:rsid w:val="00961963"/>
    <w:rsid w:val="0096199A"/>
    <w:rsid w:val="00961F47"/>
    <w:rsid w:val="00962175"/>
    <w:rsid w:val="009629B5"/>
    <w:rsid w:val="00963745"/>
    <w:rsid w:val="009644CF"/>
    <w:rsid w:val="0097060C"/>
    <w:rsid w:val="00971101"/>
    <w:rsid w:val="00971B39"/>
    <w:rsid w:val="0097231E"/>
    <w:rsid w:val="00974E24"/>
    <w:rsid w:val="00980BA5"/>
    <w:rsid w:val="009813D6"/>
    <w:rsid w:val="009814F8"/>
    <w:rsid w:val="0098431C"/>
    <w:rsid w:val="00984648"/>
    <w:rsid w:val="00984A98"/>
    <w:rsid w:val="009851BF"/>
    <w:rsid w:val="00987790"/>
    <w:rsid w:val="009908AA"/>
    <w:rsid w:val="00991614"/>
    <w:rsid w:val="00991911"/>
    <w:rsid w:val="00991C4A"/>
    <w:rsid w:val="0099229E"/>
    <w:rsid w:val="009922DB"/>
    <w:rsid w:val="009923BD"/>
    <w:rsid w:val="0099279F"/>
    <w:rsid w:val="00993AFB"/>
    <w:rsid w:val="00994E35"/>
    <w:rsid w:val="009966CC"/>
    <w:rsid w:val="00996E76"/>
    <w:rsid w:val="009A0377"/>
    <w:rsid w:val="009A0952"/>
    <w:rsid w:val="009A0BC0"/>
    <w:rsid w:val="009A2CBD"/>
    <w:rsid w:val="009A3017"/>
    <w:rsid w:val="009A38B6"/>
    <w:rsid w:val="009A39BA"/>
    <w:rsid w:val="009A3D81"/>
    <w:rsid w:val="009A4228"/>
    <w:rsid w:val="009A53C6"/>
    <w:rsid w:val="009A571E"/>
    <w:rsid w:val="009A5B7A"/>
    <w:rsid w:val="009A5CE5"/>
    <w:rsid w:val="009A7BFE"/>
    <w:rsid w:val="009B059B"/>
    <w:rsid w:val="009B46C3"/>
    <w:rsid w:val="009B5C36"/>
    <w:rsid w:val="009B65CB"/>
    <w:rsid w:val="009B737C"/>
    <w:rsid w:val="009C1205"/>
    <w:rsid w:val="009C2914"/>
    <w:rsid w:val="009C510E"/>
    <w:rsid w:val="009C582C"/>
    <w:rsid w:val="009C5CBF"/>
    <w:rsid w:val="009C6234"/>
    <w:rsid w:val="009D1C9A"/>
    <w:rsid w:val="009D285C"/>
    <w:rsid w:val="009D3C61"/>
    <w:rsid w:val="009D435A"/>
    <w:rsid w:val="009D5218"/>
    <w:rsid w:val="009D646D"/>
    <w:rsid w:val="009D7AFC"/>
    <w:rsid w:val="009D7BDE"/>
    <w:rsid w:val="009E05CE"/>
    <w:rsid w:val="009E3E67"/>
    <w:rsid w:val="009E4360"/>
    <w:rsid w:val="009E4838"/>
    <w:rsid w:val="009F25B2"/>
    <w:rsid w:val="009F28F6"/>
    <w:rsid w:val="009F2A6A"/>
    <w:rsid w:val="009F4F10"/>
    <w:rsid w:val="009F5021"/>
    <w:rsid w:val="009F5F5C"/>
    <w:rsid w:val="009F63CE"/>
    <w:rsid w:val="009F6409"/>
    <w:rsid w:val="009F6517"/>
    <w:rsid w:val="009F6A7C"/>
    <w:rsid w:val="009F6F8B"/>
    <w:rsid w:val="009F7F3C"/>
    <w:rsid w:val="00A01282"/>
    <w:rsid w:val="00A01DC7"/>
    <w:rsid w:val="00A02AB5"/>
    <w:rsid w:val="00A051A5"/>
    <w:rsid w:val="00A060F2"/>
    <w:rsid w:val="00A11096"/>
    <w:rsid w:val="00A12F99"/>
    <w:rsid w:val="00A13B04"/>
    <w:rsid w:val="00A13B94"/>
    <w:rsid w:val="00A14084"/>
    <w:rsid w:val="00A155C9"/>
    <w:rsid w:val="00A15819"/>
    <w:rsid w:val="00A175CB"/>
    <w:rsid w:val="00A20B55"/>
    <w:rsid w:val="00A22C7C"/>
    <w:rsid w:val="00A2327B"/>
    <w:rsid w:val="00A24895"/>
    <w:rsid w:val="00A26A33"/>
    <w:rsid w:val="00A2732D"/>
    <w:rsid w:val="00A30470"/>
    <w:rsid w:val="00A30D5A"/>
    <w:rsid w:val="00A31A8E"/>
    <w:rsid w:val="00A32379"/>
    <w:rsid w:val="00A3250B"/>
    <w:rsid w:val="00A33733"/>
    <w:rsid w:val="00A40E41"/>
    <w:rsid w:val="00A427CA"/>
    <w:rsid w:val="00A4287E"/>
    <w:rsid w:val="00A4288D"/>
    <w:rsid w:val="00A43343"/>
    <w:rsid w:val="00A434CA"/>
    <w:rsid w:val="00A43DA7"/>
    <w:rsid w:val="00A4566D"/>
    <w:rsid w:val="00A4603D"/>
    <w:rsid w:val="00A46D98"/>
    <w:rsid w:val="00A47A04"/>
    <w:rsid w:val="00A47A1A"/>
    <w:rsid w:val="00A510FE"/>
    <w:rsid w:val="00A51843"/>
    <w:rsid w:val="00A519BB"/>
    <w:rsid w:val="00A52394"/>
    <w:rsid w:val="00A52FE4"/>
    <w:rsid w:val="00A53A50"/>
    <w:rsid w:val="00A54A63"/>
    <w:rsid w:val="00A57486"/>
    <w:rsid w:val="00A57FA6"/>
    <w:rsid w:val="00A606CF"/>
    <w:rsid w:val="00A62705"/>
    <w:rsid w:val="00A631B8"/>
    <w:rsid w:val="00A63413"/>
    <w:rsid w:val="00A63DFA"/>
    <w:rsid w:val="00A6448C"/>
    <w:rsid w:val="00A64699"/>
    <w:rsid w:val="00A66289"/>
    <w:rsid w:val="00A67F6A"/>
    <w:rsid w:val="00A7155B"/>
    <w:rsid w:val="00A71730"/>
    <w:rsid w:val="00A72905"/>
    <w:rsid w:val="00A7404B"/>
    <w:rsid w:val="00A76115"/>
    <w:rsid w:val="00A765B4"/>
    <w:rsid w:val="00A778D9"/>
    <w:rsid w:val="00A77F5A"/>
    <w:rsid w:val="00A80FFE"/>
    <w:rsid w:val="00A822DC"/>
    <w:rsid w:val="00A829C6"/>
    <w:rsid w:val="00A8428E"/>
    <w:rsid w:val="00A85D9F"/>
    <w:rsid w:val="00A85E06"/>
    <w:rsid w:val="00A86773"/>
    <w:rsid w:val="00A905E2"/>
    <w:rsid w:val="00A905EA"/>
    <w:rsid w:val="00A90628"/>
    <w:rsid w:val="00A90F6F"/>
    <w:rsid w:val="00A92241"/>
    <w:rsid w:val="00A925AD"/>
    <w:rsid w:val="00A92A58"/>
    <w:rsid w:val="00A9391F"/>
    <w:rsid w:val="00A97C19"/>
    <w:rsid w:val="00AA05D4"/>
    <w:rsid w:val="00AA4694"/>
    <w:rsid w:val="00AA575F"/>
    <w:rsid w:val="00AA6CBC"/>
    <w:rsid w:val="00AA7335"/>
    <w:rsid w:val="00AA74BD"/>
    <w:rsid w:val="00AA7B0C"/>
    <w:rsid w:val="00AB0500"/>
    <w:rsid w:val="00AB103E"/>
    <w:rsid w:val="00AB29C7"/>
    <w:rsid w:val="00AB2BC8"/>
    <w:rsid w:val="00AB30A9"/>
    <w:rsid w:val="00AB3770"/>
    <w:rsid w:val="00AB39B6"/>
    <w:rsid w:val="00AB3B3E"/>
    <w:rsid w:val="00AB4739"/>
    <w:rsid w:val="00AC4433"/>
    <w:rsid w:val="00AC4995"/>
    <w:rsid w:val="00AC4D1C"/>
    <w:rsid w:val="00AC4ECD"/>
    <w:rsid w:val="00AC703D"/>
    <w:rsid w:val="00AD0813"/>
    <w:rsid w:val="00AD1839"/>
    <w:rsid w:val="00AD358F"/>
    <w:rsid w:val="00AD37EB"/>
    <w:rsid w:val="00AD4935"/>
    <w:rsid w:val="00AD5E60"/>
    <w:rsid w:val="00AD60BB"/>
    <w:rsid w:val="00AD6778"/>
    <w:rsid w:val="00AD78FE"/>
    <w:rsid w:val="00AD7ABC"/>
    <w:rsid w:val="00AD7DC7"/>
    <w:rsid w:val="00AE0B1B"/>
    <w:rsid w:val="00AE0CF0"/>
    <w:rsid w:val="00AE1D8B"/>
    <w:rsid w:val="00AE2064"/>
    <w:rsid w:val="00AE2971"/>
    <w:rsid w:val="00AE54E4"/>
    <w:rsid w:val="00AE7A91"/>
    <w:rsid w:val="00AF0080"/>
    <w:rsid w:val="00AF0A3C"/>
    <w:rsid w:val="00AF13CD"/>
    <w:rsid w:val="00AF1821"/>
    <w:rsid w:val="00AF1A97"/>
    <w:rsid w:val="00AF219A"/>
    <w:rsid w:val="00AF21FB"/>
    <w:rsid w:val="00AF257F"/>
    <w:rsid w:val="00AF2892"/>
    <w:rsid w:val="00AF368E"/>
    <w:rsid w:val="00AF4037"/>
    <w:rsid w:val="00AF5DA1"/>
    <w:rsid w:val="00AF6CD3"/>
    <w:rsid w:val="00AF7079"/>
    <w:rsid w:val="00B008EE"/>
    <w:rsid w:val="00B00B33"/>
    <w:rsid w:val="00B00CC2"/>
    <w:rsid w:val="00B00D7C"/>
    <w:rsid w:val="00B01136"/>
    <w:rsid w:val="00B023EB"/>
    <w:rsid w:val="00B02542"/>
    <w:rsid w:val="00B02EDE"/>
    <w:rsid w:val="00B0309A"/>
    <w:rsid w:val="00B0309D"/>
    <w:rsid w:val="00B03302"/>
    <w:rsid w:val="00B037CC"/>
    <w:rsid w:val="00B0391C"/>
    <w:rsid w:val="00B04A2F"/>
    <w:rsid w:val="00B04E92"/>
    <w:rsid w:val="00B04E96"/>
    <w:rsid w:val="00B067F4"/>
    <w:rsid w:val="00B06C46"/>
    <w:rsid w:val="00B07036"/>
    <w:rsid w:val="00B1029C"/>
    <w:rsid w:val="00B10C90"/>
    <w:rsid w:val="00B10FF9"/>
    <w:rsid w:val="00B1110C"/>
    <w:rsid w:val="00B12A94"/>
    <w:rsid w:val="00B12D55"/>
    <w:rsid w:val="00B14C53"/>
    <w:rsid w:val="00B1593D"/>
    <w:rsid w:val="00B15DC7"/>
    <w:rsid w:val="00B1633C"/>
    <w:rsid w:val="00B1743A"/>
    <w:rsid w:val="00B179B7"/>
    <w:rsid w:val="00B20432"/>
    <w:rsid w:val="00B2113D"/>
    <w:rsid w:val="00B22215"/>
    <w:rsid w:val="00B22589"/>
    <w:rsid w:val="00B22B7E"/>
    <w:rsid w:val="00B236CF"/>
    <w:rsid w:val="00B24BEA"/>
    <w:rsid w:val="00B2550C"/>
    <w:rsid w:val="00B311A8"/>
    <w:rsid w:val="00B316E7"/>
    <w:rsid w:val="00B31A44"/>
    <w:rsid w:val="00B31D81"/>
    <w:rsid w:val="00B32152"/>
    <w:rsid w:val="00B32739"/>
    <w:rsid w:val="00B3421A"/>
    <w:rsid w:val="00B3504C"/>
    <w:rsid w:val="00B3587B"/>
    <w:rsid w:val="00B35BE5"/>
    <w:rsid w:val="00B36E57"/>
    <w:rsid w:val="00B3783F"/>
    <w:rsid w:val="00B40510"/>
    <w:rsid w:val="00B434DA"/>
    <w:rsid w:val="00B43772"/>
    <w:rsid w:val="00B44D7B"/>
    <w:rsid w:val="00B46C58"/>
    <w:rsid w:val="00B50A5B"/>
    <w:rsid w:val="00B51711"/>
    <w:rsid w:val="00B53246"/>
    <w:rsid w:val="00B53847"/>
    <w:rsid w:val="00B53C1C"/>
    <w:rsid w:val="00B5558F"/>
    <w:rsid w:val="00B55EA2"/>
    <w:rsid w:val="00B56E61"/>
    <w:rsid w:val="00B56FDB"/>
    <w:rsid w:val="00B57459"/>
    <w:rsid w:val="00B62AC0"/>
    <w:rsid w:val="00B62D65"/>
    <w:rsid w:val="00B63604"/>
    <w:rsid w:val="00B63650"/>
    <w:rsid w:val="00B640F2"/>
    <w:rsid w:val="00B67065"/>
    <w:rsid w:val="00B67755"/>
    <w:rsid w:val="00B67D6F"/>
    <w:rsid w:val="00B707C6"/>
    <w:rsid w:val="00B70892"/>
    <w:rsid w:val="00B71569"/>
    <w:rsid w:val="00B71777"/>
    <w:rsid w:val="00B71DFA"/>
    <w:rsid w:val="00B75134"/>
    <w:rsid w:val="00B75F49"/>
    <w:rsid w:val="00B766F9"/>
    <w:rsid w:val="00B76854"/>
    <w:rsid w:val="00B777C0"/>
    <w:rsid w:val="00B77C37"/>
    <w:rsid w:val="00B77C93"/>
    <w:rsid w:val="00B77E5B"/>
    <w:rsid w:val="00B81312"/>
    <w:rsid w:val="00B827C4"/>
    <w:rsid w:val="00B82968"/>
    <w:rsid w:val="00B83853"/>
    <w:rsid w:val="00B845E8"/>
    <w:rsid w:val="00B84A1A"/>
    <w:rsid w:val="00B8614E"/>
    <w:rsid w:val="00B86E57"/>
    <w:rsid w:val="00B86E5C"/>
    <w:rsid w:val="00B875A3"/>
    <w:rsid w:val="00B922D7"/>
    <w:rsid w:val="00B924EE"/>
    <w:rsid w:val="00B92C6F"/>
    <w:rsid w:val="00B93CD0"/>
    <w:rsid w:val="00B963AC"/>
    <w:rsid w:val="00B96508"/>
    <w:rsid w:val="00B96FDF"/>
    <w:rsid w:val="00BA2070"/>
    <w:rsid w:val="00BA25D5"/>
    <w:rsid w:val="00BA3CE0"/>
    <w:rsid w:val="00BA403F"/>
    <w:rsid w:val="00BA43D6"/>
    <w:rsid w:val="00BA4487"/>
    <w:rsid w:val="00BA4B5D"/>
    <w:rsid w:val="00BA5339"/>
    <w:rsid w:val="00BA5AF5"/>
    <w:rsid w:val="00BA6382"/>
    <w:rsid w:val="00BA760A"/>
    <w:rsid w:val="00BB09BA"/>
    <w:rsid w:val="00BB0E56"/>
    <w:rsid w:val="00BB15C1"/>
    <w:rsid w:val="00BB4939"/>
    <w:rsid w:val="00BB5870"/>
    <w:rsid w:val="00BB63C0"/>
    <w:rsid w:val="00BB7010"/>
    <w:rsid w:val="00BC2727"/>
    <w:rsid w:val="00BC2AF1"/>
    <w:rsid w:val="00BC3065"/>
    <w:rsid w:val="00BC35C2"/>
    <w:rsid w:val="00BC7313"/>
    <w:rsid w:val="00BC7A17"/>
    <w:rsid w:val="00BD0371"/>
    <w:rsid w:val="00BD08B6"/>
    <w:rsid w:val="00BD0D88"/>
    <w:rsid w:val="00BD191E"/>
    <w:rsid w:val="00BD1F68"/>
    <w:rsid w:val="00BD1F7D"/>
    <w:rsid w:val="00BD2FEA"/>
    <w:rsid w:val="00BD571E"/>
    <w:rsid w:val="00BD5775"/>
    <w:rsid w:val="00BD59EC"/>
    <w:rsid w:val="00BD6024"/>
    <w:rsid w:val="00BD727B"/>
    <w:rsid w:val="00BD7961"/>
    <w:rsid w:val="00BE003A"/>
    <w:rsid w:val="00BE0637"/>
    <w:rsid w:val="00BE0725"/>
    <w:rsid w:val="00BE178E"/>
    <w:rsid w:val="00BE48C3"/>
    <w:rsid w:val="00BE4BD3"/>
    <w:rsid w:val="00BE61A2"/>
    <w:rsid w:val="00BE67B7"/>
    <w:rsid w:val="00BE7179"/>
    <w:rsid w:val="00BE7AA3"/>
    <w:rsid w:val="00BF0F65"/>
    <w:rsid w:val="00BF109D"/>
    <w:rsid w:val="00BF2AB3"/>
    <w:rsid w:val="00BF3F07"/>
    <w:rsid w:val="00BF4CB3"/>
    <w:rsid w:val="00BF4DCB"/>
    <w:rsid w:val="00BF52F9"/>
    <w:rsid w:val="00BF59A9"/>
    <w:rsid w:val="00BF6460"/>
    <w:rsid w:val="00BF6C2A"/>
    <w:rsid w:val="00BF7534"/>
    <w:rsid w:val="00C0001F"/>
    <w:rsid w:val="00C01660"/>
    <w:rsid w:val="00C01D49"/>
    <w:rsid w:val="00C029C0"/>
    <w:rsid w:val="00C04447"/>
    <w:rsid w:val="00C04504"/>
    <w:rsid w:val="00C049EA"/>
    <w:rsid w:val="00C04FBC"/>
    <w:rsid w:val="00C04FE6"/>
    <w:rsid w:val="00C0727D"/>
    <w:rsid w:val="00C1028B"/>
    <w:rsid w:val="00C11C1E"/>
    <w:rsid w:val="00C122DF"/>
    <w:rsid w:val="00C1464E"/>
    <w:rsid w:val="00C14A12"/>
    <w:rsid w:val="00C1544E"/>
    <w:rsid w:val="00C16879"/>
    <w:rsid w:val="00C16AFF"/>
    <w:rsid w:val="00C175C4"/>
    <w:rsid w:val="00C1768A"/>
    <w:rsid w:val="00C20DB7"/>
    <w:rsid w:val="00C2117E"/>
    <w:rsid w:val="00C2148B"/>
    <w:rsid w:val="00C22B81"/>
    <w:rsid w:val="00C27DF1"/>
    <w:rsid w:val="00C30344"/>
    <w:rsid w:val="00C309B8"/>
    <w:rsid w:val="00C32AE4"/>
    <w:rsid w:val="00C334CD"/>
    <w:rsid w:val="00C338CE"/>
    <w:rsid w:val="00C34D4A"/>
    <w:rsid w:val="00C350AE"/>
    <w:rsid w:val="00C35317"/>
    <w:rsid w:val="00C355AF"/>
    <w:rsid w:val="00C35D6C"/>
    <w:rsid w:val="00C37937"/>
    <w:rsid w:val="00C37FEE"/>
    <w:rsid w:val="00C41B13"/>
    <w:rsid w:val="00C41C15"/>
    <w:rsid w:val="00C42097"/>
    <w:rsid w:val="00C42A90"/>
    <w:rsid w:val="00C42FF5"/>
    <w:rsid w:val="00C431AC"/>
    <w:rsid w:val="00C43F86"/>
    <w:rsid w:val="00C43FF5"/>
    <w:rsid w:val="00C44FE4"/>
    <w:rsid w:val="00C45F0D"/>
    <w:rsid w:val="00C47A6C"/>
    <w:rsid w:val="00C47C1E"/>
    <w:rsid w:val="00C47D61"/>
    <w:rsid w:val="00C52FE3"/>
    <w:rsid w:val="00C534DD"/>
    <w:rsid w:val="00C55D05"/>
    <w:rsid w:val="00C612B2"/>
    <w:rsid w:val="00C6371C"/>
    <w:rsid w:val="00C63BE4"/>
    <w:rsid w:val="00C64227"/>
    <w:rsid w:val="00C64738"/>
    <w:rsid w:val="00C66A44"/>
    <w:rsid w:val="00C66F5B"/>
    <w:rsid w:val="00C70063"/>
    <w:rsid w:val="00C72239"/>
    <w:rsid w:val="00C73BF8"/>
    <w:rsid w:val="00C742FF"/>
    <w:rsid w:val="00C74311"/>
    <w:rsid w:val="00C7455F"/>
    <w:rsid w:val="00C74698"/>
    <w:rsid w:val="00C74CBB"/>
    <w:rsid w:val="00C7616B"/>
    <w:rsid w:val="00C76B9D"/>
    <w:rsid w:val="00C77BFE"/>
    <w:rsid w:val="00C809C1"/>
    <w:rsid w:val="00C8162B"/>
    <w:rsid w:val="00C821CC"/>
    <w:rsid w:val="00C83CCF"/>
    <w:rsid w:val="00C84B20"/>
    <w:rsid w:val="00C85216"/>
    <w:rsid w:val="00C86C81"/>
    <w:rsid w:val="00C87466"/>
    <w:rsid w:val="00C9140D"/>
    <w:rsid w:val="00C92196"/>
    <w:rsid w:val="00C934D5"/>
    <w:rsid w:val="00C93633"/>
    <w:rsid w:val="00C93C5A"/>
    <w:rsid w:val="00C951BF"/>
    <w:rsid w:val="00C9571D"/>
    <w:rsid w:val="00CA2D52"/>
    <w:rsid w:val="00CA3F5C"/>
    <w:rsid w:val="00CA4000"/>
    <w:rsid w:val="00CA418C"/>
    <w:rsid w:val="00CA5D57"/>
    <w:rsid w:val="00CA68F7"/>
    <w:rsid w:val="00CA6DE7"/>
    <w:rsid w:val="00CA77A1"/>
    <w:rsid w:val="00CA7B4B"/>
    <w:rsid w:val="00CB01D7"/>
    <w:rsid w:val="00CB03F9"/>
    <w:rsid w:val="00CB04C4"/>
    <w:rsid w:val="00CB0AC0"/>
    <w:rsid w:val="00CB0CFC"/>
    <w:rsid w:val="00CB0EDA"/>
    <w:rsid w:val="00CB17AE"/>
    <w:rsid w:val="00CB256E"/>
    <w:rsid w:val="00CB2E32"/>
    <w:rsid w:val="00CB425A"/>
    <w:rsid w:val="00CB4D65"/>
    <w:rsid w:val="00CB4E64"/>
    <w:rsid w:val="00CB4EC2"/>
    <w:rsid w:val="00CB5420"/>
    <w:rsid w:val="00CB5C0D"/>
    <w:rsid w:val="00CB655A"/>
    <w:rsid w:val="00CB6645"/>
    <w:rsid w:val="00CB666B"/>
    <w:rsid w:val="00CB7273"/>
    <w:rsid w:val="00CB78E0"/>
    <w:rsid w:val="00CB7B06"/>
    <w:rsid w:val="00CB7D69"/>
    <w:rsid w:val="00CC0F48"/>
    <w:rsid w:val="00CC1053"/>
    <w:rsid w:val="00CC1F22"/>
    <w:rsid w:val="00CC2032"/>
    <w:rsid w:val="00CC2330"/>
    <w:rsid w:val="00CC2359"/>
    <w:rsid w:val="00CC3AFC"/>
    <w:rsid w:val="00CC5265"/>
    <w:rsid w:val="00CC6BCC"/>
    <w:rsid w:val="00CC6EB7"/>
    <w:rsid w:val="00CC7702"/>
    <w:rsid w:val="00CC7F62"/>
    <w:rsid w:val="00CD04B6"/>
    <w:rsid w:val="00CD1339"/>
    <w:rsid w:val="00CD18AF"/>
    <w:rsid w:val="00CD437B"/>
    <w:rsid w:val="00CD5DBE"/>
    <w:rsid w:val="00CD67D5"/>
    <w:rsid w:val="00CD6C48"/>
    <w:rsid w:val="00CE0077"/>
    <w:rsid w:val="00CE0572"/>
    <w:rsid w:val="00CE0747"/>
    <w:rsid w:val="00CE088F"/>
    <w:rsid w:val="00CE0C25"/>
    <w:rsid w:val="00CE3CBD"/>
    <w:rsid w:val="00CE4532"/>
    <w:rsid w:val="00CE56B3"/>
    <w:rsid w:val="00CE636E"/>
    <w:rsid w:val="00CE64A4"/>
    <w:rsid w:val="00CF0202"/>
    <w:rsid w:val="00CF050F"/>
    <w:rsid w:val="00CF0E75"/>
    <w:rsid w:val="00CF14CC"/>
    <w:rsid w:val="00CF19C6"/>
    <w:rsid w:val="00CF2290"/>
    <w:rsid w:val="00CF3549"/>
    <w:rsid w:val="00CF360E"/>
    <w:rsid w:val="00CF425C"/>
    <w:rsid w:val="00CF4E0F"/>
    <w:rsid w:val="00CF5772"/>
    <w:rsid w:val="00CF5A7F"/>
    <w:rsid w:val="00CF6A97"/>
    <w:rsid w:val="00CF70C7"/>
    <w:rsid w:val="00CF7DFC"/>
    <w:rsid w:val="00D00218"/>
    <w:rsid w:val="00D002D4"/>
    <w:rsid w:val="00D01293"/>
    <w:rsid w:val="00D012D7"/>
    <w:rsid w:val="00D015C4"/>
    <w:rsid w:val="00D02364"/>
    <w:rsid w:val="00D04CBC"/>
    <w:rsid w:val="00D04EF7"/>
    <w:rsid w:val="00D11DE4"/>
    <w:rsid w:val="00D11F52"/>
    <w:rsid w:val="00D12A96"/>
    <w:rsid w:val="00D12CC9"/>
    <w:rsid w:val="00D12F6A"/>
    <w:rsid w:val="00D13AB3"/>
    <w:rsid w:val="00D14307"/>
    <w:rsid w:val="00D14D04"/>
    <w:rsid w:val="00D1506F"/>
    <w:rsid w:val="00D1531C"/>
    <w:rsid w:val="00D17191"/>
    <w:rsid w:val="00D17636"/>
    <w:rsid w:val="00D20FD2"/>
    <w:rsid w:val="00D20FE5"/>
    <w:rsid w:val="00D22708"/>
    <w:rsid w:val="00D23994"/>
    <w:rsid w:val="00D23FF1"/>
    <w:rsid w:val="00D247A8"/>
    <w:rsid w:val="00D25E12"/>
    <w:rsid w:val="00D26E11"/>
    <w:rsid w:val="00D27AB2"/>
    <w:rsid w:val="00D27D21"/>
    <w:rsid w:val="00D313B2"/>
    <w:rsid w:val="00D3356D"/>
    <w:rsid w:val="00D348EC"/>
    <w:rsid w:val="00D351CD"/>
    <w:rsid w:val="00D36C5F"/>
    <w:rsid w:val="00D41085"/>
    <w:rsid w:val="00D41756"/>
    <w:rsid w:val="00D42C72"/>
    <w:rsid w:val="00D43221"/>
    <w:rsid w:val="00D441D3"/>
    <w:rsid w:val="00D46357"/>
    <w:rsid w:val="00D465F9"/>
    <w:rsid w:val="00D521CF"/>
    <w:rsid w:val="00D53438"/>
    <w:rsid w:val="00D536F6"/>
    <w:rsid w:val="00D54E1E"/>
    <w:rsid w:val="00D576A2"/>
    <w:rsid w:val="00D57F86"/>
    <w:rsid w:val="00D61D3C"/>
    <w:rsid w:val="00D639E1"/>
    <w:rsid w:val="00D652A2"/>
    <w:rsid w:val="00D665F8"/>
    <w:rsid w:val="00D66A66"/>
    <w:rsid w:val="00D673CC"/>
    <w:rsid w:val="00D70A2E"/>
    <w:rsid w:val="00D70D57"/>
    <w:rsid w:val="00D71794"/>
    <w:rsid w:val="00D71A4D"/>
    <w:rsid w:val="00D7220E"/>
    <w:rsid w:val="00D7258F"/>
    <w:rsid w:val="00D731C7"/>
    <w:rsid w:val="00D73761"/>
    <w:rsid w:val="00D73F35"/>
    <w:rsid w:val="00D741E1"/>
    <w:rsid w:val="00D76349"/>
    <w:rsid w:val="00D77804"/>
    <w:rsid w:val="00D811AF"/>
    <w:rsid w:val="00D81FB8"/>
    <w:rsid w:val="00D82F52"/>
    <w:rsid w:val="00D837C3"/>
    <w:rsid w:val="00D83BB8"/>
    <w:rsid w:val="00D84615"/>
    <w:rsid w:val="00D85874"/>
    <w:rsid w:val="00D85BA1"/>
    <w:rsid w:val="00D86DC0"/>
    <w:rsid w:val="00D90216"/>
    <w:rsid w:val="00D903CD"/>
    <w:rsid w:val="00D90D55"/>
    <w:rsid w:val="00D92E5B"/>
    <w:rsid w:val="00D939B0"/>
    <w:rsid w:val="00D93D3D"/>
    <w:rsid w:val="00D94A23"/>
    <w:rsid w:val="00D94C4A"/>
    <w:rsid w:val="00D96290"/>
    <w:rsid w:val="00D96FA3"/>
    <w:rsid w:val="00D97134"/>
    <w:rsid w:val="00D97CE9"/>
    <w:rsid w:val="00DA0810"/>
    <w:rsid w:val="00DA11ED"/>
    <w:rsid w:val="00DA1CC8"/>
    <w:rsid w:val="00DA2214"/>
    <w:rsid w:val="00DA35D0"/>
    <w:rsid w:val="00DA4A68"/>
    <w:rsid w:val="00DA6671"/>
    <w:rsid w:val="00DA6AE5"/>
    <w:rsid w:val="00DB0437"/>
    <w:rsid w:val="00DB09F0"/>
    <w:rsid w:val="00DB1063"/>
    <w:rsid w:val="00DB208A"/>
    <w:rsid w:val="00DB2561"/>
    <w:rsid w:val="00DB2E22"/>
    <w:rsid w:val="00DB4F21"/>
    <w:rsid w:val="00DB55BE"/>
    <w:rsid w:val="00DB58AD"/>
    <w:rsid w:val="00DB59FC"/>
    <w:rsid w:val="00DB5E7B"/>
    <w:rsid w:val="00DB63AF"/>
    <w:rsid w:val="00DB66F8"/>
    <w:rsid w:val="00DB6C27"/>
    <w:rsid w:val="00DB6F74"/>
    <w:rsid w:val="00DB7947"/>
    <w:rsid w:val="00DB7AC7"/>
    <w:rsid w:val="00DC17BB"/>
    <w:rsid w:val="00DC33CB"/>
    <w:rsid w:val="00DC5172"/>
    <w:rsid w:val="00DC5716"/>
    <w:rsid w:val="00DC5CA5"/>
    <w:rsid w:val="00DC648C"/>
    <w:rsid w:val="00DC6BB5"/>
    <w:rsid w:val="00DC71F6"/>
    <w:rsid w:val="00DC7615"/>
    <w:rsid w:val="00DC7B85"/>
    <w:rsid w:val="00DC7BF4"/>
    <w:rsid w:val="00DC7D2F"/>
    <w:rsid w:val="00DD0B87"/>
    <w:rsid w:val="00DD21AF"/>
    <w:rsid w:val="00DD3142"/>
    <w:rsid w:val="00DD4CF9"/>
    <w:rsid w:val="00DD5002"/>
    <w:rsid w:val="00DD5533"/>
    <w:rsid w:val="00DD5A08"/>
    <w:rsid w:val="00DD6A70"/>
    <w:rsid w:val="00DD6D33"/>
    <w:rsid w:val="00DD7875"/>
    <w:rsid w:val="00DD7A2D"/>
    <w:rsid w:val="00DE2B25"/>
    <w:rsid w:val="00DE6020"/>
    <w:rsid w:val="00DE6818"/>
    <w:rsid w:val="00DE68A6"/>
    <w:rsid w:val="00DE69A3"/>
    <w:rsid w:val="00DE6A5F"/>
    <w:rsid w:val="00DE7A2D"/>
    <w:rsid w:val="00DE7CB1"/>
    <w:rsid w:val="00DE7EB7"/>
    <w:rsid w:val="00DF02A0"/>
    <w:rsid w:val="00DF114B"/>
    <w:rsid w:val="00DF2C1A"/>
    <w:rsid w:val="00DF2DE6"/>
    <w:rsid w:val="00DF434D"/>
    <w:rsid w:val="00DF4CA7"/>
    <w:rsid w:val="00DF5467"/>
    <w:rsid w:val="00DF5C85"/>
    <w:rsid w:val="00DF6529"/>
    <w:rsid w:val="00DF6803"/>
    <w:rsid w:val="00DF7C1E"/>
    <w:rsid w:val="00DF7E02"/>
    <w:rsid w:val="00DF7E66"/>
    <w:rsid w:val="00E0061A"/>
    <w:rsid w:val="00E02E82"/>
    <w:rsid w:val="00E0389D"/>
    <w:rsid w:val="00E0400F"/>
    <w:rsid w:val="00E04100"/>
    <w:rsid w:val="00E04656"/>
    <w:rsid w:val="00E04883"/>
    <w:rsid w:val="00E06938"/>
    <w:rsid w:val="00E0715E"/>
    <w:rsid w:val="00E10194"/>
    <w:rsid w:val="00E10832"/>
    <w:rsid w:val="00E11498"/>
    <w:rsid w:val="00E11B2E"/>
    <w:rsid w:val="00E12497"/>
    <w:rsid w:val="00E12538"/>
    <w:rsid w:val="00E1365B"/>
    <w:rsid w:val="00E13F51"/>
    <w:rsid w:val="00E14609"/>
    <w:rsid w:val="00E16089"/>
    <w:rsid w:val="00E16CF5"/>
    <w:rsid w:val="00E170A0"/>
    <w:rsid w:val="00E2003F"/>
    <w:rsid w:val="00E20BEF"/>
    <w:rsid w:val="00E217DA"/>
    <w:rsid w:val="00E230A4"/>
    <w:rsid w:val="00E2380B"/>
    <w:rsid w:val="00E24C27"/>
    <w:rsid w:val="00E2510A"/>
    <w:rsid w:val="00E25499"/>
    <w:rsid w:val="00E25C67"/>
    <w:rsid w:val="00E26324"/>
    <w:rsid w:val="00E2646D"/>
    <w:rsid w:val="00E3079B"/>
    <w:rsid w:val="00E31451"/>
    <w:rsid w:val="00E31DDC"/>
    <w:rsid w:val="00E32760"/>
    <w:rsid w:val="00E331B3"/>
    <w:rsid w:val="00E33BAA"/>
    <w:rsid w:val="00E34ECB"/>
    <w:rsid w:val="00E34FEF"/>
    <w:rsid w:val="00E36EE8"/>
    <w:rsid w:val="00E37F12"/>
    <w:rsid w:val="00E444C1"/>
    <w:rsid w:val="00E44C78"/>
    <w:rsid w:val="00E46A95"/>
    <w:rsid w:val="00E47569"/>
    <w:rsid w:val="00E5037F"/>
    <w:rsid w:val="00E5062B"/>
    <w:rsid w:val="00E50B0D"/>
    <w:rsid w:val="00E51B28"/>
    <w:rsid w:val="00E5479F"/>
    <w:rsid w:val="00E547B9"/>
    <w:rsid w:val="00E5485B"/>
    <w:rsid w:val="00E552F5"/>
    <w:rsid w:val="00E555BF"/>
    <w:rsid w:val="00E576BE"/>
    <w:rsid w:val="00E6051E"/>
    <w:rsid w:val="00E61209"/>
    <w:rsid w:val="00E631E7"/>
    <w:rsid w:val="00E67B44"/>
    <w:rsid w:val="00E67CAF"/>
    <w:rsid w:val="00E70A12"/>
    <w:rsid w:val="00E70CF9"/>
    <w:rsid w:val="00E72FCD"/>
    <w:rsid w:val="00E7311F"/>
    <w:rsid w:val="00E7519B"/>
    <w:rsid w:val="00E763E0"/>
    <w:rsid w:val="00E76FA1"/>
    <w:rsid w:val="00E77967"/>
    <w:rsid w:val="00E81333"/>
    <w:rsid w:val="00E830CA"/>
    <w:rsid w:val="00E84FE3"/>
    <w:rsid w:val="00E851AC"/>
    <w:rsid w:val="00E863A7"/>
    <w:rsid w:val="00E86FD7"/>
    <w:rsid w:val="00E90133"/>
    <w:rsid w:val="00E90A67"/>
    <w:rsid w:val="00E90CD8"/>
    <w:rsid w:val="00E911F7"/>
    <w:rsid w:val="00E91843"/>
    <w:rsid w:val="00E920A4"/>
    <w:rsid w:val="00E92774"/>
    <w:rsid w:val="00E92F19"/>
    <w:rsid w:val="00E94755"/>
    <w:rsid w:val="00E950EF"/>
    <w:rsid w:val="00E95B22"/>
    <w:rsid w:val="00E9737A"/>
    <w:rsid w:val="00E978E3"/>
    <w:rsid w:val="00EA023C"/>
    <w:rsid w:val="00EA02F6"/>
    <w:rsid w:val="00EA11FD"/>
    <w:rsid w:val="00EA18C4"/>
    <w:rsid w:val="00EA1C92"/>
    <w:rsid w:val="00EA2DB6"/>
    <w:rsid w:val="00EA2F7E"/>
    <w:rsid w:val="00EA3094"/>
    <w:rsid w:val="00EA4B85"/>
    <w:rsid w:val="00EA6765"/>
    <w:rsid w:val="00EA791F"/>
    <w:rsid w:val="00EA7C1A"/>
    <w:rsid w:val="00EB0A91"/>
    <w:rsid w:val="00EB233E"/>
    <w:rsid w:val="00EB2DA0"/>
    <w:rsid w:val="00EB33A1"/>
    <w:rsid w:val="00EB4667"/>
    <w:rsid w:val="00EB4906"/>
    <w:rsid w:val="00EB4B0F"/>
    <w:rsid w:val="00EB4FF6"/>
    <w:rsid w:val="00EB50E8"/>
    <w:rsid w:val="00EB5A0F"/>
    <w:rsid w:val="00EB686C"/>
    <w:rsid w:val="00EB734C"/>
    <w:rsid w:val="00EB776C"/>
    <w:rsid w:val="00EB7B5C"/>
    <w:rsid w:val="00EC0410"/>
    <w:rsid w:val="00EC052C"/>
    <w:rsid w:val="00EC0CD0"/>
    <w:rsid w:val="00EC1302"/>
    <w:rsid w:val="00EC1523"/>
    <w:rsid w:val="00EC598B"/>
    <w:rsid w:val="00EC6165"/>
    <w:rsid w:val="00EC6298"/>
    <w:rsid w:val="00EC78C3"/>
    <w:rsid w:val="00EC7D27"/>
    <w:rsid w:val="00ED3DCE"/>
    <w:rsid w:val="00ED5210"/>
    <w:rsid w:val="00ED54AC"/>
    <w:rsid w:val="00ED5514"/>
    <w:rsid w:val="00ED7438"/>
    <w:rsid w:val="00ED75DA"/>
    <w:rsid w:val="00ED7A12"/>
    <w:rsid w:val="00ED7ACD"/>
    <w:rsid w:val="00EE0209"/>
    <w:rsid w:val="00EE049E"/>
    <w:rsid w:val="00EE333C"/>
    <w:rsid w:val="00EE4528"/>
    <w:rsid w:val="00EE59B0"/>
    <w:rsid w:val="00EE5CA5"/>
    <w:rsid w:val="00EE7FAF"/>
    <w:rsid w:val="00EF0F31"/>
    <w:rsid w:val="00EF11CC"/>
    <w:rsid w:val="00EF155A"/>
    <w:rsid w:val="00EF1879"/>
    <w:rsid w:val="00EF1D5B"/>
    <w:rsid w:val="00EF38A8"/>
    <w:rsid w:val="00EF4757"/>
    <w:rsid w:val="00EF4AE6"/>
    <w:rsid w:val="00EF7098"/>
    <w:rsid w:val="00F00984"/>
    <w:rsid w:val="00F016E0"/>
    <w:rsid w:val="00F022C3"/>
    <w:rsid w:val="00F0242E"/>
    <w:rsid w:val="00F02986"/>
    <w:rsid w:val="00F03799"/>
    <w:rsid w:val="00F03A9C"/>
    <w:rsid w:val="00F0479D"/>
    <w:rsid w:val="00F05B96"/>
    <w:rsid w:val="00F06306"/>
    <w:rsid w:val="00F06D86"/>
    <w:rsid w:val="00F10DB5"/>
    <w:rsid w:val="00F1141D"/>
    <w:rsid w:val="00F11C20"/>
    <w:rsid w:val="00F13CE9"/>
    <w:rsid w:val="00F141F2"/>
    <w:rsid w:val="00F16323"/>
    <w:rsid w:val="00F16FD8"/>
    <w:rsid w:val="00F1709C"/>
    <w:rsid w:val="00F225BD"/>
    <w:rsid w:val="00F23725"/>
    <w:rsid w:val="00F2410D"/>
    <w:rsid w:val="00F243E9"/>
    <w:rsid w:val="00F247EA"/>
    <w:rsid w:val="00F24899"/>
    <w:rsid w:val="00F249C4"/>
    <w:rsid w:val="00F25D92"/>
    <w:rsid w:val="00F26654"/>
    <w:rsid w:val="00F27887"/>
    <w:rsid w:val="00F300BF"/>
    <w:rsid w:val="00F3034A"/>
    <w:rsid w:val="00F30D23"/>
    <w:rsid w:val="00F401A5"/>
    <w:rsid w:val="00F40898"/>
    <w:rsid w:val="00F4205E"/>
    <w:rsid w:val="00F421E7"/>
    <w:rsid w:val="00F45298"/>
    <w:rsid w:val="00F45F5F"/>
    <w:rsid w:val="00F4632A"/>
    <w:rsid w:val="00F469EE"/>
    <w:rsid w:val="00F46AA6"/>
    <w:rsid w:val="00F46B83"/>
    <w:rsid w:val="00F47276"/>
    <w:rsid w:val="00F4F8D0"/>
    <w:rsid w:val="00F50652"/>
    <w:rsid w:val="00F50C8E"/>
    <w:rsid w:val="00F526BD"/>
    <w:rsid w:val="00F53570"/>
    <w:rsid w:val="00F54A3D"/>
    <w:rsid w:val="00F54C18"/>
    <w:rsid w:val="00F560B6"/>
    <w:rsid w:val="00F571F9"/>
    <w:rsid w:val="00F60F0B"/>
    <w:rsid w:val="00F62B43"/>
    <w:rsid w:val="00F62E6B"/>
    <w:rsid w:val="00F63B5F"/>
    <w:rsid w:val="00F63E71"/>
    <w:rsid w:val="00F64E31"/>
    <w:rsid w:val="00F6579B"/>
    <w:rsid w:val="00F665F7"/>
    <w:rsid w:val="00F67408"/>
    <w:rsid w:val="00F67EC8"/>
    <w:rsid w:val="00F70910"/>
    <w:rsid w:val="00F7372A"/>
    <w:rsid w:val="00F740CD"/>
    <w:rsid w:val="00F7475E"/>
    <w:rsid w:val="00F7517F"/>
    <w:rsid w:val="00F751E6"/>
    <w:rsid w:val="00F76434"/>
    <w:rsid w:val="00F76CEE"/>
    <w:rsid w:val="00F8039E"/>
    <w:rsid w:val="00F80D26"/>
    <w:rsid w:val="00F820B1"/>
    <w:rsid w:val="00F834D2"/>
    <w:rsid w:val="00F83AA7"/>
    <w:rsid w:val="00F83AF5"/>
    <w:rsid w:val="00F83E36"/>
    <w:rsid w:val="00F84435"/>
    <w:rsid w:val="00F85F24"/>
    <w:rsid w:val="00F86067"/>
    <w:rsid w:val="00F865AD"/>
    <w:rsid w:val="00F865BB"/>
    <w:rsid w:val="00F90C1C"/>
    <w:rsid w:val="00F91076"/>
    <w:rsid w:val="00F91C60"/>
    <w:rsid w:val="00F9325F"/>
    <w:rsid w:val="00F93433"/>
    <w:rsid w:val="00F93500"/>
    <w:rsid w:val="00F938C2"/>
    <w:rsid w:val="00F94181"/>
    <w:rsid w:val="00F95A16"/>
    <w:rsid w:val="00F96484"/>
    <w:rsid w:val="00F97376"/>
    <w:rsid w:val="00F97EA7"/>
    <w:rsid w:val="00FA06AE"/>
    <w:rsid w:val="00FA1552"/>
    <w:rsid w:val="00FA46BA"/>
    <w:rsid w:val="00FA75E6"/>
    <w:rsid w:val="00FB0FE1"/>
    <w:rsid w:val="00FB1F1C"/>
    <w:rsid w:val="00FB28EE"/>
    <w:rsid w:val="00FB61AC"/>
    <w:rsid w:val="00FB6448"/>
    <w:rsid w:val="00FC11EE"/>
    <w:rsid w:val="00FC222B"/>
    <w:rsid w:val="00FC297A"/>
    <w:rsid w:val="00FC3351"/>
    <w:rsid w:val="00FC49A5"/>
    <w:rsid w:val="00FC4A24"/>
    <w:rsid w:val="00FD07D8"/>
    <w:rsid w:val="00FD088B"/>
    <w:rsid w:val="00FD0BD2"/>
    <w:rsid w:val="00FD0FD6"/>
    <w:rsid w:val="00FD1A17"/>
    <w:rsid w:val="00FD2A0B"/>
    <w:rsid w:val="00FD2C47"/>
    <w:rsid w:val="00FD2CA4"/>
    <w:rsid w:val="00FD3F30"/>
    <w:rsid w:val="00FD45A8"/>
    <w:rsid w:val="00FD4DCC"/>
    <w:rsid w:val="00FD5055"/>
    <w:rsid w:val="00FD607A"/>
    <w:rsid w:val="00FD6099"/>
    <w:rsid w:val="00FD6830"/>
    <w:rsid w:val="00FD72D4"/>
    <w:rsid w:val="00FE0AF3"/>
    <w:rsid w:val="00FE0B12"/>
    <w:rsid w:val="00FE2A95"/>
    <w:rsid w:val="00FE37B8"/>
    <w:rsid w:val="00FE5079"/>
    <w:rsid w:val="00FE6261"/>
    <w:rsid w:val="00FE6967"/>
    <w:rsid w:val="00FE6CEA"/>
    <w:rsid w:val="00FE75CB"/>
    <w:rsid w:val="00FE7A8F"/>
    <w:rsid w:val="00FF034B"/>
    <w:rsid w:val="00FF048A"/>
    <w:rsid w:val="00FF10CE"/>
    <w:rsid w:val="00FF11AD"/>
    <w:rsid w:val="00FF2D00"/>
    <w:rsid w:val="00FF4C1D"/>
    <w:rsid w:val="00FF5240"/>
    <w:rsid w:val="00FF54D9"/>
    <w:rsid w:val="00FF58DF"/>
    <w:rsid w:val="00FF7C73"/>
    <w:rsid w:val="026715AA"/>
    <w:rsid w:val="028BF4B1"/>
    <w:rsid w:val="02AD3D51"/>
    <w:rsid w:val="02B6C620"/>
    <w:rsid w:val="03694F5D"/>
    <w:rsid w:val="04645E22"/>
    <w:rsid w:val="04BC116C"/>
    <w:rsid w:val="0515C302"/>
    <w:rsid w:val="05A237E8"/>
    <w:rsid w:val="05D6E021"/>
    <w:rsid w:val="06B7B3E3"/>
    <w:rsid w:val="0772B082"/>
    <w:rsid w:val="07E79F8D"/>
    <w:rsid w:val="087E8E2A"/>
    <w:rsid w:val="094D92C4"/>
    <w:rsid w:val="0A044FCB"/>
    <w:rsid w:val="0C621E07"/>
    <w:rsid w:val="0D04794B"/>
    <w:rsid w:val="0D27E56B"/>
    <w:rsid w:val="0DFE2E56"/>
    <w:rsid w:val="0E307BD5"/>
    <w:rsid w:val="0EAC921D"/>
    <w:rsid w:val="0EBC301B"/>
    <w:rsid w:val="0F213440"/>
    <w:rsid w:val="1067C427"/>
    <w:rsid w:val="11E4841D"/>
    <w:rsid w:val="1225E73C"/>
    <w:rsid w:val="1296FF37"/>
    <w:rsid w:val="1381876A"/>
    <w:rsid w:val="13D11D6B"/>
    <w:rsid w:val="14676EB5"/>
    <w:rsid w:val="15377586"/>
    <w:rsid w:val="1553A19E"/>
    <w:rsid w:val="156CEDCC"/>
    <w:rsid w:val="1585B25A"/>
    <w:rsid w:val="16B52A9A"/>
    <w:rsid w:val="16C2D291"/>
    <w:rsid w:val="16F116A9"/>
    <w:rsid w:val="171CBF51"/>
    <w:rsid w:val="1744CFFD"/>
    <w:rsid w:val="17A1C71B"/>
    <w:rsid w:val="1AC82FC3"/>
    <w:rsid w:val="1AE266FD"/>
    <w:rsid w:val="1C56573B"/>
    <w:rsid w:val="1CC06033"/>
    <w:rsid w:val="1D41A7D8"/>
    <w:rsid w:val="1D9DBD17"/>
    <w:rsid w:val="1E000356"/>
    <w:rsid w:val="1E20A03B"/>
    <w:rsid w:val="1E39FFA9"/>
    <w:rsid w:val="1EE874AB"/>
    <w:rsid w:val="1FDBB4A7"/>
    <w:rsid w:val="1FF13787"/>
    <w:rsid w:val="2064FD38"/>
    <w:rsid w:val="209EF8F6"/>
    <w:rsid w:val="20B010AD"/>
    <w:rsid w:val="20D0E849"/>
    <w:rsid w:val="21A05B8D"/>
    <w:rsid w:val="21D6ECAD"/>
    <w:rsid w:val="22065614"/>
    <w:rsid w:val="22B437DB"/>
    <w:rsid w:val="231244EC"/>
    <w:rsid w:val="23827059"/>
    <w:rsid w:val="25A8BA05"/>
    <w:rsid w:val="25ACE652"/>
    <w:rsid w:val="25EDDCE6"/>
    <w:rsid w:val="25FEFA3F"/>
    <w:rsid w:val="26CE99E2"/>
    <w:rsid w:val="2804320B"/>
    <w:rsid w:val="285B4871"/>
    <w:rsid w:val="294DC691"/>
    <w:rsid w:val="2A049769"/>
    <w:rsid w:val="2A2A31DF"/>
    <w:rsid w:val="2BF2D844"/>
    <w:rsid w:val="2CCDDA24"/>
    <w:rsid w:val="2D08408C"/>
    <w:rsid w:val="2DE7608C"/>
    <w:rsid w:val="2F2E7F3D"/>
    <w:rsid w:val="2F9EDC3A"/>
    <w:rsid w:val="30026EF6"/>
    <w:rsid w:val="300B4A84"/>
    <w:rsid w:val="30161245"/>
    <w:rsid w:val="3021EB4F"/>
    <w:rsid w:val="30344569"/>
    <w:rsid w:val="308CCC13"/>
    <w:rsid w:val="30B08728"/>
    <w:rsid w:val="31DED8A8"/>
    <w:rsid w:val="32706591"/>
    <w:rsid w:val="32C510BF"/>
    <w:rsid w:val="331C74EC"/>
    <w:rsid w:val="33C4176C"/>
    <w:rsid w:val="34B1EB54"/>
    <w:rsid w:val="35364104"/>
    <w:rsid w:val="35EF860A"/>
    <w:rsid w:val="363E6F0D"/>
    <w:rsid w:val="364FB489"/>
    <w:rsid w:val="36D6DEB3"/>
    <w:rsid w:val="37367DE0"/>
    <w:rsid w:val="3753D5A6"/>
    <w:rsid w:val="3763759B"/>
    <w:rsid w:val="37B70345"/>
    <w:rsid w:val="38546606"/>
    <w:rsid w:val="39C92476"/>
    <w:rsid w:val="39D1A63F"/>
    <w:rsid w:val="3BC0DE31"/>
    <w:rsid w:val="3C067EA6"/>
    <w:rsid w:val="3C5E53FA"/>
    <w:rsid w:val="3C8DF1FE"/>
    <w:rsid w:val="3C975BB9"/>
    <w:rsid w:val="3CD530A2"/>
    <w:rsid w:val="3D22E505"/>
    <w:rsid w:val="3D667EEC"/>
    <w:rsid w:val="3E264D91"/>
    <w:rsid w:val="3F72A4CE"/>
    <w:rsid w:val="3FB3AA46"/>
    <w:rsid w:val="401FC095"/>
    <w:rsid w:val="40A9E295"/>
    <w:rsid w:val="40BECE79"/>
    <w:rsid w:val="414F7AA7"/>
    <w:rsid w:val="4211B045"/>
    <w:rsid w:val="424E6D44"/>
    <w:rsid w:val="427E581D"/>
    <w:rsid w:val="42A2CE68"/>
    <w:rsid w:val="430BFB49"/>
    <w:rsid w:val="4368B5DE"/>
    <w:rsid w:val="438DC9CB"/>
    <w:rsid w:val="43EBAEBE"/>
    <w:rsid w:val="44AC177F"/>
    <w:rsid w:val="45DA41C8"/>
    <w:rsid w:val="4650FB96"/>
    <w:rsid w:val="468D95C0"/>
    <w:rsid w:val="469C40E1"/>
    <w:rsid w:val="4733E859"/>
    <w:rsid w:val="4799EE3D"/>
    <w:rsid w:val="47C19F75"/>
    <w:rsid w:val="482213E0"/>
    <w:rsid w:val="4894B6FF"/>
    <w:rsid w:val="49A6FA5A"/>
    <w:rsid w:val="49E12D40"/>
    <w:rsid w:val="4A12258F"/>
    <w:rsid w:val="4AD3C0CB"/>
    <w:rsid w:val="4C618751"/>
    <w:rsid w:val="4CD92B7B"/>
    <w:rsid w:val="4CFD6EBC"/>
    <w:rsid w:val="4DCC5E21"/>
    <w:rsid w:val="4E73FC50"/>
    <w:rsid w:val="5078BC11"/>
    <w:rsid w:val="50E5CF15"/>
    <w:rsid w:val="51937441"/>
    <w:rsid w:val="51E246B1"/>
    <w:rsid w:val="52522181"/>
    <w:rsid w:val="5362BD8F"/>
    <w:rsid w:val="53EDF1E2"/>
    <w:rsid w:val="53FC3BF6"/>
    <w:rsid w:val="5443D9FD"/>
    <w:rsid w:val="549ED2CA"/>
    <w:rsid w:val="54E9969D"/>
    <w:rsid w:val="550E7556"/>
    <w:rsid w:val="5512D3A4"/>
    <w:rsid w:val="5569EF36"/>
    <w:rsid w:val="556D0F69"/>
    <w:rsid w:val="5578850A"/>
    <w:rsid w:val="56180662"/>
    <w:rsid w:val="5666E564"/>
    <w:rsid w:val="56A05F18"/>
    <w:rsid w:val="56DAC091"/>
    <w:rsid w:val="57BCF9EA"/>
    <w:rsid w:val="57FD9769"/>
    <w:rsid w:val="5A01D992"/>
    <w:rsid w:val="5A2B0BE0"/>
    <w:rsid w:val="5AD1A40A"/>
    <w:rsid w:val="5B16F964"/>
    <w:rsid w:val="5B598151"/>
    <w:rsid w:val="5B937D60"/>
    <w:rsid w:val="5BF294A8"/>
    <w:rsid w:val="5C132096"/>
    <w:rsid w:val="5CC4BF1B"/>
    <w:rsid w:val="5D2A0D71"/>
    <w:rsid w:val="5D892754"/>
    <w:rsid w:val="5DF28D9D"/>
    <w:rsid w:val="5E6873BA"/>
    <w:rsid w:val="5E9AA6D3"/>
    <w:rsid w:val="5ECB0F10"/>
    <w:rsid w:val="5F24C80F"/>
    <w:rsid w:val="5F394532"/>
    <w:rsid w:val="6215C793"/>
    <w:rsid w:val="62965B92"/>
    <w:rsid w:val="62FE6F9C"/>
    <w:rsid w:val="645902B4"/>
    <w:rsid w:val="64F7512D"/>
    <w:rsid w:val="65C6A216"/>
    <w:rsid w:val="662B881F"/>
    <w:rsid w:val="66D79B55"/>
    <w:rsid w:val="678421EC"/>
    <w:rsid w:val="67EF0C2A"/>
    <w:rsid w:val="6800C9EE"/>
    <w:rsid w:val="680457AC"/>
    <w:rsid w:val="699BBC8A"/>
    <w:rsid w:val="6BBF0C7E"/>
    <w:rsid w:val="6C2B14E7"/>
    <w:rsid w:val="6C81BDA9"/>
    <w:rsid w:val="6CEA5274"/>
    <w:rsid w:val="6D1A5711"/>
    <w:rsid w:val="6D9C1C2A"/>
    <w:rsid w:val="6EBAE237"/>
    <w:rsid w:val="6EE785CC"/>
    <w:rsid w:val="6EEF96F0"/>
    <w:rsid w:val="6EFBC7E7"/>
    <w:rsid w:val="70092D0E"/>
    <w:rsid w:val="71D69910"/>
    <w:rsid w:val="73063590"/>
    <w:rsid w:val="73B3F131"/>
    <w:rsid w:val="74C3F1D3"/>
    <w:rsid w:val="74DB0141"/>
    <w:rsid w:val="75DD71B9"/>
    <w:rsid w:val="781044BF"/>
    <w:rsid w:val="785F665D"/>
    <w:rsid w:val="78639C9E"/>
    <w:rsid w:val="790571CD"/>
    <w:rsid w:val="79118575"/>
    <w:rsid w:val="79405B90"/>
    <w:rsid w:val="798C27EF"/>
    <w:rsid w:val="79B18B35"/>
    <w:rsid w:val="7A29D18C"/>
    <w:rsid w:val="7A2C53C2"/>
    <w:rsid w:val="7A4AC800"/>
    <w:rsid w:val="7A7DFE6B"/>
    <w:rsid w:val="7B22F0C7"/>
    <w:rsid w:val="7B667E08"/>
    <w:rsid w:val="7B992B43"/>
    <w:rsid w:val="7C1A5EE0"/>
    <w:rsid w:val="7C337D4E"/>
    <w:rsid w:val="7CE6B43D"/>
    <w:rsid w:val="7D19E32F"/>
    <w:rsid w:val="7DBEA8AC"/>
    <w:rsid w:val="7E272ED4"/>
    <w:rsid w:val="7E58EFB2"/>
    <w:rsid w:val="7F41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4FED8"/>
  <w15:docId w15:val="{A207A60D-3FA3-48AC-B28B-239FEC6D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56DE"/>
    <w:pPr>
      <w:widowControl w:val="0"/>
      <w:suppressAutoHyphens/>
      <w:jc w:val="center"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42FAF"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42FAF"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142FAF"/>
    <w:pPr>
      <w:keepNext/>
      <w:widowControl/>
      <w:numPr>
        <w:ilvl w:val="4"/>
        <w:numId w:val="1"/>
      </w:numPr>
      <w:tabs>
        <w:tab w:val="num" w:pos="709"/>
      </w:tabs>
      <w:suppressAutoHyphens w:val="0"/>
      <w:spacing w:line="360" w:lineRule="auto"/>
      <w:ind w:left="709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link w:val="Nagwek4Znak"/>
    <w:qFormat/>
    <w:rsid w:val="00142FAF"/>
    <w:pPr>
      <w:keepNext/>
      <w:widowControl/>
      <w:suppressAutoHyphens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42FAF"/>
    <w:pPr>
      <w:widowControl/>
      <w:suppressAutoHyphens w:val="0"/>
      <w:spacing w:before="240" w:after="60" w:line="360" w:lineRule="auto"/>
      <w:jc w:val="left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42FAF"/>
    <w:pPr>
      <w:widowControl/>
      <w:suppressAutoHyphens w:val="0"/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42FAF"/>
    <w:pPr>
      <w:widowControl/>
      <w:suppressAutoHyphens w:val="0"/>
      <w:spacing w:before="240" w:after="60" w:line="360" w:lineRule="auto"/>
      <w:jc w:val="left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142FAF"/>
    <w:pPr>
      <w:widowControl/>
      <w:suppressAutoHyphens w:val="0"/>
      <w:spacing w:before="240" w:after="60" w:line="360" w:lineRule="auto"/>
      <w:jc w:val="left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142FAF"/>
    <w:pPr>
      <w:widowControl/>
      <w:suppressAutoHyphens w:val="0"/>
      <w:spacing w:before="240" w:after="60" w:line="360" w:lineRule="auto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42FAF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142FAF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aliases w:val="ASAPHeading 3 Znak,h3 Znak"/>
    <w:link w:val="Nagwek3"/>
    <w:uiPriority w:val="99"/>
    <w:rsid w:val="00142FAF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Nagwek4Znak">
    <w:name w:val="Nagłówek 4 Znak"/>
    <w:link w:val="Nagwek4"/>
    <w:rsid w:val="00142FA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142FAF"/>
    <w:rPr>
      <w:rFonts w:ascii="Arial" w:eastAsia="Times New Roman" w:hAnsi="Arial" w:cs="Arial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ink w:val="Nagwek6"/>
    <w:rsid w:val="00142FAF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link w:val="Nagwek7"/>
    <w:rsid w:val="00142FA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142FA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link w:val="Nagwek9"/>
    <w:rsid w:val="00142FAF"/>
    <w:rPr>
      <w:rFonts w:ascii="Arial" w:eastAsia="Times New Roman" w:hAnsi="Arial" w:cs="Arial"/>
      <w:lang w:eastAsia="pl-PL"/>
    </w:rPr>
  </w:style>
  <w:style w:type="character" w:customStyle="1" w:styleId="Heading1Char">
    <w:name w:val="Heading 1 Char"/>
    <w:locked/>
    <w:rsid w:val="00142FAF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142FA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6Char">
    <w:name w:val="Heading 6 Char"/>
    <w:uiPriority w:val="9"/>
    <w:semiHidden/>
    <w:rsid w:val="00142FAF"/>
    <w:rPr>
      <w:rFonts w:ascii="Calibri" w:eastAsia="Times New Roman" w:hAnsi="Calibri" w:cs="Times New Roman"/>
      <w:b/>
      <w:bCs/>
    </w:rPr>
  </w:style>
  <w:style w:type="paragraph" w:styleId="Stopka">
    <w:name w:val="footer"/>
    <w:basedOn w:val="Normalny"/>
    <w:link w:val="StopkaZnak"/>
    <w:uiPriority w:val="99"/>
    <w:rsid w:val="00142FAF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</w:rPr>
  </w:style>
  <w:style w:type="character" w:customStyle="1" w:styleId="StopkaZnak">
    <w:name w:val="Stopka Znak"/>
    <w:link w:val="Stopka"/>
    <w:uiPriority w:val="99"/>
    <w:rsid w:val="00142FAF"/>
    <w:rPr>
      <w:rFonts w:ascii="Arial" w:eastAsia="Times New Roman" w:hAnsi="Arial" w:cs="Times New Roman"/>
      <w:sz w:val="24"/>
      <w:szCs w:val="24"/>
    </w:rPr>
  </w:style>
  <w:style w:type="character" w:customStyle="1" w:styleId="FooterChar">
    <w:name w:val="Footer Char"/>
    <w:semiHidden/>
    <w:locked/>
    <w:rsid w:val="00142FAF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142FAF"/>
    <w:pPr>
      <w:widowControl/>
      <w:suppressAutoHyphens w:val="0"/>
      <w:spacing w:line="360" w:lineRule="auto"/>
      <w:jc w:val="both"/>
    </w:pPr>
    <w:rPr>
      <w:rFonts w:ascii="Arial" w:hAnsi="Arial"/>
    </w:rPr>
  </w:style>
  <w:style w:type="character" w:customStyle="1" w:styleId="TekstpodstawowyZnak">
    <w:name w:val="Tekst podstawowy Znak"/>
    <w:link w:val="Tekstpodstawowy"/>
    <w:uiPriority w:val="99"/>
    <w:rsid w:val="00142FAF"/>
    <w:rPr>
      <w:rFonts w:ascii="Arial" w:eastAsia="Times New Roman" w:hAnsi="Arial" w:cs="Times New Roman"/>
      <w:sz w:val="24"/>
      <w:szCs w:val="24"/>
    </w:rPr>
  </w:style>
  <w:style w:type="character" w:customStyle="1" w:styleId="BodyTextChar">
    <w:name w:val="Body Text Char"/>
    <w:rsid w:val="00142FAF"/>
    <w:rPr>
      <w:sz w:val="24"/>
      <w:szCs w:val="24"/>
    </w:rPr>
  </w:style>
  <w:style w:type="character" w:styleId="Hipercze">
    <w:name w:val="Hyperlink"/>
    <w:uiPriority w:val="99"/>
    <w:rsid w:val="00142FAF"/>
    <w:rPr>
      <w:color w:val="0000FF"/>
      <w:u w:val="single"/>
    </w:rPr>
  </w:style>
  <w:style w:type="paragraph" w:customStyle="1" w:styleId="ust">
    <w:name w:val="ust"/>
    <w:rsid w:val="00142FAF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kapitdomyslny">
    <w:name w:val="akapitdomyslny"/>
    <w:rsid w:val="00142FAF"/>
    <w:rPr>
      <w:sz w:val="20"/>
      <w:szCs w:val="20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142FAF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link w:val="Nagwek"/>
    <w:uiPriority w:val="99"/>
    <w:rsid w:val="00142FAF"/>
    <w:rPr>
      <w:rFonts w:ascii="Arial" w:eastAsia="Times New Roman" w:hAnsi="Arial" w:cs="Times New Roman"/>
      <w:sz w:val="24"/>
      <w:szCs w:val="24"/>
    </w:rPr>
  </w:style>
  <w:style w:type="character" w:customStyle="1" w:styleId="HeaderChar">
    <w:name w:val="Header Char"/>
    <w:uiPriority w:val="99"/>
    <w:locked/>
    <w:rsid w:val="00142FAF"/>
    <w:rPr>
      <w:lang w:val="en-GB"/>
    </w:rPr>
  </w:style>
  <w:style w:type="character" w:customStyle="1" w:styleId="grame">
    <w:name w:val="grame"/>
    <w:basedOn w:val="Domylnaczcionkaakapitu"/>
    <w:rsid w:val="00142FAF"/>
  </w:style>
  <w:style w:type="paragraph" w:styleId="Tekstdymka">
    <w:name w:val="Balloon Text"/>
    <w:basedOn w:val="Normalny"/>
    <w:link w:val="TekstdymkaZnak"/>
    <w:semiHidden/>
    <w:rsid w:val="00142FAF"/>
    <w:pPr>
      <w:widowControl/>
      <w:suppressAutoHyphens w:val="0"/>
      <w:spacing w:line="36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142FAF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142FAF"/>
    <w:pPr>
      <w:widowControl/>
      <w:suppressAutoHyphens w:val="0"/>
      <w:spacing w:after="120" w:line="480" w:lineRule="auto"/>
      <w:ind w:left="283"/>
      <w:jc w:val="left"/>
    </w:pPr>
    <w:rPr>
      <w:rFonts w:ascii="Arial" w:hAnsi="Arial" w:cs="Arial"/>
    </w:rPr>
  </w:style>
  <w:style w:type="character" w:customStyle="1" w:styleId="Tekstpodstawowywcity2Znak">
    <w:name w:val="Tekst podstawowy wcięty 2 Znak"/>
    <w:link w:val="Tekstpodstawowywcity2"/>
    <w:rsid w:val="00142FAF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2FAF"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</w:rPr>
  </w:style>
  <w:style w:type="character" w:customStyle="1" w:styleId="TekstpodstawowywcityZnak">
    <w:name w:val="Tekst podstawowy wcięty Znak"/>
    <w:link w:val="Tekstpodstawowywcity"/>
    <w:rsid w:val="00142FAF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BodyText22">
    <w:name w:val="Body Text 22"/>
    <w:basedOn w:val="Normalny"/>
    <w:uiPriority w:val="99"/>
    <w:rsid w:val="00142FAF"/>
    <w:pPr>
      <w:widowControl/>
      <w:suppressAutoHyphens w:val="0"/>
      <w:spacing w:line="360" w:lineRule="auto"/>
      <w:jc w:val="both"/>
    </w:pPr>
    <w:rPr>
      <w:sz w:val="26"/>
      <w:szCs w:val="26"/>
    </w:rPr>
  </w:style>
  <w:style w:type="paragraph" w:styleId="Tekstpodstawowy3">
    <w:name w:val="Body Text 3"/>
    <w:basedOn w:val="Normalny"/>
    <w:link w:val="Tekstpodstawowy3Znak"/>
    <w:rsid w:val="00142FAF"/>
    <w:pPr>
      <w:widowControl/>
      <w:suppressAutoHyphens w:val="0"/>
      <w:spacing w:after="120" w:line="360" w:lineRule="auto"/>
      <w:jc w:val="left"/>
    </w:pPr>
    <w:rPr>
      <w:rFonts w:ascii="Arial" w:hAnsi="Arial" w:cs="Arial"/>
      <w:sz w:val="16"/>
      <w:szCs w:val="16"/>
    </w:rPr>
  </w:style>
  <w:style w:type="character" w:customStyle="1" w:styleId="Tekstpodstawowy3Znak">
    <w:name w:val="Tekst podstawowy 3 Znak"/>
    <w:link w:val="Tekstpodstawowy3"/>
    <w:rsid w:val="00142FA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Tekstpodstawowy21">
    <w:name w:val="Tekst podstawowy 21"/>
    <w:basedOn w:val="Normalny"/>
    <w:uiPriority w:val="99"/>
    <w:rsid w:val="00142FAF"/>
    <w:pPr>
      <w:jc w:val="both"/>
    </w:pPr>
    <w:rPr>
      <w:sz w:val="22"/>
      <w:szCs w:val="22"/>
    </w:rPr>
  </w:style>
  <w:style w:type="paragraph" w:styleId="HTML-wstpniesformatowany">
    <w:name w:val="HTML Preformatted"/>
    <w:basedOn w:val="Normalny"/>
    <w:link w:val="HTML-wstpniesformatowanyZnak"/>
    <w:rsid w:val="00142F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142FA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42FAF"/>
    <w:pPr>
      <w:suppressAutoHyphens w:val="0"/>
      <w:jc w:val="both"/>
    </w:pPr>
    <w:rPr>
      <w:rFonts w:ascii="Arial" w:hAnsi="Arial" w:cs="Arial"/>
      <w:sz w:val="22"/>
      <w:szCs w:val="22"/>
    </w:rPr>
  </w:style>
  <w:style w:type="character" w:customStyle="1" w:styleId="Tekstpodstawowy2Znak">
    <w:name w:val="Tekst podstawowy 2 Znak"/>
    <w:link w:val="Tekstpodstawowy2"/>
    <w:rsid w:val="00142FAF"/>
    <w:rPr>
      <w:rFonts w:ascii="Arial" w:eastAsia="Times New Roman" w:hAnsi="Arial" w:cs="Arial"/>
      <w:lang w:eastAsia="pl-PL"/>
    </w:rPr>
  </w:style>
  <w:style w:type="character" w:customStyle="1" w:styleId="apple-style-span">
    <w:name w:val="apple-style-span"/>
    <w:basedOn w:val="Domylnaczcionkaakapitu"/>
    <w:uiPriority w:val="99"/>
    <w:rsid w:val="00142FAF"/>
  </w:style>
  <w:style w:type="character" w:customStyle="1" w:styleId="hps">
    <w:name w:val="hps"/>
    <w:uiPriority w:val="99"/>
    <w:rsid w:val="00142FAF"/>
  </w:style>
  <w:style w:type="paragraph" w:customStyle="1" w:styleId="Default">
    <w:name w:val="Default"/>
    <w:rsid w:val="00142FA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dokomentarza">
    <w:name w:val="annotation reference"/>
    <w:qFormat/>
    <w:rsid w:val="00142FAF"/>
    <w:rPr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142FAF"/>
    <w:pPr>
      <w:widowControl/>
      <w:suppressAutoHyphens w:val="0"/>
      <w:spacing w:line="360" w:lineRule="auto"/>
      <w:jc w:val="left"/>
    </w:pPr>
    <w:rPr>
      <w:rFonts w:ascii="Arial" w:hAnsi="Arial"/>
      <w:sz w:val="20"/>
      <w:szCs w:val="20"/>
    </w:rPr>
  </w:style>
  <w:style w:type="character" w:customStyle="1" w:styleId="TekstkomentarzaZnak">
    <w:name w:val="Tekst komentarza Znak"/>
    <w:link w:val="Tekstkomentarza"/>
    <w:rsid w:val="00142FAF"/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uiPriority w:val="99"/>
    <w:semiHidden/>
    <w:rsid w:val="00142F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42FAF"/>
    <w:rPr>
      <w:b/>
      <w:bCs/>
    </w:rPr>
  </w:style>
  <w:style w:type="character" w:customStyle="1" w:styleId="TematkomentarzaZnak">
    <w:name w:val="Temat komentarza Znak"/>
    <w:link w:val="Tematkomentarza"/>
    <w:semiHidden/>
    <w:rsid w:val="00142FA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CommentSubjectChar">
    <w:name w:val="Comment Subject Char"/>
    <w:uiPriority w:val="99"/>
    <w:semiHidden/>
    <w:rsid w:val="00142FAF"/>
    <w:rPr>
      <w:rFonts w:ascii="Arial" w:hAnsi="Arial" w:cs="Arial"/>
      <w:b/>
      <w:bCs/>
      <w:sz w:val="20"/>
      <w:szCs w:val="20"/>
    </w:rPr>
  </w:style>
  <w:style w:type="paragraph" w:styleId="Legenda">
    <w:name w:val="caption"/>
    <w:basedOn w:val="Normalny"/>
    <w:next w:val="Normalny"/>
    <w:qFormat/>
    <w:rsid w:val="00142FAF"/>
    <w:rPr>
      <w:b/>
      <w:bCs/>
      <w:sz w:val="20"/>
      <w:szCs w:val="20"/>
    </w:rPr>
  </w:style>
  <w:style w:type="paragraph" w:styleId="Akapitzlist">
    <w:name w:val="List Paragraph"/>
    <w:aliases w:val="CW_Lista,L1,Numerowanie,Akapit z listą BS,wypunktowanie,&gt;&gt;&gt; Akapit &gt; lista / 1 st. [ctrl + num 6]  2-3 st. [tab],ps_akapit_z_lista,Podsis rysunku,Akapit z listą numerowaną,lp1,Bullet List,FooterText,numbered,Paragraphe de liste1,列出段落,列出段"/>
    <w:basedOn w:val="Normalny"/>
    <w:link w:val="AkapitzlistZnak"/>
    <w:qFormat/>
    <w:rsid w:val="00142FAF"/>
    <w:pPr>
      <w:widowControl/>
      <w:suppressAutoHyphens w:val="0"/>
      <w:spacing w:after="200" w:line="276" w:lineRule="auto"/>
      <w:ind w:left="720"/>
      <w:jc w:val="left"/>
    </w:pPr>
    <w:rPr>
      <w:rFonts w:ascii="Calibri" w:hAnsi="Calibri"/>
      <w:sz w:val="20"/>
      <w:szCs w:val="20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142FA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142FAF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Akapitzlist1">
    <w:name w:val="Akapit z listą1"/>
    <w:basedOn w:val="Normalny"/>
    <w:qFormat/>
    <w:rsid w:val="00142FAF"/>
    <w:pPr>
      <w:widowControl/>
      <w:suppressAutoHyphens w:val="0"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142FAF"/>
  </w:style>
  <w:style w:type="paragraph" w:customStyle="1" w:styleId="Akapitzlist11">
    <w:name w:val="Akapit z listą11"/>
    <w:basedOn w:val="Normalny"/>
    <w:uiPriority w:val="99"/>
    <w:rsid w:val="00142FAF"/>
    <w:pPr>
      <w:ind w:left="708"/>
    </w:pPr>
  </w:style>
  <w:style w:type="character" w:customStyle="1" w:styleId="FontStyle61">
    <w:name w:val="Font Style61"/>
    <w:uiPriority w:val="99"/>
    <w:rsid w:val="00142FA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uiPriority w:val="99"/>
    <w:rsid w:val="00142FAF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6">
    <w:name w:val="Style6"/>
    <w:basedOn w:val="Normalny"/>
    <w:rsid w:val="00142FAF"/>
    <w:pPr>
      <w:suppressAutoHyphens w:val="0"/>
      <w:autoSpaceDE w:val="0"/>
      <w:autoSpaceDN w:val="0"/>
      <w:adjustRightInd w:val="0"/>
      <w:spacing w:line="273" w:lineRule="exact"/>
      <w:ind w:hanging="338"/>
      <w:jc w:val="both"/>
    </w:pPr>
  </w:style>
  <w:style w:type="character" w:customStyle="1" w:styleId="FontStyle49">
    <w:name w:val="Font Style49"/>
    <w:uiPriority w:val="99"/>
    <w:rsid w:val="00142FAF"/>
    <w:rPr>
      <w:rFonts w:ascii="Times New Roman" w:hAnsi="Times New Roman" w:cs="Times New Roman"/>
      <w:color w:val="000000"/>
      <w:sz w:val="22"/>
      <w:szCs w:val="22"/>
    </w:rPr>
  </w:style>
  <w:style w:type="character" w:customStyle="1" w:styleId="oznaczenie">
    <w:name w:val="oznaczenie"/>
    <w:rsid w:val="00142FAF"/>
  </w:style>
  <w:style w:type="paragraph" w:styleId="Tytu">
    <w:name w:val="Title"/>
    <w:basedOn w:val="Normalny"/>
    <w:link w:val="TytuZnak"/>
    <w:uiPriority w:val="99"/>
    <w:qFormat/>
    <w:rsid w:val="00142FAF"/>
    <w:pPr>
      <w:widowControl/>
      <w:suppressAutoHyphens w:val="0"/>
    </w:pPr>
    <w:rPr>
      <w:b/>
      <w:bCs/>
    </w:rPr>
  </w:style>
  <w:style w:type="character" w:customStyle="1" w:styleId="TytuZnak">
    <w:name w:val="Tytuł Znak"/>
    <w:link w:val="Tytu"/>
    <w:uiPriority w:val="99"/>
    <w:rsid w:val="00142FA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uiPriority w:val="10"/>
    <w:rsid w:val="00142FA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agwekwykazurde">
    <w:name w:val="toa heading"/>
    <w:basedOn w:val="Normalny"/>
    <w:next w:val="Normalny"/>
    <w:semiHidden/>
    <w:rsid w:val="00142FAF"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Podtytu">
    <w:name w:val="Subtitle"/>
    <w:basedOn w:val="Normalny"/>
    <w:link w:val="PodtytuZnak"/>
    <w:qFormat/>
    <w:rsid w:val="00142FAF"/>
    <w:pPr>
      <w:widowControl/>
      <w:suppressAutoHyphens w:val="0"/>
      <w:spacing w:before="100" w:beforeAutospacing="1" w:after="100" w:afterAutospacing="1"/>
      <w:jc w:val="left"/>
    </w:pPr>
  </w:style>
  <w:style w:type="character" w:customStyle="1" w:styleId="PodtytuZnak">
    <w:name w:val="Podtytuł Znak"/>
    <w:link w:val="Podtytu"/>
    <w:rsid w:val="00142FAF"/>
    <w:rPr>
      <w:rFonts w:ascii="Times New Roman" w:eastAsia="Times New Roman" w:hAnsi="Times New Roman" w:cs="Times New Roman"/>
      <w:sz w:val="24"/>
      <w:szCs w:val="24"/>
    </w:rPr>
  </w:style>
  <w:style w:type="character" w:customStyle="1" w:styleId="SubtitleChar">
    <w:name w:val="Subtitle Char"/>
    <w:uiPriority w:val="11"/>
    <w:rsid w:val="00142FAF"/>
    <w:rPr>
      <w:rFonts w:ascii="Cambria" w:eastAsia="Times New Roman" w:hAnsi="Cambria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142FAF"/>
    <w:pPr>
      <w:widowControl/>
      <w:suppressAutoHyphens w:val="0"/>
      <w:spacing w:line="360" w:lineRule="auto"/>
      <w:jc w:val="left"/>
    </w:pPr>
    <w:rPr>
      <w:rFonts w:ascii="Arial" w:hAnsi="Arial"/>
    </w:rPr>
  </w:style>
  <w:style w:type="character" w:customStyle="1" w:styleId="TekstprzypisukocowegoZnak">
    <w:name w:val="Tekst przypisu końcowego Znak"/>
    <w:link w:val="Tekstprzypisukocowego"/>
    <w:semiHidden/>
    <w:rsid w:val="00142FAF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EndnoteTextChar">
    <w:name w:val="Endnote Text Char"/>
    <w:uiPriority w:val="99"/>
    <w:semiHidden/>
    <w:rsid w:val="00142FAF"/>
    <w:rPr>
      <w:sz w:val="20"/>
      <w:szCs w:val="20"/>
    </w:rPr>
  </w:style>
  <w:style w:type="character" w:styleId="Odwoanieprzypisukocowego">
    <w:name w:val="endnote reference"/>
    <w:semiHidden/>
    <w:rsid w:val="00142FAF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142FAF"/>
    <w:pPr>
      <w:widowControl/>
      <w:suppressAutoHyphens w:val="0"/>
      <w:spacing w:after="120" w:line="360" w:lineRule="auto"/>
      <w:ind w:left="283"/>
      <w:jc w:val="left"/>
    </w:pPr>
    <w:rPr>
      <w:rFonts w:ascii="Arial" w:hAnsi="Arial"/>
      <w:sz w:val="20"/>
      <w:szCs w:val="20"/>
    </w:rPr>
  </w:style>
  <w:style w:type="character" w:customStyle="1" w:styleId="Tekstpodstawowywcity3Znak">
    <w:name w:val="Tekst podstawowy wcięty 3 Znak"/>
    <w:link w:val="Tekstpodstawowywcity3"/>
    <w:rsid w:val="00142FAF"/>
    <w:rPr>
      <w:rFonts w:ascii="Arial" w:eastAsia="Times New Roman" w:hAnsi="Arial" w:cs="Times New Roman"/>
      <w:sz w:val="20"/>
      <w:szCs w:val="20"/>
    </w:rPr>
  </w:style>
  <w:style w:type="character" w:customStyle="1" w:styleId="BodyTextIndent3Char">
    <w:name w:val="Body Text Indent 3 Char"/>
    <w:uiPriority w:val="99"/>
    <w:semiHidden/>
    <w:rsid w:val="00142FAF"/>
    <w:rPr>
      <w:sz w:val="16"/>
      <w:szCs w:val="16"/>
    </w:rPr>
  </w:style>
  <w:style w:type="paragraph" w:customStyle="1" w:styleId="listapunktowana">
    <w:name w:val="listapunktowana"/>
    <w:basedOn w:val="Normalny"/>
    <w:rsid w:val="00142FAF"/>
    <w:pPr>
      <w:widowControl/>
      <w:suppressAutoHyphens w:val="0"/>
      <w:spacing w:before="100" w:beforeAutospacing="1" w:after="100" w:afterAutospacing="1"/>
      <w:jc w:val="left"/>
    </w:pPr>
  </w:style>
  <w:style w:type="paragraph" w:customStyle="1" w:styleId="listanawias">
    <w:name w:val="listanawias"/>
    <w:basedOn w:val="Normalny"/>
    <w:rsid w:val="00142FAF"/>
    <w:pPr>
      <w:widowControl/>
      <w:suppressAutoHyphens w:val="0"/>
      <w:spacing w:before="100" w:beforeAutospacing="1" w:after="100" w:afterAutospacing="1"/>
      <w:jc w:val="left"/>
    </w:pPr>
  </w:style>
  <w:style w:type="paragraph" w:styleId="Spistreci1">
    <w:name w:val="toc 1"/>
    <w:basedOn w:val="Normalny"/>
    <w:next w:val="Normalny"/>
    <w:autoRedefine/>
    <w:semiHidden/>
    <w:rsid w:val="00142FAF"/>
    <w:pPr>
      <w:widowControl/>
      <w:numPr>
        <w:numId w:val="5"/>
      </w:numPr>
      <w:suppressAutoHyphens w:val="0"/>
      <w:jc w:val="both"/>
    </w:pPr>
    <w:rPr>
      <w:rFonts w:eastAsia="MS Mincho"/>
      <w:noProof/>
    </w:rPr>
  </w:style>
  <w:style w:type="paragraph" w:customStyle="1" w:styleId="Texte-mail">
    <w:name w:val="Text e-mail"/>
    <w:basedOn w:val="Normalny"/>
    <w:rsid w:val="00142FAF"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iPriority w:val="99"/>
    <w:rsid w:val="00142FAF"/>
    <w:pPr>
      <w:widowControl/>
      <w:suppressAutoHyphens w:val="0"/>
      <w:spacing w:before="100" w:beforeAutospacing="1" w:after="100" w:afterAutospacing="1"/>
      <w:jc w:val="left"/>
    </w:pPr>
  </w:style>
  <w:style w:type="character" w:styleId="Pogrubienie">
    <w:name w:val="Strong"/>
    <w:qFormat/>
    <w:rsid w:val="00142FAF"/>
    <w:rPr>
      <w:b/>
      <w:bCs/>
    </w:rPr>
  </w:style>
  <w:style w:type="character" w:customStyle="1" w:styleId="ZnakZnak">
    <w:name w:val="Znak Znak"/>
    <w:rsid w:val="00142FAF"/>
    <w:rPr>
      <w:rFonts w:ascii="Arial" w:hAnsi="Arial" w:cs="Arial"/>
      <w:b/>
      <w:bCs/>
    </w:rPr>
  </w:style>
  <w:style w:type="paragraph" w:customStyle="1" w:styleId="Poprawka1">
    <w:name w:val="Poprawka1"/>
    <w:hidden/>
    <w:semiHidden/>
    <w:rsid w:val="00142FAF"/>
    <w:rPr>
      <w:rFonts w:ascii="Arial" w:eastAsia="Times New Roman" w:hAnsi="Arial" w:cs="Arial"/>
      <w:sz w:val="24"/>
      <w:szCs w:val="24"/>
    </w:rPr>
  </w:style>
  <w:style w:type="paragraph" w:customStyle="1" w:styleId="ListParagraph1">
    <w:name w:val="List Paragraph1"/>
    <w:basedOn w:val="Normalny"/>
    <w:rsid w:val="00142FAF"/>
    <w:pPr>
      <w:widowControl/>
      <w:suppressAutoHyphens w:val="0"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styleId="HTML-cytat">
    <w:name w:val="HTML Cite"/>
    <w:rsid w:val="00142FAF"/>
    <w:rPr>
      <w:i/>
      <w:iCs/>
    </w:rPr>
  </w:style>
  <w:style w:type="paragraph" w:customStyle="1" w:styleId="Zawartotabeli">
    <w:name w:val="Zawartość tabeli"/>
    <w:basedOn w:val="Normalny"/>
    <w:rsid w:val="00142FAF"/>
    <w:pPr>
      <w:suppressLineNumbers/>
      <w:jc w:val="left"/>
    </w:pPr>
    <w:rPr>
      <w:kern w:val="1"/>
      <w:lang w:eastAsia="hi-IN" w:bidi="hi-IN"/>
    </w:rPr>
  </w:style>
  <w:style w:type="character" w:styleId="Uwydatnienie">
    <w:name w:val="Emphasis"/>
    <w:qFormat/>
    <w:rsid w:val="00142FAF"/>
    <w:rPr>
      <w:i/>
      <w:iCs/>
    </w:rPr>
  </w:style>
  <w:style w:type="paragraph" w:styleId="Poprawka">
    <w:name w:val="Revision"/>
    <w:hidden/>
    <w:semiHidden/>
    <w:rsid w:val="00142FAF"/>
    <w:rPr>
      <w:rFonts w:ascii="Times New Roman" w:eastAsia="Times New Roman" w:hAnsi="Times New Roman"/>
      <w:sz w:val="24"/>
      <w:szCs w:val="24"/>
    </w:rPr>
  </w:style>
  <w:style w:type="character" w:customStyle="1" w:styleId="ZnakZnak15">
    <w:name w:val="Znak Znak15"/>
    <w:semiHidden/>
    <w:locked/>
    <w:rsid w:val="00142FAF"/>
    <w:rPr>
      <w:sz w:val="24"/>
      <w:szCs w:val="24"/>
    </w:rPr>
  </w:style>
  <w:style w:type="character" w:customStyle="1" w:styleId="akapitdomyslny1">
    <w:name w:val="akapitdomyslny1"/>
    <w:rsid w:val="00142FAF"/>
  </w:style>
  <w:style w:type="paragraph" w:styleId="Bezodstpw">
    <w:name w:val="No Spacing"/>
    <w:uiPriority w:val="1"/>
    <w:qFormat/>
    <w:rsid w:val="00142FAF"/>
    <w:rPr>
      <w:rFonts w:eastAsia="Times New Roman" w:cs="Calibri"/>
      <w:sz w:val="22"/>
      <w:szCs w:val="22"/>
    </w:rPr>
  </w:style>
  <w:style w:type="paragraph" w:styleId="Adreszwrotnynakopercie">
    <w:name w:val="envelope return"/>
    <w:basedOn w:val="Normalny"/>
    <w:uiPriority w:val="99"/>
    <w:rsid w:val="00142FAF"/>
    <w:pPr>
      <w:widowControl/>
      <w:suppressAutoHyphens w:val="0"/>
      <w:jc w:val="left"/>
    </w:pPr>
    <w:rPr>
      <w:rFonts w:ascii="Arial" w:hAnsi="Arial" w:cs="Arial"/>
      <w:sz w:val="20"/>
      <w:szCs w:val="20"/>
    </w:rPr>
  </w:style>
  <w:style w:type="character" w:customStyle="1" w:styleId="AkapitzlistZnak">
    <w:name w:val="Akapit z listą Znak"/>
    <w:aliases w:val="CW_Lista Znak,L1 Znak,Numerowanie Znak,Akapit z listą BS Znak,wypunktowanie Znak,&gt;&gt;&gt; Akapit &gt; lista / 1 st. [ctrl + num 6]  2-3 st. [tab] Znak,ps_akapit_z_lista Znak,Podsis rysunku Znak,Akapit z listą numerowaną Znak,lp1 Znak"/>
    <w:link w:val="Akapitzlist"/>
    <w:qFormat/>
    <w:locked/>
    <w:rsid w:val="00142FAF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42FA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142FA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noteTextChar">
    <w:name w:val="Footnote Text Char"/>
    <w:uiPriority w:val="99"/>
    <w:semiHidden/>
    <w:rsid w:val="00142FAF"/>
    <w:rPr>
      <w:sz w:val="20"/>
      <w:szCs w:val="20"/>
    </w:rPr>
  </w:style>
  <w:style w:type="character" w:styleId="Odwoanieprzypisudolnego">
    <w:name w:val="footnote reference"/>
    <w:uiPriority w:val="99"/>
    <w:rsid w:val="00142FAF"/>
    <w:rPr>
      <w:vertAlign w:val="superscript"/>
    </w:rPr>
  </w:style>
  <w:style w:type="paragraph" w:customStyle="1" w:styleId="Normal-ENGLISH">
    <w:name w:val="Normal - ENGLISH"/>
    <w:basedOn w:val="Normalny"/>
    <w:uiPriority w:val="99"/>
    <w:rsid w:val="00142FAF"/>
    <w:pPr>
      <w:spacing w:line="276" w:lineRule="auto"/>
      <w:jc w:val="both"/>
    </w:pPr>
    <w:rPr>
      <w:rFonts w:ascii="Arial Narrow" w:hAnsi="Arial Narrow" w:cs="Arial Narrow"/>
      <w:sz w:val="22"/>
      <w:szCs w:val="22"/>
      <w:lang w:val="en-US" w:eastAsia="zh-CN"/>
    </w:rPr>
  </w:style>
  <w:style w:type="paragraph" w:customStyle="1" w:styleId="msolistparagraph0">
    <w:name w:val="msolistparagraph"/>
    <w:basedOn w:val="Normalny"/>
    <w:uiPriority w:val="99"/>
    <w:rsid w:val="00142FAF"/>
    <w:pPr>
      <w:widowControl/>
      <w:suppressAutoHyphens w:val="0"/>
      <w:spacing w:before="100" w:beforeAutospacing="1" w:after="100" w:afterAutospacing="1"/>
      <w:jc w:val="left"/>
    </w:pPr>
  </w:style>
  <w:style w:type="paragraph" w:customStyle="1" w:styleId="Kolorowalistaakcent11">
    <w:name w:val="Kolorowa lista — akcent 11"/>
    <w:basedOn w:val="Normalny"/>
    <w:uiPriority w:val="99"/>
    <w:rsid w:val="00142FAF"/>
    <w:pPr>
      <w:spacing w:after="200" w:line="276" w:lineRule="auto"/>
      <w:ind w:left="720"/>
      <w:jc w:val="left"/>
    </w:pPr>
    <w:rPr>
      <w:rFonts w:ascii="Calibri" w:eastAsia="SimSun" w:hAnsi="Calibri" w:cs="Calibri"/>
      <w:sz w:val="22"/>
      <w:szCs w:val="22"/>
      <w:lang w:val="it-IT" w:eastAsia="zh-CN"/>
    </w:rPr>
  </w:style>
  <w:style w:type="character" w:customStyle="1" w:styleId="NagwekZnak1">
    <w:name w:val="Nagłówek Znak1"/>
    <w:locked/>
    <w:rsid w:val="00142FAF"/>
    <w:rPr>
      <w:rFonts w:ascii="Arial" w:hAnsi="Arial" w:cs="Arial"/>
      <w:sz w:val="20"/>
      <w:szCs w:val="20"/>
    </w:rPr>
  </w:style>
  <w:style w:type="character" w:customStyle="1" w:styleId="f01">
    <w:name w:val="f01"/>
    <w:uiPriority w:val="99"/>
    <w:rsid w:val="00142FAF"/>
    <w:rPr>
      <w:rFonts w:ascii="Arial" w:hAnsi="Arial" w:cs="Arial"/>
      <w:sz w:val="18"/>
      <w:szCs w:val="18"/>
    </w:rPr>
  </w:style>
  <w:style w:type="paragraph" w:customStyle="1" w:styleId="Akapitzlist2">
    <w:name w:val="Akapit z listą2"/>
    <w:aliases w:val="Wypunktowanie"/>
    <w:basedOn w:val="Normalny"/>
    <w:link w:val="ListParagraphChar"/>
    <w:uiPriority w:val="99"/>
    <w:qFormat/>
    <w:rsid w:val="00142FAF"/>
    <w:pPr>
      <w:widowControl/>
      <w:suppressAutoHyphens w:val="0"/>
      <w:spacing w:after="200" w:line="276" w:lineRule="auto"/>
      <w:ind w:left="720"/>
      <w:jc w:val="left"/>
    </w:pPr>
    <w:rPr>
      <w:rFonts w:ascii="Calibri" w:hAnsi="Calibri"/>
      <w:sz w:val="20"/>
      <w:szCs w:val="20"/>
      <w:lang w:val="x-none" w:eastAsia="x-none"/>
    </w:rPr>
  </w:style>
  <w:style w:type="paragraph" w:customStyle="1" w:styleId="textnormal">
    <w:name w:val="text_normal"/>
    <w:basedOn w:val="Normalny"/>
    <w:uiPriority w:val="99"/>
    <w:rsid w:val="00142FAF"/>
    <w:pPr>
      <w:widowControl/>
      <w:suppressAutoHyphens w:val="0"/>
      <w:spacing w:before="100" w:beforeAutospacing="1" w:after="100" w:afterAutospacing="1"/>
      <w:jc w:val="left"/>
    </w:pPr>
  </w:style>
  <w:style w:type="character" w:customStyle="1" w:styleId="ListParagraphChar">
    <w:name w:val="List Paragraph Char"/>
    <w:aliases w:val="Wypunktowanie Char"/>
    <w:link w:val="Akapitzlist2"/>
    <w:locked/>
    <w:rsid w:val="00142FAF"/>
    <w:rPr>
      <w:rFonts w:ascii="Calibri" w:eastAsia="Times New Roman" w:hAnsi="Calibri" w:cs="Times New Roman"/>
    </w:rPr>
  </w:style>
  <w:style w:type="numbering" w:styleId="111111">
    <w:name w:val="Outline List 2"/>
    <w:basedOn w:val="Bezlisty"/>
    <w:unhideWhenUsed/>
    <w:rsid w:val="00142FAF"/>
    <w:pPr>
      <w:numPr>
        <w:numId w:val="6"/>
      </w:numPr>
    </w:pPr>
  </w:style>
  <w:style w:type="numbering" w:customStyle="1" w:styleId="Styl2">
    <w:name w:val="Styl2"/>
    <w:rsid w:val="00142FAF"/>
    <w:pPr>
      <w:numPr>
        <w:numId w:val="3"/>
      </w:numPr>
    </w:pPr>
  </w:style>
  <w:style w:type="numbering" w:customStyle="1" w:styleId="Styl3">
    <w:name w:val="Styl3"/>
    <w:rsid w:val="00142FAF"/>
    <w:pPr>
      <w:numPr>
        <w:numId w:val="4"/>
      </w:numPr>
    </w:pPr>
  </w:style>
  <w:style w:type="numbering" w:customStyle="1" w:styleId="Styl1">
    <w:name w:val="Styl1"/>
    <w:rsid w:val="00142FAF"/>
  </w:style>
  <w:style w:type="character" w:customStyle="1" w:styleId="ZnakZnak7">
    <w:name w:val="Znak Znak7"/>
    <w:locked/>
    <w:rsid w:val="00142FAF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TekstkomentarzaZnak1">
    <w:name w:val="Tekst komentarza Znak1"/>
    <w:rsid w:val="00142FAF"/>
    <w:rPr>
      <w:rFonts w:ascii="Arial" w:hAnsi="Arial" w:cs="Arial"/>
    </w:rPr>
  </w:style>
  <w:style w:type="paragraph" w:customStyle="1" w:styleId="ZnakZnak9ZnakZnakZnakZnakZnakZnak">
    <w:name w:val="Znak Znak9 Znak Znak Znak Znak Znak Znak"/>
    <w:basedOn w:val="Normalny"/>
    <w:rsid w:val="00142FAF"/>
    <w:pPr>
      <w:widowControl/>
      <w:suppressAutoHyphens w:val="0"/>
      <w:jc w:val="left"/>
    </w:pPr>
  </w:style>
  <w:style w:type="paragraph" w:customStyle="1" w:styleId="txtnorm">
    <w:name w:val="txt norm"/>
    <w:uiPriority w:val="99"/>
    <w:rsid w:val="00142FAF"/>
    <w:pPr>
      <w:jc w:val="both"/>
    </w:pPr>
    <w:rPr>
      <w:rFonts w:ascii="Verdana" w:eastAsia="Times New Roman" w:hAnsi="Verdana"/>
      <w:sz w:val="16"/>
      <w:szCs w:val="24"/>
    </w:rPr>
  </w:style>
  <w:style w:type="character" w:customStyle="1" w:styleId="StyltxtnormVerdana8ptZnak">
    <w:name w:val="Styl txt norm + Verdana 8 pt Znak"/>
    <w:rsid w:val="00142FAF"/>
    <w:rPr>
      <w:rFonts w:ascii="Verdana" w:hAnsi="Verdana"/>
      <w:sz w:val="16"/>
      <w:szCs w:val="24"/>
      <w:lang w:val="pl-PL" w:eastAsia="pl-PL" w:bidi="ar-SA"/>
    </w:rPr>
  </w:style>
  <w:style w:type="paragraph" w:customStyle="1" w:styleId="Pisma">
    <w:name w:val="Pisma"/>
    <w:basedOn w:val="Normalny"/>
    <w:rsid w:val="00142FAF"/>
    <w:pPr>
      <w:widowControl/>
      <w:suppressAutoHyphens w:val="0"/>
      <w:jc w:val="both"/>
    </w:pPr>
    <w:rPr>
      <w:szCs w:val="20"/>
    </w:rPr>
  </w:style>
  <w:style w:type="character" w:customStyle="1" w:styleId="luchili">
    <w:name w:val="luc_hili"/>
    <w:rsid w:val="00142FAF"/>
  </w:style>
  <w:style w:type="table" w:styleId="Tabela-Siatka">
    <w:name w:val="Table Grid"/>
    <w:basedOn w:val="Standardowy"/>
    <w:rsid w:val="00142FA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1">
    <w:name w:val="Tekst przypisu dolnego Znak1"/>
    <w:uiPriority w:val="99"/>
    <w:rsid w:val="00A80FFE"/>
    <w:rPr>
      <w:sz w:val="22"/>
      <w:szCs w:val="22"/>
      <w:lang w:val="en-US" w:eastAsia="en-US"/>
    </w:rPr>
  </w:style>
  <w:style w:type="paragraph" w:customStyle="1" w:styleId="Akapitzlist3">
    <w:name w:val="Akapit z listą3"/>
    <w:basedOn w:val="Normalny"/>
    <w:qFormat/>
    <w:rsid w:val="000F1BE7"/>
    <w:pPr>
      <w:widowControl/>
      <w:suppressAutoHyphens w:val="0"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x-none" w:eastAsia="en-US"/>
    </w:rPr>
  </w:style>
  <w:style w:type="paragraph" w:customStyle="1" w:styleId="Normalny1">
    <w:name w:val="Normalny1"/>
    <w:basedOn w:val="Normalny"/>
    <w:next w:val="Normalny"/>
    <w:uiPriority w:val="99"/>
    <w:rsid w:val="000F1BE7"/>
    <w:pPr>
      <w:autoSpaceDE w:val="0"/>
      <w:jc w:val="left"/>
    </w:pPr>
    <w:rPr>
      <w:rFonts w:eastAsia="MS PMincho" w:cs="Mangal"/>
      <w:kern w:val="2"/>
      <w:lang w:eastAsia="hi-IN" w:bidi="hi-IN"/>
    </w:rPr>
  </w:style>
  <w:style w:type="numbering" w:customStyle="1" w:styleId="1111111">
    <w:name w:val="1 / 1.1 / 1.1.11"/>
    <w:basedOn w:val="Bezlisty"/>
    <w:next w:val="111111"/>
    <w:rsid w:val="00EB0A91"/>
    <w:pPr>
      <w:numPr>
        <w:numId w:val="7"/>
      </w:numPr>
    </w:pPr>
  </w:style>
  <w:style w:type="numbering" w:customStyle="1" w:styleId="Zaimportowanystyl1">
    <w:name w:val="Zaimportowany styl 1"/>
    <w:rsid w:val="004B1696"/>
    <w:pPr>
      <w:numPr>
        <w:numId w:val="10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450F"/>
    <w:rPr>
      <w:color w:val="605E5C"/>
      <w:shd w:val="clear" w:color="auto" w:fill="E1DFDD"/>
    </w:rPr>
  </w:style>
  <w:style w:type="character" w:customStyle="1" w:styleId="facultygray-text">
    <w:name w:val="faculty__gray-text"/>
    <w:basedOn w:val="Domylnaczcionkaakapitu"/>
    <w:rsid w:val="001508F1"/>
  </w:style>
  <w:style w:type="paragraph" w:customStyle="1" w:styleId="commentcontentpara">
    <w:name w:val="commentcontentpara"/>
    <w:basedOn w:val="Normalny"/>
    <w:rsid w:val="00BD0371"/>
    <w:pPr>
      <w:widowControl/>
      <w:suppressAutoHyphens w:val="0"/>
      <w:spacing w:before="100" w:beforeAutospacing="1" w:after="100" w:afterAutospacing="1"/>
      <w:jc w:val="left"/>
    </w:pPr>
  </w:style>
  <w:style w:type="paragraph" w:customStyle="1" w:styleId="TableParagraph">
    <w:name w:val="Table Paragraph"/>
    <w:basedOn w:val="Normalny"/>
    <w:uiPriority w:val="1"/>
    <w:qFormat/>
    <w:rsid w:val="00EA023C"/>
    <w:pPr>
      <w:suppressAutoHyphens w:val="0"/>
      <w:autoSpaceDE w:val="0"/>
      <w:autoSpaceDN w:val="0"/>
      <w:adjustRightInd w:val="0"/>
      <w:jc w:val="left"/>
    </w:pPr>
    <w:rPr>
      <w:lang w:val="en-US" w:eastAsia="en-US"/>
    </w:rPr>
  </w:style>
  <w:style w:type="character" w:customStyle="1" w:styleId="normaltextrun">
    <w:name w:val="normaltextrun"/>
    <w:rsid w:val="008B3DAF"/>
  </w:style>
  <w:style w:type="paragraph" w:customStyle="1" w:styleId="paragraph">
    <w:name w:val="paragraph"/>
    <w:basedOn w:val="Normalny"/>
    <w:rsid w:val="00382A43"/>
    <w:pPr>
      <w:widowControl/>
      <w:suppressAutoHyphens w:val="0"/>
      <w:autoSpaceDN w:val="0"/>
      <w:spacing w:before="100" w:after="100"/>
      <w:jc w:val="left"/>
    </w:pPr>
  </w:style>
  <w:style w:type="character" w:customStyle="1" w:styleId="spellingerror">
    <w:name w:val="spellingerror"/>
    <w:rsid w:val="00382A43"/>
  </w:style>
  <w:style w:type="character" w:customStyle="1" w:styleId="eop">
    <w:name w:val="eop"/>
    <w:rsid w:val="00382A43"/>
  </w:style>
  <w:style w:type="character" w:styleId="Nierozpoznanawzmianka">
    <w:name w:val="Unresolved Mention"/>
    <w:basedOn w:val="Domylnaczcionkaakapitu"/>
    <w:uiPriority w:val="99"/>
    <w:semiHidden/>
    <w:unhideWhenUsed/>
    <w:rsid w:val="00936F69"/>
    <w:rPr>
      <w:color w:val="605E5C"/>
      <w:shd w:val="clear" w:color="auto" w:fill="E1DFDD"/>
    </w:rPr>
  </w:style>
  <w:style w:type="character" w:customStyle="1" w:styleId="ZnakZnak2">
    <w:name w:val="Znak Znak2"/>
    <w:semiHidden/>
    <w:rsid w:val="008210C3"/>
    <w:rPr>
      <w:rFonts w:ascii="Arial" w:hAnsi="Arial" w:cs="Arial"/>
      <w:sz w:val="24"/>
      <w:szCs w:val="24"/>
      <w:lang w:val="pl-PL" w:eastAsia="pl-PL"/>
    </w:rPr>
  </w:style>
  <w:style w:type="character" w:customStyle="1" w:styleId="ZnakZnak1">
    <w:name w:val="Znak Znak1"/>
    <w:rsid w:val="008210C3"/>
    <w:rPr>
      <w:rFonts w:ascii="Arial" w:hAnsi="Arial" w:cs="Arial"/>
    </w:rPr>
  </w:style>
  <w:style w:type="character" w:customStyle="1" w:styleId="ZnakZnak24">
    <w:name w:val="Znak Znak24"/>
    <w:semiHidden/>
    <w:locked/>
    <w:rsid w:val="008210C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ZnakZnak14">
    <w:name w:val="Znak Znak14"/>
    <w:semiHidden/>
    <w:locked/>
    <w:rsid w:val="008210C3"/>
    <w:rPr>
      <w:rFonts w:cs="Times New Roman"/>
      <w:sz w:val="24"/>
      <w:szCs w:val="24"/>
    </w:rPr>
  </w:style>
  <w:style w:type="character" w:customStyle="1" w:styleId="ZnakZnak6">
    <w:name w:val="Znak Znak6"/>
    <w:rsid w:val="008210C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9">
    <w:name w:val="Znak Znak9"/>
    <w:rsid w:val="008210C3"/>
    <w:rPr>
      <w:rFonts w:ascii="Arial" w:hAnsi="Arial" w:cs="Arial"/>
      <w:b/>
      <w:bCs/>
      <w:i/>
      <w:iCs/>
      <w:sz w:val="28"/>
      <w:szCs w:val="28"/>
    </w:rPr>
  </w:style>
  <w:style w:type="character" w:styleId="Numerstrony">
    <w:name w:val="page number"/>
    <w:basedOn w:val="Domylnaczcionkaakapitu"/>
    <w:rsid w:val="008210C3"/>
  </w:style>
  <w:style w:type="paragraph" w:customStyle="1" w:styleId="akapitdomyslnyblock">
    <w:name w:val="akapitdomyslnyblock"/>
    <w:basedOn w:val="Normalny"/>
    <w:rsid w:val="008210C3"/>
    <w:pPr>
      <w:widowControl/>
      <w:suppressAutoHyphens w:val="0"/>
      <w:spacing w:after="100" w:afterAutospacing="1"/>
      <w:ind w:firstLine="480"/>
      <w:jc w:val="left"/>
    </w:pPr>
  </w:style>
  <w:style w:type="character" w:styleId="UyteHipercze">
    <w:name w:val="FollowedHyperlink"/>
    <w:rsid w:val="008210C3"/>
    <w:rPr>
      <w:color w:val="800080"/>
      <w:u w:val="single"/>
    </w:rPr>
  </w:style>
  <w:style w:type="paragraph" w:customStyle="1" w:styleId="xl24">
    <w:name w:val="xl24"/>
    <w:basedOn w:val="Normalny"/>
    <w:rsid w:val="008210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25">
    <w:name w:val="xl25"/>
    <w:basedOn w:val="Normalny"/>
    <w:rsid w:val="008210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26">
    <w:name w:val="xl26"/>
    <w:basedOn w:val="Normalny"/>
    <w:rsid w:val="008210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27">
    <w:name w:val="xl27"/>
    <w:basedOn w:val="Normalny"/>
    <w:rsid w:val="008210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8">
    <w:name w:val="xl28"/>
    <w:basedOn w:val="Normalny"/>
    <w:rsid w:val="008210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8210C3"/>
    <w:pPr>
      <w:widowControl w:val="0"/>
      <w:suppressAutoHyphens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8210C3"/>
    <w:pPr>
      <w:widowControl w:val="0"/>
      <w:suppressAutoHyphens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8210C3"/>
    <w:pPr>
      <w:widowControl w:val="0"/>
      <w:suppressAutoHyphens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ny"/>
    <w:uiPriority w:val="99"/>
    <w:rsid w:val="008210C3"/>
    <w:pPr>
      <w:suppressAutoHyphens w:val="0"/>
      <w:jc w:val="both"/>
    </w:pPr>
    <w:rPr>
      <w:rFonts w:ascii="Arial" w:hAnsi="Arial"/>
      <w:sz w:val="22"/>
      <w:szCs w:val="20"/>
    </w:rPr>
  </w:style>
  <w:style w:type="paragraph" w:customStyle="1" w:styleId="Tekstpodstawowy31">
    <w:name w:val="Tekst podstawowy 31"/>
    <w:basedOn w:val="Normalny"/>
    <w:uiPriority w:val="99"/>
    <w:rsid w:val="008210C3"/>
    <w:pPr>
      <w:widowControl/>
      <w:spacing w:after="120" w:line="360" w:lineRule="auto"/>
      <w:jc w:val="left"/>
    </w:pPr>
    <w:rPr>
      <w:rFonts w:ascii="Arial" w:hAnsi="Arial"/>
      <w:sz w:val="16"/>
      <w:szCs w:val="16"/>
      <w:lang w:eastAsia="ar-SA"/>
    </w:rPr>
  </w:style>
  <w:style w:type="character" w:customStyle="1" w:styleId="AkapitzlistZnak1">
    <w:name w:val="Akapit z listą Znak1"/>
    <w:aliases w:val="CW_Lista Znak1,Wypunktowanie Znak1,L1 Znak1,Numerowanie Znak1,Akapit z listą BS Znak1,wypunktowanie Znak1,Akapit z punktorem 1 Znak1,Bullet List Znak,FooterText Znak"/>
    <w:uiPriority w:val="99"/>
    <w:locked/>
    <w:rsid w:val="008210C3"/>
    <w:rPr>
      <w:sz w:val="22"/>
      <w:lang w:val="pl-PL" w:eastAsia="en-US"/>
    </w:rPr>
  </w:style>
  <w:style w:type="character" w:customStyle="1" w:styleId="Nierozpoznanawzmianka2">
    <w:name w:val="Nierozpoznana wzmianka2"/>
    <w:uiPriority w:val="99"/>
    <w:semiHidden/>
    <w:unhideWhenUsed/>
    <w:rsid w:val="008210C3"/>
    <w:rPr>
      <w:color w:val="605E5C"/>
      <w:shd w:val="clear" w:color="auto" w:fill="E1DFDD"/>
    </w:rPr>
  </w:style>
  <w:style w:type="numbering" w:customStyle="1" w:styleId="Styl11">
    <w:name w:val="Styl11"/>
    <w:rsid w:val="008210C3"/>
    <w:pPr>
      <w:numPr>
        <w:numId w:val="8"/>
      </w:numPr>
    </w:pPr>
  </w:style>
  <w:style w:type="paragraph" w:customStyle="1" w:styleId="Standardowyjust">
    <w:name w:val="Standardowy just"/>
    <w:basedOn w:val="Normalny"/>
    <w:uiPriority w:val="99"/>
    <w:rsid w:val="008210C3"/>
    <w:pPr>
      <w:widowControl/>
      <w:numPr>
        <w:numId w:val="9"/>
      </w:numPr>
      <w:suppressAutoHyphens w:val="0"/>
      <w:spacing w:after="120" w:line="300" w:lineRule="auto"/>
      <w:jc w:val="both"/>
      <w:outlineLvl w:val="0"/>
    </w:pPr>
  </w:style>
  <w:style w:type="character" w:customStyle="1" w:styleId="Brak">
    <w:name w:val="Brak"/>
    <w:uiPriority w:val="99"/>
    <w:rsid w:val="008210C3"/>
  </w:style>
  <w:style w:type="paragraph" w:customStyle="1" w:styleId="Domylne">
    <w:name w:val="Domyślne"/>
    <w:rsid w:val="008210C3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TekstpodstawowyZnak1">
    <w:name w:val="Tekst podstawowy Znak1"/>
    <w:uiPriority w:val="99"/>
    <w:locked/>
    <w:rsid w:val="008210C3"/>
    <w:rPr>
      <w:rFonts w:ascii="Arial" w:hAnsi="Arial" w:cs="Arial"/>
      <w:sz w:val="24"/>
      <w:szCs w:val="24"/>
      <w:lang w:val="pl-PL" w:eastAsia="pl-PL" w:bidi="ar-SA"/>
    </w:rPr>
  </w:style>
  <w:style w:type="numbering" w:customStyle="1" w:styleId="Zaimportowanystyl5">
    <w:name w:val="Zaimportowany styl 5"/>
    <w:rsid w:val="008210C3"/>
    <w:pPr>
      <w:numPr>
        <w:numId w:val="11"/>
      </w:numPr>
    </w:pPr>
  </w:style>
  <w:style w:type="numbering" w:customStyle="1" w:styleId="Zaimportowanystyl16">
    <w:name w:val="Zaimportowany styl 16"/>
    <w:rsid w:val="008210C3"/>
    <w:pPr>
      <w:numPr>
        <w:numId w:val="12"/>
      </w:numPr>
    </w:pPr>
  </w:style>
  <w:style w:type="numbering" w:customStyle="1" w:styleId="Zaimportowanystyl17">
    <w:name w:val="Zaimportowany styl 17"/>
    <w:rsid w:val="008210C3"/>
    <w:pPr>
      <w:numPr>
        <w:numId w:val="13"/>
      </w:numPr>
    </w:pPr>
  </w:style>
  <w:style w:type="character" w:customStyle="1" w:styleId="contextualspellingandgrammarerror">
    <w:name w:val="contextualspellingandgrammarerror"/>
    <w:uiPriority w:val="99"/>
    <w:rsid w:val="008210C3"/>
    <w:rPr>
      <w:rFonts w:cs="Times New Roman"/>
    </w:rPr>
  </w:style>
  <w:style w:type="numbering" w:customStyle="1" w:styleId="Zaimportowanystyl21">
    <w:name w:val="Zaimportowany styl 21"/>
    <w:rsid w:val="008210C3"/>
    <w:pPr>
      <w:numPr>
        <w:numId w:val="14"/>
      </w:numPr>
    </w:pPr>
  </w:style>
  <w:style w:type="numbering" w:customStyle="1" w:styleId="Zaimportowanystyl19">
    <w:name w:val="Zaimportowany styl 19"/>
    <w:rsid w:val="008210C3"/>
    <w:pPr>
      <w:numPr>
        <w:numId w:val="15"/>
      </w:numPr>
    </w:pPr>
  </w:style>
  <w:style w:type="paragraph" w:customStyle="1" w:styleId="Normalny3">
    <w:name w:val="Normalny3"/>
    <w:uiPriority w:val="99"/>
    <w:rsid w:val="008210C3"/>
    <w:rPr>
      <w:rFonts w:eastAsia="Arial Unicode MS" w:cs="Calibri"/>
      <w:color w:val="000000"/>
    </w:rPr>
  </w:style>
  <w:style w:type="paragraph" w:customStyle="1" w:styleId="Normalny2">
    <w:name w:val="Normalny2"/>
    <w:uiPriority w:val="99"/>
    <w:rsid w:val="008210C3"/>
    <w:pPr>
      <w:widowControl w:val="0"/>
      <w:suppressAutoHyphens/>
      <w:spacing w:line="240" w:lineRule="atLeast"/>
    </w:pPr>
    <w:rPr>
      <w:rFonts w:ascii="Times New Roman" w:eastAsia="Arial Unicode MS" w:hAnsi="Times New Roman"/>
      <w:sz w:val="24"/>
      <w:lang w:eastAsia="ar-SA"/>
    </w:rPr>
  </w:style>
  <w:style w:type="paragraph" w:styleId="Lista">
    <w:name w:val="List"/>
    <w:basedOn w:val="Normalny"/>
    <w:uiPriority w:val="99"/>
    <w:unhideWhenUsed/>
    <w:rsid w:val="008210C3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8210C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8210C3"/>
    <w:pPr>
      <w:ind w:left="849" w:hanging="283"/>
      <w:contextualSpacing/>
    </w:pPr>
  </w:style>
  <w:style w:type="character" w:customStyle="1" w:styleId="Nierozpoznanawzmianka3">
    <w:name w:val="Nierozpoznana wzmianka3"/>
    <w:uiPriority w:val="99"/>
    <w:semiHidden/>
    <w:unhideWhenUsed/>
    <w:rsid w:val="008210C3"/>
    <w:rPr>
      <w:color w:val="605E5C"/>
      <w:shd w:val="clear" w:color="auto" w:fill="E1DFDD"/>
    </w:rPr>
  </w:style>
  <w:style w:type="character" w:customStyle="1" w:styleId="scxw261126985">
    <w:name w:val="scxw261126985"/>
    <w:rsid w:val="008210C3"/>
  </w:style>
  <w:style w:type="paragraph" w:customStyle="1" w:styleId="Normal0">
    <w:name w:val="Normal0"/>
    <w:rsid w:val="00687872"/>
    <w:pPr>
      <w:spacing w:after="160" w:line="259" w:lineRule="auto"/>
      <w:ind w:hanging="1"/>
    </w:pPr>
    <w:rPr>
      <w:rFonts w:cs="Calibri"/>
      <w:sz w:val="22"/>
      <w:szCs w:val="22"/>
    </w:rPr>
  </w:style>
  <w:style w:type="paragraph" w:customStyle="1" w:styleId="Normal1">
    <w:name w:val="Normal1"/>
    <w:qFormat/>
    <w:rsid w:val="00687872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rFonts w:cs="Calibri"/>
      <w:position w:val="-1"/>
      <w:sz w:val="22"/>
      <w:szCs w:val="22"/>
      <w:lang w:eastAsia="en-US"/>
    </w:rPr>
  </w:style>
  <w:style w:type="numbering" w:customStyle="1" w:styleId="Zaimportowanystyl51">
    <w:name w:val="Zaimportowany styl 51"/>
    <w:rsid w:val="00643179"/>
    <w:pPr>
      <w:numPr>
        <w:numId w:val="2"/>
      </w:numPr>
    </w:pPr>
  </w:style>
  <w:style w:type="character" w:customStyle="1" w:styleId="cf01">
    <w:name w:val="cf01"/>
    <w:basedOn w:val="Domylnaczcionkaakapitu"/>
    <w:rsid w:val="0034269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9A5921385F54F9CA0C869AEB5A6F7" ma:contentTypeVersion="4" ma:contentTypeDescription="Create a new document." ma:contentTypeScope="" ma:versionID="86430cc724240153b77cc6bd5b7ea1e8">
  <xsd:schema xmlns:xsd="http://www.w3.org/2001/XMLSchema" xmlns:xs="http://www.w3.org/2001/XMLSchema" xmlns:p="http://schemas.microsoft.com/office/2006/metadata/properties" xmlns:ns2="9040a446-47f9-4e89-8c45-c2bd753fddd3" xmlns:ns3="56f44dcd-5959-4765-a4cf-83198480d383" targetNamespace="http://schemas.microsoft.com/office/2006/metadata/properties" ma:root="true" ma:fieldsID="bf717f9cb0762b1a704b7919890b03e2" ns2:_="" ns3:_="">
    <xsd:import namespace="9040a446-47f9-4e89-8c45-c2bd753fddd3"/>
    <xsd:import namespace="56f44dcd-5959-4765-a4cf-83198480d3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0a446-47f9-4e89-8c45-c2bd753fd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44dcd-5959-4765-a4cf-83198480d3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115EF-8499-4135-BB81-96836B7C9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40a446-47f9-4e89-8c45-c2bd753fddd3"/>
    <ds:schemaRef ds:uri="56f44dcd-5959-4765-a4cf-83198480d3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350C62-462F-4C67-8BE3-D5B455D3F8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FC0A16-3D8F-4034-AA20-FE33D20F2D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A607D2-91D3-4A1E-B496-B378F20DB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5789</Words>
  <Characters>34738</Characters>
  <Application>Microsoft Office Word</Application>
  <DocSecurity>0</DocSecurity>
  <Lines>289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Jerzy Wordliczek</cp:lastModifiedBy>
  <cp:revision>3</cp:revision>
  <cp:lastPrinted>2024-07-26T11:25:00Z</cp:lastPrinted>
  <dcterms:created xsi:type="dcterms:W3CDTF">2024-07-26T11:24:00Z</dcterms:created>
  <dcterms:modified xsi:type="dcterms:W3CDTF">2024-07-26T11:25:00Z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0x0101006DF9A5921385F54F9CA0C869AEB5A6F7</vt:lpwstr>
  </property>
</Properties>
</file>