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5F28C" w14:textId="36EBC49C" w:rsidR="00B05CC0" w:rsidRDefault="00B05CC0" w:rsidP="00B05CC0">
      <w:pPr>
        <w:widowControl w:val="0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  <w:r>
        <w:rPr>
          <w:rFonts w:ascii="Times New Roman" w:hAnsi="Times New Roman"/>
          <w:b/>
        </w:rPr>
        <w:t>RZP.272.2.</w:t>
      </w:r>
      <w:r w:rsidR="008A2928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              Załącznik nr 5 do SWZ</w:t>
      </w:r>
    </w:p>
    <w:p w14:paraId="6556BC99" w14:textId="77777777" w:rsidR="00B05CC0" w:rsidRDefault="00B05CC0" w:rsidP="00B05CC0">
      <w:pPr>
        <w:ind w:left="5246" w:firstLine="708"/>
        <w:jc w:val="right"/>
        <w:rPr>
          <w:rFonts w:ascii="Times New Roman" w:hAnsi="Times New Roman" w:cstheme="minorBidi"/>
          <w:b/>
        </w:rPr>
      </w:pPr>
      <w:r>
        <w:rPr>
          <w:rFonts w:ascii="Times New Roman" w:hAnsi="Times New Roman"/>
          <w:b/>
        </w:rPr>
        <w:t xml:space="preserve">                     </w:t>
      </w:r>
    </w:p>
    <w:p w14:paraId="4B8E2E52" w14:textId="77777777" w:rsidR="00B05CC0" w:rsidRDefault="00B05CC0" w:rsidP="00B05CC0">
      <w:pPr>
        <w:ind w:left="5246" w:firstLine="708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u w:val="single"/>
        </w:rPr>
        <w:t>Zamawiający:</w:t>
      </w:r>
    </w:p>
    <w:p w14:paraId="2893D97B" w14:textId="77777777" w:rsidR="00B05CC0" w:rsidRDefault="00B05CC0" w:rsidP="00B05CC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4B0B076B" w14:textId="77777777" w:rsidR="00B05CC0" w:rsidRDefault="00B05CC0" w:rsidP="00B05CC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01287582" w14:textId="77777777" w:rsidR="00B05CC0" w:rsidRDefault="00B05CC0" w:rsidP="00B05CC0">
      <w:pPr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83-300 Kartuzy</w:t>
      </w:r>
    </w:p>
    <w:p w14:paraId="0830A358" w14:textId="77777777" w:rsidR="00B05CC0" w:rsidRDefault="00B05CC0" w:rsidP="00B05CC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Wykonawca:</w:t>
      </w:r>
    </w:p>
    <w:p w14:paraId="4CF71367" w14:textId="77777777" w:rsidR="00B05CC0" w:rsidRDefault="00B05CC0" w:rsidP="00B05CC0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3DB030BF" w14:textId="77777777" w:rsidR="00B05CC0" w:rsidRDefault="00B05CC0" w:rsidP="00B05CC0">
      <w:pPr>
        <w:tabs>
          <w:tab w:val="left" w:pos="6521"/>
        </w:tabs>
        <w:ind w:right="21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2B4AD4C6" w14:textId="2853CB12" w:rsidR="00B05CC0" w:rsidRDefault="00B05CC0" w:rsidP="00B05CC0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Nazwa (Firma) Wykonawcy/Wykonawców wspólnie ubiegających się o udzielenie zamówienia  </w:t>
      </w:r>
    </w:p>
    <w:p w14:paraId="70D16B0C" w14:textId="77777777" w:rsidR="00B05CC0" w:rsidRDefault="00B05CC0" w:rsidP="00B05CC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………………………………………………………………………………………….</w:t>
      </w:r>
    </w:p>
    <w:p w14:paraId="2D049143" w14:textId="31A23666" w:rsidR="00B05CC0" w:rsidRDefault="00B05CC0" w:rsidP="00B05CC0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Wykonawcy/Wykonawców wspólnie ubiegających się o udzielenie zamówienia  </w:t>
      </w:r>
    </w:p>
    <w:p w14:paraId="23459261" w14:textId="77777777" w:rsidR="00B05CC0" w:rsidRDefault="00B05CC0" w:rsidP="00B05CC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3F0D6150" w14:textId="206578B6" w:rsidR="00B05CC0" w:rsidRDefault="00B05CC0" w:rsidP="00B05CC0">
      <w:pPr>
        <w:jc w:val="both"/>
        <w:rPr>
          <w:rFonts w:ascii="Times New Roman" w:hAnsi="Times New Roman"/>
          <w:iCs/>
          <w:sz w:val="18"/>
          <w:u w:val="single"/>
        </w:rPr>
      </w:pPr>
      <w:r>
        <w:rPr>
          <w:rFonts w:ascii="Times New Roman" w:hAnsi="Times New Roman"/>
          <w:sz w:val="18"/>
        </w:rPr>
        <w:t>(NIP/REGON/PE</w:t>
      </w:r>
      <w:r w:rsidR="002236F1">
        <w:rPr>
          <w:rFonts w:ascii="Times New Roman" w:hAnsi="Times New Roman"/>
          <w:sz w:val="18"/>
        </w:rPr>
        <w:t xml:space="preserve">SEL (w zależności od podmiotu) </w:t>
      </w:r>
      <w:r>
        <w:rPr>
          <w:rFonts w:ascii="Times New Roman" w:hAnsi="Times New Roman"/>
          <w:sz w:val="18"/>
        </w:rPr>
        <w:t>Wykonawcy/Wykonawców wspólnie ubiegających się o udzielenie zamówienia)</w:t>
      </w:r>
      <w:r>
        <w:rPr>
          <w:rFonts w:ascii="Times New Roman" w:hAnsi="Times New Roman"/>
          <w:iCs/>
          <w:sz w:val="18"/>
          <w:u w:val="single"/>
        </w:rPr>
        <w:t xml:space="preserve"> </w:t>
      </w:r>
    </w:p>
    <w:p w14:paraId="7F5B1E3D" w14:textId="77777777" w:rsidR="00B05CC0" w:rsidRDefault="00B05CC0" w:rsidP="00B05CC0">
      <w:pPr>
        <w:jc w:val="both"/>
        <w:rPr>
          <w:rFonts w:ascii="Times New Roman" w:hAnsi="Times New Roman"/>
          <w:iCs/>
          <w:u w:val="single"/>
        </w:rPr>
      </w:pPr>
    </w:p>
    <w:p w14:paraId="65A404BE" w14:textId="77777777" w:rsidR="00B05CC0" w:rsidRDefault="00B05CC0" w:rsidP="00B05CC0">
      <w:pPr>
        <w:jc w:val="both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  <w:iCs/>
          <w:u w:val="single"/>
        </w:rPr>
        <w:t>reprezentowany przez:</w:t>
      </w:r>
      <w:bookmarkStart w:id="0" w:name="_GoBack"/>
      <w:bookmarkEnd w:id="0"/>
    </w:p>
    <w:p w14:paraId="6056CD28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7D095317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69C59835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31C30863" w14:textId="77777777" w:rsidR="00200F8A" w:rsidRDefault="00200F8A" w:rsidP="00B05CC0">
      <w:pPr>
        <w:jc w:val="both"/>
        <w:rPr>
          <w:rFonts w:ascii="Times New Roman" w:hAnsi="Times New Roman"/>
          <w:sz w:val="18"/>
        </w:rPr>
      </w:pPr>
    </w:p>
    <w:p w14:paraId="5C6D1706" w14:textId="77777777" w:rsidR="00B05CC0" w:rsidRDefault="00B05CC0" w:rsidP="00B05CC0">
      <w:pPr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OSÓB</w:t>
      </w:r>
    </w:p>
    <w:p w14:paraId="60191EFD" w14:textId="77777777" w:rsidR="00B05CC0" w:rsidRDefault="00B05CC0" w:rsidP="00B05C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SKIEROWANYCH PRZEZ WYKONAWCĘ </w:t>
      </w:r>
    </w:p>
    <w:p w14:paraId="3EC6B9A2" w14:textId="77777777" w:rsidR="00B05CC0" w:rsidRDefault="00B05CC0" w:rsidP="00B05C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 REALIZACJI ZAMÓWIENIA PUBLICZNEGO</w:t>
      </w:r>
    </w:p>
    <w:p w14:paraId="5A75661D" w14:textId="77777777" w:rsidR="008A2928" w:rsidRDefault="008A2928" w:rsidP="00B05CC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DB567A" w14:textId="77777777" w:rsidR="008A2928" w:rsidRDefault="00B05CC0" w:rsidP="000B61C8">
      <w:pPr>
        <w:jc w:val="center"/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</w:pPr>
      <w:r>
        <w:rPr>
          <w:rFonts w:ascii="Times New Roman" w:hAnsi="Times New Roman"/>
          <w:bCs/>
        </w:rPr>
        <w:t>w postępowaniu o udzielenie zamówienia publicznego na</w:t>
      </w:r>
      <w:r>
        <w:rPr>
          <w:rFonts w:ascii="Times New Roman" w:hAnsi="Times New Roman"/>
          <w:b/>
        </w:rPr>
        <w:t xml:space="preserve"> </w:t>
      </w:r>
      <w:bookmarkStart w:id="1" w:name="_Hlk169524430"/>
      <w:r w:rsidR="008A2928">
        <w:rPr>
          <w:rFonts w:ascii="Times New Roman" w:hAnsi="Times New Roman"/>
          <w:b/>
        </w:rPr>
        <w:t>,,Uzupełnienie i a</w:t>
      </w:r>
      <w:r w:rsidR="008A2928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ktualizacje atrybutów punktów granicznych oraz zakresów na podstawie</w:t>
      </w:r>
      <w:r w:rsidR="008A2928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 </w:t>
      </w:r>
      <w:r w:rsidR="008A2928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opracowań</w:t>
      </w:r>
      <w:r w:rsidR="008A2928">
        <w:rPr>
          <w:rStyle w:val="StrongEmphasis"/>
          <w:rFonts w:ascii="Times New Roman" w:eastAsia="Calibri" w:hAnsi="Times New Roman"/>
          <w:spacing w:val="-16"/>
          <w:w w:val="105"/>
          <w:lang w:bidi="pl-PL"/>
        </w:rPr>
        <w:t xml:space="preserve"> </w:t>
      </w:r>
      <w:r w:rsidR="008A2928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geodezyjnych znajdujących</w:t>
      </w:r>
      <w:r w:rsidR="008A2928">
        <w:rPr>
          <w:rStyle w:val="StrongEmphasis"/>
          <w:rFonts w:ascii="Times New Roman" w:eastAsia="Arial Unicode MS" w:hAnsi="Times New Roman"/>
          <w:color w:val="000000"/>
          <w:spacing w:val="-19"/>
          <w:w w:val="105"/>
          <w:lang w:bidi="pl-PL"/>
        </w:rPr>
        <w:t xml:space="preserve"> </w:t>
      </w:r>
      <w:r w:rsidR="008A2928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się</w:t>
      </w:r>
      <w:r w:rsidR="008A2928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w P</w:t>
      </w:r>
      <w:r w:rsidR="008A2928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aństwowym</w:t>
      </w:r>
      <w:r w:rsidR="008A2928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Zasobie</w:t>
      </w:r>
      <w:r w:rsidR="008A2928">
        <w:rPr>
          <w:rStyle w:val="StrongEmphasis"/>
          <w:rFonts w:ascii="Times New Roman" w:hAnsi="Times New Roman"/>
          <w:i/>
          <w:color w:val="FF0000"/>
        </w:rPr>
        <w:t xml:space="preserve"> </w:t>
      </w:r>
      <w:r w:rsidR="008A2928">
        <w:rPr>
          <w:rStyle w:val="StrongEmphasis"/>
          <w:rFonts w:ascii="Times New Roman" w:eastAsia="Arial Unicode MS" w:hAnsi="Times New Roman"/>
          <w:spacing w:val="18"/>
          <w:w w:val="105"/>
          <w:lang w:bidi="pl-PL"/>
        </w:rPr>
        <w:t>G</w:t>
      </w:r>
      <w:r w:rsidR="008A2928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eodezyjnym </w:t>
      </w:r>
    </w:p>
    <w:p w14:paraId="5F44FDFE" w14:textId="77777777" w:rsidR="008A2928" w:rsidRDefault="008A2928" w:rsidP="000B61C8">
      <w:pPr>
        <w:jc w:val="center"/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</w:pPr>
      <w:r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i Kartograficznym</w:t>
      </w:r>
      <w:r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na terenie gminy Chmielno, Przodkowo, Somonino, Sulęczyno </w:t>
      </w:r>
    </w:p>
    <w:p w14:paraId="68CC6101" w14:textId="74D0E94A" w:rsidR="00B05CC0" w:rsidRPr="000B61C8" w:rsidRDefault="008A2928" w:rsidP="000B61C8">
      <w:pPr>
        <w:jc w:val="center"/>
        <w:rPr>
          <w:rFonts w:ascii="Times New Roman" w:hAnsi="Times New Roman"/>
          <w:bCs/>
        </w:rPr>
      </w:pPr>
      <w:r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w powiecie kartuskim,</w:t>
      </w:r>
      <w:r>
        <w:rPr>
          <w:rStyle w:val="StrongEmphasis"/>
          <w:rFonts w:ascii="Times New Roman" w:eastAsia="Calibri" w:hAnsi="Times New Roman"/>
          <w:spacing w:val="-1"/>
          <w:lang w:bidi="pl-PL"/>
        </w:rPr>
        <w:t xml:space="preserve"> do zgodności z pojęciowym modelem danych zgodnie </w:t>
      </w:r>
      <w:r>
        <w:rPr>
          <w:rStyle w:val="StrongEmphasis"/>
          <w:rFonts w:ascii="Times New Roman" w:eastAsia="Calibri" w:hAnsi="Times New Roman"/>
          <w:spacing w:val="-1"/>
          <w:lang w:bidi="pl-PL"/>
        </w:rPr>
        <w:br/>
        <w:t>z obowiązującymi przepisami prawa”</w:t>
      </w:r>
      <w:bookmarkEnd w:id="1"/>
      <w:r w:rsidR="00B05CC0">
        <w:rPr>
          <w:rFonts w:ascii="Times New Roman" w:hAnsi="Times New Roman"/>
        </w:rPr>
        <w:t>,</w:t>
      </w:r>
      <w:r w:rsidR="00B05CC0">
        <w:rPr>
          <w:rFonts w:ascii="Times New Roman" w:hAnsi="Times New Roman"/>
          <w:b/>
          <w:bCs/>
        </w:rPr>
        <w:t xml:space="preserve"> </w:t>
      </w:r>
      <w:r w:rsidR="00B05CC0">
        <w:rPr>
          <w:rFonts w:ascii="Times New Roman" w:hAnsi="Times New Roman"/>
          <w:bCs/>
        </w:rPr>
        <w:t xml:space="preserve">prowadzonego w trybie podstawowym – negocjacje fakultatywne na podstawie art. 275 pkt 2 ustawy </w:t>
      </w:r>
      <w:proofErr w:type="spellStart"/>
      <w:r w:rsidR="00B05CC0">
        <w:rPr>
          <w:rFonts w:ascii="Times New Roman" w:hAnsi="Times New Roman"/>
          <w:bCs/>
        </w:rPr>
        <w:t>Pzp</w:t>
      </w:r>
      <w:proofErr w:type="spellEnd"/>
      <w:r w:rsidR="00B05CC0">
        <w:rPr>
          <w:rFonts w:ascii="Times New Roman" w:hAnsi="Times New Roman"/>
          <w:bCs/>
        </w:rPr>
        <w:t>, prowadzonym przez Powiat Kartuski</w:t>
      </w:r>
    </w:p>
    <w:tbl>
      <w:tblPr>
        <w:tblpPr w:leftFromText="141" w:rightFromText="141" w:bottomFromText="200" w:vertAnchor="text" w:horzAnchor="page" w:tblpX="998" w:tblpY="198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652"/>
        <w:gridCol w:w="3133"/>
        <w:gridCol w:w="1888"/>
      </w:tblGrid>
      <w:tr w:rsidR="00B05CC0" w14:paraId="17998DEE" w14:textId="77777777" w:rsidTr="00454E8A">
        <w:trPr>
          <w:trHeight w:val="16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573" w14:textId="77777777" w:rsidR="00B05CC0" w:rsidRDefault="00B05CC0" w:rsidP="00454E8A">
            <w:pPr>
              <w:ind w:firstLine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F756" w14:textId="77777777" w:rsidR="00B05CC0" w:rsidRDefault="00B05CC0" w:rsidP="00454E8A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Zakres wykonywanych czynności w realizacji zamówienia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7EAC" w14:textId="77777777" w:rsidR="00B05CC0" w:rsidRDefault="00B05CC0" w:rsidP="00454E8A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Posiadane kwalifikacje  zawodowe/</w:t>
            </w:r>
          </w:p>
          <w:p w14:paraId="751F83EB" w14:textId="77777777" w:rsidR="00B05CC0" w:rsidRDefault="00B05CC0" w:rsidP="00454E8A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uprawnienia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BCBD" w14:textId="40A38C9E" w:rsidR="00B05CC0" w:rsidRDefault="00B05CC0" w:rsidP="00454E8A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Informacja o podstawie do</w:t>
            </w:r>
            <w:r w:rsidR="000B61C8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 xml:space="preserve">dysponowania tymi osobami </w:t>
            </w:r>
          </w:p>
        </w:tc>
      </w:tr>
      <w:tr w:rsidR="00B05CC0" w14:paraId="2273ACA4" w14:textId="77777777" w:rsidTr="00454E8A">
        <w:trPr>
          <w:trHeight w:val="12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32E" w14:textId="77777777" w:rsidR="00B05CC0" w:rsidRDefault="00B05CC0" w:rsidP="00454E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61A" w14:textId="77777777" w:rsidR="00B05CC0" w:rsidRDefault="00B05CC0" w:rsidP="00454E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02B" w14:textId="77777777" w:rsidR="00B05CC0" w:rsidRDefault="00B05CC0" w:rsidP="00454E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A9A" w14:textId="77777777" w:rsidR="00B05CC0" w:rsidRDefault="00B05CC0" w:rsidP="00454E8A">
            <w:pPr>
              <w:jc w:val="both"/>
              <w:rPr>
                <w:rFonts w:ascii="Times New Roman" w:hAnsi="Times New Roman"/>
              </w:rPr>
            </w:pPr>
          </w:p>
        </w:tc>
      </w:tr>
      <w:tr w:rsidR="00B05CC0" w14:paraId="5A645404" w14:textId="77777777" w:rsidTr="00454E8A">
        <w:trPr>
          <w:trHeight w:val="15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91F" w14:textId="77777777" w:rsidR="00B05CC0" w:rsidRDefault="00B05CC0" w:rsidP="00454E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748" w14:textId="77777777" w:rsidR="00B05CC0" w:rsidRDefault="00B05CC0" w:rsidP="00454E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A03" w14:textId="77777777" w:rsidR="00B05CC0" w:rsidRDefault="00B05CC0" w:rsidP="00454E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B4C" w14:textId="77777777" w:rsidR="00B05CC0" w:rsidRDefault="00B05CC0" w:rsidP="00454E8A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38AD416" w14:textId="77777777" w:rsidR="00B05CC0" w:rsidRDefault="00B05CC0" w:rsidP="00B05CC0">
      <w:pPr>
        <w:jc w:val="both"/>
        <w:rPr>
          <w:rFonts w:ascii="Times New Roman" w:hAnsi="Times New Roman" w:cstheme="minorBidi"/>
          <w:i/>
          <w:sz w:val="18"/>
          <w:szCs w:val="1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</w:p>
    <w:p w14:paraId="2FF75717" w14:textId="77777777" w:rsidR="00B05CC0" w:rsidRDefault="00B05CC0" w:rsidP="00B05CC0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PODANYCH INFORMACJI:</w:t>
      </w:r>
    </w:p>
    <w:p w14:paraId="3ED4D403" w14:textId="77777777" w:rsidR="00B05CC0" w:rsidRDefault="00B05CC0" w:rsidP="00B05C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5D65BF2" w14:textId="77777777" w:rsidR="00B05CC0" w:rsidRDefault="00B05CC0" w:rsidP="00B05CC0">
      <w:pPr>
        <w:widowControl w:val="0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0B921920" w14:textId="77777777" w:rsidR="00B05CC0" w:rsidRDefault="00B05CC0" w:rsidP="00B05CC0">
      <w:pPr>
        <w:spacing w:before="120" w:after="120"/>
        <w:ind w:right="1"/>
        <w:jc w:val="center"/>
        <w:rPr>
          <w:rStyle w:val="Brak"/>
          <w:rFonts w:eastAsia="Open Sans"/>
          <w:b/>
          <w:bCs/>
          <w:i/>
          <w:iCs/>
          <w:lang w:eastAsia="en-US"/>
        </w:rPr>
      </w:pPr>
    </w:p>
    <w:p w14:paraId="7EDA9BAA" w14:textId="77777777" w:rsidR="00B05CC0" w:rsidRDefault="00B05CC0" w:rsidP="00B05CC0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</w:rPr>
      </w:pPr>
      <w:r>
        <w:rPr>
          <w:rStyle w:val="Brak"/>
          <w:rFonts w:ascii="Times New Roman" w:eastAsia="Open Sans" w:hAnsi="Times New Roman"/>
          <w:b/>
          <w:bCs/>
          <w:i/>
          <w:iCs/>
        </w:rPr>
        <w:t xml:space="preserve">(Uwaga! Wymagany kwalifikowany podpis elektroniczny, podpis zaufany lub </w:t>
      </w:r>
      <w:r>
        <w:rPr>
          <w:rFonts w:ascii="Times New Roman" w:eastAsia="Open Sans" w:hAnsi="Times New Roman"/>
          <w:b/>
          <w:bCs/>
          <w:i/>
          <w:iCs/>
        </w:rPr>
        <w:br/>
      </w:r>
      <w:r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</w:p>
    <w:p w14:paraId="2392CE0F" w14:textId="77777777" w:rsidR="00B05CC0" w:rsidRDefault="00B05CC0" w:rsidP="00B05CC0">
      <w:pPr>
        <w:widowControl w:val="0"/>
        <w:rPr>
          <w:rFonts w:eastAsiaTheme="minorHAnsi"/>
        </w:rPr>
      </w:pPr>
    </w:p>
    <w:p w14:paraId="51F7CE52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AB2F476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E591016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9CADED4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66D345C0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5227D5AE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0DD26BCF" w14:textId="3A7C86B1" w:rsidR="00BA6F3E" w:rsidRPr="000B28F7" w:rsidRDefault="00BA6F3E" w:rsidP="00B05C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</w:p>
    <w:sectPr w:rsidR="00BA6F3E" w:rsidRPr="000B28F7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2236F1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018AC8E3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018AC8E3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10"/>
    <w:multiLevelType w:val="hybridMultilevel"/>
    <w:tmpl w:val="D82E0132"/>
    <w:numStyleLink w:val="Zaimportowanystyl41"/>
  </w:abstractNum>
  <w:abstractNum w:abstractNumId="9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B61C8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27090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00F8A"/>
    <w:rsid w:val="002236F1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2746B"/>
    <w:rsid w:val="004362C3"/>
    <w:rsid w:val="00441183"/>
    <w:rsid w:val="00444922"/>
    <w:rsid w:val="00444E1F"/>
    <w:rsid w:val="00447609"/>
    <w:rsid w:val="00454E8A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A2928"/>
    <w:rsid w:val="008B1B3B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02A7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46C4"/>
    <w:rsid w:val="00F17E6B"/>
    <w:rsid w:val="00F233A6"/>
    <w:rsid w:val="00F27870"/>
    <w:rsid w:val="00F36365"/>
    <w:rsid w:val="00F4092A"/>
    <w:rsid w:val="00F62AE8"/>
    <w:rsid w:val="00F66B12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  <w:style w:type="character" w:customStyle="1" w:styleId="StrongEmphasis">
    <w:name w:val="Strong Emphasis"/>
    <w:rsid w:val="008A2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5D5F-BEFD-4E37-824A-DC37E423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21</cp:revision>
  <cp:lastPrinted>2024-06-17T09:15:00Z</cp:lastPrinted>
  <dcterms:created xsi:type="dcterms:W3CDTF">2024-07-08T11:25:00Z</dcterms:created>
  <dcterms:modified xsi:type="dcterms:W3CDTF">2024-07-30T08:30:00Z</dcterms:modified>
</cp:coreProperties>
</file>