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1B8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1141B8" w:rsidRPr="00A34583" w:rsidRDefault="001141B8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43800" w:rsidRDefault="00E43800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735A29" w:rsidRPr="00E95F92" w:rsidRDefault="0097714F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4F48B6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45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5D2C49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WŁ</w:t>
            </w:r>
          </w:p>
          <w:p w:rsidR="002B7546" w:rsidRPr="00E95F92" w:rsidRDefault="002B7546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E95F92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800A43" w:rsidRDefault="00735A29" w:rsidP="00800A43">
      <w:pPr>
        <w:widowControl/>
        <w:autoSpaceDN/>
        <w:ind w:left="5323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44DEB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44DEB" w:rsidRDefault="00735A29" w:rsidP="00E95F92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44DEB" w:rsidRDefault="00735A29" w:rsidP="00E95F92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D44DEB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D44DEB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D44DEB" w:rsidRDefault="00735A29" w:rsidP="00514A5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D44DEB">
        <w:rPr>
          <w:rFonts w:cs="Times New Roman"/>
        </w:rPr>
        <w:t>podstawowym</w:t>
      </w:r>
      <w:r w:rsidR="008600B2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D44DEB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AE4869">
        <w:rPr>
          <w:rFonts w:eastAsia="Times New Roman" w:cs="Times New Roman"/>
          <w:i/>
          <w:kern w:val="0"/>
          <w:lang w:eastAsia="ar-SA" w:bidi="ar-SA"/>
        </w:rPr>
        <w:t>komputerów przenośnych z matrycą 13,3”</w:t>
      </w:r>
      <w:r w:rsidR="00514A51" w:rsidRPr="00D44DEB">
        <w:rPr>
          <w:rFonts w:eastAsia="Times New Roman" w:cs="Times New Roman"/>
          <w:i/>
          <w:kern w:val="0"/>
          <w:lang w:eastAsia="ar-SA" w:bidi="ar-SA"/>
        </w:rPr>
        <w:t xml:space="preserve"> do Centrum Szkolenia Policji w Legionowie w ramach pierwszego wyposażenia budynku numer 4</w:t>
      </w:r>
      <w:r w:rsidR="00E95F92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5D609D" w:rsidRPr="00D44DEB" w:rsidRDefault="005D609D" w:rsidP="009E5C0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5D609D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  <w:r w:rsidR="005D609D" w:rsidRPr="00D44DEB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</w:t>
      </w:r>
      <w:r w:rsidRPr="00D44DEB">
        <w:rPr>
          <w:rFonts w:eastAsia="Times New Roman" w:cs="Times New Roman"/>
          <w:kern w:val="0"/>
          <w:lang w:eastAsia="ar-SA" w:bidi="ar-SA"/>
        </w:rPr>
        <w:t>.................</w:t>
      </w:r>
    </w:p>
    <w:p w:rsidR="005D609D" w:rsidRPr="00D44DEB" w:rsidRDefault="005D609D" w:rsidP="00EF2EF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D44DEB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D44DEB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D44DEB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D44DEB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</w:t>
      </w:r>
      <w:r w:rsidRPr="00D44DEB">
        <w:rPr>
          <w:rFonts w:eastAsia="Times New Roman" w:cs="Times New Roman"/>
          <w:kern w:val="0"/>
          <w:lang w:eastAsia="ar-SA" w:bidi="ar-SA"/>
        </w:rPr>
        <w:t>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D44DEB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D44DEB">
        <w:rPr>
          <w:rFonts w:eastAsia="Times New Roman" w:cs="Times New Roman"/>
          <w:kern w:val="0"/>
          <w:lang w:eastAsia="ar-SA" w:bidi="ar-SA"/>
        </w:rPr>
        <w:t>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Pr="00D44DEB">
        <w:rPr>
          <w:rFonts w:eastAsia="Times New Roman" w:cs="Times New Roman"/>
          <w:kern w:val="0"/>
          <w:lang w:eastAsia="ar-SA" w:bidi="ar-SA"/>
        </w:rPr>
        <w:t>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Pr="00D44DEB">
        <w:rPr>
          <w:rFonts w:eastAsia="Times New Roman" w:cs="Times New Roman"/>
          <w:kern w:val="0"/>
          <w:lang w:eastAsia="ar-SA" w:bidi="ar-SA"/>
        </w:rPr>
        <w:t>…</w:t>
      </w:r>
    </w:p>
    <w:p w:rsidR="00514A51" w:rsidRPr="00D44DEB" w:rsidRDefault="005D609D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Jesteśmy / jestem:*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514A51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D85BD5" w:rsidRPr="00D44DEB" w:rsidRDefault="00D85BD5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F1DF6" w:rsidRPr="00AF1DF6" w:rsidRDefault="00AF1DF6" w:rsidP="00AF1DF6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AF1DF6">
        <w:rPr>
          <w:rFonts w:cs="Times New Roman"/>
          <w:kern w:val="0"/>
          <w:lang w:eastAsia="ar-SA"/>
        </w:rPr>
        <w:t>2.</w:t>
      </w:r>
      <w:r w:rsidRPr="00AF1DF6">
        <w:rPr>
          <w:rFonts w:cs="Times New Roman"/>
          <w:kern w:val="0"/>
          <w:lang w:eastAsia="ar-SA"/>
        </w:rPr>
        <w:tab/>
        <w:t xml:space="preserve">Oferujemy dostawę przedmiotu zamówienia spełniającego wszystkie wymagania Zamawiającego określone w </w:t>
      </w:r>
      <w:r w:rsidRPr="00AF1DF6">
        <w:rPr>
          <w:rFonts w:cs="Times New Roman"/>
          <w:i/>
          <w:kern w:val="0"/>
          <w:lang w:eastAsia="ar-SA"/>
        </w:rPr>
        <w:t>Specyfikacji warunków zamówienia</w:t>
      </w:r>
      <w:r w:rsidRPr="00AF1DF6">
        <w:rPr>
          <w:rFonts w:cs="Times New Roman"/>
          <w:kern w:val="0"/>
          <w:lang w:eastAsia="ar-SA"/>
        </w:rPr>
        <w:t xml:space="preserve">, zgodnie z wypełnionym </w:t>
      </w:r>
      <w:r w:rsidRPr="00AF1DF6">
        <w:rPr>
          <w:rFonts w:cs="Times New Roman"/>
          <w:kern w:val="0"/>
          <w:lang w:eastAsia="ar-SA"/>
        </w:rPr>
        <w:br/>
        <w:t xml:space="preserve">i załączonym </w:t>
      </w:r>
      <w:r w:rsidRPr="00AF1DF6">
        <w:rPr>
          <w:rFonts w:cs="Times New Roman"/>
          <w:i/>
          <w:kern w:val="0"/>
          <w:lang w:eastAsia="ar-SA"/>
        </w:rPr>
        <w:t>Formularzem cenowym</w:t>
      </w:r>
      <w:r>
        <w:rPr>
          <w:rFonts w:cs="Times New Roman"/>
          <w:i/>
          <w:kern w:val="0"/>
          <w:lang w:eastAsia="ar-SA"/>
        </w:rPr>
        <w:t>.</w:t>
      </w:r>
    </w:p>
    <w:p w:rsidR="00AF1DF6" w:rsidRPr="00AF1DF6" w:rsidRDefault="00AF1DF6" w:rsidP="00AF1DF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AF1DF6" w:rsidRPr="00AF1DF6" w:rsidRDefault="00AF1DF6" w:rsidP="00AF1DF6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lang w:bidi="ar-SA"/>
        </w:rPr>
      </w:pPr>
      <w:r w:rsidRPr="00AF1DF6">
        <w:rPr>
          <w:rFonts w:eastAsia="Times New Roman" w:cs="Times New Roman"/>
          <w:lang w:bidi="ar-SA"/>
        </w:rPr>
        <w:t>3.</w:t>
      </w:r>
      <w:r w:rsidRPr="00AF1DF6">
        <w:rPr>
          <w:rFonts w:eastAsia="Times New Roman" w:cs="Times New Roman"/>
          <w:lang w:bidi="ar-SA"/>
        </w:rPr>
        <w:tab/>
      </w:r>
      <w:r w:rsidRPr="00AF1DF6">
        <w:rPr>
          <w:rFonts w:eastAsia="Times New Roman" w:cs="Times New Roman"/>
          <w:lang w:bidi="ar-SA"/>
        </w:rPr>
        <w:tab/>
        <w:t>Termin dostawy przedmiotu zamówienia*:</w:t>
      </w:r>
    </w:p>
    <w:p w:rsidR="00AF1DF6" w:rsidRPr="001F3F67" w:rsidRDefault="00AF1DF6" w:rsidP="001F3F67">
      <w:pPr>
        <w:widowControl/>
        <w:shd w:val="clear" w:color="auto" w:fill="FFFFFF" w:themeFill="background1"/>
        <w:suppressAutoHyphens w:val="0"/>
        <w:autoSpaceDN/>
        <w:spacing w:after="160" w:line="259" w:lineRule="auto"/>
        <w:ind w:left="284"/>
        <w:contextualSpacing/>
        <w:textAlignment w:val="auto"/>
        <w:rPr>
          <w:rFonts w:eastAsia="Times New Roman" w:cs="Times New Roman"/>
          <w:color w:val="000000" w:themeColor="text1"/>
          <w:kern w:val="0"/>
          <w:lang w:eastAsia="en-US" w:bidi="ar-SA"/>
        </w:rPr>
      </w:pPr>
      <w:r w:rsidRPr="00AF1DF6">
        <w:rPr>
          <w:rFonts w:eastAsia="Times New Roman" w:cs="Times New Roman"/>
          <w:kern w:val="0"/>
          <w:sz w:val="36"/>
          <w:szCs w:val="36"/>
          <w:lang w:eastAsia="en-US" w:bidi="ar-SA"/>
        </w:rPr>
        <w:t>□</w:t>
      </w:r>
      <w:r w:rsidRPr="00AF1DF6">
        <w:rPr>
          <w:rFonts w:eastAsia="Times New Roman" w:cs="Times New Roman"/>
          <w:kern w:val="0"/>
          <w:lang w:eastAsia="en-US" w:bidi="ar-SA"/>
        </w:rPr>
        <w:t xml:space="preserve"> dostawa jednorazowa </w:t>
      </w:r>
      <w:r w:rsidRPr="001F3F67">
        <w:rPr>
          <w:rFonts w:eastAsia="Times New Roman" w:cs="Times New Roman"/>
          <w:kern w:val="0"/>
          <w:lang w:eastAsia="en-US" w:bidi="ar-SA"/>
        </w:rPr>
        <w:t xml:space="preserve">w terminie do </w:t>
      </w:r>
      <w:r w:rsidR="004F48B6">
        <w:rPr>
          <w:rFonts w:eastAsia="Times New Roman" w:cs="Times New Roman"/>
          <w:kern w:val="0"/>
          <w:lang w:eastAsia="en-US" w:bidi="ar-SA"/>
        </w:rPr>
        <w:t>15</w:t>
      </w:r>
      <w:r w:rsidRPr="001F3F67">
        <w:rPr>
          <w:rFonts w:eastAsia="Times New Roman" w:cs="Times New Roman"/>
          <w:kern w:val="0"/>
          <w:lang w:eastAsia="en-US" w:bidi="ar-SA"/>
        </w:rPr>
        <w:t xml:space="preserve"> </w:t>
      </w:r>
      <w:r w:rsidR="00043B83">
        <w:rPr>
          <w:rFonts w:eastAsia="Times New Roman" w:cs="Times New Roman"/>
          <w:kern w:val="0"/>
          <w:lang w:eastAsia="en-US" w:bidi="ar-SA"/>
        </w:rPr>
        <w:t>listopada</w:t>
      </w:r>
      <w:r w:rsidRPr="001F3F67">
        <w:rPr>
          <w:rFonts w:eastAsia="Times New Roman" w:cs="Times New Roman"/>
          <w:kern w:val="0"/>
          <w:lang w:eastAsia="en-US" w:bidi="ar-SA"/>
        </w:rPr>
        <w:t xml:space="preserve"> 2024 r.,</w:t>
      </w:r>
    </w:p>
    <w:p w:rsidR="00AF1DF6" w:rsidRPr="00AF1DF6" w:rsidRDefault="00AF1DF6" w:rsidP="00AF1DF6">
      <w:pPr>
        <w:widowControl/>
        <w:suppressAutoHyphens w:val="0"/>
        <w:autoSpaceDN/>
        <w:spacing w:after="160" w:line="259" w:lineRule="auto"/>
        <w:ind w:left="284"/>
        <w:contextualSpacing/>
        <w:textAlignment w:val="auto"/>
        <w:rPr>
          <w:rFonts w:eastAsia="Times New Roman" w:cs="Times New Roman"/>
          <w:kern w:val="0"/>
          <w:lang w:eastAsia="en-US" w:bidi="ar-SA"/>
        </w:rPr>
      </w:pPr>
      <w:r w:rsidRPr="00AF1DF6">
        <w:rPr>
          <w:rFonts w:eastAsia="Times New Roman" w:cs="Times New Roman"/>
          <w:kern w:val="0"/>
          <w:lang w:eastAsia="en-US" w:bidi="ar-SA"/>
        </w:rPr>
        <w:tab/>
      </w:r>
      <w:r w:rsidRPr="00AF1DF6">
        <w:rPr>
          <w:rFonts w:eastAsia="Times New Roman" w:cs="Times New Roman"/>
          <w:kern w:val="0"/>
          <w:sz w:val="36"/>
          <w:szCs w:val="36"/>
          <w:lang w:eastAsia="en-US" w:bidi="ar-SA"/>
        </w:rPr>
        <w:t>□</w:t>
      </w:r>
      <w:r w:rsidRPr="00AF1DF6">
        <w:rPr>
          <w:rFonts w:eastAsia="Times New Roman" w:cs="Times New Roman"/>
          <w:kern w:val="0"/>
          <w:lang w:eastAsia="en-US" w:bidi="ar-SA"/>
        </w:rPr>
        <w:tab/>
      </w:r>
      <w:r w:rsidRPr="00AF1DF6">
        <w:rPr>
          <w:rFonts w:eastAsia="Times New Roman" w:cs="Times New Roman"/>
          <w:kern w:val="0"/>
          <w:lang w:eastAsia="en-US" w:bidi="ar-SA"/>
        </w:rPr>
        <w:tab/>
        <w:t xml:space="preserve"> dostawa jednorazowa w terminie do </w:t>
      </w:r>
      <w:r w:rsidR="00043B83">
        <w:rPr>
          <w:rFonts w:eastAsia="Times New Roman" w:cs="Times New Roman"/>
          <w:kern w:val="0"/>
          <w:lang w:eastAsia="en-US" w:bidi="ar-SA"/>
        </w:rPr>
        <w:t>29</w:t>
      </w:r>
      <w:r w:rsidR="00AE4869">
        <w:rPr>
          <w:rFonts w:eastAsia="Times New Roman" w:cs="Times New Roman"/>
          <w:kern w:val="0"/>
          <w:lang w:eastAsia="en-US" w:bidi="ar-SA"/>
        </w:rPr>
        <w:t xml:space="preserve"> </w:t>
      </w:r>
      <w:r w:rsidR="00043B83">
        <w:rPr>
          <w:rFonts w:eastAsia="Times New Roman" w:cs="Times New Roman"/>
          <w:kern w:val="0"/>
          <w:lang w:eastAsia="en-US" w:bidi="ar-SA"/>
        </w:rPr>
        <w:t>listopada</w:t>
      </w:r>
      <w:r w:rsidRPr="00AF1DF6">
        <w:rPr>
          <w:rFonts w:eastAsia="Times New Roman" w:cs="Times New Roman"/>
          <w:kern w:val="0"/>
          <w:lang w:eastAsia="en-US" w:bidi="ar-SA"/>
        </w:rPr>
        <w:t xml:space="preserve"> 2024 r.</w:t>
      </w:r>
    </w:p>
    <w:p w:rsidR="00AF1DF6" w:rsidRPr="00AF1DF6" w:rsidRDefault="00AF1DF6" w:rsidP="00AF1DF6">
      <w:pPr>
        <w:widowControl/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526FE2" w:rsidRPr="004E72A1" w:rsidRDefault="00AF1DF6" w:rsidP="00526FE2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lang w:bidi="ar-SA"/>
        </w:rPr>
      </w:pPr>
      <w:r w:rsidRPr="004E72A1">
        <w:rPr>
          <w:rFonts w:eastAsia="Times New Roman" w:cs="Times New Roman"/>
          <w:lang w:bidi="ar-SA"/>
        </w:rPr>
        <w:t>4.</w:t>
      </w:r>
      <w:r w:rsidRPr="004E72A1">
        <w:rPr>
          <w:rFonts w:eastAsia="Times New Roman" w:cs="Times New Roman"/>
          <w:lang w:bidi="ar-SA"/>
        </w:rPr>
        <w:tab/>
        <w:t>Zobowiązujemy się do udzielenia</w:t>
      </w:r>
      <w:r w:rsidR="00BF37A9" w:rsidRPr="004E72A1">
        <w:rPr>
          <w:rFonts w:eastAsia="Times New Roman" w:cs="Times New Roman"/>
          <w:lang w:bidi="ar-SA"/>
        </w:rPr>
        <w:t xml:space="preserve"> </w:t>
      </w:r>
      <w:r w:rsidRPr="004E72A1">
        <w:rPr>
          <w:rFonts w:eastAsia="Times New Roman" w:cs="Times New Roman"/>
          <w:lang w:bidi="ar-SA"/>
        </w:rPr>
        <w:t xml:space="preserve"> pisemnej gwarancji na dostarczony przedmiot zamówienia, zgodnie z terminami określonymi w </w:t>
      </w:r>
      <w:r w:rsidRPr="004E72A1">
        <w:rPr>
          <w:rFonts w:eastAsia="Times New Roman" w:cs="Times New Roman"/>
          <w:i/>
          <w:lang w:bidi="ar-SA"/>
        </w:rPr>
        <w:t xml:space="preserve">Opisie przedmiotu zamówienia, </w:t>
      </w:r>
      <w:r w:rsidRPr="004E72A1">
        <w:rPr>
          <w:rFonts w:eastAsia="Times New Roman" w:cs="Times New Roman"/>
          <w:lang w:bidi="ar-SA"/>
        </w:rPr>
        <w:t xml:space="preserve">stanowiącego załącznik nr </w:t>
      </w:r>
      <w:r w:rsidR="00FA5660" w:rsidRPr="004E72A1">
        <w:rPr>
          <w:rFonts w:eastAsia="Times New Roman" w:cs="Times New Roman"/>
          <w:lang w:bidi="ar-SA"/>
        </w:rPr>
        <w:t>4</w:t>
      </w:r>
      <w:r w:rsidRPr="004E72A1">
        <w:rPr>
          <w:rFonts w:eastAsia="Times New Roman" w:cs="Times New Roman"/>
          <w:lang w:bidi="ar-SA"/>
        </w:rPr>
        <w:t xml:space="preserve"> do SWZ.</w:t>
      </w: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Wraz z ofertą składamy oświadczenie stanowiące załącznik nr 9 do SWZ, potwierdzające, </w:t>
      </w: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że serwis będzie realizowany przez producenta lub autoryzowanego partnera serwisowego producenta.</w:t>
      </w:r>
    </w:p>
    <w:p w:rsidR="00526FE2" w:rsidRPr="004E72A1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Jest możliwość telefonicznego ………………..………………..** lub przez stronę internetową …………………………** sprawdzenia konfiguracji sprzętowej komputerów przenośnych, warunków gwarancji po podaniu numeru seryjnego bezpośrednio u producenta lub jego przedstawiciela.</w:t>
      </w:r>
    </w:p>
    <w:p w:rsidR="00526FE2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9F5AA4" w:rsidRPr="004E72A1" w:rsidRDefault="009F5AA4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Możliwość sprawdzenia parametrów oferowanego asortymentu, jest na </w:t>
      </w: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……….…………………………………….....................................................................…….** (należy wpisać link do strony internetowej producenta oferowanego asortymentu, na której będą zawarte informacje potwierdzające, że zaoferowany asortyment spełnia wymagane i oferowane parametry).</w:t>
      </w:r>
    </w:p>
    <w:p w:rsidR="00526FE2" w:rsidRPr="004E72A1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Dostęp do najnowszych sterowników i uaktualnień, realizowany poprzez podanie identyfikatora klienta lub modelu sprzętu, lub numeru seryjnego jest na dedykowanej stronie internetowej</w:t>
      </w:r>
      <w:r w:rsidR="0089106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producenta……………………………………………………...…….……** </w:t>
      </w:r>
    </w:p>
    <w:p w:rsidR="00526FE2" w:rsidRPr="004E72A1" w:rsidRDefault="00526FE2" w:rsidP="00526FE2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(należy podać opis uzyskania ww. informacji)</w:t>
      </w:r>
    </w:p>
    <w:p w:rsidR="00526FE2" w:rsidRPr="004E72A1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526FE2" w:rsidRDefault="00526FE2" w:rsidP="00526FE2">
      <w:pPr>
        <w:widowControl/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</w:rPr>
      </w:pPr>
      <w:r w:rsidRPr="004E72A1">
        <w:rPr>
          <w:rFonts w:eastAsia="Times New Roman" w:cs="Times New Roman"/>
        </w:rPr>
        <w:t>9.</w:t>
      </w:r>
      <w:r w:rsidRPr="004E72A1">
        <w:rPr>
          <w:rFonts w:eastAsia="Times New Roman" w:cs="Times New Roman"/>
        </w:rPr>
        <w:tab/>
        <w:t>Możliwość szybkiego zgłaszania usterek dostępne jest przez portal internetowy</w:t>
      </w:r>
      <w:r w:rsidRPr="004E72A1">
        <w:rPr>
          <w:rFonts w:eastAsia="Times New Roman" w:cs="Times New Roman"/>
        </w:rPr>
        <w:br/>
        <w:t xml:space="preserve">…………………………………………………………………………………………….** </w:t>
      </w:r>
      <w:r w:rsidRPr="004E72A1">
        <w:rPr>
          <w:rFonts w:eastAsia="Times New Roman" w:cs="Times New Roman"/>
        </w:rPr>
        <w:br/>
        <w:t>lub telefonicznie pod numerem ………………………………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D44DEB">
        <w:rPr>
          <w:rFonts w:cs="Times New Roman"/>
        </w:rPr>
        <w:t xml:space="preserve">Płatność </w:t>
      </w:r>
      <w:r w:rsidR="00BA4ACF" w:rsidRPr="00D44DEB">
        <w:rPr>
          <w:rFonts w:cs="Times New Roman"/>
          <w:color w:val="000000"/>
        </w:rPr>
        <w:t>dokonana będzie</w:t>
      </w:r>
      <w:r w:rsidR="00116505">
        <w:rPr>
          <w:rFonts w:cs="Times New Roman"/>
          <w:color w:val="000000"/>
        </w:rPr>
        <w:t xml:space="preserve"> </w:t>
      </w:r>
      <w:r w:rsidR="00BA4ACF" w:rsidRPr="00D44DEB">
        <w:rPr>
          <w:rFonts w:cs="Times New Roman"/>
          <w:color w:val="000000"/>
        </w:rPr>
        <w:t>za dostarczoną przedmiotu zamówienia przelewem</w:t>
      </w:r>
      <w:r w:rsidR="007E06B5" w:rsidRPr="00D44DEB">
        <w:rPr>
          <w:rFonts w:cs="Times New Roman"/>
          <w:color w:val="000000"/>
        </w:rPr>
        <w:t xml:space="preserve"> na rachunek bankowy Wykonawcy </w:t>
      </w:r>
      <w:r w:rsidR="000C7148" w:rsidRPr="00D44DEB">
        <w:rPr>
          <w:rFonts w:cs="Times New Roman"/>
          <w:color w:val="000000"/>
        </w:rPr>
        <w:t xml:space="preserve">w ciągu 30 dni </w:t>
      </w:r>
      <w:r w:rsidR="007E06B5" w:rsidRPr="00D44DEB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D44DEB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(data przyjęcia </w:t>
      </w:r>
      <w:r w:rsidR="00EF2EF0" w:rsidRPr="00D44DEB">
        <w:rPr>
          <w:rFonts w:cs="Times New Roman"/>
          <w:color w:val="000000"/>
        </w:rPr>
        <w:t>przez bank polecenia przelewu).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 xml:space="preserve">11. </w:t>
      </w:r>
      <w:r w:rsidR="00BA4ACF" w:rsidRPr="00D44DEB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D44DEB">
        <w:rPr>
          <w:rFonts w:eastAsia="Times New Roman" w:cs="Times New Roman"/>
          <w:color w:val="000000"/>
          <w:lang w:eastAsia="ar-SA"/>
        </w:rPr>
        <w:t>ia warunków w niej określonych.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12.</w:t>
      </w:r>
      <w:r w:rsidR="00637A96">
        <w:rPr>
          <w:rFonts w:eastAsia="Times New Roman" w:cs="Times New Roman"/>
          <w:kern w:val="0"/>
          <w:lang w:eastAsia="ar-SA" w:bidi="ar-SA"/>
        </w:rPr>
        <w:tab/>
        <w:t xml:space="preserve"> </w:t>
      </w:r>
      <w:r w:rsidR="00BA4ACF" w:rsidRPr="00D44DEB">
        <w:rPr>
          <w:rFonts w:eastAsia="Times New Roman" w:cs="Times New Roman"/>
          <w:kern w:val="0"/>
          <w:lang w:eastAsia="ar-SA" w:bidi="ar-SA"/>
        </w:rPr>
        <w:t>Oświadczamy, że uważamy się za związanych ni</w:t>
      </w:r>
      <w:r w:rsidR="001F004A" w:rsidRPr="00D44DEB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D44DEB">
        <w:rPr>
          <w:rFonts w:eastAsia="Times New Roman" w:cs="Times New Roman"/>
          <w:kern w:val="0"/>
          <w:lang w:eastAsia="ar-SA" w:bidi="ar-SA"/>
        </w:rPr>
        <w:br/>
      </w:r>
      <w:r w:rsidR="00637A96"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D44DEB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D44DEB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86209A" w:rsidRDefault="00526FE2" w:rsidP="0086209A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t>13.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637A96"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D44DEB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="00637A96">
        <w:rPr>
          <w:rFonts w:eastAsia="Times New Roman" w:cs="Times New Roman"/>
          <w:kern w:val="0"/>
          <w:lang w:eastAsia="ar-SA" w:bidi="ar-SA"/>
        </w:rPr>
        <w:t xml:space="preserve">  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wobec osób fizycznych, od których dane osobowe bezpośrednio lub pośrednio pozyskałem </w:t>
      </w:r>
      <w:r w:rsidR="009003EF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25431D" w:rsidRPr="00D44DEB">
        <w:rPr>
          <w:rFonts w:eastAsia="Times New Roman" w:cs="Times New Roman"/>
          <w:kern w:val="0"/>
          <w:lang w:eastAsia="ar-SA" w:bidi="ar-SA"/>
        </w:rPr>
        <w:t>.</w:t>
      </w:r>
    </w:p>
    <w:p w:rsidR="00BA4ACF" w:rsidRPr="0086209A" w:rsidRDefault="0086209A" w:rsidP="0086209A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t>14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D44DEB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D44DEB" w:rsidRDefault="00BA4ACF" w:rsidP="0086209A">
      <w:pPr>
        <w:widowControl/>
        <w:autoSpaceDN/>
        <w:ind w:left="114" w:firstLine="28"/>
        <w:jc w:val="both"/>
        <w:textAlignment w:val="auto"/>
        <w:rPr>
          <w:rFonts w:cs="Times New Roman"/>
        </w:rPr>
      </w:pPr>
      <w:r w:rsidRPr="00D44DEB">
        <w:rPr>
          <w:rFonts w:cs="Times New Roman"/>
        </w:rPr>
        <w:t xml:space="preserve">Jednocześnie zobowiązujemy się do dostarczenia </w:t>
      </w:r>
      <w:r w:rsidRPr="00D44DEB">
        <w:rPr>
          <w:rFonts w:cs="Times New Roman"/>
          <w:i/>
          <w:iCs/>
        </w:rPr>
        <w:t xml:space="preserve">Formularza cenowego </w:t>
      </w:r>
      <w:r w:rsidRPr="00D44DEB">
        <w:rPr>
          <w:rFonts w:cs="Times New Roman"/>
        </w:rPr>
        <w:t xml:space="preserve">(po zastosowaniu </w:t>
      </w:r>
      <w:r w:rsidR="0086209A">
        <w:rPr>
          <w:rFonts w:cs="Times New Roman"/>
        </w:rPr>
        <w:t xml:space="preserve">      </w:t>
      </w:r>
      <w:r w:rsidR="00637A96">
        <w:rPr>
          <w:rFonts w:cs="Times New Roman"/>
        </w:rPr>
        <w:t xml:space="preserve"> </w:t>
      </w:r>
      <w:r w:rsidRPr="00D44DEB">
        <w:rPr>
          <w:rFonts w:cs="Times New Roman"/>
        </w:rPr>
        <w:t>aukcji elektronicznej) zgodnego z wynikami aukcji elektronicznej.</w:t>
      </w:r>
    </w:p>
    <w:p w:rsidR="00411D95" w:rsidRPr="00D44DEB" w:rsidRDefault="00411D95" w:rsidP="00AB20A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1D21" w:rsidRPr="00D44DEB" w:rsidRDefault="00514A51" w:rsidP="00151D2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86209A">
        <w:rPr>
          <w:rFonts w:eastAsia="Times New Roman" w:cs="Times New Roman"/>
          <w:kern w:val="0"/>
          <w:lang w:eastAsia="ar-SA" w:bidi="ar-SA"/>
        </w:rPr>
        <w:t>5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Deklarujemy wniesienie zabezpieczenia należytego wykonania umowy w wysokości </w:t>
      </w:r>
      <w:r w:rsidR="00F1594C" w:rsidRPr="00D44DEB">
        <w:rPr>
          <w:rFonts w:eastAsia="Times New Roman" w:cs="Times New Roman"/>
          <w:kern w:val="0"/>
          <w:lang w:eastAsia="ar-SA" w:bidi="ar-SA"/>
        </w:rPr>
        <w:br/>
      </w:r>
      <w:r w:rsidR="00151D21" w:rsidRPr="00D44DEB">
        <w:rPr>
          <w:rFonts w:eastAsia="Times New Roman" w:cs="Times New Roman"/>
          <w:b/>
          <w:kern w:val="0"/>
          <w:lang w:eastAsia="ar-SA" w:bidi="ar-SA"/>
        </w:rPr>
        <w:t>1 %</w:t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="00151D21" w:rsidRPr="00D44DEB">
        <w:rPr>
          <w:rFonts w:eastAsia="Times New Roman" w:cs="Times New Roman"/>
          <w:b/>
          <w:kern w:val="0"/>
          <w:lang w:eastAsia="ar-SA" w:bidi="ar-SA"/>
        </w:rPr>
        <w:t>ceny całkowitej podanej w ofercie</w:t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 w formie – …...................................</w:t>
      </w:r>
      <w:r w:rsidR="00537EA7" w:rsidRPr="00D44DEB">
        <w:rPr>
          <w:rFonts w:eastAsia="Times New Roman" w:cs="Times New Roman"/>
          <w:kern w:val="0"/>
          <w:lang w:eastAsia="ar-SA" w:bidi="ar-SA"/>
        </w:rPr>
        <w:t>.................</w:t>
      </w:r>
      <w:r w:rsidR="00F1594C" w:rsidRPr="00D44DEB">
        <w:rPr>
          <w:rFonts w:eastAsia="Times New Roman" w:cs="Times New Roman"/>
          <w:kern w:val="0"/>
          <w:lang w:eastAsia="ar-SA" w:bidi="ar-SA"/>
        </w:rPr>
        <w:t>.</w:t>
      </w:r>
      <w:r w:rsidR="00151D21" w:rsidRPr="00D44DEB">
        <w:rPr>
          <w:rFonts w:eastAsia="Times New Roman" w:cs="Times New Roman"/>
          <w:kern w:val="0"/>
          <w:lang w:eastAsia="ar-SA" w:bidi="ar-SA"/>
        </w:rPr>
        <w:t>......</w:t>
      </w:r>
    </w:p>
    <w:p w:rsidR="00637A96" w:rsidRPr="00D44DEB" w:rsidRDefault="00637A96" w:rsidP="00680A6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1D21" w:rsidRPr="00D44DEB" w:rsidRDefault="00514A51" w:rsidP="00151D2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86209A">
        <w:rPr>
          <w:rFonts w:eastAsia="Times New Roman" w:cs="Times New Roman"/>
          <w:kern w:val="0"/>
          <w:lang w:eastAsia="ar-SA" w:bidi="ar-SA"/>
        </w:rPr>
        <w:t>6</w:t>
      </w:r>
      <w:r w:rsidR="00151D21" w:rsidRPr="00D44DEB">
        <w:rPr>
          <w:rFonts w:eastAsia="Times New Roman" w:cs="Times New Roman"/>
          <w:kern w:val="0"/>
          <w:lang w:eastAsia="ar-SA" w:bidi="ar-SA"/>
        </w:rPr>
        <w:t>.</w:t>
      </w:r>
      <w:r w:rsidR="00151D21" w:rsidRPr="00D44DEB">
        <w:rPr>
          <w:rFonts w:eastAsia="Times New Roman" w:cs="Times New Roman"/>
          <w:kern w:val="0"/>
          <w:lang w:eastAsia="ar-SA" w:bidi="ar-SA"/>
        </w:rPr>
        <w:tab/>
        <w:t>Nazwa i numer podstawowego konta bankowego, na które mają być dokonywane zwroty  zabezpieczenia należytego wykonania umowy: …………………………………</w:t>
      </w:r>
      <w:r w:rsidR="00537EA7" w:rsidRPr="00D44DEB">
        <w:rPr>
          <w:rFonts w:eastAsia="Times New Roman" w:cs="Times New Roman"/>
          <w:kern w:val="0"/>
          <w:lang w:eastAsia="ar-SA" w:bidi="ar-SA"/>
        </w:rPr>
        <w:t>…………</w:t>
      </w:r>
    </w:p>
    <w:p w:rsidR="00511B5B" w:rsidRPr="00D44DEB" w:rsidRDefault="00151D21" w:rsidP="00151D2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nr konta ...............................</w:t>
      </w:r>
      <w:r w:rsidR="00537EA7" w:rsidRPr="00D44DEB">
        <w:rPr>
          <w:rFonts w:eastAsia="Times New Roman" w:cs="Times New Roman"/>
          <w:kern w:val="0"/>
          <w:lang w:eastAsia="ar-SA" w:bidi="ar-SA"/>
        </w:rPr>
        <w:t>....................………………..</w:t>
      </w:r>
      <w:r w:rsidRPr="00D44DEB">
        <w:rPr>
          <w:rFonts w:eastAsia="Times New Roman" w:cs="Times New Roman"/>
          <w:kern w:val="0"/>
          <w:lang w:eastAsia="ar-SA" w:bidi="ar-SA"/>
        </w:rPr>
        <w:t>………………………..…………</w:t>
      </w:r>
    </w:p>
    <w:p w:rsidR="00411D95" w:rsidRPr="00D44DEB" w:rsidRDefault="00411D95" w:rsidP="00AB20A5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483FC0" w:rsidRPr="00D44DEB" w:rsidRDefault="00082467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86209A">
        <w:rPr>
          <w:rFonts w:eastAsia="Times New Roman" w:cs="Times New Roman"/>
          <w:kern w:val="0"/>
          <w:lang w:eastAsia="ar-SA" w:bidi="ar-SA"/>
        </w:rPr>
        <w:t>7</w:t>
      </w:r>
      <w:r w:rsidR="00483FC0" w:rsidRPr="00D44DEB">
        <w:rPr>
          <w:rFonts w:eastAsia="Times New Roman" w:cs="Times New Roman"/>
          <w:kern w:val="0"/>
          <w:lang w:eastAsia="ar-SA" w:bidi="ar-SA"/>
        </w:rPr>
        <w:t>.</w:t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en-US" w:bidi="ar-SA"/>
        </w:rPr>
        <w:t>NIP …………..………..</w:t>
      </w:r>
      <w:r w:rsidR="00537EA7" w:rsidRPr="00D44DEB">
        <w:rPr>
          <w:rFonts w:eastAsia="Times New Roman" w:cs="Times New Roman"/>
          <w:kern w:val="0"/>
          <w:lang w:eastAsia="en-US" w:bidi="ar-SA"/>
        </w:rPr>
        <w:t>…...……… REGON ……………….…………</w:t>
      </w:r>
      <w:r w:rsidR="0025431D" w:rsidRPr="00D44DEB">
        <w:rPr>
          <w:rFonts w:eastAsia="Times New Roman" w:cs="Times New Roman"/>
          <w:kern w:val="0"/>
          <w:lang w:eastAsia="en-US" w:bidi="ar-SA"/>
        </w:rPr>
        <w:t>……</w:t>
      </w:r>
    </w:p>
    <w:p w:rsidR="00A945C0" w:rsidRDefault="00A945C0" w:rsidP="004E72A1">
      <w:pPr>
        <w:ind w:left="-142"/>
        <w:jc w:val="both"/>
        <w:rPr>
          <w:rFonts w:eastAsia="Times New Roman" w:cs="Times New Roman"/>
        </w:rPr>
      </w:pPr>
    </w:p>
    <w:p w:rsidR="00F83425" w:rsidRDefault="00F83425" w:rsidP="004E72A1">
      <w:pPr>
        <w:ind w:left="-142"/>
        <w:jc w:val="both"/>
        <w:rPr>
          <w:rFonts w:eastAsia="Times New Roman" w:cs="Times New Roman"/>
        </w:rPr>
      </w:pPr>
    </w:p>
    <w:p w:rsidR="00F83425" w:rsidRDefault="00F83425" w:rsidP="004E72A1">
      <w:pPr>
        <w:ind w:left="-142"/>
        <w:jc w:val="both"/>
        <w:rPr>
          <w:rFonts w:eastAsia="Times New Roman" w:cs="Times New Roman"/>
        </w:rPr>
      </w:pPr>
    </w:p>
    <w:p w:rsidR="001A6A98" w:rsidRDefault="001A6A98" w:rsidP="004E72A1">
      <w:pPr>
        <w:ind w:left="-142"/>
        <w:jc w:val="both"/>
        <w:rPr>
          <w:rFonts w:eastAsia="Times New Roman" w:cs="Times New Roman"/>
        </w:rPr>
      </w:pPr>
    </w:p>
    <w:p w:rsidR="001A6A98" w:rsidRDefault="001A6A98" w:rsidP="004E72A1">
      <w:pPr>
        <w:ind w:left="-142"/>
        <w:jc w:val="both"/>
        <w:rPr>
          <w:rFonts w:eastAsia="Times New Roman" w:cs="Times New Roman"/>
        </w:rPr>
      </w:pPr>
    </w:p>
    <w:p w:rsidR="00680A65" w:rsidRDefault="00680A65" w:rsidP="004E72A1">
      <w:pPr>
        <w:ind w:left="-142"/>
        <w:jc w:val="both"/>
        <w:rPr>
          <w:rFonts w:eastAsia="Times New Roman" w:cs="Times New Roman"/>
        </w:rPr>
      </w:pPr>
    </w:p>
    <w:p w:rsidR="00AA7ADA" w:rsidRPr="0086209A" w:rsidRDefault="0086209A" w:rsidP="004E72A1">
      <w:pPr>
        <w:ind w:left="-142"/>
        <w:jc w:val="both"/>
        <w:rPr>
          <w:rFonts w:eastAsia="Times New Roman" w:cs="Times New Roman"/>
        </w:rPr>
      </w:pPr>
      <w:r w:rsidRPr="0086209A">
        <w:rPr>
          <w:rFonts w:eastAsia="Times New Roman" w:cs="Times New Roman"/>
        </w:rPr>
        <w:lastRenderedPageBreak/>
        <w:t>18.</w:t>
      </w:r>
      <w:r>
        <w:rPr>
          <w:rFonts w:eastAsia="Times New Roman" w:cs="Times New Roman"/>
        </w:rPr>
        <w:t xml:space="preserve"> </w:t>
      </w:r>
      <w:r w:rsidR="00AA7ADA" w:rsidRPr="0086209A">
        <w:rPr>
          <w:rFonts w:eastAsia="Times New Roman" w:cs="Times New Roman"/>
        </w:rPr>
        <w:t>Wartość oferty wynosi:</w:t>
      </w:r>
    </w:p>
    <w:p w:rsidR="00AA7ADA" w:rsidRPr="00D44DEB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  <w:t>Wartość oferty netto wynosi: ......................</w:t>
      </w:r>
      <w:r w:rsidR="00BD0D3F" w:rsidRPr="00D44DEB">
        <w:rPr>
          <w:rFonts w:eastAsia="Times New Roman" w:cs="Times New Roman"/>
          <w:lang w:bidi="ar-SA"/>
        </w:rPr>
        <w:t>.......</w:t>
      </w:r>
      <w:r w:rsidRPr="00D44DEB">
        <w:rPr>
          <w:rFonts w:eastAsia="Times New Roman" w:cs="Times New Roman"/>
          <w:lang w:bidi="ar-SA"/>
        </w:rPr>
        <w:t>.... złotych</w:t>
      </w:r>
    </w:p>
    <w:p w:rsidR="00AA7ADA" w:rsidRPr="00D44DEB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</w:t>
      </w:r>
      <w:r w:rsidR="00144E6E" w:rsidRPr="00D44DEB">
        <w:rPr>
          <w:rFonts w:eastAsia="Times New Roman" w:cs="Times New Roman"/>
          <w:lang w:bidi="ar-SA"/>
        </w:rPr>
        <w:t>........................</w:t>
      </w:r>
      <w:r w:rsidRPr="00D44DEB">
        <w:rPr>
          <w:rFonts w:eastAsia="Times New Roman" w:cs="Times New Roman"/>
          <w:lang w:bidi="ar-SA"/>
        </w:rPr>
        <w:t>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Pr="00D44DEB">
        <w:rPr>
          <w:rFonts w:eastAsia="Times New Roman" w:cs="Times New Roman"/>
          <w:lang w:bidi="ar-SA"/>
        </w:rPr>
        <w:t>...........................................;</w:t>
      </w:r>
    </w:p>
    <w:p w:rsidR="00AA7ADA" w:rsidRPr="00D44DEB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273717" w:rsidRPr="00273717" w:rsidRDefault="00273717" w:rsidP="00273717">
      <w:pPr>
        <w:widowControl/>
        <w:ind w:left="568" w:hanging="55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</w:t>
      </w:r>
      <w:r w:rsidRPr="00273717">
        <w:rPr>
          <w:rFonts w:eastAsia="Times New Roman" w:cs="Times New Roman"/>
          <w:lang w:bidi="ar-SA"/>
        </w:rPr>
        <w:t>)</w:t>
      </w:r>
      <w:r w:rsidRPr="00273717">
        <w:rPr>
          <w:rFonts w:eastAsia="Times New Roman" w:cs="Times New Roman"/>
          <w:lang w:bidi="ar-SA"/>
        </w:rPr>
        <w:tab/>
      </w:r>
      <w:r w:rsidR="0086209A">
        <w:rPr>
          <w:rFonts w:eastAsia="Times New Roman" w:cs="Times New Roman"/>
          <w:lang w:bidi="ar-SA"/>
        </w:rPr>
        <w:t xml:space="preserve">  </w:t>
      </w:r>
      <w:r w:rsidRPr="00273717">
        <w:rPr>
          <w:rFonts w:eastAsia="Times New Roman" w:cs="Times New Roman"/>
          <w:lang w:bidi="ar-SA"/>
        </w:rPr>
        <w:t>Wartość oferty brutto</w:t>
      </w:r>
      <w:r>
        <w:rPr>
          <w:rFonts w:eastAsia="Times New Roman" w:cs="Times New Roman"/>
          <w:lang w:bidi="ar-SA"/>
        </w:rPr>
        <w:t xml:space="preserve"> </w:t>
      </w:r>
      <w:r w:rsidRPr="00273717">
        <w:rPr>
          <w:rFonts w:eastAsia="Times New Roman" w:cs="Times New Roman"/>
          <w:lang w:bidi="ar-SA"/>
        </w:rPr>
        <w:t>wynosi: ................................................................ złotych</w:t>
      </w:r>
    </w:p>
    <w:p w:rsidR="00273717" w:rsidRDefault="00273717" w:rsidP="0086209A">
      <w:pPr>
        <w:widowControl/>
        <w:ind w:left="851" w:hanging="567"/>
        <w:jc w:val="both"/>
        <w:rPr>
          <w:rFonts w:eastAsia="Times New Roman" w:cs="Times New Roman"/>
          <w:lang w:bidi="ar-SA"/>
        </w:rPr>
      </w:pPr>
      <w:r w:rsidRPr="00273717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</w:t>
      </w:r>
      <w:r w:rsidR="0086209A">
        <w:rPr>
          <w:rFonts w:eastAsia="Times New Roman" w:cs="Times New Roman"/>
          <w:lang w:bidi="ar-SA"/>
        </w:rPr>
        <w:t>...;</w:t>
      </w:r>
    </w:p>
    <w:p w:rsidR="009701DA" w:rsidRPr="009701DA" w:rsidRDefault="009701DA" w:rsidP="0086209A">
      <w:pPr>
        <w:widowControl/>
        <w:autoSpaceDN/>
        <w:ind w:left="537" w:firstLine="31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9701DA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:rsidR="00116505" w:rsidRPr="00273717" w:rsidRDefault="00116505" w:rsidP="00273717">
      <w:pPr>
        <w:widowControl/>
        <w:ind w:left="568" w:hanging="284"/>
        <w:jc w:val="both"/>
        <w:rPr>
          <w:rFonts w:eastAsia="Times New Roman" w:cs="Times New Roman"/>
          <w:lang w:bidi="ar-SA"/>
        </w:rPr>
      </w:pPr>
    </w:p>
    <w:p w:rsidR="00411D95" w:rsidRPr="00D44DEB" w:rsidRDefault="00411D95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483FC0" w:rsidRPr="00D44DEB" w:rsidRDefault="00514A51" w:rsidP="0067556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>1</w:t>
      </w:r>
      <w:r w:rsidR="0086209A">
        <w:rPr>
          <w:rFonts w:eastAsia="Times New Roman" w:cs="Times New Roman"/>
          <w:kern w:val="0"/>
          <w:lang w:eastAsia="pl-PL"/>
        </w:rPr>
        <w:t>9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D44DEB" w:rsidRDefault="0067556F" w:rsidP="0067556F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 xml:space="preserve">    </w:t>
      </w:r>
      <w:r w:rsidR="00483FC0" w:rsidRPr="00D44DEB">
        <w:rPr>
          <w:rFonts w:eastAsia="Times New Roman" w:cs="Times New Roman"/>
          <w:kern w:val="0"/>
          <w:lang w:eastAsia="pl-PL"/>
        </w:rPr>
        <w:t>……………………………..………………..……………………..……</w:t>
      </w:r>
      <w:r w:rsidR="0045798D">
        <w:rPr>
          <w:rFonts w:eastAsia="Times New Roman" w:cs="Times New Roman"/>
          <w:kern w:val="0"/>
          <w:lang w:eastAsia="pl-PL"/>
        </w:rPr>
        <w:t>…………………….</w:t>
      </w:r>
      <w:bookmarkStart w:id="0" w:name="_GoBack"/>
      <w:bookmarkEnd w:id="0"/>
    </w:p>
    <w:p w:rsidR="00514A51" w:rsidRPr="00D44DEB" w:rsidRDefault="00514A51" w:rsidP="0067556F">
      <w:pPr>
        <w:suppressAutoHyphens w:val="0"/>
        <w:spacing w:before="100"/>
        <w:textAlignment w:val="auto"/>
        <w:rPr>
          <w:rFonts w:cs="Times New Roman"/>
        </w:rPr>
      </w:pPr>
    </w:p>
    <w:p w:rsidR="00483FC0" w:rsidRPr="00D44DEB" w:rsidRDefault="00483FC0" w:rsidP="009E5C00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D44DEB" w:rsidRDefault="0067556F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 xml:space="preserve">    </w:t>
      </w:r>
      <w:r w:rsidR="00483FC0" w:rsidRPr="00D44DEB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D44DEB">
        <w:rPr>
          <w:rFonts w:eastAsia="Times New Roman" w:cs="Times New Roman"/>
          <w:lang w:eastAsia="pl-PL" w:bidi="ar-SA"/>
        </w:rPr>
        <w:t>..</w:t>
      </w:r>
      <w:r w:rsidR="00483FC0" w:rsidRPr="00D44DEB">
        <w:rPr>
          <w:rFonts w:eastAsia="Times New Roman" w:cs="Times New Roman"/>
          <w:lang w:eastAsia="pl-PL" w:bidi="ar-SA"/>
        </w:rPr>
        <w:t>….…</w:t>
      </w:r>
      <w:r w:rsidR="009E5C00" w:rsidRPr="00D44DEB">
        <w:rPr>
          <w:rFonts w:eastAsia="Times New Roman" w:cs="Times New Roman"/>
          <w:lang w:eastAsia="pl-PL" w:bidi="ar-SA"/>
        </w:rPr>
        <w:t>….</w:t>
      </w:r>
      <w:r w:rsidR="00483FC0" w:rsidRPr="00D44DEB">
        <w:rPr>
          <w:rFonts w:eastAsia="Times New Roman" w:cs="Times New Roman"/>
          <w:lang w:eastAsia="pl-PL" w:bidi="ar-SA"/>
        </w:rPr>
        <w:t>……</w:t>
      </w:r>
    </w:p>
    <w:p w:rsidR="00483FC0" w:rsidRPr="00D44DEB" w:rsidRDefault="00B92F34" w:rsidP="00AB20A5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D44DEB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514A51" w:rsidRPr="00D44DEB" w:rsidRDefault="00514A51" w:rsidP="00AB20A5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D44DEB" w:rsidRDefault="00483FC0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14A51" w:rsidRPr="00D44DEB" w:rsidRDefault="00514A51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1D21" w:rsidRPr="00D44DEB" w:rsidRDefault="00144E6E" w:rsidP="00144E6E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4DEB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D44DEB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514A51" w:rsidRPr="00D44DEB" w:rsidRDefault="00514A51" w:rsidP="00FC5C9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514A51" w:rsidRPr="00D44DEB" w:rsidRDefault="00637A96" w:rsidP="0067556F">
      <w:pPr>
        <w:widowControl/>
        <w:tabs>
          <w:tab w:val="left" w:pos="1978"/>
          <w:tab w:val="left" w:pos="3828"/>
          <w:tab w:val="center" w:pos="4677"/>
        </w:tabs>
        <w:autoSpaceDN/>
        <w:ind w:left="-284" w:firstLine="142"/>
        <w:rPr>
          <w:rFonts w:eastAsia="Arial" w:cs="Times New Roman"/>
          <w:b/>
          <w:i/>
          <w:kern w:val="1"/>
        </w:rPr>
      </w:pPr>
      <w:r>
        <w:rPr>
          <w:rFonts w:eastAsia="Arial" w:cs="Times New Roman"/>
          <w:b/>
          <w:i/>
          <w:kern w:val="1"/>
        </w:rPr>
        <w:t>_______________________</w:t>
      </w:r>
    </w:p>
    <w:p w:rsidR="00637A96" w:rsidRPr="00637A96" w:rsidRDefault="00637A96" w:rsidP="00637A96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  <w:r w:rsidRPr="00637A96">
        <w:rPr>
          <w:rFonts w:eastAsia="Times New Roman" w:cs="Times New Roman"/>
          <w:sz w:val="20"/>
          <w:szCs w:val="20"/>
        </w:rPr>
        <w:t>*</w:t>
      </w:r>
      <w:r w:rsidRPr="00637A9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637A96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Pr="00637A9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zaznaczyć odpowiednio</w:t>
      </w: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  <w:r w:rsidRPr="00637A96">
        <w:rPr>
          <w:rFonts w:eastAsia="Times New Roman" w:cs="Times New Roman"/>
          <w:sz w:val="20"/>
          <w:szCs w:val="20"/>
        </w:rPr>
        <w:t>**</w:t>
      </w:r>
      <w:r w:rsidRPr="00637A96"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  <w:t xml:space="preserve">  należy wpisa</w:t>
      </w:r>
      <w:r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  <w:t>ć</w:t>
      </w: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044413" w:rsidRDefault="00044413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044413" w:rsidRDefault="00044413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637A96" w:rsidRDefault="00637A96" w:rsidP="00637A9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637A96" w:rsidRPr="007A5753" w:rsidRDefault="00637A96" w:rsidP="00637A96">
      <w:pPr>
        <w:tabs>
          <w:tab w:val="left" w:pos="4820"/>
          <w:tab w:val="left" w:pos="10206"/>
        </w:tabs>
        <w:ind w:right="424"/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sectPr w:rsidR="00637A96" w:rsidRPr="007A5753" w:rsidSect="00800A43">
      <w:pgSz w:w="11906" w:h="16838"/>
      <w:pgMar w:top="709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1F1" w:rsidRDefault="003321F1" w:rsidP="000F1D63">
      <w:r>
        <w:separator/>
      </w:r>
    </w:p>
  </w:endnote>
  <w:endnote w:type="continuationSeparator" w:id="0">
    <w:p w:rsidR="003321F1" w:rsidRDefault="003321F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1F1" w:rsidRDefault="003321F1" w:rsidP="000F1D63">
      <w:r>
        <w:separator/>
      </w:r>
    </w:p>
  </w:footnote>
  <w:footnote w:type="continuationSeparator" w:id="0">
    <w:p w:rsidR="003321F1" w:rsidRDefault="003321F1" w:rsidP="000F1D63">
      <w:r>
        <w:continuationSeparator/>
      </w:r>
    </w:p>
  </w:footnote>
  <w:footnote w:id="1">
    <w:p w:rsidR="00830476" w:rsidRPr="00E06A03" w:rsidRDefault="00830476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</w:footnote>
  <w:footnote w:id="2">
    <w:p w:rsidR="00830476" w:rsidRPr="00E06A03" w:rsidRDefault="00830476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830476" w:rsidRPr="00AD210B" w:rsidRDefault="00830476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3B83"/>
    <w:rsid w:val="000443D9"/>
    <w:rsid w:val="00044413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48CA"/>
    <w:rsid w:val="000E52C3"/>
    <w:rsid w:val="000E6381"/>
    <w:rsid w:val="000E6D70"/>
    <w:rsid w:val="000E73F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99F"/>
    <w:rsid w:val="00107A81"/>
    <w:rsid w:val="001118C6"/>
    <w:rsid w:val="00112D38"/>
    <w:rsid w:val="0011301D"/>
    <w:rsid w:val="00113C6D"/>
    <w:rsid w:val="00113C9A"/>
    <w:rsid w:val="001141B8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4EF6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18F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A6A98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1DF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6C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560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1F1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3ED"/>
    <w:rsid w:val="00344815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0F08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85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4BA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5798D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4800"/>
    <w:rsid w:val="00475836"/>
    <w:rsid w:val="004758BC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5DB5"/>
    <w:rsid w:val="004861E1"/>
    <w:rsid w:val="00486CAF"/>
    <w:rsid w:val="0048735C"/>
    <w:rsid w:val="004873D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8B6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1CC1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20B"/>
    <w:rsid w:val="00536DCA"/>
    <w:rsid w:val="00537A78"/>
    <w:rsid w:val="00537EA7"/>
    <w:rsid w:val="005405D7"/>
    <w:rsid w:val="00541E0B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C735C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2DB0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63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44DF"/>
    <w:rsid w:val="0067556F"/>
    <w:rsid w:val="00675826"/>
    <w:rsid w:val="00675885"/>
    <w:rsid w:val="00676EDA"/>
    <w:rsid w:val="00677C75"/>
    <w:rsid w:val="00677E28"/>
    <w:rsid w:val="00680A65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5D69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4979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7EC"/>
    <w:rsid w:val="00800A43"/>
    <w:rsid w:val="00801AF6"/>
    <w:rsid w:val="00804F0B"/>
    <w:rsid w:val="00805C97"/>
    <w:rsid w:val="0080616C"/>
    <w:rsid w:val="008072BA"/>
    <w:rsid w:val="00807455"/>
    <w:rsid w:val="00807617"/>
    <w:rsid w:val="0081082E"/>
    <w:rsid w:val="008109C2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476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138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066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B03"/>
    <w:rsid w:val="008D2D0E"/>
    <w:rsid w:val="008D302B"/>
    <w:rsid w:val="008D3524"/>
    <w:rsid w:val="008D3A71"/>
    <w:rsid w:val="008D3BCA"/>
    <w:rsid w:val="008D3EF7"/>
    <w:rsid w:val="008D45E3"/>
    <w:rsid w:val="008D76EC"/>
    <w:rsid w:val="008E0056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0FFB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66DAB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AA4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4A6F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3AC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0F0E"/>
    <w:rsid w:val="00BC1705"/>
    <w:rsid w:val="00BC2D3A"/>
    <w:rsid w:val="00BC377C"/>
    <w:rsid w:val="00BC3865"/>
    <w:rsid w:val="00BC42C3"/>
    <w:rsid w:val="00BC45F2"/>
    <w:rsid w:val="00BC67DF"/>
    <w:rsid w:val="00BC67E2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D7563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127F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B73BD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71C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04E6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6E35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45B"/>
    <w:rsid w:val="00DB2749"/>
    <w:rsid w:val="00DB378D"/>
    <w:rsid w:val="00DB4072"/>
    <w:rsid w:val="00DB408D"/>
    <w:rsid w:val="00DB5E30"/>
    <w:rsid w:val="00DB68CE"/>
    <w:rsid w:val="00DC02D5"/>
    <w:rsid w:val="00DC0727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5F6"/>
    <w:rsid w:val="00DD5949"/>
    <w:rsid w:val="00DD67E8"/>
    <w:rsid w:val="00DD7636"/>
    <w:rsid w:val="00DE0B55"/>
    <w:rsid w:val="00DE0E2F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6BBB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37D5D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38C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49B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491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55EA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5CA3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FEA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291A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F578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FA6C-106B-49CC-8F9A-2457C9C3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8</cp:revision>
  <cp:lastPrinted>2024-10-01T08:31:00Z</cp:lastPrinted>
  <dcterms:created xsi:type="dcterms:W3CDTF">2024-10-01T11:45:00Z</dcterms:created>
  <dcterms:modified xsi:type="dcterms:W3CDTF">2024-10-01T11:51:00Z</dcterms:modified>
</cp:coreProperties>
</file>