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25FF6238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29A4E853" w14:textId="77777777" w:rsidR="001E5EEF" w:rsidRPr="00205BA3" w:rsidRDefault="001E5EEF" w:rsidP="001E5EEF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Arial Narrow" w:hAnsi="Arial Narrow" w:cs="Arial"/>
          <w:b/>
          <w:color w:val="000000" w:themeColor="text1"/>
        </w:rPr>
      </w:pPr>
      <w:r w:rsidRPr="00205BA3">
        <w:rPr>
          <w:rFonts w:ascii="Arial Narrow" w:hAnsi="Arial Narrow" w:cs="Arial"/>
          <w:b/>
          <w:color w:val="000000" w:themeColor="text1"/>
        </w:rPr>
        <w:t>Uniwersytecki Szpital Kliniczny w Poznaniu</w:t>
      </w:r>
    </w:p>
    <w:p w14:paraId="36717405" w14:textId="77777777" w:rsidR="001E5EEF" w:rsidRDefault="001E5EEF" w:rsidP="001E5EEF">
      <w:pPr>
        <w:spacing w:after="0"/>
        <w:rPr>
          <w:rFonts w:ascii="Arial Narrow" w:hAnsi="Arial Narrow" w:cs="Arial"/>
          <w:b/>
          <w:color w:val="000000" w:themeColor="text1"/>
        </w:rPr>
      </w:pPr>
      <w:r w:rsidRPr="00052630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p w14:paraId="75E6F3DD" w14:textId="77777777" w:rsidR="001D7033" w:rsidRDefault="001D7033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  <w:bookmarkStart w:id="0" w:name="_GoBack"/>
      <w:bookmarkEnd w:id="0"/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7864C4A4" w:rsidR="0098168D" w:rsidRPr="00115117" w:rsidRDefault="0098168D" w:rsidP="00600B42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115117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115117">
        <w:rPr>
          <w:rFonts w:ascii="Arial Narrow" w:eastAsia="Verdana" w:hAnsi="Arial Narrow"/>
          <w:b/>
        </w:rPr>
        <w:t xml:space="preserve">pn. </w:t>
      </w:r>
      <w:r w:rsidR="00790397" w:rsidRPr="00790397">
        <w:rPr>
          <w:rFonts w:ascii="Arial Narrow" w:hAnsi="Arial Narrow"/>
          <w:b/>
          <w:sz w:val="24"/>
          <w:shd w:val="clear" w:color="auto" w:fill="FFFFFF"/>
        </w:rPr>
        <w:t xml:space="preserve">Dostawa </w:t>
      </w:r>
      <w:r w:rsidR="00C73DD6" w:rsidRPr="00C73DD6">
        <w:rPr>
          <w:rFonts w:ascii="Arial Narrow" w:hAnsi="Arial Narrow"/>
          <w:b/>
          <w:sz w:val="24"/>
          <w:shd w:val="clear" w:color="auto" w:fill="FFFFFF"/>
        </w:rPr>
        <w:t>wraz z transportem oraz montażem siedzisk biurowych i medycznych oraz kanap i sof na potrzeby Centralnego Zintegrowanego Szpitala Klinicznego w ramach projektu pn. Budowa Centralnego Zintegrowanego Szpitala Klinicznego w Poznaniu - centrum medycyny interwencyjnej (etap I</w:t>
      </w:r>
      <w:r w:rsidR="0045008F">
        <w:rPr>
          <w:rFonts w:ascii="Arial Narrow" w:hAnsi="Arial Narrow"/>
          <w:b/>
          <w:sz w:val="24"/>
          <w:shd w:val="clear" w:color="auto" w:fill="FFFFFF"/>
        </w:rPr>
        <w:t> </w:t>
      </w:r>
      <w:r w:rsidR="00C73DD6" w:rsidRPr="00C73DD6">
        <w:rPr>
          <w:rFonts w:ascii="Arial Narrow" w:hAnsi="Arial Narrow"/>
          <w:b/>
          <w:sz w:val="24"/>
          <w:shd w:val="clear" w:color="auto" w:fill="FFFFFF"/>
        </w:rPr>
        <w:t>CZSK</w:t>
      </w:r>
      <w:r w:rsidR="00790397" w:rsidRPr="00790397">
        <w:rPr>
          <w:rFonts w:ascii="Arial Narrow" w:hAnsi="Arial Narrow"/>
          <w:b/>
          <w:sz w:val="24"/>
          <w:shd w:val="clear" w:color="auto" w:fill="FFFFFF"/>
        </w:rPr>
        <w:t xml:space="preserve"> </w:t>
      </w:r>
      <w:r w:rsidR="00946B9D" w:rsidRPr="00946B9D">
        <w:rPr>
          <w:rFonts w:ascii="Arial Narrow" w:hAnsi="Arial Narrow"/>
          <w:b/>
          <w:sz w:val="24"/>
          <w:shd w:val="clear" w:color="auto" w:fill="FFFFFF"/>
        </w:rPr>
        <w:t>(PN-</w:t>
      </w:r>
      <w:r w:rsidR="00C73DD6">
        <w:rPr>
          <w:rFonts w:ascii="Arial Narrow" w:hAnsi="Arial Narrow"/>
          <w:b/>
          <w:sz w:val="24"/>
          <w:shd w:val="clear" w:color="auto" w:fill="FFFFFF"/>
        </w:rPr>
        <w:t>97</w:t>
      </w:r>
      <w:r w:rsidR="00946B9D" w:rsidRPr="00946B9D">
        <w:rPr>
          <w:rFonts w:ascii="Arial Narrow" w:hAnsi="Arial Narrow"/>
          <w:b/>
          <w:sz w:val="24"/>
          <w:shd w:val="clear" w:color="auto" w:fill="FFFFFF"/>
        </w:rPr>
        <w:t>/23</w:t>
      </w:r>
      <w:r w:rsidR="005A4B33" w:rsidRPr="00375DC7">
        <w:rPr>
          <w:rFonts w:ascii="Arial Narrow" w:hAnsi="Arial Narrow" w:cs="Arial"/>
          <w:b/>
        </w:rPr>
        <w:t>)</w:t>
      </w:r>
      <w:r w:rsidRPr="00375DC7">
        <w:rPr>
          <w:rFonts w:ascii="Arial Narrow" w:eastAsia="Times New Roman" w:hAnsi="Arial Narrow" w:cs="Arial"/>
          <w:b/>
          <w:lang w:eastAsia="zh-CN"/>
        </w:rPr>
        <w:t>,</w:t>
      </w:r>
      <w:r w:rsidRPr="00375DC7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375DC7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14C01D4E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="00595136" w:rsidRPr="00595136">
        <w:rPr>
          <w:rFonts w:ascii="Arial Narrow" w:hAnsi="Arial Narrow" w:cs="Arial"/>
        </w:rPr>
        <w:t>2023 r., poz. 1497</w:t>
      </w:r>
      <w:r w:rsidR="00180ED3">
        <w:rPr>
          <w:rFonts w:ascii="Arial Narrow" w:hAnsi="Arial Narrow" w:cs="Arial"/>
        </w:rPr>
        <w:t xml:space="preserve"> ze zm.</w:t>
      </w:r>
      <w:r w:rsidRPr="0042718A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3"/>
    </w:p>
    <w:p w14:paraId="40B17468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2194" w14:textId="77777777" w:rsidR="00C66E16" w:rsidRDefault="00C66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77F5" w14:textId="2687021F" w:rsidR="00EF5351" w:rsidRDefault="00EF5351" w:rsidP="00EF5351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70259857" wp14:editId="35A8C47F">
          <wp:extent cx="1457325" cy="485775"/>
          <wp:effectExtent l="0" t="0" r="9525" b="9525"/>
          <wp:docPr id="2" name="Obraz 2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D522CE6" wp14:editId="34A2831D">
          <wp:extent cx="1838325" cy="428625"/>
          <wp:effectExtent l="0" t="0" r="9525" b="9525"/>
          <wp:docPr id="1" name="Obraz 1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A338" w14:textId="77777777" w:rsidR="00C66E16" w:rsidRDefault="00C66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6591" w14:textId="77777777" w:rsidR="00C66E16" w:rsidRDefault="00C66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0E1E" w14:textId="77777777" w:rsidR="00C66E16" w:rsidRDefault="00C66E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81F0" w14:textId="77777777" w:rsidR="00C66E16" w:rsidRDefault="00C66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0ED3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E5EEF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08F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95136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0397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0CE3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55E1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6E16"/>
    <w:rsid w:val="00C67A28"/>
    <w:rsid w:val="00C70788"/>
    <w:rsid w:val="00C73DD6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FD8A-4FC9-4B36-B478-7EE3248D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40</cp:revision>
  <cp:lastPrinted>2021-02-19T13:15:00Z</cp:lastPrinted>
  <dcterms:created xsi:type="dcterms:W3CDTF">2022-05-24T06:46:00Z</dcterms:created>
  <dcterms:modified xsi:type="dcterms:W3CDTF">2023-10-10T09:54:00Z</dcterms:modified>
</cp:coreProperties>
</file>