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0B0FD5" w14:textId="740D6DF4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0D13D0">
        <w:rPr>
          <w:rFonts w:ascii="Tahoma" w:hAnsi="Tahoma" w:cs="Tahoma"/>
        </w:rPr>
        <w:t>8</w:t>
      </w:r>
      <w:r w:rsidRPr="001113D8">
        <w:rPr>
          <w:rFonts w:ascii="Tahoma" w:hAnsi="Tahoma" w:cs="Tahoma"/>
        </w:rPr>
        <w:t xml:space="preserve"> </w:t>
      </w:r>
      <w:r w:rsidR="00EC18A6">
        <w:rPr>
          <w:rFonts w:ascii="Tahoma" w:hAnsi="Tahoma" w:cs="Tahoma"/>
        </w:rPr>
        <w:t>S</w:t>
      </w:r>
      <w:r w:rsidRPr="001113D8">
        <w:rPr>
          <w:rFonts w:ascii="Tahoma" w:hAnsi="Tahoma" w:cs="Tahoma"/>
        </w:rPr>
        <w:t>W</w:t>
      </w:r>
      <w:r w:rsidR="00EC18A6">
        <w:rPr>
          <w:rFonts w:ascii="Tahoma" w:hAnsi="Tahoma" w:cs="Tahoma"/>
        </w:rPr>
        <w:t>Z</w:t>
      </w:r>
    </w:p>
    <w:p w14:paraId="586B154D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1F1D0A49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 xml:space="preserve">Dokument należy wypełnić poprzez uzupełnienie poszczególnych tabel </w:t>
      </w:r>
    </w:p>
    <w:p w14:paraId="382047CB" w14:textId="0F3BAF7E" w:rsidR="003B427F" w:rsidRPr="000D13D0" w:rsidRDefault="000D13D0" w:rsidP="000D13D0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na wezwanie</w:t>
      </w:r>
    </w:p>
    <w:p w14:paraId="496F1634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45B3B27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228C4BD6" w14:textId="77777777" w:rsidTr="00C4570C">
        <w:tc>
          <w:tcPr>
            <w:tcW w:w="10488" w:type="dxa"/>
          </w:tcPr>
          <w:p w14:paraId="19D25673" w14:textId="77777777" w:rsidR="005012E2" w:rsidRDefault="005012E2" w:rsidP="005012E2">
            <w:pPr>
              <w:pStyle w:val="Tekstpodstawowy"/>
            </w:pPr>
          </w:p>
          <w:p w14:paraId="354B3DBD" w14:textId="77777777" w:rsidR="005012E2" w:rsidRDefault="005012E2" w:rsidP="005012E2">
            <w:pPr>
              <w:pStyle w:val="Tekstpodstawowy"/>
            </w:pPr>
          </w:p>
        </w:tc>
      </w:tr>
    </w:tbl>
    <w:p w14:paraId="7B4611DA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4A27D27A" w14:textId="77777777" w:rsidR="005012E2" w:rsidRDefault="005012E2" w:rsidP="005012E2">
      <w:pPr>
        <w:pStyle w:val="Tekstpodstawowy"/>
      </w:pPr>
    </w:p>
    <w:p w14:paraId="74C27CF1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64401598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77C619B" w14:textId="77777777" w:rsidTr="00C4570C">
        <w:tc>
          <w:tcPr>
            <w:tcW w:w="10488" w:type="dxa"/>
          </w:tcPr>
          <w:p w14:paraId="098965BA" w14:textId="77777777" w:rsidR="00F42688" w:rsidRDefault="00F42688" w:rsidP="005012E2">
            <w:pPr>
              <w:pStyle w:val="Tekstpodstawowy"/>
            </w:pPr>
          </w:p>
          <w:p w14:paraId="77104D8F" w14:textId="77777777" w:rsidR="00F42688" w:rsidRDefault="00F42688" w:rsidP="005012E2">
            <w:pPr>
              <w:pStyle w:val="Tekstpodstawowy"/>
            </w:pPr>
          </w:p>
        </w:tc>
      </w:tr>
    </w:tbl>
    <w:p w14:paraId="09B95E7D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76A997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3014CBD6" w14:textId="77777777" w:rsidTr="00C4570C">
        <w:trPr>
          <w:trHeight w:val="567"/>
        </w:trPr>
        <w:tc>
          <w:tcPr>
            <w:tcW w:w="10290" w:type="dxa"/>
          </w:tcPr>
          <w:p w14:paraId="3F8DF240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4393456F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03DB9868" w14:textId="77777777" w:rsidR="00F60F7A" w:rsidRPr="00F60F7A" w:rsidRDefault="00F60F7A" w:rsidP="00F60F7A">
            <w:pPr>
              <w:pStyle w:val="Nagwek1"/>
            </w:pPr>
            <w:r>
              <w:rPr>
                <w:rFonts w:ascii="Tahoma" w:hAnsi="Tahoma" w:cs="Tahoma"/>
                <w:szCs w:val="24"/>
                <w:u w:val="none"/>
              </w:rPr>
              <w:t xml:space="preserve">o posiadaniu specjalistycznych środków transportu </w:t>
            </w:r>
          </w:p>
          <w:p w14:paraId="1A728289" w14:textId="77777777" w:rsidR="005012E2" w:rsidRDefault="00F60F7A" w:rsidP="00F60F7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>
              <w:rPr>
                <w:rFonts w:ascii="Tahoma" w:hAnsi="Tahoma" w:cs="Tahoma"/>
                <w:szCs w:val="24"/>
                <w:u w:val="none"/>
              </w:rPr>
              <w:t xml:space="preserve">dopuszczonych do transportu żywności </w:t>
            </w:r>
          </w:p>
          <w:p w14:paraId="36067073" w14:textId="77777777" w:rsidR="00F60F7A" w:rsidRPr="00F60F7A" w:rsidRDefault="00F60F7A" w:rsidP="00F60F7A"/>
        </w:tc>
      </w:tr>
    </w:tbl>
    <w:p w14:paraId="28DCA557" w14:textId="77777777" w:rsidR="00867C4D" w:rsidRPr="001113D8" w:rsidRDefault="00867C4D">
      <w:pPr>
        <w:rPr>
          <w:rFonts w:ascii="Tahoma" w:hAnsi="Tahoma" w:cs="Tahoma"/>
        </w:rPr>
      </w:pPr>
    </w:p>
    <w:p w14:paraId="33BFB0DB" w14:textId="67B8E1FB" w:rsidR="001F71D1" w:rsidRDefault="005012E2" w:rsidP="00F60F7A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Zakup wraz z dostawą produktów żywnościowych dla Przedszkola nr </w:t>
      </w:r>
      <w:r w:rsidR="001A266F">
        <w:rPr>
          <w:rFonts w:ascii="Tahoma" w:hAnsi="Tahoma" w:cs="Tahoma"/>
          <w:b/>
          <w:bCs/>
          <w:sz w:val="22"/>
          <w:szCs w:val="22"/>
          <w:u w:val="single"/>
        </w:rPr>
        <w:t xml:space="preserve">2 </w:t>
      </w:r>
      <w:proofErr w:type="spellStart"/>
      <w:r w:rsidR="001A266F">
        <w:rPr>
          <w:rFonts w:ascii="Tahoma" w:hAnsi="Tahoma" w:cs="Tahoma"/>
          <w:b/>
          <w:bCs/>
          <w:sz w:val="22"/>
          <w:szCs w:val="22"/>
          <w:u w:val="single"/>
        </w:rPr>
        <w:t>Wronczusie</w:t>
      </w:r>
      <w:proofErr w:type="spellEnd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we Wronkach od 0</w:t>
      </w:r>
      <w:r w:rsidR="000D13D0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7C019D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7C019D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oświadczam,</w:t>
      </w:r>
      <w:r w:rsidR="00F60F7A">
        <w:rPr>
          <w:rFonts w:ascii="Tahoma" w:hAnsi="Tahoma" w:cs="Tahoma"/>
          <w:sz w:val="22"/>
          <w:szCs w:val="22"/>
        </w:rPr>
        <w:t xml:space="preserve"> iż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5BF08884" w14:textId="77777777" w:rsidR="00F60F7A" w:rsidRPr="00F60F7A" w:rsidRDefault="00F60F7A" w:rsidP="00F60F7A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realizacji zamówienia użyje środków transportu dopuszczonych do transportu żywności zgodnie z rozporządzeniem (WE) nr 852/2004 Parlamentu europejskiego i Rady z dnia 29 kwietnia 2004 r. w sprawie higieny środków spożywczych</w:t>
      </w:r>
    </w:p>
    <w:p w14:paraId="35B20A51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A42A184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393B017F" w14:textId="77777777" w:rsidR="00E813B5" w:rsidRDefault="00F60F7A" w:rsidP="00E813B5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Dotyczy części: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</w:tblGrid>
      <w:tr w:rsidR="00F60F7A" w:rsidRPr="00B776C1" w14:paraId="0025EE4A" w14:textId="77777777" w:rsidTr="00C4570C">
        <w:tc>
          <w:tcPr>
            <w:tcW w:w="1668" w:type="dxa"/>
          </w:tcPr>
          <w:p w14:paraId="27B535FC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DE4DE02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A332E3A" w14:textId="77777777" w:rsidR="00F60F7A" w:rsidRPr="00F60F7A" w:rsidRDefault="00F60F7A" w:rsidP="00E813B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(wskazać nr części zamówienia, której ww. oświadczenie dotyczy)</w:t>
      </w:r>
    </w:p>
    <w:p w14:paraId="28813A65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00A9F5F5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134D7380" w14:textId="77777777" w:rsidR="00877034" w:rsidRPr="00877034" w:rsidRDefault="00877034" w:rsidP="00877034">
      <w:pPr>
        <w:pStyle w:val="Tekstpodstawowy"/>
      </w:pPr>
    </w:p>
    <w:p w14:paraId="1D54B185" w14:textId="77777777" w:rsidR="00E813B5" w:rsidRPr="007C019D" w:rsidRDefault="00E813B5">
      <w:pPr>
        <w:jc w:val="right"/>
        <w:rPr>
          <w:rFonts w:ascii="Tahoma" w:hAnsi="Tahoma" w:cs="Tahoma"/>
          <w:color w:val="FF0000"/>
          <w:sz w:val="16"/>
          <w:szCs w:val="16"/>
        </w:rPr>
      </w:pPr>
    </w:p>
    <w:p w14:paraId="3F1E0505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67267FAB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58E1D23E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6EC3CA31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2CDBB276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34895040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12BE307E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18CFBEA3" w14:textId="77777777" w:rsidR="007C019D" w:rsidRDefault="007C019D" w:rsidP="00E813B5">
      <w:pPr>
        <w:rPr>
          <w:rFonts w:ascii="Tahoma" w:hAnsi="Tahoma" w:cs="Tahoma"/>
          <w:color w:val="FF0000"/>
          <w:sz w:val="16"/>
          <w:szCs w:val="16"/>
        </w:rPr>
      </w:pPr>
    </w:p>
    <w:p w14:paraId="552B0D40" w14:textId="74D1330D" w:rsidR="00867C4D" w:rsidRPr="007C019D" w:rsidRDefault="00867C4D" w:rsidP="00E813B5">
      <w:pPr>
        <w:rPr>
          <w:rFonts w:ascii="Tahoma" w:hAnsi="Tahoma" w:cs="Tahoma"/>
          <w:color w:val="FF0000"/>
          <w:sz w:val="16"/>
          <w:szCs w:val="16"/>
        </w:rPr>
      </w:pPr>
      <w:r w:rsidRPr="007C019D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7C019D">
        <w:rPr>
          <w:rFonts w:ascii="Tahoma" w:hAnsi="Tahoma" w:cs="Tahoma"/>
          <w:b/>
          <w:bCs/>
          <w:color w:val="FF0000"/>
          <w:sz w:val="16"/>
          <w:szCs w:val="16"/>
        </w:rPr>
        <w:t>Uwaga !</w:t>
      </w:r>
    </w:p>
    <w:p w14:paraId="5A25038D" w14:textId="77777777" w:rsidR="007C019D" w:rsidRPr="007C019D" w:rsidRDefault="007C019D" w:rsidP="007C019D">
      <w:pPr>
        <w:numPr>
          <w:ilvl w:val="0"/>
          <w:numId w:val="9"/>
        </w:numPr>
        <w:tabs>
          <w:tab w:val="clear" w:pos="0"/>
        </w:tabs>
        <w:ind w:left="572" w:hanging="357"/>
        <w:jc w:val="both"/>
        <w:rPr>
          <w:rFonts w:ascii="Tahoma" w:eastAsia="SimSun" w:hAnsi="Tahoma" w:cs="Tahoma"/>
          <w:bCs/>
          <w:spacing w:val="8"/>
          <w:sz w:val="16"/>
          <w:szCs w:val="16"/>
          <w:u w:val="single"/>
          <w:lang w:eastAsia="pl-PL"/>
        </w:rPr>
      </w:pPr>
      <w:r w:rsidRPr="007C019D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Zamawiający zaleca przed podpisaniem, zapisanie niniejszego dokumentu w formacie .pdf</w:t>
      </w:r>
    </w:p>
    <w:p w14:paraId="59061A27" w14:textId="77777777" w:rsidR="007C019D" w:rsidRPr="007C019D" w:rsidRDefault="007C019D" w:rsidP="007C019D">
      <w:pPr>
        <w:numPr>
          <w:ilvl w:val="0"/>
          <w:numId w:val="9"/>
        </w:numPr>
        <w:tabs>
          <w:tab w:val="clear" w:pos="0"/>
        </w:tabs>
        <w:ind w:left="572" w:hanging="357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7C019D">
        <w:rPr>
          <w:rFonts w:ascii="Tahoma" w:eastAsia="SimSun" w:hAnsi="Tahoma" w:cs="Tahoma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7C019D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7C019D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7C019D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7C019D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7C019D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7C019D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1F42A7B7" w14:textId="77777777" w:rsidR="007C019D" w:rsidRPr="007C019D" w:rsidRDefault="007C019D" w:rsidP="007C019D">
      <w:pPr>
        <w:numPr>
          <w:ilvl w:val="0"/>
          <w:numId w:val="9"/>
        </w:numPr>
        <w:suppressAutoHyphens w:val="0"/>
        <w:overflowPunct w:val="0"/>
        <w:ind w:left="572" w:right="20" w:hanging="357"/>
        <w:jc w:val="both"/>
        <w:rPr>
          <w:rFonts w:ascii="Tahoma" w:hAnsi="Tahoma" w:cs="Tahoma"/>
          <w:sz w:val="16"/>
          <w:szCs w:val="16"/>
        </w:rPr>
      </w:pPr>
      <w:r w:rsidRPr="007C019D">
        <w:rPr>
          <w:rFonts w:ascii="Tahoma" w:hAnsi="Tahoma" w:cs="Tahoma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21A0DDB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C9247EC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E8E1" w14:textId="77777777" w:rsidR="0065619D" w:rsidRDefault="0065619D">
      <w:r>
        <w:separator/>
      </w:r>
    </w:p>
  </w:endnote>
  <w:endnote w:type="continuationSeparator" w:id="0">
    <w:p w14:paraId="434A0C5D" w14:textId="77777777" w:rsidR="0065619D" w:rsidRDefault="0065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25FA" w14:textId="3274E98E" w:rsidR="00867C4D" w:rsidRDefault="00C4570C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0A13AB34" wp14:editId="496FE0B3">
              <wp:extent cx="6486525" cy="25082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B9BA5" w14:textId="73321830" w:rsidR="00867C4D" w:rsidRPr="002F3219" w:rsidRDefault="00867C4D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A13AB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7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" stroked="f">
              <v:fill opacity="0"/>
              <v:textbox inset="0,0,0,0">
                <w:txbxContent>
                  <w:p w14:paraId="2F9B9BA5" w14:textId="73321830" w:rsidR="00867C4D" w:rsidRPr="002F3219" w:rsidRDefault="00867C4D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1FDE" w14:textId="77777777" w:rsidR="0065619D" w:rsidRDefault="0065619D">
      <w:r>
        <w:separator/>
      </w:r>
    </w:p>
  </w:footnote>
  <w:footnote w:type="continuationSeparator" w:id="0">
    <w:p w14:paraId="2643D49E" w14:textId="77777777" w:rsidR="0065619D" w:rsidRDefault="0065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35174"/>
    <w:multiLevelType w:val="multilevel"/>
    <w:tmpl w:val="91E21044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85005458">
    <w:abstractNumId w:val="0"/>
  </w:num>
  <w:num w:numId="2" w16cid:durableId="1162040280">
    <w:abstractNumId w:val="1"/>
  </w:num>
  <w:num w:numId="3" w16cid:durableId="669411788">
    <w:abstractNumId w:val="4"/>
  </w:num>
  <w:num w:numId="4" w16cid:durableId="933318108">
    <w:abstractNumId w:val="2"/>
    <w:lvlOverride w:ilvl="0">
      <w:startOverride w:val="1"/>
    </w:lvlOverride>
  </w:num>
  <w:num w:numId="5" w16cid:durableId="1746217169">
    <w:abstractNumId w:val="7"/>
  </w:num>
  <w:num w:numId="6" w16cid:durableId="423764485">
    <w:abstractNumId w:val="8"/>
  </w:num>
  <w:num w:numId="7" w16cid:durableId="738554377">
    <w:abstractNumId w:val="3"/>
  </w:num>
  <w:num w:numId="8" w16cid:durableId="80567179">
    <w:abstractNumId w:val="5"/>
  </w:num>
  <w:num w:numId="9" w16cid:durableId="825362909">
    <w:abstractNumId w:val="6"/>
  </w:num>
  <w:num w:numId="10" w16cid:durableId="543757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13D0"/>
    <w:rsid w:val="000D323D"/>
    <w:rsid w:val="001113D8"/>
    <w:rsid w:val="0013249B"/>
    <w:rsid w:val="001A266F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1B3C"/>
    <w:rsid w:val="005A3326"/>
    <w:rsid w:val="005F5143"/>
    <w:rsid w:val="005F6D46"/>
    <w:rsid w:val="0062464B"/>
    <w:rsid w:val="0065619D"/>
    <w:rsid w:val="00674CE7"/>
    <w:rsid w:val="006A0085"/>
    <w:rsid w:val="007B17FA"/>
    <w:rsid w:val="007C019D"/>
    <w:rsid w:val="007C3152"/>
    <w:rsid w:val="00822940"/>
    <w:rsid w:val="008565D3"/>
    <w:rsid w:val="00867C4D"/>
    <w:rsid w:val="00877034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776C1"/>
    <w:rsid w:val="00B97659"/>
    <w:rsid w:val="00BC6736"/>
    <w:rsid w:val="00BD271F"/>
    <w:rsid w:val="00C10203"/>
    <w:rsid w:val="00C35A92"/>
    <w:rsid w:val="00C4570C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C18A6"/>
    <w:rsid w:val="00ED2BF4"/>
    <w:rsid w:val="00ED45AF"/>
    <w:rsid w:val="00F018C2"/>
    <w:rsid w:val="00F20995"/>
    <w:rsid w:val="00F222A5"/>
    <w:rsid w:val="00F30934"/>
    <w:rsid w:val="00F3136E"/>
    <w:rsid w:val="00F42688"/>
    <w:rsid w:val="00F43EF3"/>
    <w:rsid w:val="00F568AE"/>
    <w:rsid w:val="00F60F7A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0300C5"/>
  <w15:chartTrackingRefBased/>
  <w15:docId w15:val="{0C5B28B4-FED9-43C9-B6B6-097CBA3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6</cp:revision>
  <cp:lastPrinted>2020-11-13T10:48:00Z</cp:lastPrinted>
  <dcterms:created xsi:type="dcterms:W3CDTF">2021-11-03T12:06:00Z</dcterms:created>
  <dcterms:modified xsi:type="dcterms:W3CDTF">2023-08-09T09:57:00Z</dcterms:modified>
</cp:coreProperties>
</file>