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E770EB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E770EB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:rsidR="008929A7" w:rsidRPr="00D10877" w:rsidRDefault="008929A7" w:rsidP="00E770EB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:rsidR="008929A7" w:rsidRPr="00D10877" w:rsidRDefault="008929A7" w:rsidP="00E770EB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E770EB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E770EB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:rsidR="008929A7" w:rsidRPr="006F0F38" w:rsidRDefault="008929A7" w:rsidP="00E770EB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:rsidR="008929A7" w:rsidRPr="00D10877" w:rsidRDefault="008929A7" w:rsidP="00E770EB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:rsidR="00DC0812" w:rsidRPr="00DC0812" w:rsidRDefault="00DC0812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C90742" w:rsidRPr="00C90742">
        <w:rPr>
          <w:rFonts w:ascii="Calibri" w:hAnsi="Calibri" w:cs="Calibri"/>
          <w:b/>
          <w:bCs/>
          <w:i/>
          <w:color w:val="008000"/>
          <w:sz w:val="28"/>
          <w:szCs w:val="28"/>
        </w:rPr>
        <w:t>Przebudowa dróg gminnych w Gminie Lubenia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:rsidR="00396070" w:rsidRPr="00396070" w:rsidRDefault="00396070" w:rsidP="00396070">
      <w:pPr>
        <w:jc w:val="center"/>
        <w:rPr>
          <w:rFonts w:ascii="Calibri" w:hAnsi="Calibri" w:cs="Calibri"/>
          <w:b/>
          <w:bCs/>
          <w:i/>
          <w:color w:val="008000"/>
          <w:sz w:val="24"/>
          <w:szCs w:val="24"/>
        </w:rPr>
      </w:pPr>
      <w:r w:rsidRPr="00396070">
        <w:rPr>
          <w:rFonts w:ascii="Calibri" w:hAnsi="Calibri" w:cs="Calibri"/>
          <w:b/>
          <w:bCs/>
          <w:i/>
          <w:color w:val="008000"/>
          <w:sz w:val="24"/>
          <w:szCs w:val="24"/>
        </w:rPr>
        <w:t>Zadanie 1</w:t>
      </w:r>
    </w:p>
    <w:p w:rsidR="00396070" w:rsidRPr="00396070" w:rsidRDefault="00396070" w:rsidP="00396070">
      <w:pPr>
        <w:jc w:val="center"/>
        <w:rPr>
          <w:rFonts w:ascii="Calibri" w:hAnsi="Calibri" w:cs="Calibri"/>
          <w:b/>
          <w:bCs/>
          <w:i/>
          <w:color w:val="008000"/>
          <w:sz w:val="24"/>
          <w:szCs w:val="24"/>
        </w:rPr>
      </w:pPr>
      <w:r w:rsidRPr="00396070">
        <w:rPr>
          <w:rFonts w:ascii="Calibri" w:hAnsi="Calibri" w:cs="Calibri"/>
          <w:b/>
          <w:bCs/>
          <w:i/>
          <w:color w:val="008000"/>
          <w:sz w:val="24"/>
          <w:szCs w:val="24"/>
        </w:rPr>
        <w:t>Przebudowa drogi gminnej nr 108620 R  Lubenia – Gwoździc na odcinku od km 0+002,40  do km 0+623,00 w m. Lubenia</w:t>
      </w:r>
    </w:p>
    <w:p w:rsidR="00396070" w:rsidRPr="00396070" w:rsidRDefault="00396070" w:rsidP="00396070">
      <w:pPr>
        <w:jc w:val="center"/>
        <w:rPr>
          <w:rFonts w:ascii="Calibri" w:hAnsi="Calibri" w:cs="Calibri"/>
          <w:b/>
          <w:bCs/>
          <w:i/>
          <w:color w:val="008000"/>
          <w:sz w:val="24"/>
          <w:szCs w:val="24"/>
        </w:rPr>
      </w:pPr>
    </w:p>
    <w:p w:rsidR="00396070" w:rsidRPr="00396070" w:rsidRDefault="00396070" w:rsidP="00396070">
      <w:pPr>
        <w:jc w:val="center"/>
        <w:rPr>
          <w:rFonts w:ascii="Calibri" w:hAnsi="Calibri" w:cs="Calibri"/>
          <w:b/>
          <w:bCs/>
          <w:i/>
          <w:color w:val="008000"/>
          <w:sz w:val="24"/>
          <w:szCs w:val="24"/>
        </w:rPr>
      </w:pPr>
      <w:r w:rsidRPr="00396070">
        <w:rPr>
          <w:rFonts w:ascii="Calibri" w:hAnsi="Calibri" w:cs="Calibri"/>
          <w:b/>
          <w:bCs/>
          <w:i/>
          <w:color w:val="008000"/>
          <w:sz w:val="24"/>
          <w:szCs w:val="24"/>
        </w:rPr>
        <w:t>Zadanie 2</w:t>
      </w:r>
    </w:p>
    <w:p w:rsidR="00396070" w:rsidRPr="00396070" w:rsidRDefault="00396070" w:rsidP="00396070">
      <w:pPr>
        <w:jc w:val="center"/>
        <w:rPr>
          <w:rFonts w:ascii="Calibri" w:hAnsi="Calibri" w:cs="Calibri"/>
          <w:b/>
          <w:bCs/>
          <w:i/>
          <w:color w:val="008000"/>
          <w:sz w:val="24"/>
          <w:szCs w:val="24"/>
        </w:rPr>
      </w:pPr>
      <w:r w:rsidRPr="00396070">
        <w:rPr>
          <w:rFonts w:ascii="Calibri" w:hAnsi="Calibri" w:cs="Calibri"/>
          <w:b/>
          <w:bCs/>
          <w:i/>
          <w:color w:val="008000"/>
          <w:sz w:val="24"/>
          <w:szCs w:val="24"/>
        </w:rPr>
        <w:t>Zaprojektowanie i przebudowa drogi gminnej Lubenia – Strona Sucha na odcinku od km 0+000,00 do km 1+035,00 wraz z niezbędną infrastrukturą i przebudową sieci uzbrojenia terenu w miejscowości Lubenia</w:t>
      </w:r>
    </w:p>
    <w:p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:rsidR="008929A7" w:rsidRPr="006F0F38" w:rsidRDefault="00712643" w:rsidP="00D437EE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 xml:space="preserve">w tym: 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:rsidR="008929A7" w:rsidRDefault="008929A7" w:rsidP="008929A7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:rsidR="00FB5BFB" w:rsidRDefault="00FB5BFB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FB5BFB" w:rsidRDefault="00FB5BFB" w:rsidP="008929A7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tym : </w:t>
      </w:r>
    </w:p>
    <w:p w:rsidR="00FB5BFB" w:rsidRDefault="00FB5BFB" w:rsidP="008929A7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Zadanie 1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2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:rsidR="00FB5BFB" w:rsidRDefault="00FB5BFB" w:rsidP="00FB5BFB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:rsidR="00FB5BFB" w:rsidRDefault="00FB5BFB" w:rsidP="008929A7">
      <w:pPr>
        <w:spacing w:after="120" w:line="360" w:lineRule="auto"/>
        <w:jc w:val="both"/>
        <w:rPr>
          <w:rFonts w:ascii="Calibri" w:hAnsi="Calibri" w:cs="Calibri"/>
          <w:b/>
        </w:rPr>
      </w:pPr>
    </w:p>
    <w:p w:rsidR="00FB5BFB" w:rsidRDefault="00FB5BFB" w:rsidP="008929A7">
      <w:pPr>
        <w:spacing w:after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Zadanie 2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3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 xml:space="preserve">w tym: </w:t>
      </w:r>
    </w:p>
    <w:p w:rsidR="00FB5BFB" w:rsidRPr="00D10877" w:rsidRDefault="00FB5BFB" w:rsidP="00FB5BFB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:rsidR="00FB5BFB" w:rsidRDefault="00FB5BFB" w:rsidP="00FB5BFB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:rsidR="00FB5BFB" w:rsidRPr="00D10877" w:rsidRDefault="00FB5BFB" w:rsidP="008929A7">
      <w:pPr>
        <w:spacing w:after="120" w:line="360" w:lineRule="auto"/>
        <w:jc w:val="both"/>
        <w:rPr>
          <w:rFonts w:ascii="Calibri" w:hAnsi="Calibri" w:cs="Calibri"/>
        </w:rPr>
      </w:pPr>
    </w:p>
    <w:p w:rsidR="008929A7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:rsidR="00FB5BFB" w:rsidRPr="007152BE" w:rsidRDefault="00FB5BFB" w:rsidP="000E5ED1">
      <w:pPr>
        <w:spacing w:after="120"/>
        <w:ind w:left="170"/>
        <w:jc w:val="both"/>
        <w:rPr>
          <w:rFonts w:ascii="Calibri" w:hAnsi="Calibri" w:cs="Calibri"/>
        </w:rPr>
      </w:pPr>
    </w:p>
    <w:p w:rsidR="009813A1" w:rsidRPr="00FB5BFB" w:rsidRDefault="00AC1796" w:rsidP="00D437EE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F634E1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2</w:t>
      </w:r>
      <w:r w:rsidR="00C90742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miesięcy od podpisania umowy .</w:t>
      </w:r>
    </w:p>
    <w:p w:rsidR="00FB5BFB" w:rsidRPr="00C90742" w:rsidRDefault="00FB5BFB" w:rsidP="00FB5BFB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C90742" w:rsidRPr="00C90742" w:rsidRDefault="00C90742" w:rsidP="00D437EE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>Za</w:t>
      </w:r>
      <w:r w:rsidR="00396070">
        <w:rPr>
          <w:rFonts w:ascii="Calibri" w:hAnsi="Calibri" w:cs="Calibri"/>
          <w:color w:val="auto"/>
          <w:sz w:val="22"/>
          <w:szCs w:val="22"/>
        </w:rPr>
        <w:t xml:space="preserve">danie 1 </w:t>
      </w:r>
      <w:r w:rsidRPr="00C90742">
        <w:rPr>
          <w:rFonts w:ascii="Calibri" w:hAnsi="Calibri" w:cs="Calibri"/>
          <w:color w:val="auto"/>
          <w:sz w:val="22"/>
          <w:szCs w:val="22"/>
        </w:rPr>
        <w:t xml:space="preserve"> do 7  miesięcy od podpisania umowy.</w:t>
      </w:r>
    </w:p>
    <w:p w:rsidR="00C90742" w:rsidRPr="00C90742" w:rsidRDefault="00C90742" w:rsidP="00D437EE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>Zadnie 2  do 24  miesięcy od dnia zawarcia umowy, przy czym:</w:t>
      </w:r>
    </w:p>
    <w:p w:rsidR="00C90742" w:rsidRPr="00C90742" w:rsidRDefault="00C90742" w:rsidP="00D437EE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ab/>
        <w:t>wykonanie dokumentacji projektowej wraz z uzyskaniem decyzji pozwolenia na budowę:</w:t>
      </w:r>
    </w:p>
    <w:p w:rsidR="00C90742" w:rsidRPr="00C90742" w:rsidRDefault="00C90742" w:rsidP="00D437EE">
      <w:pPr>
        <w:pStyle w:val="Akapitzlist"/>
        <w:numPr>
          <w:ilvl w:val="3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 xml:space="preserve"> rozpoczęcie prac- od dnia podpisania umowy;</w:t>
      </w:r>
    </w:p>
    <w:p w:rsidR="00C90742" w:rsidRPr="00C90742" w:rsidRDefault="00C90742" w:rsidP="00D437EE">
      <w:pPr>
        <w:pStyle w:val="Akapitzlist"/>
        <w:numPr>
          <w:ilvl w:val="3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>zakończenie prac- do 12  miesięcy od podpisania umowy.</w:t>
      </w:r>
    </w:p>
    <w:p w:rsidR="00C90742" w:rsidRPr="00C90742" w:rsidRDefault="00C90742" w:rsidP="00D437EE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C90742">
        <w:rPr>
          <w:rFonts w:ascii="Calibri" w:hAnsi="Calibri" w:cs="Calibri"/>
          <w:color w:val="auto"/>
          <w:sz w:val="22"/>
          <w:szCs w:val="22"/>
        </w:rPr>
        <w:t>wykonanie robót budowlanych w oparciu o opracowaną dokumentację projektową- do 24  miesięcy od dnia podpisania umowy</w:t>
      </w:r>
      <w:r w:rsidRPr="00C90742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C90742" w:rsidRDefault="00C90742" w:rsidP="00C90742">
      <w:pPr>
        <w:pStyle w:val="Akapitzlist"/>
        <w:ind w:left="108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CF0163" w:rsidRDefault="00CF0163" w:rsidP="00D437EE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>Zobowiązujemy się do udzielenia gwarancji i rękojmi na wykonane roboty budowlane i zastosowane urządzenia i materiały będące przedmiotem zamówienia w tym wbudowane wyroby i urządzenia na okres .....................(wskazać długość oferowanego okresu w miesiącach w tym min. 60 m-cy , max 84 m-ce).</w:t>
      </w:r>
    </w:p>
    <w:p w:rsidR="00C90742" w:rsidRPr="00CF0163" w:rsidRDefault="00C90742" w:rsidP="00C90742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CF0163" w:rsidRPr="00CF0163" w:rsidRDefault="00CF0163" w:rsidP="00CF0163">
      <w:pPr>
        <w:jc w:val="both"/>
        <w:rPr>
          <w:rFonts w:ascii="Calibri" w:hAnsi="Calibri" w:cs="Calibri"/>
          <w:b/>
          <w:lang w:eastAsia="zh-CN"/>
        </w:rPr>
      </w:pPr>
      <w:r w:rsidRPr="00CF0163">
        <w:rPr>
          <w:rFonts w:ascii="Calibri" w:hAnsi="Calibri" w:cs="Calibri"/>
          <w:b/>
        </w:rPr>
        <w:t>UWAGA: Zamawiający wymaga takiego samego okresu gwarancji i rękojmi ( minimum 60 miesięcy , maksimum 84 miesiące</w:t>
      </w:r>
    </w:p>
    <w:p w:rsidR="00372960" w:rsidRPr="007152BE" w:rsidRDefault="00372960" w:rsidP="00D437EE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:rsidR="001328D2" w:rsidRPr="007152BE" w:rsidRDefault="001328D2" w:rsidP="00D437EE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:rsidR="006F0F38" w:rsidRPr="00575EB6" w:rsidRDefault="006F0F38" w:rsidP="00D437EE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:rsidR="007152BE" w:rsidRPr="00575EB6" w:rsidRDefault="006F0F38" w:rsidP="00D437EE">
      <w:pPr>
        <w:pStyle w:val="Akapitzlist"/>
        <w:numPr>
          <w:ilvl w:val="1"/>
          <w:numId w:val="14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:rsidR="006F0F38" w:rsidRPr="00575EB6" w:rsidRDefault="006F0F38" w:rsidP="00D437EE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>Stosownie do art. 225 ust. 2 ustawy Pzp oświadczam/y, że wybór naszej oferty:</w:t>
      </w:r>
    </w:p>
    <w:p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hd w:val="clear" w:color="auto" w:fill="FFFFFF"/>
        </w:rPr>
      </w:r>
      <w:r w:rsidR="00021FA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zku podatkowego zgodnie z przepisami ustawy z dnia 11 marca 2004 r. o podatku od towarów i usług (Dz. U. z 2018 r. poz. 2174 z 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n. zm.)</w:t>
      </w:r>
    </w:p>
    <w:p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zku podatkowego zgodnie z przepisami ustawy z dnia 11 marca 2004 r. o podatku od towarów i usług (Dz. U. z 2018 r. poz. 2174 z 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n. zm.).</w:t>
      </w:r>
    </w:p>
    <w:p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i/>
          <w:szCs w:val="22"/>
          <w:shd w:val="clear" w:color="auto" w:fill="FFFFFF"/>
        </w:rPr>
      </w:r>
      <w:r w:rsidR="00021FA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:rsidR="006F0F38" w:rsidRPr="0032499F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:rsidR="006F0F38" w:rsidRPr="0032499F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:rsidR="006F0F38" w:rsidRPr="0032499F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:rsidR="006F0F38" w:rsidRPr="007152BE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:rsidR="006F0F38" w:rsidRPr="007152BE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:rsidR="00BD4F9C" w:rsidRPr="00CF0163" w:rsidRDefault="00BD4F9C" w:rsidP="00D437EE">
      <w:pPr>
        <w:pStyle w:val="Tekstpodstawowywcity"/>
        <w:numPr>
          <w:ilvl w:val="0"/>
          <w:numId w:val="14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:rsidR="006F0F38" w:rsidRPr="007152BE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</w:r>
      <w:r w:rsidR="00021FA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hd w:val="clear" w:color="auto" w:fill="FFFFFF"/>
        </w:rPr>
      </w:r>
      <w:r w:rsidR="00021FA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lastRenderedPageBreak/>
        <w:t>Uzasadnienie: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:rsidR="006F0F38" w:rsidRPr="002F111A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21FA0">
        <w:rPr>
          <w:rFonts w:ascii="Calibri" w:hAnsi="Calibri" w:cs="Calibri"/>
          <w:color w:val="000000"/>
        </w:rPr>
      </w:r>
      <w:r w:rsidR="00021FA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21FA0">
        <w:rPr>
          <w:rFonts w:ascii="Calibri" w:hAnsi="Calibri" w:cs="Calibri"/>
          <w:color w:val="000000"/>
        </w:rPr>
      </w:r>
      <w:r w:rsidR="00021FA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21FA0">
        <w:rPr>
          <w:rFonts w:ascii="Calibri" w:hAnsi="Calibri" w:cs="Calibri"/>
          <w:color w:val="000000"/>
        </w:rPr>
      </w:r>
      <w:r w:rsidR="00021FA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21FA0">
        <w:rPr>
          <w:rFonts w:ascii="Calibri" w:hAnsi="Calibri" w:cs="Calibri"/>
          <w:color w:val="000000"/>
        </w:rPr>
      </w:r>
      <w:r w:rsidR="00021FA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21FA0">
        <w:rPr>
          <w:rFonts w:ascii="Calibri" w:hAnsi="Calibri" w:cs="Calibri"/>
          <w:shd w:val="clear" w:color="auto" w:fill="FFFFFF"/>
        </w:rPr>
      </w:r>
      <w:r w:rsidR="00021FA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potwierdzającego/ych umocowanie do reprezentowania Wykonawcy, Zamawiający na podstawie art. 128 ustawy Pzp wezwie Wykonawcę do przedłożenie odpowiedniego dokumentu. W przypadku Wykonawców wspólnie ubiegających się o udzielenie </w:t>
      </w: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lastRenderedPageBreak/>
        <w:t>zamówienia stosowne wskazanie/ zaznaczenie właściwego rejestru należy dokonać odrębnie dla każdego z Wykonawców dodatkowo określając, którego Wykonawcy dotyczy.</w:t>
      </w:r>
    </w:p>
    <w:bookmarkEnd w:id="2"/>
    <w:p w:rsidR="006F0F38" w:rsidRPr="00CF0163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:rsidR="006F0F38" w:rsidRPr="00CF0163" w:rsidRDefault="006F0F38" w:rsidP="00D437EE">
      <w:pPr>
        <w:pStyle w:val="Tekstpodstawowywcity"/>
        <w:numPr>
          <w:ilvl w:val="0"/>
          <w:numId w:val="1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:rsidR="00CF6305" w:rsidRPr="00CF6305" w:rsidRDefault="00CF6305" w:rsidP="00D437EE">
      <w:pPr>
        <w:pStyle w:val="Tekstpodstawowywcity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CF6305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:rsidR="006F0F38" w:rsidRPr="00BD4F9C" w:rsidRDefault="00CF6305" w:rsidP="00CF6305">
      <w:pPr>
        <w:pStyle w:val="Tekstpodstawowywcity"/>
        <w:suppressAutoHyphens w:val="0"/>
        <w:ind w:left="360"/>
        <w:jc w:val="both"/>
        <w:rPr>
          <w:rFonts w:ascii="Calibri" w:hAnsi="Calibri" w:cs="Calibri"/>
          <w:sz w:val="22"/>
          <w:szCs w:val="22"/>
        </w:rPr>
      </w:pPr>
      <w:r w:rsidRPr="00CF6305">
        <w:rPr>
          <w:rFonts w:ascii="Calibri" w:hAnsi="Calibri" w:cs="Calibri"/>
          <w:sz w:val="22"/>
          <w:szCs w:val="22"/>
        </w:rPr>
        <w:t xml:space="preserve">*  W przypadku gdy wykonawca nie przekazuje danych osobowych innych niż bezpośrednio jego dotyczących lub zachodzi wyłączenie stosowania obowiązku informacyjnego, stosownie do art. 13 ust. 4 lub art. 14 ust. 5 RODO treści oświadczenia wykonawca nie składa - treść powyższego zapisu należy wykreślić. 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6F0F38" w:rsidRPr="00BD4F9C">
        <w:rPr>
          <w:rFonts w:ascii="Calibri" w:hAnsi="Calibri" w:cs="Calibri"/>
          <w:sz w:val="22"/>
          <w:szCs w:val="22"/>
        </w:rPr>
        <w:t>.**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:rsidR="006F0F38" w:rsidRPr="00CF0163" w:rsidRDefault="006F0F38" w:rsidP="00D437EE">
      <w:pPr>
        <w:pStyle w:val="Standard"/>
        <w:numPr>
          <w:ilvl w:val="0"/>
          <w:numId w:val="13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Default="006F0F38" w:rsidP="00D437EE">
      <w:pPr>
        <w:pStyle w:val="Standard"/>
        <w:numPr>
          <w:ilvl w:val="0"/>
          <w:numId w:val="12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:rsidTr="002F111A">
        <w:trPr>
          <w:trHeight w:val="74"/>
        </w:trPr>
        <w:tc>
          <w:tcPr>
            <w:tcW w:w="4427" w:type="dxa"/>
            <w:shd w:val="clear" w:color="auto" w:fill="auto"/>
          </w:tcPr>
          <w:p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BD4F9C" w:rsidRPr="007305C2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CF6305" w:rsidRPr="00CF6305">
        <w:rPr>
          <w:rFonts w:ascii="Tahoma" w:hAnsi="Tahoma" w:cs="Tahoma"/>
          <w:b/>
          <w:bCs/>
          <w:i/>
          <w:color w:val="008000"/>
          <w:sz w:val="20"/>
        </w:rPr>
        <w:t>Przebudowa dróg gminnych w Gminie Lubenia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</w:t>
      </w:r>
      <w:r w:rsidR="008C12A9">
        <w:rPr>
          <w:rFonts w:ascii="Tahoma" w:hAnsi="Tahoma" w:cs="Tahoma"/>
          <w:i/>
          <w:iCs/>
          <w:color w:val="000000"/>
          <w:sz w:val="20"/>
          <w:szCs w:val="20"/>
        </w:rPr>
        <w:t>i art. 109 ust. 1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 ustawy Pzp).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D4F9C" w:rsidRDefault="00BD4F9C" w:rsidP="00BD4F9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Pr="00E003A1" w:rsidRDefault="00BD4F9C" w:rsidP="00BD4F9C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</w:pP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905A85">
          <w:headerReference w:type="default" r:id="rId10"/>
          <w:footerReference w:type="default" r:id="rId11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BD4F9C" w:rsidRPr="00D10877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hAnsi="Calibri" w:cs="Calibri"/>
          <w:b/>
          <w:iCs/>
          <w:color w:val="000000"/>
        </w:rPr>
        <w:t xml:space="preserve">Dokument winien być </w:t>
      </w:r>
      <w:r w:rsidRPr="00D10877">
        <w:rPr>
          <w:rFonts w:ascii="Calibri" w:hAnsi="Calibri" w:cs="Calibri"/>
          <w:b/>
          <w:iCs/>
          <w:color w:val="000000"/>
        </w:rPr>
        <w:t>opatrzony przez osobę lub osoby uprawnione do reprezentowania firmy kwalifikowanym podpisem elektronicznym, podpisem zaufanych lub podpisem osobistym i przekazany Zamawiającemu.</w:t>
      </w: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CF6305" w:rsidRPr="00CF6305">
        <w:rPr>
          <w:rFonts w:ascii="Tahoma" w:hAnsi="Tahoma" w:cs="Tahoma"/>
          <w:b/>
          <w:bCs/>
          <w:i/>
          <w:color w:val="008000"/>
          <w:sz w:val="20"/>
        </w:rPr>
        <w:t>Przebudowa dróg gminnych w Gminie Lubenia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łącznik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CF6305" w:rsidRPr="00CF6305">
        <w:rPr>
          <w:rFonts w:ascii="Calibri" w:hAnsi="Calibri" w:cs="Calibri"/>
          <w:b/>
          <w:bCs/>
          <w:i/>
          <w:color w:val="008000"/>
          <w:sz w:val="24"/>
          <w:szCs w:val="24"/>
        </w:rPr>
        <w:t>Przebudowa dróg gminnych w Gminie Lubenia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należę/ymy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Pzp, w skład której wchodzą następujące podmioty: *</w:t>
      </w:r>
    </w:p>
    <w:p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należę/ymy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Pzp *.</w:t>
      </w: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Niniejsze oświadczenie składa Wykonawca, którego oferta została najwyżej oceniona, w odpowiedzi na wezwanie Zamawiającego.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łącznik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5"/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:rsidR="00B77C1D" w:rsidRPr="00953B7F" w:rsidRDefault="00B77C1D" w:rsidP="00B77C1D">
      <w:pPr>
        <w:spacing w:after="0"/>
        <w:jc w:val="center"/>
        <w:rPr>
          <w:rFonts w:cstheme="minorHAnsi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CF6305" w:rsidRPr="00CF6305">
        <w:rPr>
          <w:rFonts w:cstheme="minorHAnsi"/>
          <w:b/>
          <w:bCs/>
          <w:i/>
          <w:color w:val="008000"/>
          <w:sz w:val="28"/>
          <w:szCs w:val="28"/>
        </w:rPr>
        <w:t>Przebudowa dróg gminnych w Gminie Lubenia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d) okres mojego udziału przy wykonywaniu zamówienia będzie wynosił: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21FA0">
        <w:rPr>
          <w:rFonts w:cstheme="minorHAnsi"/>
          <w:color w:val="000000"/>
          <w:sz w:val="24"/>
          <w:szCs w:val="24"/>
        </w:rPr>
      </w:r>
      <w:r w:rsidR="00021FA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21FA0">
        <w:rPr>
          <w:rFonts w:cstheme="minorHAnsi"/>
          <w:color w:val="000000"/>
          <w:sz w:val="24"/>
          <w:szCs w:val="24"/>
        </w:rPr>
      </w:r>
      <w:r w:rsidR="00021FA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21FA0">
        <w:rPr>
          <w:rFonts w:cstheme="minorHAnsi"/>
          <w:color w:val="000000"/>
          <w:sz w:val="24"/>
          <w:szCs w:val="24"/>
        </w:rPr>
      </w:r>
      <w:r w:rsidR="00021FA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21FA0">
        <w:rPr>
          <w:rFonts w:cstheme="minorHAnsi"/>
          <w:color w:val="000000"/>
          <w:sz w:val="24"/>
          <w:szCs w:val="24"/>
        </w:rPr>
      </w:r>
      <w:r w:rsidR="00021FA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21FA0">
        <w:rPr>
          <w:rFonts w:asciiTheme="minorHAnsi" w:hAnsiTheme="minorHAnsi" w:cstheme="minorHAnsi"/>
          <w:shd w:val="clear" w:color="auto" w:fill="FFFFFF"/>
        </w:rPr>
      </w:r>
      <w:r w:rsidR="00021FA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:rsidTr="009E3822">
        <w:trPr>
          <w:trHeight w:val="74"/>
        </w:trPr>
        <w:tc>
          <w:tcPr>
            <w:tcW w:w="442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lastRenderedPageBreak/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łącznik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:rsidR="005755C4" w:rsidRPr="00953B7F" w:rsidRDefault="005755C4" w:rsidP="005755C4">
      <w:pPr>
        <w:pStyle w:val="Standard"/>
        <w:spacing w:after="120" w:line="276" w:lineRule="auto"/>
        <w:jc w:val="both"/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CF6305" w:rsidRPr="00CF6305">
        <w:rPr>
          <w:rFonts w:ascii="Tahoma" w:eastAsia="Arial Unicode MS" w:hAnsi="Tahoma" w:cs="Tahoma"/>
          <w:b/>
          <w:color w:val="008000"/>
          <w:kern w:val="22"/>
          <w:lang w:eastAsia="pl-PL"/>
        </w:rPr>
        <w:t>Przebudowa dróg gminnych w Gminie Lubenia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:rsidR="00F634E1" w:rsidRDefault="00F634E1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:rsidR="00425133" w:rsidRPr="00655D71" w:rsidRDefault="00425133" w:rsidP="00425133">
      <w:pPr>
        <w:jc w:val="right"/>
        <w:rPr>
          <w:rFonts w:ascii="Tahoma" w:hAnsi="Tahoma" w:cs="Tahoma"/>
          <w:sz w:val="18"/>
          <w:szCs w:val="18"/>
        </w:rPr>
      </w:pPr>
      <w:bookmarkStart w:id="3" w:name="_GoBack"/>
      <w:bookmarkEnd w:id="3"/>
      <w:r w:rsidRPr="00FF66FA">
        <w:rPr>
          <w:rFonts w:ascii="Tahoma" w:hAnsi="Tahoma" w:cs="Tahoma"/>
          <w:sz w:val="18"/>
          <w:szCs w:val="18"/>
        </w:rPr>
        <w:t>Załącznik nr 8 do SWZ</w:t>
      </w:r>
    </w:p>
    <w:p w:rsidR="00425133" w:rsidRPr="004C5C7E" w:rsidRDefault="00425133" w:rsidP="00425133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:rsidR="00425133" w:rsidRPr="00005B92" w:rsidRDefault="00425133" w:rsidP="0042513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425133" w:rsidRPr="00005B92" w:rsidRDefault="00425133" w:rsidP="0042513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:rsidR="00425133" w:rsidRPr="00005B92" w:rsidRDefault="00425133" w:rsidP="00425133">
      <w:pPr>
        <w:jc w:val="center"/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425133" w:rsidRPr="00005B92" w:rsidTr="00425133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425133" w:rsidRPr="00005B92" w:rsidTr="006C16BE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6C16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:rsidR="00425133" w:rsidRPr="00005B92" w:rsidRDefault="00425133" w:rsidP="006C16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6C16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:rsidR="00425133" w:rsidRPr="00005B92" w:rsidRDefault="00425133" w:rsidP="006C16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8E500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25133" w:rsidRPr="00005B92" w:rsidRDefault="00425133" w:rsidP="0042513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:rsidR="00425133" w:rsidRPr="00005B92" w:rsidRDefault="00425133" w:rsidP="00425133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425133" w:rsidRPr="00005B92" w:rsidSect="00425133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425133" w:rsidRPr="00B81AA6" w:rsidRDefault="00425133" w:rsidP="00425133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>Załącznik nr 9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:rsidR="00425133" w:rsidRPr="00DF2E23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:rsidR="00425133" w:rsidRPr="00DF2E23" w:rsidRDefault="00425133" w:rsidP="00425133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425133" w:rsidRDefault="00425133" w:rsidP="00425133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  <w:r w:rsidR="006C16BE">
        <w:rPr>
          <w:rFonts w:ascii="Tahoma" w:eastAsia="Calibri" w:hAnsi="Tahoma" w:cs="Tahoma"/>
          <w:b/>
        </w:rPr>
        <w:t>/PROJEKTOWANIA</w:t>
      </w:r>
    </w:p>
    <w:p w:rsidR="00425133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04"/>
        <w:gridCol w:w="1604"/>
        <w:gridCol w:w="1605"/>
        <w:gridCol w:w="1207"/>
        <w:gridCol w:w="1604"/>
        <w:gridCol w:w="1117"/>
      </w:tblGrid>
      <w:tr w:rsidR="00425133" w:rsidRPr="008124C5" w:rsidTr="00114A8B">
        <w:trPr>
          <w:trHeight w:val="24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Pr="008124C5" w:rsidRDefault="00425133" w:rsidP="00D437EE">
            <w:pPr>
              <w:keepNext/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:rsidR="00425133" w:rsidRPr="008124C5" w:rsidRDefault="00425133" w:rsidP="008E50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Nazwa osób uczestniczących w wykonywaniu zamówienia</w:t>
            </w:r>
          </w:p>
          <w:p w:rsidR="00425133" w:rsidRPr="008124C5" w:rsidRDefault="00425133" w:rsidP="008E50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/Imię i Nazwisko/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Informacja o kwalifikacjach zawodowych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uprawnieniach</w:t>
            </w:r>
          </w:p>
          <w:p w:rsidR="00425133" w:rsidRPr="008124C5" w:rsidRDefault="00425133" w:rsidP="008E50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/rodzaj, nr uprawnień</w:t>
            </w: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doświadczeniu </w:t>
            </w:r>
          </w:p>
          <w:p w:rsidR="00425133" w:rsidRPr="008124C5" w:rsidRDefault="00425133" w:rsidP="008E50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Informacja o wykształceniu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  <w:p w:rsidR="00425133" w:rsidRPr="008124C5" w:rsidRDefault="00425133" w:rsidP="008E50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i/>
                <w:sz w:val="18"/>
                <w:szCs w:val="18"/>
              </w:rPr>
              <w:t>/funkcja jaką będzie pełnić w realizacji zamówienia</w:t>
            </w: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8E5008">
            <w:pPr>
              <w:snapToGrid w:val="0"/>
              <w:jc w:val="center"/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podstawie do dysponowania </w:t>
            </w:r>
          </w:p>
        </w:tc>
      </w:tr>
      <w:tr w:rsidR="00425133" w:rsidRPr="008124C5" w:rsidTr="00114A8B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25133" w:rsidRPr="008124C5" w:rsidRDefault="00425133" w:rsidP="008E500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25133" w:rsidRPr="008124C5" w:rsidTr="00114A8B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33" w:rsidRPr="008124C5" w:rsidRDefault="00425133" w:rsidP="008E5008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:rsidR="00425133" w:rsidRPr="00A46BAE" w:rsidRDefault="00425133" w:rsidP="0042513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425133" w:rsidRPr="00A46BAE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425133" w:rsidRPr="00A46BAE" w:rsidRDefault="00425133" w:rsidP="00425133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:rsidR="00425133" w:rsidRPr="00A46BAE" w:rsidRDefault="00425133" w:rsidP="00425133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 w:rsidR="00C4018B"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:rsidR="004E41C0" w:rsidRPr="00C70587" w:rsidRDefault="004E41C0" w:rsidP="00C70587">
      <w:pPr>
        <w:spacing w:after="120"/>
        <w:rPr>
          <w:rFonts w:ascii="Tahoma" w:hAnsi="Tahoma" w:cs="Tahoma"/>
        </w:rPr>
      </w:pPr>
    </w:p>
    <w:p w:rsidR="006C16BE" w:rsidRDefault="006C16B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6C16BE" w:rsidRDefault="006C16BE" w:rsidP="006C16BE">
      <w:pPr>
        <w:pageBreakBefore/>
        <w:jc w:val="right"/>
      </w:pPr>
      <w:r>
        <w:rPr>
          <w:b/>
          <w:bCs/>
          <w:sz w:val="20"/>
        </w:rPr>
        <w:lastRenderedPageBreak/>
        <w:t>Załącznik nr 10 do S</w:t>
      </w:r>
      <w:r w:rsidRPr="005507C4">
        <w:rPr>
          <w:b/>
          <w:bCs/>
          <w:sz w:val="20"/>
        </w:rPr>
        <w:t>WZ</w:t>
      </w:r>
      <w:r>
        <w:rPr>
          <w:color w:val="111111"/>
        </w:rPr>
        <w:t xml:space="preserve"> </w:t>
      </w:r>
    </w:p>
    <w:p w:rsidR="006C16BE" w:rsidRDefault="006C16BE" w:rsidP="006C16BE">
      <w:pPr>
        <w:jc w:val="center"/>
        <w:rPr>
          <w:b/>
          <w:bCs/>
          <w:color w:val="111111"/>
          <w:u w:val="single"/>
        </w:rPr>
      </w:pPr>
    </w:p>
    <w:p w:rsidR="006C16BE" w:rsidRPr="006C16BE" w:rsidRDefault="006C16BE" w:rsidP="006C16BE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Oświadczenie o usługach wykonywanych przez poszczególnych wykonawców składane przez wykonawców </w:t>
      </w:r>
    </w:p>
    <w:p w:rsidR="006C16BE" w:rsidRPr="006C16BE" w:rsidRDefault="006C16BE" w:rsidP="006C16BE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wspólnie ubiegających się o udzielenie zamówienia </w:t>
      </w:r>
    </w:p>
    <w:p w:rsidR="006C16BE" w:rsidRPr="006C16BE" w:rsidRDefault="006C16BE" w:rsidP="006C16BE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>(oświadczenie składane jest na podstawie art. 117 ust 4 ustawy Pzp)</w:t>
      </w:r>
    </w:p>
    <w:p w:rsidR="006C16BE" w:rsidRPr="006C16BE" w:rsidRDefault="006C16BE" w:rsidP="006C16BE">
      <w:pPr>
        <w:spacing w:line="240" w:lineRule="auto"/>
        <w:jc w:val="center"/>
        <w:rPr>
          <w:b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w postępowaniu </w:t>
      </w:r>
      <w:r w:rsidRPr="006C16BE">
        <w:rPr>
          <w:b/>
          <w:color w:val="111111"/>
          <w:sz w:val="28"/>
          <w:szCs w:val="28"/>
        </w:rPr>
        <w:t>na:</w:t>
      </w:r>
    </w:p>
    <w:p w:rsidR="006C16BE" w:rsidRDefault="006C16BE" w:rsidP="006C16BE">
      <w:pPr>
        <w:jc w:val="both"/>
        <w:rPr>
          <w:rFonts w:asciiTheme="majorHAnsi" w:hAnsiTheme="majorHAnsi" w:cstheme="majorHAnsi"/>
          <w:b/>
          <w:bCs/>
          <w:i/>
          <w:iCs/>
        </w:rPr>
      </w:pPr>
      <w:bookmarkStart w:id="4" w:name="_Hlk52144122"/>
      <w:bookmarkStart w:id="5" w:name="_Hlk74599797"/>
    </w:p>
    <w:bookmarkEnd w:id="4"/>
    <w:bookmarkEnd w:id="5"/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  <w:b/>
          <w:bCs/>
        </w:rPr>
      </w:pPr>
      <w:r w:rsidRPr="006C16BE">
        <w:rPr>
          <w:rFonts w:cstheme="minorHAnsi"/>
          <w:b/>
          <w:bCs/>
        </w:rPr>
        <w:t>DANE DOTYCZ</w:t>
      </w:r>
      <w:r w:rsidRPr="006C16BE">
        <w:rPr>
          <w:rFonts w:eastAsia="TimesNewRoman,Bold" w:cstheme="minorHAnsi"/>
          <w:b/>
          <w:bCs/>
        </w:rPr>
        <w:t>Ą</w:t>
      </w:r>
      <w:r w:rsidRPr="006C16BE">
        <w:rPr>
          <w:rFonts w:cstheme="minorHAnsi"/>
          <w:b/>
          <w:bCs/>
        </w:rPr>
        <w:t>CE WYKONAWCY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Pełne nazwy Wykonawców wyst</w:t>
      </w:r>
      <w:r w:rsidRPr="006C16BE">
        <w:rPr>
          <w:rFonts w:eastAsia="TimesNewRoman" w:cstheme="minorHAnsi"/>
        </w:rPr>
        <w:t>ę</w:t>
      </w:r>
      <w:r w:rsidRPr="006C16BE">
        <w:rPr>
          <w:rFonts w:cstheme="minorHAnsi"/>
        </w:rPr>
        <w:t>puj</w:t>
      </w:r>
      <w:r w:rsidRPr="006C16BE">
        <w:rPr>
          <w:rFonts w:eastAsia="TimesNewRoman" w:cstheme="minorHAnsi"/>
        </w:rPr>
        <w:t>ą</w:t>
      </w:r>
      <w:r w:rsidRPr="006C16BE">
        <w:rPr>
          <w:rFonts w:cstheme="minorHAnsi"/>
        </w:rPr>
        <w:t>cych wspólnie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.……………………………………………………………………………..……………………………………………………………………….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KRS/CEIIDG ………………………………..………….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NIP ………………………………………………………….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REGON ……………………………………………………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Adres siedziby Wykonawcy ……………………………………………………………………………..………………………….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Adres do korespondencji ……………………………………………………………………………………………………………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Osoba upowa</w:t>
      </w:r>
      <w:r w:rsidRPr="006C16BE">
        <w:rPr>
          <w:rFonts w:eastAsia="TimesNewRoman" w:cstheme="minorHAnsi"/>
        </w:rPr>
        <w:t>ż</w:t>
      </w:r>
      <w:r w:rsidRPr="006C16BE">
        <w:rPr>
          <w:rFonts w:cstheme="minorHAnsi"/>
        </w:rPr>
        <w:t>niona do kontaktu z Zamawiaj</w:t>
      </w:r>
      <w:r w:rsidRPr="006C16BE">
        <w:rPr>
          <w:rFonts w:eastAsia="TimesNewRoman" w:cstheme="minorHAnsi"/>
        </w:rPr>
        <w:t>ą</w:t>
      </w:r>
      <w:r w:rsidRPr="006C16BE">
        <w:rPr>
          <w:rFonts w:cstheme="minorHAnsi"/>
        </w:rPr>
        <w:t>cym w trakcie post</w:t>
      </w:r>
      <w:r w:rsidRPr="006C16BE">
        <w:rPr>
          <w:rFonts w:eastAsia="TimesNewRoman" w:cstheme="minorHAnsi"/>
        </w:rPr>
        <w:t>ę</w:t>
      </w:r>
      <w:r w:rsidRPr="006C16BE">
        <w:rPr>
          <w:rFonts w:cstheme="minorHAnsi"/>
        </w:rPr>
        <w:t>powania …………………………………………………………………………………..………………………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Nr telefonu …………………………….</w:t>
      </w:r>
    </w:p>
    <w:p w:rsidR="006C16BE" w:rsidRPr="006C16BE" w:rsidRDefault="006C16BE" w:rsidP="006C16BE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e-mail ………………………………………………………………….………………………...............</w:t>
      </w:r>
    </w:p>
    <w:p w:rsidR="006C16BE" w:rsidRPr="006C16BE" w:rsidRDefault="006C16BE" w:rsidP="006C16BE">
      <w:pPr>
        <w:jc w:val="both"/>
        <w:rPr>
          <w:rFonts w:cstheme="minorHAnsi"/>
        </w:rPr>
      </w:pPr>
    </w:p>
    <w:p w:rsidR="006C16BE" w:rsidRPr="006C16BE" w:rsidRDefault="006C16BE" w:rsidP="006C16BE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sposób reprezentacji spółki / konsorcjum* dla potrzeb niniejszego zamówienia jest następujący:</w:t>
      </w:r>
    </w:p>
    <w:p w:rsidR="006C16BE" w:rsidRPr="006C16BE" w:rsidRDefault="006C16BE" w:rsidP="006C16BE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_________________________________________________________________________________.</w:t>
      </w:r>
    </w:p>
    <w:p w:rsidR="006C16BE" w:rsidRPr="006C16BE" w:rsidRDefault="006C16BE" w:rsidP="006C16BE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16BE" w:rsidRPr="006C16BE" w:rsidRDefault="006C16BE" w:rsidP="006C16BE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16BE" w:rsidRPr="006C16BE" w:rsidRDefault="006C16BE" w:rsidP="006C16BE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Cs/>
          <w:sz w:val="22"/>
          <w:szCs w:val="22"/>
        </w:rPr>
        <w:t>Z</w:t>
      </w:r>
      <w:r w:rsidRPr="006C16BE">
        <w:rPr>
          <w:rFonts w:asciiTheme="minorHAnsi" w:hAnsiTheme="minorHAnsi" w:cstheme="minorHAnsi"/>
          <w:sz w:val="22"/>
          <w:szCs w:val="22"/>
        </w:rPr>
        <w:t xml:space="preserve">godnie z obowiązkiem wynikającym z art. 117 ust. 4 ustawy pzp, jako wykonawcy składający ofertę wspólną (konsorcjum*/ spółka cywilna*) oświadczamy następująco: </w:t>
      </w:r>
    </w:p>
    <w:p w:rsidR="006C16BE" w:rsidRPr="006C16BE" w:rsidRDefault="006C16BE" w:rsidP="00D437EE">
      <w:pPr>
        <w:pStyle w:val="Zwykytekst1"/>
        <w:numPr>
          <w:ilvl w:val="1"/>
          <w:numId w:val="50"/>
        </w:numPr>
        <w:spacing w:before="120"/>
        <w:ind w:left="900" w:hanging="4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 xml:space="preserve">W odniesieniu do warunków dotyczących doświadczenia wykonawcy, polegamy na doświadczeniu: ………………………. (wskazać nazwę wykonawcy lub wykonawców w ramach </w:t>
      </w:r>
      <w:r w:rsidRPr="006C16BE">
        <w:rPr>
          <w:rFonts w:asciiTheme="minorHAnsi" w:hAnsiTheme="minorHAnsi" w:cstheme="minorHAnsi"/>
          <w:sz w:val="22"/>
          <w:szCs w:val="22"/>
        </w:rPr>
        <w:lastRenderedPageBreak/>
        <w:t>konsorcjum/ spółki cywilnej, którzy spełniają warunek udziału postępowania w zakresie zdolności technicznej lub zawodowej).</w:t>
      </w:r>
    </w:p>
    <w:p w:rsidR="006C16BE" w:rsidRPr="006C16BE" w:rsidRDefault="006C16BE" w:rsidP="00D437EE">
      <w:pPr>
        <w:pStyle w:val="Zwykytekst1"/>
        <w:numPr>
          <w:ilvl w:val="1"/>
          <w:numId w:val="50"/>
        </w:numPr>
        <w:spacing w:before="120"/>
        <w:ind w:left="900" w:hanging="4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Następujące:</w:t>
      </w:r>
    </w:p>
    <w:p w:rsidR="006C16BE" w:rsidRPr="006C16BE" w:rsidRDefault="006C16BE" w:rsidP="006C16BE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/>
          <w:bCs/>
          <w:sz w:val="22"/>
          <w:szCs w:val="22"/>
        </w:rPr>
        <w:t>- usługi</w:t>
      </w:r>
      <w:r w:rsidRPr="006C16BE">
        <w:rPr>
          <w:rFonts w:asciiTheme="minorHAnsi" w:hAnsiTheme="minorHAnsi" w:cstheme="minorHAnsi"/>
          <w:sz w:val="22"/>
          <w:szCs w:val="22"/>
        </w:rPr>
        <w:t xml:space="preserve"> wykonają wykonawcy wskazani w lit .a powyżej, w następującym zakresie i przez wskazanych wykonawców: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(</w:t>
      </w:r>
      <w:r w:rsidRPr="006C16BE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</w:rPr>
      </w:pPr>
      <w:r w:rsidRPr="006C16BE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 składający ofertę)</w:t>
      </w:r>
    </w:p>
    <w:p w:rsidR="006C16BE" w:rsidRPr="006C16BE" w:rsidRDefault="006C16BE" w:rsidP="006C16BE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6C16BE" w:rsidRPr="006C16BE" w:rsidRDefault="006C16BE" w:rsidP="006C16BE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/>
          <w:bCs/>
          <w:sz w:val="22"/>
          <w:szCs w:val="22"/>
        </w:rPr>
        <w:t>- roboty budowlane</w:t>
      </w:r>
      <w:r w:rsidRPr="006C16BE">
        <w:rPr>
          <w:rFonts w:asciiTheme="minorHAnsi" w:hAnsiTheme="minorHAnsi" w:cstheme="minorHAnsi"/>
          <w:sz w:val="22"/>
          <w:szCs w:val="22"/>
        </w:rPr>
        <w:t xml:space="preserve"> wykonają wykonawcy wskazani w lit .a powyżej, w następującym zakresie i przez wskazanych wykonawców: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(</w:t>
      </w:r>
      <w:r w:rsidRPr="006C16BE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:rsidR="006C16BE" w:rsidRPr="006C16BE" w:rsidRDefault="006C16BE" w:rsidP="006C16BE">
      <w:pPr>
        <w:pStyle w:val="Zwykytekst1"/>
        <w:spacing w:before="120"/>
        <w:ind w:left="813"/>
        <w:jc w:val="both"/>
        <w:rPr>
          <w:rFonts w:asciiTheme="minorHAnsi" w:hAnsiTheme="minorHAnsi" w:cstheme="minorHAnsi"/>
        </w:rPr>
      </w:pPr>
      <w:r w:rsidRPr="006C16BE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 składający ofertę)</w:t>
      </w:r>
    </w:p>
    <w:p w:rsidR="006C16BE" w:rsidRPr="006C16BE" w:rsidRDefault="006C16BE" w:rsidP="006C16BE">
      <w:pPr>
        <w:pStyle w:val="Zwykytekst1"/>
        <w:spacing w:before="120"/>
        <w:ind w:left="357"/>
        <w:jc w:val="both"/>
        <w:rPr>
          <w:rFonts w:asciiTheme="minorHAnsi" w:hAnsiTheme="minorHAnsi" w:cstheme="minorHAnsi"/>
        </w:rPr>
      </w:pPr>
    </w:p>
    <w:p w:rsidR="006C16BE" w:rsidRDefault="006C16BE" w:rsidP="006C16BE">
      <w:pPr>
        <w:jc w:val="both"/>
      </w:pPr>
    </w:p>
    <w:p w:rsidR="006C16BE" w:rsidRDefault="006C16BE" w:rsidP="006C16BE">
      <w:pPr>
        <w:spacing w:line="360" w:lineRule="auto"/>
        <w:rPr>
          <w:i/>
          <w:sz w:val="16"/>
          <w:szCs w:val="16"/>
        </w:rPr>
      </w:pPr>
      <w:r w:rsidRPr="0068127B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Pr="0068127B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Pr="0068127B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Pr="0068127B">
        <w:rPr>
          <w:rFonts w:ascii="Calibri Light" w:hAnsi="Calibri Light" w:cs="Calibri Light"/>
          <w:sz w:val="20"/>
          <w:szCs w:val="20"/>
        </w:rPr>
        <w:tab/>
      </w:r>
      <w:r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Pr="00B26860">
        <w:rPr>
          <w:rFonts w:ascii="Calibri Light" w:hAnsi="Calibri Light" w:cs="Calibri Light"/>
          <w:sz w:val="20"/>
          <w:szCs w:val="20"/>
        </w:rPr>
        <w:t>…………………</w:t>
      </w:r>
      <w:r>
        <w:rPr>
          <w:rFonts w:ascii="Calibri Light" w:hAnsi="Calibri Light" w:cs="Calibri Light"/>
          <w:sz w:val="20"/>
          <w:szCs w:val="20"/>
        </w:rPr>
        <w:t>……….</w:t>
      </w:r>
      <w:r w:rsidRPr="00B26860">
        <w:rPr>
          <w:rFonts w:ascii="Calibri Light" w:hAnsi="Calibri Light" w:cs="Calibri Light"/>
          <w:sz w:val="20"/>
          <w:szCs w:val="20"/>
        </w:rPr>
        <w:t>………………………</w:t>
      </w:r>
      <w:r w:rsidRPr="00B26860"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:rsidR="006C16BE" w:rsidRPr="0068127B" w:rsidRDefault="006C16BE" w:rsidP="006C16BE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:rsidR="006C16BE" w:rsidRDefault="006C16BE" w:rsidP="006C16BE">
      <w:pPr>
        <w:jc w:val="both"/>
        <w:rPr>
          <w:szCs w:val="20"/>
        </w:rPr>
      </w:pPr>
    </w:p>
    <w:p w:rsidR="006C16BE" w:rsidRPr="00A14A85" w:rsidRDefault="006C16BE" w:rsidP="006C16BE">
      <w:pPr>
        <w:spacing w:after="160" w:line="259" w:lineRule="auto"/>
        <w:rPr>
          <w:rFonts w:eastAsia="Calibri"/>
          <w:sz w:val="18"/>
          <w:szCs w:val="18"/>
        </w:rPr>
      </w:pP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</w:p>
    <w:p w:rsidR="006C16BE" w:rsidRPr="00D73A16" w:rsidRDefault="006C16BE" w:rsidP="006C16BE">
      <w:pPr>
        <w:spacing w:after="160" w:line="259" w:lineRule="auto"/>
        <w:rPr>
          <w:rFonts w:eastAsia="Calibri"/>
          <w:sz w:val="18"/>
          <w:szCs w:val="18"/>
        </w:rPr>
      </w:pP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 w:rsidRPr="00A14A85"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 xml:space="preserve">                             </w:t>
      </w:r>
    </w:p>
    <w:p w:rsidR="006C16BE" w:rsidRDefault="006C16BE" w:rsidP="006C16BE">
      <w:pPr>
        <w:pStyle w:val="Stopka"/>
        <w:rPr>
          <w:color w:val="111111"/>
        </w:rPr>
      </w:pPr>
    </w:p>
    <w:p w:rsidR="006C16BE" w:rsidRDefault="006C16BE" w:rsidP="006C16BE">
      <w:pPr>
        <w:pStyle w:val="Stopka"/>
        <w:rPr>
          <w:color w:val="111111"/>
        </w:rPr>
      </w:pPr>
    </w:p>
    <w:p w:rsidR="006C16BE" w:rsidRDefault="006C16BE" w:rsidP="006C16BE">
      <w:pPr>
        <w:pStyle w:val="Stopka"/>
        <w:rPr>
          <w:color w:val="111111"/>
          <w:sz w:val="22"/>
          <w:szCs w:val="22"/>
        </w:rPr>
      </w:pPr>
    </w:p>
    <w:p w:rsidR="006C16BE" w:rsidRDefault="006C16BE" w:rsidP="006C16BE">
      <w:pPr>
        <w:tabs>
          <w:tab w:val="left" w:pos="-567"/>
        </w:tabs>
        <w:spacing w:after="120"/>
        <w:ind w:right="-426"/>
        <w:jc w:val="both"/>
        <w:rPr>
          <w:color w:val="111111"/>
        </w:rPr>
      </w:pPr>
    </w:p>
    <w:p w:rsidR="00F519E4" w:rsidRPr="00C70587" w:rsidRDefault="006C16BE" w:rsidP="006C16BE">
      <w:pPr>
        <w:spacing w:after="120"/>
        <w:jc w:val="center"/>
        <w:rPr>
          <w:rFonts w:ascii="Tahoma" w:hAnsi="Tahoma" w:cs="Tahoma"/>
          <w:b/>
          <w:bCs/>
        </w:rPr>
      </w:pPr>
      <w:r w:rsidRPr="00980E3B">
        <w:rPr>
          <w:color w:val="111111"/>
        </w:rPr>
        <w:t>Przez podpis należy rozumieć podpis kwalifikowany lub podpis zaufany lub podpis osobis</w:t>
      </w:r>
      <w:r>
        <w:rPr>
          <w:color w:val="111111"/>
        </w:rPr>
        <w:t>ty</w:t>
      </w:r>
    </w:p>
    <w:sectPr w:rsidR="00F519E4" w:rsidRPr="00C70587" w:rsidSect="004E47D1">
      <w:headerReference w:type="default" r:id="rId17"/>
      <w:footerReference w:type="even" r:id="rId18"/>
      <w:footerReference w:type="default" r:id="rId19"/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A0" w:rsidRDefault="00021FA0">
      <w:pPr>
        <w:spacing w:after="0" w:line="240" w:lineRule="auto"/>
      </w:pPr>
      <w:r>
        <w:separator/>
      </w:r>
    </w:p>
  </w:endnote>
  <w:endnote w:type="continuationSeparator" w:id="0">
    <w:p w:rsidR="00021FA0" w:rsidRDefault="0002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90671"/>
      <w:docPartObj>
        <w:docPartGallery w:val="Page Numbers (Bottom of Page)"/>
        <w:docPartUnique/>
      </w:docPartObj>
    </w:sdtPr>
    <w:sdtEndPr/>
    <w:sdtContent>
      <w:p w:rsidR="00AB7571" w:rsidRDefault="00AB757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5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571" w:rsidRDefault="00AB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Pr="00425133" w:rsidRDefault="00AB7571" w:rsidP="004251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Default="00AB7571" w:rsidP="008E5008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 w:rsidR="00743938">
      <w:rPr>
        <w:rFonts w:ascii="Tahoma" w:hAnsi="Tahoma" w:cs="Tahoma"/>
        <w:noProof/>
      </w:rPr>
      <w:t>115</w:t>
    </w:r>
    <w:r w:rsidRPr="00871C20">
      <w:rPr>
        <w:rFonts w:ascii="Tahoma" w:hAnsi="Tahoma" w:cs="Tahoma"/>
      </w:rPr>
      <w:fldChar w:fldCharType="end"/>
    </w:r>
  </w:p>
  <w:p w:rsidR="00AB7571" w:rsidRDefault="00021FA0" w:rsidP="008E5008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>
        <v:line id="_x0000_s2049" style="position:absolute;left:0;text-align:left;flip:x;z-index:251659264" from="0,3.4pt" to="468pt,3.4pt"/>
      </w:pict>
    </w:r>
  </w:p>
  <w:p w:rsidR="00AB7571" w:rsidRPr="00871C20" w:rsidRDefault="00AB7571" w:rsidP="008E5008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Default="00AB7571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571" w:rsidRDefault="00AB7571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013425"/>
      <w:docPartObj>
        <w:docPartGallery w:val="Page Numbers (Bottom of Page)"/>
        <w:docPartUnique/>
      </w:docPartObj>
    </w:sdtPr>
    <w:sdtEndPr/>
    <w:sdtContent>
      <w:p w:rsidR="00AB7571" w:rsidRDefault="00AB75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7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A0" w:rsidRDefault="00021FA0">
      <w:pPr>
        <w:spacing w:after="0" w:line="240" w:lineRule="auto"/>
      </w:pPr>
      <w:r>
        <w:separator/>
      </w:r>
    </w:p>
  </w:footnote>
  <w:footnote w:type="continuationSeparator" w:id="0">
    <w:p w:rsidR="00021FA0" w:rsidRDefault="00021FA0">
      <w:pPr>
        <w:spacing w:after="0" w:line="240" w:lineRule="auto"/>
      </w:pPr>
      <w:r>
        <w:continuationSeparator/>
      </w:r>
    </w:p>
  </w:footnote>
  <w:footnote w:id="1">
    <w:p w:rsidR="00AB7571" w:rsidRDefault="00AB7571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AB7571" w:rsidRDefault="00AB7571" w:rsidP="00FB5BFB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3">
    <w:p w:rsidR="00AB7571" w:rsidRDefault="00AB7571" w:rsidP="00FB5BFB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4">
    <w:p w:rsidR="00AB7571" w:rsidRDefault="00AB75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5">
    <w:p w:rsidR="00AB7571" w:rsidRDefault="00AB7571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Default="00AB7571" w:rsidP="009B5B2F">
    <w:pPr>
      <w:pStyle w:val="Nagwek10"/>
      <w:tabs>
        <w:tab w:val="center" w:pos="4143"/>
        <w:tab w:val="right" w:pos="8287"/>
      </w:tabs>
      <w:ind w:right="360"/>
      <w:jc w:val="left"/>
      <w:rPr>
        <w:rFonts w:ascii="Tahoma" w:hAnsi="Tahoma" w:cs="Tahoma"/>
        <w:color w:val="0000FF"/>
        <w:sz w:val="16"/>
        <w:szCs w:val="16"/>
      </w:rPr>
    </w:pPr>
    <w:r>
      <w:rPr>
        <w:noProof/>
      </w:rPr>
      <w:tab/>
    </w:r>
    <w:r w:rsidRPr="00F53B8A">
      <w:rPr>
        <w:noProof/>
        <w:lang w:eastAsia="pl-PL"/>
      </w:rPr>
      <w:drawing>
        <wp:inline distT="0" distB="0" distL="0" distR="0">
          <wp:extent cx="2114550" cy="742950"/>
          <wp:effectExtent l="0" t="0" r="0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FD5DE2">
      <w:rPr>
        <w:noProof/>
        <w:lang w:eastAsia="pl-PL"/>
      </w:rPr>
      <w:drawing>
        <wp:inline distT="0" distB="0" distL="0" distR="0">
          <wp:extent cx="1123950" cy="809625"/>
          <wp:effectExtent l="0" t="0" r="0" b="9525"/>
          <wp:docPr id="1" name="Obraz 1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AB7571" w:rsidRPr="00A85AFE" w:rsidRDefault="00AB7571" w:rsidP="009B5B2F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271/6/2022</w:t>
    </w:r>
    <w:r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AB7571" w:rsidRDefault="00AB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Default="00AB7571" w:rsidP="00CF6305">
    <w:pPr>
      <w:pStyle w:val="Nagwek10"/>
      <w:tabs>
        <w:tab w:val="center" w:pos="4143"/>
        <w:tab w:val="right" w:pos="8287"/>
      </w:tabs>
      <w:ind w:right="360"/>
      <w:jc w:val="left"/>
      <w:rPr>
        <w:rFonts w:ascii="Tahoma" w:hAnsi="Tahoma" w:cs="Tahoma"/>
        <w:color w:val="0000FF"/>
        <w:sz w:val="16"/>
        <w:szCs w:val="16"/>
      </w:rPr>
    </w:pPr>
    <w:r>
      <w:rPr>
        <w:noProof/>
      </w:rPr>
      <w:tab/>
    </w:r>
    <w:r w:rsidRPr="00F53B8A">
      <w:rPr>
        <w:noProof/>
        <w:lang w:eastAsia="pl-PL"/>
      </w:rPr>
      <w:drawing>
        <wp:inline distT="0" distB="0" distL="0" distR="0" wp14:anchorId="6415622E" wp14:editId="23646D15">
          <wp:extent cx="2114550" cy="742950"/>
          <wp:effectExtent l="0" t="0" r="0" b="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FD5DE2">
      <w:rPr>
        <w:noProof/>
        <w:lang w:eastAsia="pl-PL"/>
      </w:rPr>
      <w:drawing>
        <wp:inline distT="0" distB="0" distL="0" distR="0" wp14:anchorId="5EB98775" wp14:editId="0E8E82A0">
          <wp:extent cx="1123950" cy="809625"/>
          <wp:effectExtent l="0" t="0" r="0" b="9525"/>
          <wp:docPr id="4" name="Obraz 4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AB7571" w:rsidRPr="00A85AFE" w:rsidRDefault="00AB7571" w:rsidP="00CF6305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271/6/2022</w:t>
    </w:r>
    <w:r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AB7571" w:rsidRPr="00CF6305" w:rsidRDefault="00AB7571" w:rsidP="00CF63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71" w:rsidRDefault="00AB7571" w:rsidP="006C16BE">
    <w:pPr>
      <w:pStyle w:val="Nagwek10"/>
      <w:tabs>
        <w:tab w:val="center" w:pos="4143"/>
        <w:tab w:val="right" w:pos="8287"/>
      </w:tabs>
      <w:ind w:right="360"/>
      <w:jc w:val="left"/>
      <w:rPr>
        <w:rFonts w:ascii="Tahoma" w:hAnsi="Tahoma" w:cs="Tahoma"/>
        <w:color w:val="0000FF"/>
        <w:sz w:val="16"/>
        <w:szCs w:val="16"/>
      </w:rPr>
    </w:pPr>
    <w:r>
      <w:rPr>
        <w:noProof/>
      </w:rPr>
      <w:tab/>
    </w:r>
    <w:r w:rsidRPr="00F53B8A">
      <w:rPr>
        <w:noProof/>
        <w:lang w:eastAsia="pl-PL"/>
      </w:rPr>
      <w:drawing>
        <wp:inline distT="0" distB="0" distL="0" distR="0" wp14:anchorId="4EFAC525" wp14:editId="0569FD7A">
          <wp:extent cx="2114550" cy="742950"/>
          <wp:effectExtent l="0" t="0" r="0" b="0"/>
          <wp:docPr id="5" name="Obraz 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FD5DE2">
      <w:rPr>
        <w:noProof/>
        <w:lang w:eastAsia="pl-PL"/>
      </w:rPr>
      <w:drawing>
        <wp:inline distT="0" distB="0" distL="0" distR="0" wp14:anchorId="4E2DED6A" wp14:editId="52F9C8E8">
          <wp:extent cx="1123950" cy="809625"/>
          <wp:effectExtent l="0" t="0" r="0" b="9525"/>
          <wp:docPr id="6" name="Obraz 6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AB7571" w:rsidRPr="00A85AFE" w:rsidRDefault="00AB7571" w:rsidP="006C16BE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271/6/2022</w:t>
    </w:r>
    <w:r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AB7571" w:rsidRPr="006C16BE" w:rsidRDefault="00AB7571" w:rsidP="006C1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7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2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3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5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7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28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29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21C085A"/>
    <w:multiLevelType w:val="hybridMultilevel"/>
    <w:tmpl w:val="3D70700E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353AF2"/>
    <w:multiLevelType w:val="hybridMultilevel"/>
    <w:tmpl w:val="13F26838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47831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3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475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CA7B31"/>
    <w:multiLevelType w:val="multilevel"/>
    <w:tmpl w:val="4D76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00707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2B1536C"/>
    <w:multiLevelType w:val="multilevel"/>
    <w:tmpl w:val="1BA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7892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A310B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E0D1B84"/>
    <w:multiLevelType w:val="multilevel"/>
    <w:tmpl w:val="32B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2AD7097"/>
    <w:multiLevelType w:val="hybridMultilevel"/>
    <w:tmpl w:val="6040E310"/>
    <w:lvl w:ilvl="0" w:tplc="B1BC0A3C">
      <w:start w:val="1"/>
      <w:numFmt w:val="decimal"/>
      <w:lvlText w:val="%1."/>
      <w:lvlJc w:val="left"/>
      <w:pPr>
        <w:ind w:left="8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A413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88D74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C336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4293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96757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AE402FA"/>
    <w:multiLevelType w:val="hybridMultilevel"/>
    <w:tmpl w:val="8E886314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 w:hint="default"/>
        <w:b/>
        <w:bCs/>
        <w:color w:val="000000"/>
        <w:sz w:val="20"/>
      </w:rPr>
    </w:lvl>
    <w:lvl w:ilvl="2" w:tplc="53067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3770DF"/>
    <w:multiLevelType w:val="hybridMultilevel"/>
    <w:tmpl w:val="F588EE18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3E643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F4616F9"/>
    <w:multiLevelType w:val="hybridMultilevel"/>
    <w:tmpl w:val="FDB23806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8E34E6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413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0EB4B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22D0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2B97B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5DE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86941"/>
    <w:multiLevelType w:val="hybridMultilevel"/>
    <w:tmpl w:val="E8325B64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9C4F6D"/>
    <w:multiLevelType w:val="hybridMultilevel"/>
    <w:tmpl w:val="84E85D02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3067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3B3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605FC0"/>
    <w:multiLevelType w:val="hybridMultilevel"/>
    <w:tmpl w:val="0E74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8507B"/>
    <w:multiLevelType w:val="hybridMultilevel"/>
    <w:tmpl w:val="97F875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6228748B"/>
    <w:multiLevelType w:val="multilevel"/>
    <w:tmpl w:val="8FBC953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40" w:hanging="360"/>
      </w:pPr>
    </w:lvl>
    <w:lvl w:ilvl="2">
      <w:start w:val="1"/>
      <w:numFmt w:val="lowerRoman"/>
      <w:lvlText w:val="%3)"/>
      <w:lvlJc w:val="left"/>
      <w:pPr>
        <w:ind w:left="1500" w:hanging="360"/>
      </w:pPr>
    </w:lvl>
    <w:lvl w:ilvl="3">
      <w:start w:val="1"/>
      <w:numFmt w:val="decimal"/>
      <w:lvlText w:val="(%4)"/>
      <w:lvlJc w:val="left"/>
      <w:pPr>
        <w:ind w:left="1860" w:hanging="360"/>
      </w:pPr>
    </w:lvl>
    <w:lvl w:ilvl="4">
      <w:start w:val="1"/>
      <w:numFmt w:val="lowerLetter"/>
      <w:lvlText w:val="(%5)"/>
      <w:lvlJc w:val="left"/>
      <w:pPr>
        <w:ind w:left="2220" w:hanging="360"/>
      </w:pPr>
    </w:lvl>
    <w:lvl w:ilvl="5">
      <w:start w:val="1"/>
      <w:numFmt w:val="lowerRoman"/>
      <w:lvlText w:val="(%6)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3300" w:hanging="360"/>
      </w:pPr>
    </w:lvl>
    <w:lvl w:ilvl="8">
      <w:start w:val="1"/>
      <w:numFmt w:val="lowerRoman"/>
      <w:lvlText w:val="%9."/>
      <w:lvlJc w:val="left"/>
      <w:pPr>
        <w:ind w:left="3660" w:hanging="360"/>
      </w:pPr>
    </w:lvl>
  </w:abstractNum>
  <w:abstractNum w:abstractNumId="92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7020551F"/>
    <w:multiLevelType w:val="hybridMultilevel"/>
    <w:tmpl w:val="F4EC9E2C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6A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14775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14F2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5BB66D5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AC66378"/>
    <w:multiLevelType w:val="hybridMultilevel"/>
    <w:tmpl w:val="515C924E"/>
    <w:lvl w:ilvl="0" w:tplc="6F4AF7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F7C7D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68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3"/>
  </w:num>
  <w:num w:numId="6">
    <w:abstractNumId w:val="1"/>
  </w:num>
  <w:num w:numId="7">
    <w:abstractNumId w:val="21"/>
  </w:num>
  <w:num w:numId="8">
    <w:abstractNumId w:val="10"/>
  </w:num>
  <w:num w:numId="9">
    <w:abstractNumId w:val="69"/>
  </w:num>
  <w:num w:numId="10">
    <w:abstractNumId w:val="71"/>
  </w:num>
  <w:num w:numId="11">
    <w:abstractNumId w:val="80"/>
  </w:num>
  <w:num w:numId="12">
    <w:abstractNumId w:val="93"/>
  </w:num>
  <w:num w:numId="13">
    <w:abstractNumId w:val="93"/>
    <w:lvlOverride w:ilvl="0">
      <w:startOverride w:val="1"/>
    </w:lvlOverride>
  </w:num>
  <w:num w:numId="14">
    <w:abstractNumId w:val="33"/>
  </w:num>
  <w:num w:numId="15">
    <w:abstractNumId w:val="76"/>
  </w:num>
  <w:num w:numId="16">
    <w:abstractNumId w:val="35"/>
  </w:num>
  <w:num w:numId="17">
    <w:abstractNumId w:val="43"/>
  </w:num>
  <w:num w:numId="18">
    <w:abstractNumId w:val="60"/>
  </w:num>
  <w:num w:numId="19">
    <w:abstractNumId w:val="94"/>
  </w:num>
  <w:num w:numId="20">
    <w:abstractNumId w:val="66"/>
  </w:num>
  <w:num w:numId="21">
    <w:abstractNumId w:val="46"/>
  </w:num>
  <w:num w:numId="22">
    <w:abstractNumId w:val="34"/>
  </w:num>
  <w:num w:numId="23">
    <w:abstractNumId w:val="73"/>
  </w:num>
  <w:num w:numId="24">
    <w:abstractNumId w:val="99"/>
  </w:num>
  <w:num w:numId="25">
    <w:abstractNumId w:val="32"/>
  </w:num>
  <w:num w:numId="26">
    <w:abstractNumId w:val="62"/>
  </w:num>
  <w:num w:numId="27">
    <w:abstractNumId w:val="92"/>
  </w:num>
  <w:num w:numId="28">
    <w:abstractNumId w:val="82"/>
  </w:num>
  <w:num w:numId="29">
    <w:abstractNumId w:val="85"/>
  </w:num>
  <w:num w:numId="30">
    <w:abstractNumId w:val="81"/>
  </w:num>
  <w:num w:numId="31">
    <w:abstractNumId w:val="53"/>
  </w:num>
  <w:num w:numId="32">
    <w:abstractNumId w:val="48"/>
  </w:num>
  <w:num w:numId="33">
    <w:abstractNumId w:val="84"/>
  </w:num>
  <w:num w:numId="34">
    <w:abstractNumId w:val="37"/>
  </w:num>
  <w:num w:numId="35">
    <w:abstractNumId w:val="52"/>
  </w:num>
  <w:num w:numId="36">
    <w:abstractNumId w:val="100"/>
  </w:num>
  <w:num w:numId="37">
    <w:abstractNumId w:val="0"/>
  </w:num>
  <w:num w:numId="38">
    <w:abstractNumId w:val="45"/>
  </w:num>
  <w:num w:numId="39">
    <w:abstractNumId w:val="86"/>
  </w:num>
  <w:num w:numId="40">
    <w:abstractNumId w:val="67"/>
  </w:num>
  <w:num w:numId="41">
    <w:abstractNumId w:val="55"/>
  </w:num>
  <w:num w:numId="42">
    <w:abstractNumId w:val="89"/>
  </w:num>
  <w:num w:numId="43">
    <w:abstractNumId w:val="72"/>
  </w:num>
  <w:num w:numId="44">
    <w:abstractNumId w:val="74"/>
  </w:num>
  <w:num w:numId="45">
    <w:abstractNumId w:val="49"/>
  </w:num>
  <w:num w:numId="46">
    <w:abstractNumId w:val="102"/>
  </w:num>
  <w:num w:numId="47">
    <w:abstractNumId w:val="90"/>
  </w:num>
  <w:num w:numId="48">
    <w:abstractNumId w:val="78"/>
  </w:num>
  <w:num w:numId="49">
    <w:abstractNumId w:val="36"/>
  </w:num>
  <w:num w:numId="50">
    <w:abstractNumId w:val="88"/>
  </w:num>
  <w:num w:numId="51">
    <w:abstractNumId w:val="44"/>
  </w:num>
  <w:num w:numId="52">
    <w:abstractNumId w:val="96"/>
  </w:num>
  <w:num w:numId="53">
    <w:abstractNumId w:val="77"/>
  </w:num>
  <w:num w:numId="54">
    <w:abstractNumId w:val="97"/>
  </w:num>
  <w:num w:numId="55">
    <w:abstractNumId w:val="59"/>
  </w:num>
  <w:num w:numId="56">
    <w:abstractNumId w:val="64"/>
  </w:num>
  <w:num w:numId="57">
    <w:abstractNumId w:val="95"/>
  </w:num>
  <w:num w:numId="58">
    <w:abstractNumId w:val="70"/>
  </w:num>
  <w:num w:numId="59">
    <w:abstractNumId w:val="40"/>
  </w:num>
  <w:num w:numId="60">
    <w:abstractNumId w:val="61"/>
  </w:num>
  <w:num w:numId="61">
    <w:abstractNumId w:val="65"/>
  </w:num>
  <w:num w:numId="62">
    <w:abstractNumId w:val="50"/>
  </w:num>
  <w:num w:numId="63">
    <w:abstractNumId w:val="87"/>
  </w:num>
  <w:num w:numId="64">
    <w:abstractNumId w:val="58"/>
  </w:num>
  <w:num w:numId="65">
    <w:abstractNumId w:val="103"/>
  </w:num>
  <w:num w:numId="66">
    <w:abstractNumId w:val="75"/>
  </w:num>
  <w:num w:numId="67">
    <w:abstractNumId w:val="39"/>
  </w:num>
  <w:num w:numId="68">
    <w:abstractNumId w:val="91"/>
  </w:num>
  <w:num w:numId="69">
    <w:abstractNumId w:val="54"/>
  </w:num>
  <w:num w:numId="70">
    <w:abstractNumId w:val="98"/>
  </w:num>
  <w:num w:numId="71">
    <w:abstractNumId w:val="5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748A"/>
    <w:rsid w:val="00017749"/>
    <w:rsid w:val="00017F53"/>
    <w:rsid w:val="00021FA0"/>
    <w:rsid w:val="00023063"/>
    <w:rsid w:val="00027684"/>
    <w:rsid w:val="000303D3"/>
    <w:rsid w:val="000321BE"/>
    <w:rsid w:val="00033E93"/>
    <w:rsid w:val="00034722"/>
    <w:rsid w:val="0004001C"/>
    <w:rsid w:val="00040F1F"/>
    <w:rsid w:val="00041CDA"/>
    <w:rsid w:val="00044FEF"/>
    <w:rsid w:val="00055657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0768"/>
    <w:rsid w:val="000921C2"/>
    <w:rsid w:val="00095DAF"/>
    <w:rsid w:val="000A3823"/>
    <w:rsid w:val="000A4BA9"/>
    <w:rsid w:val="000B00D0"/>
    <w:rsid w:val="000B2E1A"/>
    <w:rsid w:val="000C2529"/>
    <w:rsid w:val="000C4EC3"/>
    <w:rsid w:val="000C50AA"/>
    <w:rsid w:val="000C6B0B"/>
    <w:rsid w:val="000E16B6"/>
    <w:rsid w:val="000E1A86"/>
    <w:rsid w:val="000E5ED1"/>
    <w:rsid w:val="000F0780"/>
    <w:rsid w:val="000F1C45"/>
    <w:rsid w:val="000F2EF9"/>
    <w:rsid w:val="000F6FA8"/>
    <w:rsid w:val="000F7445"/>
    <w:rsid w:val="0010655F"/>
    <w:rsid w:val="00107B64"/>
    <w:rsid w:val="00110EEC"/>
    <w:rsid w:val="00113A32"/>
    <w:rsid w:val="001146CB"/>
    <w:rsid w:val="00114A8B"/>
    <w:rsid w:val="00114BC9"/>
    <w:rsid w:val="0012152E"/>
    <w:rsid w:val="00122465"/>
    <w:rsid w:val="00122C5B"/>
    <w:rsid w:val="001239B1"/>
    <w:rsid w:val="0012509A"/>
    <w:rsid w:val="00126401"/>
    <w:rsid w:val="001272CB"/>
    <w:rsid w:val="00130501"/>
    <w:rsid w:val="00131C6C"/>
    <w:rsid w:val="00131D20"/>
    <w:rsid w:val="001326C3"/>
    <w:rsid w:val="001328D2"/>
    <w:rsid w:val="00133EFA"/>
    <w:rsid w:val="00134BEB"/>
    <w:rsid w:val="001367D5"/>
    <w:rsid w:val="00137584"/>
    <w:rsid w:val="001417C8"/>
    <w:rsid w:val="00141F98"/>
    <w:rsid w:val="00143588"/>
    <w:rsid w:val="001435B3"/>
    <w:rsid w:val="00143BC1"/>
    <w:rsid w:val="00144F43"/>
    <w:rsid w:val="00147AAD"/>
    <w:rsid w:val="00150661"/>
    <w:rsid w:val="00150D20"/>
    <w:rsid w:val="0015151F"/>
    <w:rsid w:val="0015275E"/>
    <w:rsid w:val="00153D16"/>
    <w:rsid w:val="0015419B"/>
    <w:rsid w:val="00154BD7"/>
    <w:rsid w:val="00154CD6"/>
    <w:rsid w:val="0015751E"/>
    <w:rsid w:val="00160C9C"/>
    <w:rsid w:val="001616EA"/>
    <w:rsid w:val="0016256C"/>
    <w:rsid w:val="00166C2E"/>
    <w:rsid w:val="0017177F"/>
    <w:rsid w:val="001722C0"/>
    <w:rsid w:val="0017634A"/>
    <w:rsid w:val="001764EE"/>
    <w:rsid w:val="00177B87"/>
    <w:rsid w:val="00183DAB"/>
    <w:rsid w:val="00187A95"/>
    <w:rsid w:val="00192858"/>
    <w:rsid w:val="00193F97"/>
    <w:rsid w:val="001954CA"/>
    <w:rsid w:val="001A1AA8"/>
    <w:rsid w:val="001A4AB4"/>
    <w:rsid w:val="001A75EA"/>
    <w:rsid w:val="001A7EC3"/>
    <w:rsid w:val="001B08B8"/>
    <w:rsid w:val="001B1727"/>
    <w:rsid w:val="001B2E83"/>
    <w:rsid w:val="001B645E"/>
    <w:rsid w:val="001C52B9"/>
    <w:rsid w:val="001C6E6B"/>
    <w:rsid w:val="001D2F53"/>
    <w:rsid w:val="001D3719"/>
    <w:rsid w:val="001D54BD"/>
    <w:rsid w:val="001E305C"/>
    <w:rsid w:val="001E3DAB"/>
    <w:rsid w:val="001E44CC"/>
    <w:rsid w:val="001E4545"/>
    <w:rsid w:val="001E5CB9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357F"/>
    <w:rsid w:val="00224FDB"/>
    <w:rsid w:val="002261A3"/>
    <w:rsid w:val="00233A42"/>
    <w:rsid w:val="0023451B"/>
    <w:rsid w:val="00237D16"/>
    <w:rsid w:val="00244B60"/>
    <w:rsid w:val="0025089D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816E5"/>
    <w:rsid w:val="002860FA"/>
    <w:rsid w:val="00286FFB"/>
    <w:rsid w:val="00287994"/>
    <w:rsid w:val="00287E27"/>
    <w:rsid w:val="002919B2"/>
    <w:rsid w:val="002928C8"/>
    <w:rsid w:val="00292F8D"/>
    <w:rsid w:val="00294864"/>
    <w:rsid w:val="00297D2D"/>
    <w:rsid w:val="002A0D01"/>
    <w:rsid w:val="002A4023"/>
    <w:rsid w:val="002A6797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3A39"/>
    <w:rsid w:val="002E4C9C"/>
    <w:rsid w:val="002E4D8A"/>
    <w:rsid w:val="002E60F5"/>
    <w:rsid w:val="002F111A"/>
    <w:rsid w:val="002F3520"/>
    <w:rsid w:val="002F55D3"/>
    <w:rsid w:val="002F589A"/>
    <w:rsid w:val="002F6B44"/>
    <w:rsid w:val="00300DE8"/>
    <w:rsid w:val="003137A0"/>
    <w:rsid w:val="0032059B"/>
    <w:rsid w:val="00322915"/>
    <w:rsid w:val="00323609"/>
    <w:rsid w:val="0032361E"/>
    <w:rsid w:val="0033115C"/>
    <w:rsid w:val="00332810"/>
    <w:rsid w:val="0033365B"/>
    <w:rsid w:val="0033400C"/>
    <w:rsid w:val="00334625"/>
    <w:rsid w:val="00334AD5"/>
    <w:rsid w:val="00335BE5"/>
    <w:rsid w:val="00336B85"/>
    <w:rsid w:val="003414F1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6D27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96070"/>
    <w:rsid w:val="003A344E"/>
    <w:rsid w:val="003A6C34"/>
    <w:rsid w:val="003A7D47"/>
    <w:rsid w:val="003B4F75"/>
    <w:rsid w:val="003B6041"/>
    <w:rsid w:val="003C303B"/>
    <w:rsid w:val="003C493F"/>
    <w:rsid w:val="003C7616"/>
    <w:rsid w:val="003D0283"/>
    <w:rsid w:val="003D2ED8"/>
    <w:rsid w:val="003E0BB5"/>
    <w:rsid w:val="003E510A"/>
    <w:rsid w:val="003E51A1"/>
    <w:rsid w:val="003E58A8"/>
    <w:rsid w:val="003F0F28"/>
    <w:rsid w:val="003F0F63"/>
    <w:rsid w:val="003F3350"/>
    <w:rsid w:val="003F6088"/>
    <w:rsid w:val="003F7F8C"/>
    <w:rsid w:val="004056A7"/>
    <w:rsid w:val="00410EF4"/>
    <w:rsid w:val="00415EF1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260C"/>
    <w:rsid w:val="00443CAB"/>
    <w:rsid w:val="00452C20"/>
    <w:rsid w:val="00454E3A"/>
    <w:rsid w:val="00455A14"/>
    <w:rsid w:val="00455CFC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3479"/>
    <w:rsid w:val="0049554E"/>
    <w:rsid w:val="00495DDB"/>
    <w:rsid w:val="00496A51"/>
    <w:rsid w:val="00497F92"/>
    <w:rsid w:val="004A1253"/>
    <w:rsid w:val="004A21F6"/>
    <w:rsid w:val="004A4EA5"/>
    <w:rsid w:val="004A55C1"/>
    <w:rsid w:val="004B1588"/>
    <w:rsid w:val="004B41AD"/>
    <w:rsid w:val="004C5BD7"/>
    <w:rsid w:val="004C676C"/>
    <w:rsid w:val="004C6DA8"/>
    <w:rsid w:val="004D278B"/>
    <w:rsid w:val="004D2A02"/>
    <w:rsid w:val="004D5176"/>
    <w:rsid w:val="004D7264"/>
    <w:rsid w:val="004D748C"/>
    <w:rsid w:val="004E1C4C"/>
    <w:rsid w:val="004E1DCF"/>
    <w:rsid w:val="004E41C0"/>
    <w:rsid w:val="004E47D1"/>
    <w:rsid w:val="004E6CBB"/>
    <w:rsid w:val="004F0160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07D9D"/>
    <w:rsid w:val="0051028F"/>
    <w:rsid w:val="00510494"/>
    <w:rsid w:val="0051074B"/>
    <w:rsid w:val="00511D05"/>
    <w:rsid w:val="005120BF"/>
    <w:rsid w:val="00512C1F"/>
    <w:rsid w:val="005218D2"/>
    <w:rsid w:val="00522A34"/>
    <w:rsid w:val="00522BF4"/>
    <w:rsid w:val="00530B23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47F03"/>
    <w:rsid w:val="005535F0"/>
    <w:rsid w:val="005536AE"/>
    <w:rsid w:val="005549A2"/>
    <w:rsid w:val="005615F5"/>
    <w:rsid w:val="00565108"/>
    <w:rsid w:val="00566CC3"/>
    <w:rsid w:val="00566D6E"/>
    <w:rsid w:val="0057004C"/>
    <w:rsid w:val="00570F05"/>
    <w:rsid w:val="00573B6D"/>
    <w:rsid w:val="0057454F"/>
    <w:rsid w:val="005755C4"/>
    <w:rsid w:val="005757EF"/>
    <w:rsid w:val="00575EB6"/>
    <w:rsid w:val="00576B03"/>
    <w:rsid w:val="00580729"/>
    <w:rsid w:val="00583985"/>
    <w:rsid w:val="005958C5"/>
    <w:rsid w:val="00596D16"/>
    <w:rsid w:val="005A23BC"/>
    <w:rsid w:val="005A3CA8"/>
    <w:rsid w:val="005A7A06"/>
    <w:rsid w:val="005B0352"/>
    <w:rsid w:val="005B3A0C"/>
    <w:rsid w:val="005B5869"/>
    <w:rsid w:val="005C0838"/>
    <w:rsid w:val="005C2420"/>
    <w:rsid w:val="005C69C3"/>
    <w:rsid w:val="005D1991"/>
    <w:rsid w:val="005D2B2E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5BFC"/>
    <w:rsid w:val="00630A84"/>
    <w:rsid w:val="006349CF"/>
    <w:rsid w:val="006402A3"/>
    <w:rsid w:val="00642647"/>
    <w:rsid w:val="00647D93"/>
    <w:rsid w:val="0065125C"/>
    <w:rsid w:val="006534F9"/>
    <w:rsid w:val="006536B7"/>
    <w:rsid w:val="00656319"/>
    <w:rsid w:val="00661125"/>
    <w:rsid w:val="00663083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AA3"/>
    <w:rsid w:val="006A0CFA"/>
    <w:rsid w:val="006A1F9C"/>
    <w:rsid w:val="006A4DCB"/>
    <w:rsid w:val="006B4C4D"/>
    <w:rsid w:val="006B6C1B"/>
    <w:rsid w:val="006C16BE"/>
    <w:rsid w:val="006C624C"/>
    <w:rsid w:val="006C6653"/>
    <w:rsid w:val="006C77CD"/>
    <w:rsid w:val="006D64CB"/>
    <w:rsid w:val="006D6F4E"/>
    <w:rsid w:val="006E1266"/>
    <w:rsid w:val="006E3EF9"/>
    <w:rsid w:val="006E5304"/>
    <w:rsid w:val="006E5439"/>
    <w:rsid w:val="006F0F38"/>
    <w:rsid w:val="006F20F0"/>
    <w:rsid w:val="006F7152"/>
    <w:rsid w:val="006F7C41"/>
    <w:rsid w:val="0070206F"/>
    <w:rsid w:val="00703FC4"/>
    <w:rsid w:val="0070617E"/>
    <w:rsid w:val="0070720A"/>
    <w:rsid w:val="00712643"/>
    <w:rsid w:val="007132FF"/>
    <w:rsid w:val="00714BB5"/>
    <w:rsid w:val="007152BE"/>
    <w:rsid w:val="00720C51"/>
    <w:rsid w:val="00725C0E"/>
    <w:rsid w:val="00727331"/>
    <w:rsid w:val="007301C7"/>
    <w:rsid w:val="0073057B"/>
    <w:rsid w:val="007305C2"/>
    <w:rsid w:val="00740480"/>
    <w:rsid w:val="00740ECC"/>
    <w:rsid w:val="007418DE"/>
    <w:rsid w:val="00741ECE"/>
    <w:rsid w:val="00742D8E"/>
    <w:rsid w:val="00743938"/>
    <w:rsid w:val="00745DAF"/>
    <w:rsid w:val="00746069"/>
    <w:rsid w:val="00747106"/>
    <w:rsid w:val="00751B15"/>
    <w:rsid w:val="00756E9A"/>
    <w:rsid w:val="007572D0"/>
    <w:rsid w:val="00757F97"/>
    <w:rsid w:val="00761ECF"/>
    <w:rsid w:val="0076351E"/>
    <w:rsid w:val="007635A0"/>
    <w:rsid w:val="0076378E"/>
    <w:rsid w:val="00765B02"/>
    <w:rsid w:val="00767750"/>
    <w:rsid w:val="00770A92"/>
    <w:rsid w:val="007719D5"/>
    <w:rsid w:val="00772A57"/>
    <w:rsid w:val="00772C66"/>
    <w:rsid w:val="00773614"/>
    <w:rsid w:val="00773EB9"/>
    <w:rsid w:val="00774CC3"/>
    <w:rsid w:val="00776A21"/>
    <w:rsid w:val="00783DDC"/>
    <w:rsid w:val="00784BEA"/>
    <w:rsid w:val="00787B09"/>
    <w:rsid w:val="00792356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C7EDB"/>
    <w:rsid w:val="007D3282"/>
    <w:rsid w:val="007D5F2B"/>
    <w:rsid w:val="007D662D"/>
    <w:rsid w:val="007D696A"/>
    <w:rsid w:val="007E2779"/>
    <w:rsid w:val="007E2B7D"/>
    <w:rsid w:val="007E662A"/>
    <w:rsid w:val="007F0620"/>
    <w:rsid w:val="007F21B9"/>
    <w:rsid w:val="007F48B0"/>
    <w:rsid w:val="007F520F"/>
    <w:rsid w:val="007F5CEF"/>
    <w:rsid w:val="007F6949"/>
    <w:rsid w:val="007F78EF"/>
    <w:rsid w:val="008048A9"/>
    <w:rsid w:val="008061C7"/>
    <w:rsid w:val="00812B4D"/>
    <w:rsid w:val="0081363A"/>
    <w:rsid w:val="00815127"/>
    <w:rsid w:val="00821986"/>
    <w:rsid w:val="008223F4"/>
    <w:rsid w:val="00825E9B"/>
    <w:rsid w:val="00827152"/>
    <w:rsid w:val="00827DE5"/>
    <w:rsid w:val="00831332"/>
    <w:rsid w:val="0084158C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80ABC"/>
    <w:rsid w:val="0088474A"/>
    <w:rsid w:val="008847F6"/>
    <w:rsid w:val="0088704E"/>
    <w:rsid w:val="00891ACA"/>
    <w:rsid w:val="008929A7"/>
    <w:rsid w:val="00893A21"/>
    <w:rsid w:val="008977F8"/>
    <w:rsid w:val="008A23EC"/>
    <w:rsid w:val="008A4A4F"/>
    <w:rsid w:val="008B3359"/>
    <w:rsid w:val="008B49B3"/>
    <w:rsid w:val="008B4D1B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5008"/>
    <w:rsid w:val="008E6508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1BCB"/>
    <w:rsid w:val="00921F75"/>
    <w:rsid w:val="00923195"/>
    <w:rsid w:val="00924093"/>
    <w:rsid w:val="00926459"/>
    <w:rsid w:val="0092738B"/>
    <w:rsid w:val="009326F1"/>
    <w:rsid w:val="00935B75"/>
    <w:rsid w:val="00944099"/>
    <w:rsid w:val="009458EF"/>
    <w:rsid w:val="00946FB2"/>
    <w:rsid w:val="009479F8"/>
    <w:rsid w:val="009520D6"/>
    <w:rsid w:val="00953B7F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5B2F"/>
    <w:rsid w:val="009B6638"/>
    <w:rsid w:val="009B75A0"/>
    <w:rsid w:val="009B78FB"/>
    <w:rsid w:val="009C02A7"/>
    <w:rsid w:val="009C1091"/>
    <w:rsid w:val="009C1547"/>
    <w:rsid w:val="009C34FC"/>
    <w:rsid w:val="009C3C33"/>
    <w:rsid w:val="009C5152"/>
    <w:rsid w:val="009C793F"/>
    <w:rsid w:val="009D0441"/>
    <w:rsid w:val="009D3572"/>
    <w:rsid w:val="009D511F"/>
    <w:rsid w:val="009E3822"/>
    <w:rsid w:val="009E39C2"/>
    <w:rsid w:val="009E4E11"/>
    <w:rsid w:val="009F1ED2"/>
    <w:rsid w:val="009F202C"/>
    <w:rsid w:val="009F362A"/>
    <w:rsid w:val="009F676B"/>
    <w:rsid w:val="00A00FC3"/>
    <w:rsid w:val="00A059EC"/>
    <w:rsid w:val="00A06FB9"/>
    <w:rsid w:val="00A10314"/>
    <w:rsid w:val="00A1218B"/>
    <w:rsid w:val="00A123CC"/>
    <w:rsid w:val="00A15B96"/>
    <w:rsid w:val="00A164BD"/>
    <w:rsid w:val="00A218AA"/>
    <w:rsid w:val="00A23385"/>
    <w:rsid w:val="00A26334"/>
    <w:rsid w:val="00A3547C"/>
    <w:rsid w:val="00A40916"/>
    <w:rsid w:val="00A451CB"/>
    <w:rsid w:val="00A46BC5"/>
    <w:rsid w:val="00A47BC0"/>
    <w:rsid w:val="00A54EAC"/>
    <w:rsid w:val="00A55F64"/>
    <w:rsid w:val="00A564B5"/>
    <w:rsid w:val="00A71EE2"/>
    <w:rsid w:val="00A73E06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25C9"/>
    <w:rsid w:val="00AA5D9D"/>
    <w:rsid w:val="00AB072A"/>
    <w:rsid w:val="00AB211A"/>
    <w:rsid w:val="00AB29B9"/>
    <w:rsid w:val="00AB29F4"/>
    <w:rsid w:val="00AB3147"/>
    <w:rsid w:val="00AB3F09"/>
    <w:rsid w:val="00AB6C62"/>
    <w:rsid w:val="00AB7571"/>
    <w:rsid w:val="00AC07FA"/>
    <w:rsid w:val="00AC0F53"/>
    <w:rsid w:val="00AC1796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02DE0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1C3D"/>
    <w:rsid w:val="00B53529"/>
    <w:rsid w:val="00B53CD2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5F7"/>
    <w:rsid w:val="00B86880"/>
    <w:rsid w:val="00B879DD"/>
    <w:rsid w:val="00B93E89"/>
    <w:rsid w:val="00B9417F"/>
    <w:rsid w:val="00B94F89"/>
    <w:rsid w:val="00B963E4"/>
    <w:rsid w:val="00BA11ED"/>
    <w:rsid w:val="00BA18AD"/>
    <w:rsid w:val="00BA1E88"/>
    <w:rsid w:val="00BA656F"/>
    <w:rsid w:val="00BB34AA"/>
    <w:rsid w:val="00BB5C0E"/>
    <w:rsid w:val="00BB6905"/>
    <w:rsid w:val="00BB7B3F"/>
    <w:rsid w:val="00BC26F5"/>
    <w:rsid w:val="00BC46D9"/>
    <w:rsid w:val="00BC5557"/>
    <w:rsid w:val="00BD1A7F"/>
    <w:rsid w:val="00BD4F9C"/>
    <w:rsid w:val="00BE32D0"/>
    <w:rsid w:val="00BE393F"/>
    <w:rsid w:val="00BE39F6"/>
    <w:rsid w:val="00BE3D7E"/>
    <w:rsid w:val="00BE4297"/>
    <w:rsid w:val="00BE613E"/>
    <w:rsid w:val="00BF1D67"/>
    <w:rsid w:val="00BF434B"/>
    <w:rsid w:val="00BF691E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009C"/>
    <w:rsid w:val="00C52523"/>
    <w:rsid w:val="00C63E5B"/>
    <w:rsid w:val="00C6654C"/>
    <w:rsid w:val="00C7041F"/>
    <w:rsid w:val="00C70587"/>
    <w:rsid w:val="00C728CC"/>
    <w:rsid w:val="00C72A78"/>
    <w:rsid w:val="00C749C8"/>
    <w:rsid w:val="00C81B86"/>
    <w:rsid w:val="00C86329"/>
    <w:rsid w:val="00C90742"/>
    <w:rsid w:val="00C92A9F"/>
    <w:rsid w:val="00C93F19"/>
    <w:rsid w:val="00CA4865"/>
    <w:rsid w:val="00CA6261"/>
    <w:rsid w:val="00CB106C"/>
    <w:rsid w:val="00CB3046"/>
    <w:rsid w:val="00CB6A60"/>
    <w:rsid w:val="00CC01EF"/>
    <w:rsid w:val="00CC0415"/>
    <w:rsid w:val="00CC10A0"/>
    <w:rsid w:val="00CC46E9"/>
    <w:rsid w:val="00CC708C"/>
    <w:rsid w:val="00CC77B4"/>
    <w:rsid w:val="00CC7A93"/>
    <w:rsid w:val="00CD016B"/>
    <w:rsid w:val="00CD1810"/>
    <w:rsid w:val="00CD1E4B"/>
    <w:rsid w:val="00CE0235"/>
    <w:rsid w:val="00CE0D36"/>
    <w:rsid w:val="00CE266B"/>
    <w:rsid w:val="00CE2772"/>
    <w:rsid w:val="00CE4302"/>
    <w:rsid w:val="00CE622E"/>
    <w:rsid w:val="00CF0163"/>
    <w:rsid w:val="00CF0815"/>
    <w:rsid w:val="00CF1911"/>
    <w:rsid w:val="00CF6305"/>
    <w:rsid w:val="00CF6A95"/>
    <w:rsid w:val="00D005D8"/>
    <w:rsid w:val="00D00745"/>
    <w:rsid w:val="00D00746"/>
    <w:rsid w:val="00D036F0"/>
    <w:rsid w:val="00D050B0"/>
    <w:rsid w:val="00D10877"/>
    <w:rsid w:val="00D10E55"/>
    <w:rsid w:val="00D11920"/>
    <w:rsid w:val="00D16F6F"/>
    <w:rsid w:val="00D1712C"/>
    <w:rsid w:val="00D25C3E"/>
    <w:rsid w:val="00D31A05"/>
    <w:rsid w:val="00D355FF"/>
    <w:rsid w:val="00D406DD"/>
    <w:rsid w:val="00D40726"/>
    <w:rsid w:val="00D437EE"/>
    <w:rsid w:val="00D46359"/>
    <w:rsid w:val="00D521A7"/>
    <w:rsid w:val="00D52ABD"/>
    <w:rsid w:val="00D53708"/>
    <w:rsid w:val="00D53786"/>
    <w:rsid w:val="00D54375"/>
    <w:rsid w:val="00D5494D"/>
    <w:rsid w:val="00D54FD5"/>
    <w:rsid w:val="00D561FF"/>
    <w:rsid w:val="00D56EA1"/>
    <w:rsid w:val="00D669BA"/>
    <w:rsid w:val="00D70BD4"/>
    <w:rsid w:val="00D729C6"/>
    <w:rsid w:val="00D73163"/>
    <w:rsid w:val="00D778FC"/>
    <w:rsid w:val="00D80F49"/>
    <w:rsid w:val="00D813E0"/>
    <w:rsid w:val="00D81AA9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B1A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1C4D"/>
    <w:rsid w:val="00DF3705"/>
    <w:rsid w:val="00E003A1"/>
    <w:rsid w:val="00E00FE7"/>
    <w:rsid w:val="00E012B7"/>
    <w:rsid w:val="00E0277B"/>
    <w:rsid w:val="00E030CB"/>
    <w:rsid w:val="00E033BD"/>
    <w:rsid w:val="00E1091F"/>
    <w:rsid w:val="00E12A4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402B"/>
    <w:rsid w:val="00E4779B"/>
    <w:rsid w:val="00E47F95"/>
    <w:rsid w:val="00E5591C"/>
    <w:rsid w:val="00E56C87"/>
    <w:rsid w:val="00E62146"/>
    <w:rsid w:val="00E64CE2"/>
    <w:rsid w:val="00E669DC"/>
    <w:rsid w:val="00E714EB"/>
    <w:rsid w:val="00E73C84"/>
    <w:rsid w:val="00E770EB"/>
    <w:rsid w:val="00E82DAA"/>
    <w:rsid w:val="00E83405"/>
    <w:rsid w:val="00E83A52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C3E15"/>
    <w:rsid w:val="00ED6ABB"/>
    <w:rsid w:val="00ED7FE1"/>
    <w:rsid w:val="00EE0AB3"/>
    <w:rsid w:val="00EE0B2A"/>
    <w:rsid w:val="00EE5EFD"/>
    <w:rsid w:val="00EF0275"/>
    <w:rsid w:val="00EF3BF8"/>
    <w:rsid w:val="00EF4C69"/>
    <w:rsid w:val="00EF5913"/>
    <w:rsid w:val="00EF6502"/>
    <w:rsid w:val="00F01F8B"/>
    <w:rsid w:val="00F13496"/>
    <w:rsid w:val="00F20309"/>
    <w:rsid w:val="00F22BFA"/>
    <w:rsid w:val="00F249FB"/>
    <w:rsid w:val="00F26590"/>
    <w:rsid w:val="00F27426"/>
    <w:rsid w:val="00F27B50"/>
    <w:rsid w:val="00F30B75"/>
    <w:rsid w:val="00F31290"/>
    <w:rsid w:val="00F4018C"/>
    <w:rsid w:val="00F4250B"/>
    <w:rsid w:val="00F519E4"/>
    <w:rsid w:val="00F55251"/>
    <w:rsid w:val="00F55259"/>
    <w:rsid w:val="00F634E1"/>
    <w:rsid w:val="00F7545F"/>
    <w:rsid w:val="00F77B5B"/>
    <w:rsid w:val="00F8189B"/>
    <w:rsid w:val="00F82E09"/>
    <w:rsid w:val="00F85AE8"/>
    <w:rsid w:val="00F864E8"/>
    <w:rsid w:val="00F86DB8"/>
    <w:rsid w:val="00F8798F"/>
    <w:rsid w:val="00F87B1F"/>
    <w:rsid w:val="00F90970"/>
    <w:rsid w:val="00F944FC"/>
    <w:rsid w:val="00F96575"/>
    <w:rsid w:val="00FA16B2"/>
    <w:rsid w:val="00FA36A2"/>
    <w:rsid w:val="00FA4520"/>
    <w:rsid w:val="00FA5487"/>
    <w:rsid w:val="00FA7ED5"/>
    <w:rsid w:val="00FB23E4"/>
    <w:rsid w:val="00FB49DF"/>
    <w:rsid w:val="00FB5BFB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661"/>
    <w:rsid w:val="00FE5CD7"/>
    <w:rsid w:val="00FF0E61"/>
    <w:rsid w:val="00FF5163"/>
    <w:rsid w:val="00FF62E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12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1116-13D7-40AE-85CC-C5D16E5D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19</Pages>
  <Words>4055</Words>
  <Characters>24330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Administrator</cp:lastModifiedBy>
  <cp:revision>121</cp:revision>
  <cp:lastPrinted>2022-03-29T11:58:00Z</cp:lastPrinted>
  <dcterms:created xsi:type="dcterms:W3CDTF">2021-04-27T05:43:00Z</dcterms:created>
  <dcterms:modified xsi:type="dcterms:W3CDTF">2022-03-29T12:25:00Z</dcterms:modified>
</cp:coreProperties>
</file>