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45128" w14:textId="2B58BFC4" w:rsidR="009A2870" w:rsidRDefault="009A2870" w:rsidP="009034A3">
      <w:pPr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 xml:space="preserve">Załącznik Nr 1 do SWZ – Oferta Wykonawcy </w:t>
      </w:r>
    </w:p>
    <w:p w14:paraId="39D13528" w14:textId="29F11999" w:rsidR="00420456" w:rsidRPr="00DF3D4F" w:rsidRDefault="00420456" w:rsidP="009034A3">
      <w:pPr>
        <w:jc w:val="right"/>
        <w:rPr>
          <w:rFonts w:asciiTheme="minorHAnsi" w:hAnsiTheme="minorHAnsi"/>
          <w:b/>
          <w:sz w:val="21"/>
          <w:szCs w:val="21"/>
        </w:rPr>
      </w:pPr>
      <w:r>
        <w:rPr>
          <w:rFonts w:ascii="Calibri" w:hAnsi="Calibri"/>
          <w:b/>
        </w:rPr>
        <w:t>Załącznik nr 1 do umowy</w:t>
      </w:r>
    </w:p>
    <w:p w14:paraId="05C5E1EB" w14:textId="77777777" w:rsidR="0044544D" w:rsidRPr="00DF3D4F" w:rsidRDefault="0044544D" w:rsidP="009034A3">
      <w:pPr>
        <w:spacing w:line="100" w:lineRule="atLeast"/>
        <w:ind w:firstLine="708"/>
        <w:jc w:val="right"/>
        <w:rPr>
          <w:rFonts w:asciiTheme="minorHAnsi" w:hAnsiTheme="minorHAnsi"/>
          <w:b/>
          <w:sz w:val="21"/>
          <w:szCs w:val="21"/>
        </w:rPr>
      </w:pPr>
    </w:p>
    <w:p w14:paraId="5820ED93" w14:textId="77777777" w:rsidR="00D2486F" w:rsidRPr="00023131" w:rsidRDefault="00D2486F" w:rsidP="00D2486F">
      <w:pPr>
        <w:spacing w:line="100" w:lineRule="atLeast"/>
        <w:ind w:firstLine="708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b/>
          <w:sz w:val="22"/>
          <w:szCs w:val="22"/>
        </w:rPr>
        <w:t>Zamawiający:</w:t>
      </w:r>
    </w:p>
    <w:p w14:paraId="0246FB25" w14:textId="77777777" w:rsidR="00D2486F" w:rsidRPr="00023131" w:rsidRDefault="00D2486F" w:rsidP="00D2486F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>Regionalne Centrum Krwiodawstwa i Krwiolecznictwa w Bydgoszczy</w:t>
      </w:r>
    </w:p>
    <w:p w14:paraId="781D6CA4" w14:textId="77777777" w:rsidR="00D2486F" w:rsidRPr="00023131" w:rsidRDefault="00D2486F" w:rsidP="00D2486F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 xml:space="preserve">ul. Ks. Ryszarda </w:t>
      </w:r>
      <w:proofErr w:type="spellStart"/>
      <w:r w:rsidRPr="00023131">
        <w:rPr>
          <w:rFonts w:asciiTheme="minorHAnsi" w:hAnsiTheme="minorHAnsi"/>
          <w:sz w:val="22"/>
          <w:szCs w:val="22"/>
        </w:rPr>
        <w:t>Markwarta</w:t>
      </w:r>
      <w:proofErr w:type="spellEnd"/>
      <w:r w:rsidRPr="00023131">
        <w:rPr>
          <w:rFonts w:asciiTheme="minorHAnsi" w:hAnsiTheme="minorHAnsi"/>
          <w:sz w:val="22"/>
          <w:szCs w:val="22"/>
        </w:rPr>
        <w:t xml:space="preserve"> 8; 85-015 Bydgoszcz</w:t>
      </w:r>
    </w:p>
    <w:p w14:paraId="1BDDC43F" w14:textId="77777777" w:rsidR="00D2486F" w:rsidRPr="00023131" w:rsidRDefault="00D2486F" w:rsidP="00D2486F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</w:t>
      </w:r>
      <w:r w:rsidRPr="00023131">
        <w:rPr>
          <w:rFonts w:asciiTheme="minorHAnsi" w:hAnsiTheme="minorHAnsi"/>
          <w:i/>
          <w:sz w:val="22"/>
          <w:szCs w:val="22"/>
        </w:rPr>
        <w:t>(pełna nazwa/firma, adres)</w:t>
      </w:r>
    </w:p>
    <w:p w14:paraId="25BE6840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Dane Wykonawcy:</w:t>
      </w:r>
    </w:p>
    <w:p w14:paraId="14B21E0B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Nazwa : ……………………………………………………………………………………………….</w:t>
      </w:r>
    </w:p>
    <w:p w14:paraId="103747B8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Adres siedziby Wykonawcy: …............................................................................................................</w:t>
      </w:r>
    </w:p>
    <w:p w14:paraId="33C70867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Kod: ……………Miasto: ……………………………Województwo: …………………………………Kraj: ………………………………</w:t>
      </w:r>
    </w:p>
    <w:p w14:paraId="759A37D9" w14:textId="77777777" w:rsidR="00D2486F" w:rsidRPr="009A2870" w:rsidRDefault="00D2486F" w:rsidP="00D2486F">
      <w:pPr>
        <w:spacing w:line="276" w:lineRule="auto"/>
        <w:ind w:left="284"/>
        <w:rPr>
          <w:rFonts w:ascii="Calibri" w:hAnsi="Calibri"/>
        </w:rPr>
      </w:pPr>
      <w:r w:rsidRPr="009A2870">
        <w:rPr>
          <w:rFonts w:ascii="Calibri" w:hAnsi="Calibri"/>
        </w:rPr>
        <w:t>Adres do korespondencji (</w:t>
      </w:r>
      <w:r w:rsidRPr="009A2870">
        <w:rPr>
          <w:rFonts w:ascii="Calibri" w:hAnsi="Calibri"/>
          <w:i/>
        </w:rPr>
        <w:t>wypełnić, jeżeli jest inny niż adres siedziby</w:t>
      </w:r>
      <w:r w:rsidRPr="009A2870">
        <w:rPr>
          <w:rFonts w:ascii="Calibri" w:hAnsi="Calibri"/>
        </w:rPr>
        <w:t>): ………………………………………………………………………………………………………</w:t>
      </w:r>
    </w:p>
    <w:p w14:paraId="385D7745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nr NIP: ................................................... nr REGON: …. …………………………………...</w:t>
      </w:r>
    </w:p>
    <w:p w14:paraId="74B55A38" w14:textId="77777777" w:rsidR="00D2486F" w:rsidRPr="009A2870" w:rsidRDefault="00D2486F" w:rsidP="00D2486F">
      <w:pPr>
        <w:pStyle w:val="Nagwek"/>
        <w:tabs>
          <w:tab w:val="left" w:pos="708"/>
          <w:tab w:val="center" w:pos="2127"/>
        </w:tabs>
        <w:spacing w:line="276" w:lineRule="auto"/>
        <w:ind w:firstLine="284"/>
        <w:jc w:val="both"/>
        <w:rPr>
          <w:rFonts w:ascii="Calibri" w:hAnsi="Calibri"/>
          <w:sz w:val="20"/>
          <w:szCs w:val="20"/>
        </w:rPr>
      </w:pPr>
      <w:r w:rsidRPr="009A2870">
        <w:rPr>
          <w:rFonts w:ascii="Calibri" w:hAnsi="Calibri"/>
          <w:sz w:val="20"/>
          <w:szCs w:val="20"/>
        </w:rPr>
        <w:t>nr telefonu</w:t>
      </w:r>
      <w:r>
        <w:rPr>
          <w:rFonts w:ascii="Calibri" w:hAnsi="Calibri"/>
          <w:sz w:val="20"/>
          <w:szCs w:val="20"/>
        </w:rPr>
        <w:t xml:space="preserve"> </w:t>
      </w:r>
      <w:r w:rsidRPr="009A2870">
        <w:rPr>
          <w:rFonts w:ascii="Calibri" w:hAnsi="Calibri"/>
          <w:sz w:val="20"/>
          <w:szCs w:val="20"/>
        </w:rPr>
        <w:tab/>
        <w:t>...................................................</w:t>
      </w:r>
      <w:r w:rsidRPr="009A2870">
        <w:rPr>
          <w:rFonts w:ascii="Calibri" w:hAnsi="Calibri"/>
          <w:sz w:val="20"/>
          <w:szCs w:val="20"/>
          <w:lang w:val="pl-PL"/>
        </w:rPr>
        <w:t xml:space="preserve">; </w:t>
      </w:r>
      <w:r w:rsidRPr="009A2870">
        <w:rPr>
          <w:rFonts w:ascii="Calibri" w:hAnsi="Calibri"/>
          <w:sz w:val="20"/>
          <w:szCs w:val="20"/>
        </w:rPr>
        <w:t>nr faksu..................................................</w:t>
      </w:r>
    </w:p>
    <w:p w14:paraId="6C531379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Adres e-mail Wykonawcy ...................................................</w:t>
      </w:r>
    </w:p>
    <w:p w14:paraId="4A1EEFFC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</w:rPr>
      </w:pPr>
      <w:r w:rsidRPr="009A2870">
        <w:rPr>
          <w:rFonts w:ascii="Calibri" w:hAnsi="Calibri"/>
          <w:i/>
        </w:rPr>
        <w:t>KRS/</w:t>
      </w:r>
      <w:proofErr w:type="spellStart"/>
      <w:r w:rsidRPr="009A2870">
        <w:rPr>
          <w:rFonts w:ascii="Calibri" w:hAnsi="Calibri"/>
          <w:i/>
        </w:rPr>
        <w:t>CEiDG</w:t>
      </w:r>
      <w:proofErr w:type="spellEnd"/>
      <w:r w:rsidRPr="009A2870">
        <w:rPr>
          <w:rFonts w:ascii="Calibri" w:hAnsi="Calibri"/>
          <w:i/>
        </w:rPr>
        <w:t>*</w:t>
      </w:r>
      <w:r w:rsidRPr="009A2870">
        <w:rPr>
          <w:rFonts w:ascii="Calibri" w:hAnsi="Calibri"/>
          <w:i/>
        </w:rPr>
        <w:tab/>
      </w:r>
      <w:r w:rsidRPr="009A2870">
        <w:rPr>
          <w:rFonts w:ascii="Calibri" w:hAnsi="Calibri"/>
        </w:rPr>
        <w:t>..................................................</w:t>
      </w:r>
    </w:p>
    <w:p w14:paraId="1FE96719" w14:textId="77777777" w:rsidR="00D2486F" w:rsidRPr="009A2870" w:rsidRDefault="00D2486F" w:rsidP="00D2486F">
      <w:pPr>
        <w:autoSpaceDE w:val="0"/>
        <w:autoSpaceDN w:val="0"/>
        <w:adjustRightInd w:val="0"/>
        <w:jc w:val="both"/>
        <w:rPr>
          <w:rFonts w:ascii="Calibri" w:eastAsiaTheme="minorHAnsi" w:hAnsi="Calibri"/>
          <w:i/>
          <w:color w:val="000000"/>
          <w:lang w:eastAsia="en-US"/>
        </w:rPr>
      </w:pPr>
      <w:r w:rsidRPr="009A2870">
        <w:rPr>
          <w:rFonts w:ascii="Calibri" w:eastAsiaTheme="minorHAnsi" w:hAnsi="Calibri"/>
          <w:i/>
          <w:color w:val="000000"/>
          <w:lang w:eastAsia="en-US"/>
        </w:rPr>
        <w:t>*</w:t>
      </w:r>
      <w:r w:rsidRPr="009A2870">
        <w:rPr>
          <w:rFonts w:ascii="Calibri" w:eastAsiaTheme="minorHAnsi" w:hAnsi="Calibri"/>
          <w:b/>
          <w:bCs/>
          <w:i/>
          <w:color w:val="000000"/>
          <w:lang w:eastAsia="en-US"/>
        </w:rPr>
        <w:t xml:space="preserve">W przypadku wskazania przez Wykonawcę w/w dokumentu, w formie elektronicznej pod określonymi adresami internetowymi ogólnodostępnych i bezpłatnych baz danych, Zamawiający pobiera samodzielnie z tych baz danych wskazany przez Wykonawcę w/w dokument – dotyczy również Wykonawców zarejestrowanych w CEIDG: </w:t>
      </w:r>
    </w:p>
    <w:p w14:paraId="5824E7AC" w14:textId="77777777" w:rsidR="00D2486F" w:rsidRPr="009A2870" w:rsidRDefault="00D2486F" w:rsidP="00D2486F">
      <w:pPr>
        <w:spacing w:line="276" w:lineRule="auto"/>
        <w:ind w:firstLine="284"/>
        <w:jc w:val="both"/>
        <w:rPr>
          <w:rFonts w:ascii="Calibri" w:hAnsi="Calibri"/>
          <w:i/>
        </w:rPr>
      </w:pPr>
      <w:r w:rsidRPr="009A2870">
        <w:rPr>
          <w:rFonts w:ascii="Calibri" w:eastAsiaTheme="minorHAnsi" w:hAnsi="Calibri"/>
          <w:i/>
          <w:color w:val="000000"/>
          <w:lang w:eastAsia="en-US"/>
        </w:rPr>
        <w:t>...........................................................................................................................................................................</w:t>
      </w:r>
    </w:p>
    <w:p w14:paraId="1AD8972A" w14:textId="77777777" w:rsidR="00D2486F" w:rsidRPr="009A2870" w:rsidRDefault="00D2486F" w:rsidP="00D2486F">
      <w:pPr>
        <w:spacing w:line="276" w:lineRule="auto"/>
        <w:ind w:left="284"/>
        <w:rPr>
          <w:rFonts w:ascii="Calibri" w:hAnsi="Calibri"/>
        </w:rPr>
      </w:pPr>
      <w:r w:rsidRPr="009A2870">
        <w:rPr>
          <w:rFonts w:ascii="Calibri" w:hAnsi="Calibri"/>
        </w:rPr>
        <w:t>dane osoby upoważnionej do kontaktowania się z Zamawiającym: ......................................................................................................................................</w:t>
      </w:r>
    </w:p>
    <w:p w14:paraId="022BEC65" w14:textId="77777777" w:rsidR="00D2486F" w:rsidRPr="009A2870" w:rsidRDefault="00D2486F" w:rsidP="00D2486F">
      <w:pPr>
        <w:spacing w:line="276" w:lineRule="auto"/>
        <w:ind w:left="284"/>
        <w:jc w:val="both"/>
        <w:rPr>
          <w:rFonts w:ascii="Calibri" w:hAnsi="Calibri"/>
        </w:rPr>
      </w:pPr>
      <w:r w:rsidRPr="009A2870">
        <w:rPr>
          <w:rFonts w:ascii="Calibri" w:hAnsi="Calibri"/>
        </w:rPr>
        <w:t>Adres e-mail, na który Zamawiający ma przesłać korespondencję: ………………………………</w:t>
      </w:r>
    </w:p>
    <w:p w14:paraId="290EB895" w14:textId="77777777" w:rsidR="00571931" w:rsidRDefault="00571931" w:rsidP="00D2486F">
      <w:pPr>
        <w:pStyle w:val="Default"/>
        <w:jc w:val="center"/>
        <w:rPr>
          <w:rFonts w:ascii="Calibri" w:hAnsi="Calibri"/>
        </w:rPr>
      </w:pPr>
    </w:p>
    <w:p w14:paraId="4BC34C43" w14:textId="55F81371" w:rsidR="00D2486F" w:rsidRDefault="00D2486F" w:rsidP="00D2486F">
      <w:pPr>
        <w:pStyle w:val="Default"/>
        <w:jc w:val="center"/>
        <w:rPr>
          <w:rFonts w:ascii="Calibri" w:hAnsi="Calibri"/>
        </w:rPr>
      </w:pPr>
      <w:r w:rsidRPr="00405B5A">
        <w:rPr>
          <w:rFonts w:ascii="Calibri" w:hAnsi="Calibri"/>
        </w:rPr>
        <w:t>OFERTA WYKONAWCY</w:t>
      </w:r>
    </w:p>
    <w:p w14:paraId="113BF636" w14:textId="77777777" w:rsidR="00571931" w:rsidRDefault="00571931" w:rsidP="00571931">
      <w:pPr>
        <w:rPr>
          <w:rFonts w:asciiTheme="minorHAnsi" w:hAnsiTheme="minorHAnsi"/>
          <w:b/>
          <w:sz w:val="21"/>
          <w:szCs w:val="21"/>
        </w:rPr>
      </w:pPr>
    </w:p>
    <w:p w14:paraId="0E09548B" w14:textId="52EA4B86" w:rsidR="00571931" w:rsidRPr="00B133D9" w:rsidRDefault="00571931" w:rsidP="00571931">
      <w:pPr>
        <w:jc w:val="center"/>
        <w:rPr>
          <w:rFonts w:ascii="Calibri" w:hAnsi="Calibri"/>
          <w:b/>
          <w:bCs/>
        </w:rPr>
      </w:pPr>
      <w:r w:rsidRPr="005B1206">
        <w:rPr>
          <w:rFonts w:asciiTheme="minorHAnsi" w:hAnsiTheme="minorHAnsi"/>
          <w:b/>
          <w:sz w:val="21"/>
          <w:szCs w:val="21"/>
        </w:rPr>
        <w:t>DOTYCZY POSTĘPOWANIA PN. „</w:t>
      </w:r>
      <w:r w:rsidR="00B133D9" w:rsidRPr="00B133D9">
        <w:rPr>
          <w:rFonts w:ascii="Calibri" w:hAnsi="Calibri" w:cs="Calibri"/>
          <w:b/>
          <w:bCs/>
          <w:sz w:val="24"/>
          <w:szCs w:val="24"/>
        </w:rPr>
        <w:t xml:space="preserve">DOSTAWA ETYKIET I KALEK DO DRUKOWANIA ETYKIET NA SKŁADNIKI KRWI I PROBÓWKI </w:t>
      </w:r>
      <w:r w:rsidR="002B6F3A">
        <w:rPr>
          <w:rFonts w:ascii="Calibri" w:hAnsi="Calibri" w:cs="Calibri"/>
          <w:b/>
          <w:bCs/>
          <w:sz w:val="24"/>
          <w:szCs w:val="24"/>
        </w:rPr>
        <w:t>I/LUB</w:t>
      </w:r>
      <w:r w:rsidR="00B133D9" w:rsidRPr="00B133D9">
        <w:rPr>
          <w:rFonts w:ascii="Calibri" w:hAnsi="Calibri" w:cs="Calibri"/>
          <w:b/>
          <w:bCs/>
          <w:sz w:val="24"/>
          <w:szCs w:val="24"/>
        </w:rPr>
        <w:t xml:space="preserve"> OPASEK IDENTYFIKACYJNYCH DLA KRWIODAWCÓW</w:t>
      </w:r>
      <w:r w:rsidRPr="00B133D9">
        <w:rPr>
          <w:rFonts w:asciiTheme="minorHAnsi" w:hAnsiTheme="minorHAnsi"/>
          <w:b/>
          <w:bCs/>
          <w:sz w:val="21"/>
          <w:szCs w:val="21"/>
        </w:rPr>
        <w:t>”</w:t>
      </w:r>
    </w:p>
    <w:p w14:paraId="393B4BC8" w14:textId="77777777" w:rsidR="00571931" w:rsidRPr="00405B5A" w:rsidRDefault="00571931" w:rsidP="00D2486F">
      <w:pPr>
        <w:pStyle w:val="Default"/>
        <w:jc w:val="center"/>
        <w:rPr>
          <w:rFonts w:ascii="Calibri" w:hAnsi="Calibri"/>
        </w:rPr>
      </w:pPr>
    </w:p>
    <w:p w14:paraId="1E5175C4" w14:textId="45978FFB" w:rsidR="00D2486F" w:rsidRPr="00603D24" w:rsidRDefault="00D2486F" w:rsidP="00322638">
      <w:pPr>
        <w:pStyle w:val="Akapitzlist"/>
        <w:numPr>
          <w:ilvl w:val="0"/>
          <w:numId w:val="5"/>
        </w:numPr>
        <w:tabs>
          <w:tab w:val="left" w:pos="360"/>
        </w:tabs>
        <w:suppressAutoHyphens/>
        <w:autoSpaceDE w:val="0"/>
        <w:spacing w:line="276" w:lineRule="auto"/>
        <w:ind w:left="284" w:hanging="284"/>
        <w:jc w:val="both"/>
        <w:rPr>
          <w:rFonts w:ascii="Calibri" w:hAnsi="Calibri"/>
          <w:b/>
        </w:rPr>
      </w:pPr>
      <w:r w:rsidRPr="0006479D">
        <w:rPr>
          <w:rFonts w:asciiTheme="minorHAnsi" w:hAnsiTheme="minorHAnsi"/>
        </w:rPr>
        <w:t xml:space="preserve">Oferujemy wykonanie przedmiotu zamówienia na warunkach i zasadach określonych w SWZ za </w:t>
      </w:r>
      <w:r w:rsidRPr="0006479D">
        <w:rPr>
          <w:rFonts w:asciiTheme="minorHAnsi" w:hAnsiTheme="minorHAnsi"/>
        </w:rPr>
        <w:br/>
      </w:r>
      <w:r w:rsidRPr="0006479D">
        <w:rPr>
          <w:rFonts w:asciiTheme="minorHAnsi" w:hAnsiTheme="minorHAnsi"/>
          <w:b/>
        </w:rPr>
        <w:t>łączną wartość brutto oferty</w:t>
      </w:r>
      <w:r w:rsidRPr="0006479D">
        <w:rPr>
          <w:rFonts w:asciiTheme="minorHAnsi" w:hAnsiTheme="minorHAnsi"/>
        </w:rPr>
        <w:t xml:space="preserve"> (łącznie z podatkiem VAT)</w:t>
      </w:r>
      <w:r w:rsidRPr="0006479D">
        <w:rPr>
          <w:rFonts w:asciiTheme="minorHAnsi" w:hAnsiTheme="minorHAnsi"/>
          <w:lang w:val="pl-PL"/>
        </w:rPr>
        <w:t xml:space="preserve"> </w:t>
      </w:r>
      <w:r w:rsidRPr="0006479D">
        <w:rPr>
          <w:rFonts w:asciiTheme="minorHAnsi" w:hAnsiTheme="minorHAnsi"/>
        </w:rPr>
        <w:t xml:space="preserve">zgodnie z ceną przedstawioną w formularzu </w:t>
      </w:r>
      <w:r w:rsidRPr="0006479D">
        <w:rPr>
          <w:rFonts w:asciiTheme="minorHAnsi" w:hAnsiTheme="minorHAnsi"/>
          <w:lang w:val="pl-PL"/>
        </w:rPr>
        <w:t>asortymentowo-</w:t>
      </w:r>
      <w:r w:rsidRPr="0006479D">
        <w:rPr>
          <w:rFonts w:asciiTheme="minorHAnsi" w:hAnsiTheme="minorHAnsi"/>
        </w:rPr>
        <w:t xml:space="preserve">cenowym, </w:t>
      </w:r>
      <w:r w:rsidRPr="0006479D">
        <w:rPr>
          <w:rFonts w:asciiTheme="minorHAnsi" w:hAnsiTheme="minorHAnsi"/>
          <w:b/>
          <w:bCs/>
        </w:rPr>
        <w:t>stanowiącym załącznik</w:t>
      </w:r>
      <w:r w:rsidRPr="0006479D">
        <w:rPr>
          <w:rFonts w:asciiTheme="minorHAnsi" w:hAnsiTheme="minorHAnsi"/>
          <w:b/>
          <w:bCs/>
          <w:lang w:val="pl-PL"/>
        </w:rPr>
        <w:t>i</w:t>
      </w:r>
      <w:r w:rsidRPr="0006479D">
        <w:rPr>
          <w:rFonts w:asciiTheme="minorHAnsi" w:hAnsiTheme="minorHAnsi"/>
          <w:b/>
          <w:bCs/>
        </w:rPr>
        <w:t xml:space="preserve"> </w:t>
      </w:r>
      <w:r w:rsidRPr="0006479D">
        <w:rPr>
          <w:rFonts w:asciiTheme="minorHAnsi" w:hAnsiTheme="minorHAnsi"/>
          <w:b/>
          <w:bCs/>
          <w:lang w:val="pl-PL"/>
        </w:rPr>
        <w:t>1</w:t>
      </w:r>
      <w:r w:rsidRPr="0006479D">
        <w:rPr>
          <w:rFonts w:asciiTheme="minorHAnsi" w:hAnsiTheme="minorHAnsi"/>
          <w:b/>
          <w:bCs/>
        </w:rPr>
        <w:t>A</w:t>
      </w:r>
      <w:r w:rsidRPr="0006479D">
        <w:rPr>
          <w:rFonts w:asciiTheme="minorHAnsi" w:hAnsiTheme="minorHAnsi"/>
          <w:b/>
          <w:bCs/>
          <w:lang w:val="pl-PL"/>
        </w:rPr>
        <w:t>, 1B.</w:t>
      </w:r>
    </w:p>
    <w:p w14:paraId="3251C8DB" w14:textId="77777777" w:rsidR="00603D24" w:rsidRPr="0006479D" w:rsidRDefault="00603D24" w:rsidP="00603D24">
      <w:pPr>
        <w:pStyle w:val="Akapitzlist"/>
        <w:tabs>
          <w:tab w:val="left" w:pos="360"/>
        </w:tabs>
        <w:suppressAutoHyphens/>
        <w:autoSpaceDE w:val="0"/>
        <w:spacing w:line="276" w:lineRule="auto"/>
        <w:ind w:left="284"/>
        <w:jc w:val="both"/>
        <w:rPr>
          <w:rFonts w:ascii="Calibri" w:hAnsi="Calibri"/>
          <w:b/>
        </w:rPr>
      </w:pPr>
    </w:p>
    <w:p w14:paraId="361FA85C" w14:textId="068BDEF5" w:rsidR="00D2486F" w:rsidRPr="0006479D" w:rsidRDefault="00D2486F" w:rsidP="00D2486F">
      <w:pPr>
        <w:pStyle w:val="Akapitzlist"/>
        <w:suppressAutoHyphens/>
        <w:autoSpaceDE w:val="0"/>
        <w:spacing w:after="120" w:line="276" w:lineRule="auto"/>
        <w:ind w:left="284"/>
        <w:jc w:val="both"/>
        <w:rPr>
          <w:rFonts w:asciiTheme="minorHAnsi" w:hAnsiTheme="minorHAnsi"/>
          <w:lang w:val="pl-PL"/>
        </w:rPr>
      </w:pPr>
      <w:r w:rsidRPr="0006479D">
        <w:rPr>
          <w:rFonts w:asciiTheme="minorHAnsi" w:hAnsiTheme="minorHAnsi"/>
          <w:lang w:val="pl-PL"/>
        </w:rPr>
        <w:t>Pakiet I</w:t>
      </w:r>
      <w:r w:rsidR="00603D24">
        <w:rPr>
          <w:rFonts w:asciiTheme="minorHAnsi" w:hAnsiTheme="minorHAnsi"/>
          <w:lang w:val="pl-PL"/>
        </w:rPr>
        <w:t xml:space="preserve"> (Etykiety i taśmy) </w:t>
      </w:r>
      <w:r w:rsidRPr="0006479D">
        <w:rPr>
          <w:rFonts w:asciiTheme="minorHAnsi" w:hAnsiTheme="minorHAnsi"/>
          <w:b/>
        </w:rPr>
        <w:t>..................................... PLN</w:t>
      </w:r>
      <w:r w:rsidRPr="0006479D">
        <w:rPr>
          <w:rFonts w:asciiTheme="minorHAnsi" w:hAnsiTheme="minorHAnsi"/>
          <w:b/>
          <w:lang w:val="pl-PL"/>
        </w:rPr>
        <w:t xml:space="preserve"> </w:t>
      </w:r>
      <w:r w:rsidRPr="0006479D">
        <w:rPr>
          <w:rFonts w:asciiTheme="minorHAnsi" w:hAnsiTheme="minorHAnsi"/>
        </w:rPr>
        <w:t>(słownie: .............................................)</w:t>
      </w:r>
      <w:r w:rsidRPr="0006479D">
        <w:rPr>
          <w:rFonts w:asciiTheme="minorHAnsi" w:hAnsiTheme="minorHAnsi"/>
          <w:lang w:val="pl-PL"/>
        </w:rPr>
        <w:t>*</w:t>
      </w:r>
    </w:p>
    <w:p w14:paraId="778AA830" w14:textId="401B5D33" w:rsidR="00D2486F" w:rsidRPr="0006479D" w:rsidRDefault="00D2486F" w:rsidP="00D2486F">
      <w:pPr>
        <w:pStyle w:val="Akapitzlist"/>
        <w:suppressAutoHyphens/>
        <w:autoSpaceDE w:val="0"/>
        <w:spacing w:after="120" w:line="276" w:lineRule="auto"/>
        <w:ind w:left="284"/>
        <w:jc w:val="both"/>
        <w:rPr>
          <w:rFonts w:asciiTheme="minorHAnsi" w:hAnsiTheme="minorHAnsi"/>
          <w:lang w:val="pl-PL"/>
        </w:rPr>
      </w:pPr>
      <w:r w:rsidRPr="0006479D">
        <w:rPr>
          <w:rFonts w:asciiTheme="minorHAnsi" w:hAnsiTheme="minorHAnsi"/>
          <w:lang w:val="pl-PL"/>
        </w:rPr>
        <w:t xml:space="preserve">Pakiet II </w:t>
      </w:r>
      <w:r w:rsidR="00603D24" w:rsidRPr="00B133D9">
        <w:rPr>
          <w:rFonts w:asciiTheme="minorHAnsi" w:hAnsiTheme="minorHAnsi"/>
          <w:lang w:val="pl-PL"/>
        </w:rPr>
        <w:t>(Etykieta–</w:t>
      </w:r>
      <w:r w:rsidR="00B133D9" w:rsidRPr="00B133D9">
        <w:rPr>
          <w:rFonts w:asciiTheme="minorHAnsi" w:hAnsiTheme="minorHAnsi" w:cstheme="minorHAnsi"/>
        </w:rPr>
        <w:t>opaska identyfikacyjna</w:t>
      </w:r>
      <w:r w:rsidR="00B133D9">
        <w:rPr>
          <w:rFonts w:asciiTheme="minorHAnsi" w:hAnsiTheme="minorHAnsi" w:cstheme="minorHAnsi"/>
          <w:sz w:val="22"/>
          <w:szCs w:val="22"/>
        </w:rPr>
        <w:t>)</w:t>
      </w:r>
      <w:r w:rsidR="00050192">
        <w:rPr>
          <w:rFonts w:asciiTheme="minorHAnsi" w:hAnsiTheme="minorHAnsi"/>
          <w:b/>
        </w:rPr>
        <w:t>…………</w:t>
      </w:r>
      <w:r w:rsidRPr="0006479D">
        <w:rPr>
          <w:rFonts w:asciiTheme="minorHAnsi" w:hAnsiTheme="minorHAnsi"/>
          <w:b/>
        </w:rPr>
        <w:t>................... PLN</w:t>
      </w:r>
      <w:r w:rsidRPr="0006479D">
        <w:rPr>
          <w:rFonts w:asciiTheme="minorHAnsi" w:hAnsiTheme="minorHAnsi"/>
          <w:b/>
          <w:lang w:val="pl-PL"/>
        </w:rPr>
        <w:t xml:space="preserve"> </w:t>
      </w:r>
      <w:r w:rsidRPr="0006479D">
        <w:rPr>
          <w:rFonts w:asciiTheme="minorHAnsi" w:hAnsiTheme="minorHAnsi"/>
        </w:rPr>
        <w:t>(słownie: ...........................)</w:t>
      </w:r>
      <w:r w:rsidRPr="0006479D">
        <w:rPr>
          <w:rFonts w:asciiTheme="minorHAnsi" w:hAnsiTheme="minorHAnsi"/>
          <w:lang w:val="pl-PL"/>
        </w:rPr>
        <w:t>*</w:t>
      </w:r>
    </w:p>
    <w:p w14:paraId="46B1F377" w14:textId="77777777" w:rsidR="00D2486F" w:rsidRDefault="00D2486F" w:rsidP="00D2486F">
      <w:pPr>
        <w:tabs>
          <w:tab w:val="left" w:pos="426"/>
        </w:tabs>
        <w:jc w:val="both"/>
        <w:rPr>
          <w:rFonts w:asciiTheme="minorHAnsi" w:hAnsiTheme="minorHAnsi"/>
          <w:i/>
          <w:sz w:val="22"/>
          <w:szCs w:val="22"/>
          <w:u w:val="single"/>
        </w:rPr>
      </w:pPr>
    </w:p>
    <w:p w14:paraId="33D60129" w14:textId="77777777" w:rsidR="00D2486F" w:rsidRPr="0088724F" w:rsidRDefault="00D2486F" w:rsidP="00D2486F">
      <w:pPr>
        <w:tabs>
          <w:tab w:val="left" w:pos="426"/>
        </w:tabs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88724F">
        <w:rPr>
          <w:rFonts w:asciiTheme="minorHAnsi" w:hAnsiTheme="minorHAnsi"/>
          <w:i/>
          <w:sz w:val="22"/>
          <w:szCs w:val="22"/>
          <w:u w:val="single"/>
        </w:rPr>
        <w:t xml:space="preserve">  *wypełnić tylko te pakiety na które składana jest oferta</w:t>
      </w:r>
    </w:p>
    <w:p w14:paraId="33F74F12" w14:textId="77777777" w:rsidR="00D2486F" w:rsidRDefault="00D2486F" w:rsidP="00D2486F">
      <w:pPr>
        <w:tabs>
          <w:tab w:val="left" w:pos="360"/>
        </w:tabs>
        <w:jc w:val="both"/>
        <w:rPr>
          <w:rFonts w:ascii="Calibri" w:hAnsi="Calibri"/>
          <w:i/>
        </w:rPr>
      </w:pPr>
    </w:p>
    <w:p w14:paraId="31A142D3" w14:textId="77777777" w:rsidR="00D2486F" w:rsidRPr="00EF5C7C" w:rsidRDefault="00D2486F" w:rsidP="00D2486F">
      <w:pPr>
        <w:tabs>
          <w:tab w:val="left" w:pos="360"/>
        </w:tabs>
        <w:jc w:val="both"/>
        <w:rPr>
          <w:rFonts w:ascii="Calibri" w:hAnsi="Calibri"/>
          <w:i/>
        </w:rPr>
      </w:pPr>
      <w:r w:rsidRPr="00EF5C7C">
        <w:rPr>
          <w:rFonts w:ascii="Calibri" w:hAnsi="Calibri"/>
          <w:i/>
        </w:rPr>
        <w:t>Cena oferty winna zawierać ostateczną, sumaryczną cenę obejmującą wszystkie koszty związane z realizacją przedmiotu zamówienia z uwzględnieniem między innymi: opłat i podatków, kosztów transportu,  itp.</w:t>
      </w:r>
    </w:p>
    <w:p w14:paraId="128D77F7" w14:textId="77777777" w:rsidR="00D2486F" w:rsidRDefault="00D2486F" w:rsidP="00D2486F">
      <w:pPr>
        <w:tabs>
          <w:tab w:val="left" w:pos="426"/>
        </w:tabs>
        <w:rPr>
          <w:rFonts w:ascii="Calibri" w:hAnsi="Calibri"/>
          <w:b/>
          <w:bCs/>
          <w:iCs/>
        </w:rPr>
      </w:pPr>
      <w:r>
        <w:rPr>
          <w:rFonts w:ascii="Calibri" w:hAnsi="Calibri"/>
        </w:rPr>
        <w:tab/>
      </w:r>
    </w:p>
    <w:p w14:paraId="583FF401" w14:textId="77777777" w:rsidR="00D2486F" w:rsidRPr="00EA3795" w:rsidRDefault="00D2486F" w:rsidP="00322638">
      <w:pPr>
        <w:pStyle w:val="Akapitzlist"/>
        <w:numPr>
          <w:ilvl w:val="0"/>
          <w:numId w:val="5"/>
        </w:numPr>
        <w:tabs>
          <w:tab w:val="clear" w:pos="0"/>
          <w:tab w:val="num" w:pos="426"/>
          <w:tab w:val="left" w:pos="1134"/>
        </w:tabs>
        <w:ind w:left="142" w:hanging="11"/>
        <w:rPr>
          <w:rFonts w:ascii="Calibri" w:hAnsi="Calibri"/>
          <w:b/>
          <w:bCs/>
          <w:iCs/>
        </w:rPr>
      </w:pPr>
      <w:r w:rsidRPr="00EA3795">
        <w:rPr>
          <w:rFonts w:ascii="Calibri" w:hAnsi="Calibri"/>
          <w:color w:val="000000"/>
        </w:rPr>
        <w:t>Oświadczamy, że:</w:t>
      </w:r>
    </w:p>
    <w:p w14:paraId="2880A9D3" w14:textId="77777777" w:rsidR="00D2486F" w:rsidRPr="00A532C4" w:rsidRDefault="00D2486F" w:rsidP="00322638">
      <w:pPr>
        <w:pStyle w:val="Akapitzlist"/>
        <w:numPr>
          <w:ilvl w:val="0"/>
          <w:numId w:val="6"/>
        </w:numPr>
        <w:suppressAutoHyphens/>
        <w:autoSpaceDE w:val="0"/>
        <w:rPr>
          <w:rFonts w:ascii="Calibri" w:hAnsi="Calibri"/>
          <w:color w:val="000000"/>
        </w:rPr>
      </w:pPr>
      <w:r w:rsidRPr="00A532C4">
        <w:rPr>
          <w:rFonts w:ascii="Calibri" w:hAnsi="Calibri"/>
          <w:color w:val="000000"/>
        </w:rPr>
        <w:t>akceptujemy termin re</w:t>
      </w:r>
      <w:r w:rsidRPr="00A532C4">
        <w:rPr>
          <w:rFonts w:ascii="Calibri" w:hAnsi="Calibri"/>
        </w:rPr>
        <w:t>alizacji przedmiotu umowy.</w:t>
      </w:r>
    </w:p>
    <w:p w14:paraId="6AFFC6DC" w14:textId="77777777" w:rsidR="00D2486F" w:rsidRPr="00133803" w:rsidRDefault="00D2486F" w:rsidP="00322638">
      <w:pPr>
        <w:pStyle w:val="Akapitzlist"/>
        <w:numPr>
          <w:ilvl w:val="0"/>
          <w:numId w:val="6"/>
        </w:numPr>
        <w:suppressAutoHyphens/>
        <w:autoSpaceDE w:val="0"/>
        <w:spacing w:line="276" w:lineRule="auto"/>
        <w:rPr>
          <w:rFonts w:ascii="Calibri" w:hAnsi="Calibri"/>
        </w:rPr>
      </w:pPr>
      <w:r w:rsidRPr="00A532C4">
        <w:rPr>
          <w:rFonts w:ascii="Calibri" w:hAnsi="Calibri"/>
        </w:rPr>
        <w:t>zapoznaliśmy się ze specyfikacją warunków zamówienia i nie wnosimy do niej zastrzeżeń oraz zdobyliśmy konieczne informacje do przygotowania oferty.</w:t>
      </w:r>
    </w:p>
    <w:p w14:paraId="717CE380" w14:textId="77777777" w:rsidR="00D2486F" w:rsidRPr="00133803" w:rsidRDefault="00D2486F" w:rsidP="00322638">
      <w:pPr>
        <w:pStyle w:val="Akapitzlist"/>
        <w:numPr>
          <w:ilvl w:val="0"/>
          <w:numId w:val="6"/>
        </w:numPr>
        <w:suppressAutoHyphens/>
        <w:autoSpaceDE w:val="0"/>
        <w:spacing w:line="276" w:lineRule="auto"/>
        <w:rPr>
          <w:rFonts w:ascii="Calibri" w:hAnsi="Calibri"/>
        </w:rPr>
      </w:pPr>
      <w:r w:rsidRPr="00133803">
        <w:rPr>
          <w:rFonts w:ascii="Calibri" w:hAnsi="Calibri"/>
        </w:rPr>
        <w:t xml:space="preserve">jesteśmy związani niniejszą ofertą od dnia upływu terminu składania oferty </w:t>
      </w:r>
      <w:r>
        <w:rPr>
          <w:rFonts w:ascii="Calibri" w:hAnsi="Calibri"/>
          <w:lang w:val="pl-PL"/>
        </w:rPr>
        <w:t>w okresie wskazanym w SWZ;</w:t>
      </w:r>
    </w:p>
    <w:p w14:paraId="5F308FD2" w14:textId="77777777" w:rsidR="00D2486F" w:rsidRPr="00133803" w:rsidRDefault="00D2486F" w:rsidP="00322638">
      <w:pPr>
        <w:pStyle w:val="Akapitzlist"/>
        <w:numPr>
          <w:ilvl w:val="0"/>
          <w:numId w:val="6"/>
        </w:numPr>
        <w:suppressAutoHyphens/>
        <w:autoSpaceDE w:val="0"/>
        <w:spacing w:line="276" w:lineRule="auto"/>
        <w:rPr>
          <w:rFonts w:ascii="Calibri" w:hAnsi="Calibri"/>
        </w:rPr>
      </w:pPr>
      <w:r w:rsidRPr="00133803">
        <w:rPr>
          <w:rFonts w:ascii="Calibri" w:hAnsi="Calibri"/>
        </w:rPr>
        <w:t>w przypadku wyboru naszej oferty jako najkorzystniejszej zobowiązujemy się do podpisania umowy na warunkach określonych w projektowanych postanowieniach umowy;</w:t>
      </w:r>
    </w:p>
    <w:p w14:paraId="650A61E6" w14:textId="77777777" w:rsidR="00D2486F" w:rsidRPr="00133803" w:rsidRDefault="00D2486F" w:rsidP="00322638">
      <w:pPr>
        <w:pStyle w:val="Akapitzlist"/>
        <w:numPr>
          <w:ilvl w:val="0"/>
          <w:numId w:val="6"/>
        </w:numPr>
        <w:suppressAutoHyphens/>
        <w:autoSpaceDE w:val="0"/>
        <w:spacing w:line="276" w:lineRule="auto"/>
        <w:rPr>
          <w:rFonts w:ascii="Calibri" w:hAnsi="Calibri"/>
        </w:rPr>
      </w:pPr>
      <w:r w:rsidRPr="00133803">
        <w:rPr>
          <w:rFonts w:ascii="Calibri" w:hAnsi="Calibri"/>
        </w:rPr>
        <w:lastRenderedPageBreak/>
        <w:t>wypełniliśmy obowiązki informacyjne przewidziane w art. 13 lub art. 14 RODO</w:t>
      </w:r>
      <w:r w:rsidRPr="00A83645">
        <w:rPr>
          <w:rFonts w:ascii="Calibri" w:hAnsi="Calibri"/>
          <w:vertAlign w:val="superscript"/>
        </w:rPr>
        <w:footnoteReference w:id="1"/>
      </w:r>
      <w:r>
        <w:rPr>
          <w:rFonts w:ascii="Calibri" w:hAnsi="Calibri"/>
        </w:rPr>
        <w:t xml:space="preserve"> </w:t>
      </w:r>
      <w:r w:rsidRPr="00133803">
        <w:rPr>
          <w:rFonts w:ascii="Calibri" w:hAnsi="Calibri"/>
        </w:rPr>
        <w:t>wobec osób fizycznych, od których dane osobowe bezpośrednio lub pośrednio pozyskaliśmy w celu ubiegania się o udzielenie zamówienia publicznego w niniejszym postępowaniu</w:t>
      </w:r>
    </w:p>
    <w:p w14:paraId="5A5AA2FF" w14:textId="748FF91C" w:rsidR="00D2486F" w:rsidRPr="00E47A46" w:rsidRDefault="00D2486F" w:rsidP="00322638">
      <w:pPr>
        <w:pStyle w:val="Akapitzlist"/>
        <w:numPr>
          <w:ilvl w:val="0"/>
          <w:numId w:val="6"/>
        </w:numPr>
        <w:suppressAutoHyphens/>
        <w:autoSpaceDE w:val="0"/>
        <w:spacing w:line="276" w:lineRule="auto"/>
        <w:rPr>
          <w:rFonts w:ascii="Calibri" w:hAnsi="Calibri"/>
          <w:color w:val="000000"/>
        </w:rPr>
      </w:pPr>
      <w:r w:rsidRPr="00E47A46">
        <w:rPr>
          <w:rFonts w:ascii="Calibri" w:hAnsi="Calibri"/>
        </w:rPr>
        <w:t xml:space="preserve">przedmiot zamówienia spełnia wymagania określone w SWZ, zgodnie z </w:t>
      </w:r>
      <w:r w:rsidRPr="00E47A46">
        <w:rPr>
          <w:rFonts w:ascii="Calibri" w:hAnsi="Calibri"/>
          <w:i/>
        </w:rPr>
        <w:t>Opis</w:t>
      </w:r>
      <w:r w:rsidRPr="00E47A46">
        <w:rPr>
          <w:rFonts w:ascii="Calibri" w:hAnsi="Calibri"/>
          <w:i/>
          <w:lang w:val="pl-PL"/>
        </w:rPr>
        <w:t>em</w:t>
      </w:r>
      <w:r w:rsidRPr="00E47A46">
        <w:rPr>
          <w:rFonts w:ascii="Calibri" w:hAnsi="Calibri"/>
          <w:i/>
        </w:rPr>
        <w:t xml:space="preserve"> Przedmiotu Zamówienia – </w:t>
      </w:r>
      <w:r>
        <w:rPr>
          <w:rFonts w:ascii="Calibri" w:hAnsi="Calibri"/>
          <w:i/>
          <w:lang w:val="pl-PL"/>
        </w:rPr>
        <w:br/>
      </w:r>
      <w:r w:rsidRPr="00E47A46">
        <w:rPr>
          <w:rFonts w:ascii="Calibri" w:hAnsi="Calibri"/>
          <w:i/>
          <w:lang w:val="pl-PL"/>
        </w:rPr>
        <w:t xml:space="preserve">Pakiet </w:t>
      </w:r>
      <w:r>
        <w:rPr>
          <w:rFonts w:ascii="Calibri" w:hAnsi="Calibri"/>
          <w:i/>
          <w:lang w:val="pl-PL"/>
        </w:rPr>
        <w:t>……</w:t>
      </w:r>
      <w:r w:rsidRPr="00E47A46">
        <w:rPr>
          <w:rFonts w:ascii="Calibri" w:hAnsi="Calibri"/>
          <w:i/>
          <w:lang w:val="pl-PL"/>
        </w:rPr>
        <w:t xml:space="preserve"> - </w:t>
      </w:r>
      <w:r w:rsidRPr="00E47A46">
        <w:rPr>
          <w:rFonts w:ascii="Calibri" w:hAnsi="Calibri"/>
          <w:i/>
        </w:rPr>
        <w:t>załącznik nr</w:t>
      </w:r>
      <w:r w:rsidRPr="00E47A46">
        <w:rPr>
          <w:rFonts w:ascii="Calibri" w:hAnsi="Calibri"/>
          <w:i/>
          <w:lang w:val="pl-PL"/>
        </w:rPr>
        <w:t xml:space="preserve"> </w:t>
      </w:r>
      <w:r>
        <w:rPr>
          <w:rFonts w:ascii="Calibri" w:hAnsi="Calibri"/>
          <w:i/>
          <w:lang w:val="pl-PL"/>
        </w:rPr>
        <w:t>……</w:t>
      </w:r>
      <w:r w:rsidRPr="00E47A46">
        <w:rPr>
          <w:rFonts w:ascii="Calibri" w:hAnsi="Calibri"/>
          <w:i/>
          <w:lang w:val="pl-PL"/>
        </w:rPr>
        <w:t xml:space="preserve"> </w:t>
      </w:r>
      <w:r>
        <w:rPr>
          <w:rFonts w:ascii="Calibri" w:hAnsi="Calibri"/>
          <w:i/>
          <w:lang w:val="pl-PL"/>
        </w:rPr>
        <w:t xml:space="preserve"> </w:t>
      </w:r>
      <w:r w:rsidRPr="00E47A46">
        <w:rPr>
          <w:rFonts w:ascii="Calibri" w:hAnsi="Calibri"/>
          <w:i/>
        </w:rPr>
        <w:t>do SWZ</w:t>
      </w:r>
      <w:r w:rsidRPr="00E47A46">
        <w:rPr>
          <w:rFonts w:ascii="Calibri" w:hAnsi="Calibri"/>
          <w:i/>
          <w:lang w:val="pl-PL"/>
        </w:rPr>
        <w:t>*</w:t>
      </w:r>
    </w:p>
    <w:p w14:paraId="622C06CC" w14:textId="77777777" w:rsidR="00D2486F" w:rsidRPr="00E47A46" w:rsidRDefault="00D2486F" w:rsidP="00D2486F">
      <w:pPr>
        <w:pStyle w:val="Akapitzlist"/>
        <w:suppressAutoHyphens/>
        <w:autoSpaceDE w:val="0"/>
        <w:spacing w:line="276" w:lineRule="auto"/>
        <w:ind w:left="720"/>
        <w:rPr>
          <w:rFonts w:ascii="Calibri" w:hAnsi="Calibri"/>
          <w:color w:val="000000"/>
        </w:rPr>
      </w:pPr>
      <w:r w:rsidRPr="00E47A46">
        <w:rPr>
          <w:rFonts w:ascii="Calibri" w:hAnsi="Calibri"/>
          <w:i/>
          <w:lang w:val="pl-PL"/>
        </w:rPr>
        <w:t xml:space="preserve">Pakiet </w:t>
      </w:r>
      <w:r>
        <w:rPr>
          <w:rFonts w:ascii="Calibri" w:hAnsi="Calibri"/>
          <w:i/>
          <w:lang w:val="pl-PL"/>
        </w:rPr>
        <w:t>…….</w:t>
      </w:r>
      <w:r w:rsidRPr="00E47A46">
        <w:rPr>
          <w:rFonts w:ascii="Calibri" w:hAnsi="Calibri"/>
          <w:i/>
          <w:lang w:val="pl-PL"/>
        </w:rPr>
        <w:t xml:space="preserve">- </w:t>
      </w:r>
      <w:r w:rsidRPr="00E47A46">
        <w:rPr>
          <w:rFonts w:ascii="Calibri" w:hAnsi="Calibri"/>
          <w:i/>
        </w:rPr>
        <w:t>załącznik nr</w:t>
      </w:r>
      <w:r w:rsidRPr="00E47A46">
        <w:rPr>
          <w:rFonts w:ascii="Calibri" w:hAnsi="Calibri"/>
          <w:i/>
          <w:lang w:val="pl-PL"/>
        </w:rPr>
        <w:t xml:space="preserve"> </w:t>
      </w:r>
      <w:r>
        <w:rPr>
          <w:rFonts w:ascii="Calibri" w:hAnsi="Calibri"/>
          <w:i/>
          <w:lang w:val="pl-PL"/>
        </w:rPr>
        <w:t>…..</w:t>
      </w:r>
      <w:r w:rsidRPr="00E47A46">
        <w:rPr>
          <w:rFonts w:ascii="Calibri" w:hAnsi="Calibri"/>
          <w:i/>
          <w:lang w:val="pl-PL"/>
        </w:rPr>
        <w:t xml:space="preserve"> </w:t>
      </w:r>
      <w:r w:rsidRPr="00E47A46">
        <w:rPr>
          <w:rFonts w:ascii="Calibri" w:hAnsi="Calibri"/>
          <w:i/>
        </w:rPr>
        <w:t xml:space="preserve"> do SW</w:t>
      </w:r>
      <w:r w:rsidRPr="00E47A46">
        <w:rPr>
          <w:rFonts w:ascii="Calibri" w:hAnsi="Calibri"/>
          <w:i/>
          <w:lang w:val="pl-PL"/>
        </w:rPr>
        <w:t>Z*</w:t>
      </w:r>
      <w:r w:rsidRPr="00E47A46">
        <w:rPr>
          <w:rFonts w:ascii="Calibri" w:hAnsi="Calibri"/>
          <w:i/>
        </w:rPr>
        <w:t>.</w:t>
      </w:r>
      <w:r w:rsidRPr="00E47A46">
        <w:rPr>
          <w:rFonts w:ascii="Calibri" w:hAnsi="Calibri"/>
        </w:rPr>
        <w:t xml:space="preserve"> </w:t>
      </w:r>
    </w:p>
    <w:p w14:paraId="69748CA0" w14:textId="77777777" w:rsidR="00D2486F" w:rsidRPr="0006479D" w:rsidRDefault="00D2486F" w:rsidP="00D2486F">
      <w:pPr>
        <w:tabs>
          <w:tab w:val="left" w:pos="426"/>
        </w:tabs>
        <w:jc w:val="both"/>
        <w:rPr>
          <w:rFonts w:asciiTheme="minorHAnsi" w:hAnsiTheme="minorHAnsi"/>
          <w:b/>
          <w:i/>
          <w:u w:val="single"/>
        </w:rPr>
      </w:pPr>
      <w:r w:rsidRPr="0006479D">
        <w:rPr>
          <w:rFonts w:ascii="Calibri" w:hAnsi="Calibri"/>
          <w:b/>
          <w:i/>
          <w:color w:val="000000"/>
          <w:u w:val="single"/>
        </w:rPr>
        <w:t>*należy wypełnić  t</w:t>
      </w:r>
      <w:r w:rsidRPr="0006479D">
        <w:rPr>
          <w:rFonts w:asciiTheme="minorHAnsi" w:hAnsiTheme="minorHAnsi"/>
          <w:b/>
          <w:i/>
          <w:u w:val="single"/>
        </w:rPr>
        <w:t>ylko te pakiety na które składana jest oferta</w:t>
      </w:r>
    </w:p>
    <w:p w14:paraId="3743D3EE" w14:textId="77777777" w:rsidR="00D2486F" w:rsidRPr="00FE1FCF" w:rsidRDefault="00D2486F" w:rsidP="00D2486F">
      <w:pPr>
        <w:suppressAutoHyphens/>
        <w:autoSpaceDE w:val="0"/>
        <w:spacing w:line="276" w:lineRule="auto"/>
        <w:rPr>
          <w:rFonts w:ascii="Calibri" w:hAnsi="Calibri"/>
          <w:b/>
          <w:color w:val="000000"/>
        </w:rPr>
      </w:pPr>
    </w:p>
    <w:p w14:paraId="38DC49DC" w14:textId="4D2ED206" w:rsidR="00304EF4" w:rsidRPr="00304EF4" w:rsidRDefault="00304EF4" w:rsidP="00322638">
      <w:pPr>
        <w:pStyle w:val="Akapitzlist"/>
        <w:numPr>
          <w:ilvl w:val="0"/>
          <w:numId w:val="5"/>
        </w:numPr>
        <w:tabs>
          <w:tab w:val="clear" w:pos="0"/>
        </w:tabs>
        <w:autoSpaceDE w:val="0"/>
        <w:autoSpaceDN w:val="0"/>
        <w:spacing w:line="276" w:lineRule="auto"/>
        <w:ind w:left="284" w:hanging="284"/>
        <w:jc w:val="both"/>
        <w:rPr>
          <w:rFonts w:ascii="Calibri" w:hAnsi="Calibri" w:cs="Calibri"/>
          <w:b/>
        </w:rPr>
      </w:pPr>
      <w:r w:rsidRPr="00304EF4">
        <w:rPr>
          <w:rFonts w:ascii="Calibri" w:hAnsi="Calibri" w:cs="Calibri"/>
          <w:bCs/>
        </w:rPr>
        <w:t>Oświadczamy, że przedmiot zamówienia</w:t>
      </w:r>
      <w:r w:rsidRPr="00304EF4">
        <w:rPr>
          <w:rFonts w:ascii="Calibri" w:hAnsi="Calibri" w:cs="Calibri"/>
          <w:bCs/>
          <w:i/>
        </w:rPr>
        <w:t xml:space="preserve"> </w:t>
      </w:r>
      <w:r w:rsidRPr="00304EF4">
        <w:rPr>
          <w:rFonts w:ascii="Calibri" w:hAnsi="Calibri" w:cs="Calibri"/>
          <w:bCs/>
        </w:rPr>
        <w:t>zamierzamy wykonać</w:t>
      </w:r>
      <w:r w:rsidRPr="00304EF4">
        <w:rPr>
          <w:rFonts w:ascii="Calibri" w:hAnsi="Calibri" w:cs="Calibri"/>
          <w:b/>
        </w:rPr>
        <w:t xml:space="preserve"> samodzielnie* – przy udziale podwykonawców*</w:t>
      </w:r>
    </w:p>
    <w:p w14:paraId="760A466C" w14:textId="77777777" w:rsidR="00304EF4" w:rsidRDefault="00304EF4" w:rsidP="00304EF4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  <w:i/>
        </w:rPr>
      </w:pPr>
      <w:r>
        <w:rPr>
          <w:rFonts w:ascii="Calibri" w:eastAsia="HG Mincho Light J" w:hAnsi="Calibri" w:cs="Calibri"/>
          <w:bCs/>
          <w:i/>
        </w:rPr>
        <w:t>(*niepotrzebne skreślić)</w:t>
      </w:r>
    </w:p>
    <w:p w14:paraId="033CA4B5" w14:textId="77777777" w:rsidR="00304EF4" w:rsidRDefault="00304EF4" w:rsidP="00304EF4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  <w:i/>
          <w:iCs/>
        </w:rPr>
      </w:pPr>
      <w:r>
        <w:rPr>
          <w:rFonts w:ascii="Calibri" w:eastAsia="HG Mincho Light J" w:hAnsi="Calibri" w:cs="Calibri"/>
          <w:bCs/>
          <w:i/>
          <w:iCs/>
        </w:rPr>
        <w:t>Wypełnić poniższą tabelę w przypadku wykonania zamówienia przez podwykonawców.</w:t>
      </w:r>
    </w:p>
    <w:tbl>
      <w:tblPr>
        <w:tblW w:w="8640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073"/>
      </w:tblGrid>
      <w:tr w:rsidR="00304EF4" w14:paraId="148CFA3A" w14:textId="77777777" w:rsidTr="001A761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488776D1" w14:textId="77777777" w:rsidR="00304EF4" w:rsidRDefault="00304EF4" w:rsidP="001A7619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0FE5F936" w14:textId="77777777" w:rsidR="00304EF4" w:rsidRDefault="00304EF4" w:rsidP="001A7619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 xml:space="preserve">Część zamówienia, których wykonanie Wykonawca </w:t>
            </w:r>
          </w:p>
          <w:p w14:paraId="04964977" w14:textId="77777777" w:rsidR="00304EF4" w:rsidRDefault="00304EF4" w:rsidP="001A7619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>zamierza powierzyć podwykonawcom</w:t>
            </w:r>
          </w:p>
        </w:tc>
      </w:tr>
      <w:tr w:rsidR="00304EF4" w14:paraId="5E51737D" w14:textId="77777777" w:rsidTr="001A7619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84C0C" w14:textId="77777777" w:rsidR="00304EF4" w:rsidRDefault="00304EF4" w:rsidP="001A7619">
            <w:pPr>
              <w:spacing w:line="25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3A656A" w14:textId="77777777" w:rsidR="00304EF4" w:rsidRDefault="00304EF4" w:rsidP="001A7619">
            <w:pPr>
              <w:spacing w:line="25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</w:p>
        </w:tc>
      </w:tr>
      <w:tr w:rsidR="00304EF4" w14:paraId="25FE970B" w14:textId="77777777" w:rsidTr="001A7619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75C87665" w14:textId="77777777" w:rsidR="00304EF4" w:rsidRDefault="00304EF4" w:rsidP="001A7619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>Lp.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267307CA" w14:textId="77777777" w:rsidR="00304EF4" w:rsidRDefault="00304EF4" w:rsidP="001A7619">
            <w:pPr>
              <w:spacing w:line="27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  <w:r>
              <w:rPr>
                <w:rFonts w:ascii="Calibri" w:eastAsia="HG Mincho Light J" w:hAnsi="Calibri" w:cs="Calibri"/>
                <w:b/>
                <w:bCs/>
                <w:lang w:eastAsia="en-US"/>
              </w:rPr>
              <w:t>Nazwy ewentualnych podwykonawców, jeżeli są już znani</w:t>
            </w:r>
          </w:p>
        </w:tc>
      </w:tr>
      <w:tr w:rsidR="00304EF4" w14:paraId="35CDE2CE" w14:textId="77777777" w:rsidTr="001A7619">
        <w:trPr>
          <w:cantSplit/>
          <w:trHeight w:val="17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53F7D" w14:textId="77777777" w:rsidR="00304EF4" w:rsidRDefault="00304EF4" w:rsidP="001A7619">
            <w:pPr>
              <w:spacing w:line="256" w:lineRule="auto"/>
              <w:jc w:val="center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91649F" w14:textId="77777777" w:rsidR="00304EF4" w:rsidRDefault="00304EF4" w:rsidP="001A7619">
            <w:pPr>
              <w:suppressLineNumbers/>
              <w:snapToGrid w:val="0"/>
              <w:spacing w:line="256" w:lineRule="auto"/>
              <w:rPr>
                <w:rFonts w:ascii="Calibri" w:eastAsia="HG Mincho Light J" w:hAnsi="Calibri" w:cs="Calibri"/>
                <w:b/>
                <w:bCs/>
                <w:lang w:eastAsia="en-US"/>
              </w:rPr>
            </w:pPr>
          </w:p>
        </w:tc>
      </w:tr>
    </w:tbl>
    <w:p w14:paraId="3682D7C5" w14:textId="77777777" w:rsidR="00304EF4" w:rsidRDefault="00304EF4" w:rsidP="00304EF4">
      <w:pPr>
        <w:tabs>
          <w:tab w:val="left" w:pos="426"/>
        </w:tabs>
        <w:spacing w:line="276" w:lineRule="auto"/>
        <w:ind w:left="426"/>
        <w:jc w:val="both"/>
        <w:rPr>
          <w:rFonts w:ascii="Calibri" w:eastAsia="HG Mincho Light J" w:hAnsi="Calibri" w:cs="Calibri"/>
          <w:bCs/>
        </w:rPr>
      </w:pPr>
      <w:r>
        <w:rPr>
          <w:rFonts w:ascii="Calibri" w:eastAsia="HG Mincho Light J" w:hAnsi="Calibri" w:cs="Calibri"/>
          <w:bCs/>
        </w:rPr>
        <w:t xml:space="preserve">Powierzenie wykonania części zamówienia podwykonawcom nie zwalnia Wykonawcy </w:t>
      </w:r>
      <w:r>
        <w:rPr>
          <w:rFonts w:ascii="Calibri" w:eastAsia="HG Mincho Light J" w:hAnsi="Calibri" w:cs="Calibri"/>
          <w:bCs/>
        </w:rPr>
        <w:br/>
        <w:t>z odpowiedzialności za należyte wykonanie tego zamówienia.</w:t>
      </w:r>
    </w:p>
    <w:p w14:paraId="549C7FB9" w14:textId="77777777" w:rsidR="00304EF4" w:rsidRDefault="00304EF4" w:rsidP="00304EF4">
      <w:pPr>
        <w:pStyle w:val="Akapitzlist"/>
        <w:spacing w:line="276" w:lineRule="auto"/>
        <w:ind w:left="720"/>
        <w:rPr>
          <w:rFonts w:asciiTheme="minorHAnsi" w:hAnsiTheme="minorHAnsi" w:cs="Calibri"/>
          <w:b/>
          <w:color w:val="000000"/>
          <w:sz w:val="22"/>
          <w:szCs w:val="22"/>
        </w:rPr>
      </w:pPr>
    </w:p>
    <w:p w14:paraId="12DCD046" w14:textId="2869B25E" w:rsidR="00304EF4" w:rsidRDefault="00304EF4" w:rsidP="00322638">
      <w:pPr>
        <w:pStyle w:val="Zwykytekst1"/>
        <w:numPr>
          <w:ilvl w:val="0"/>
          <w:numId w:val="5"/>
        </w:numPr>
        <w:spacing w:line="276" w:lineRule="auto"/>
        <w:ind w:left="284" w:hanging="284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Czy Wykonawca jest:</w:t>
      </w:r>
    </w:p>
    <w:p w14:paraId="3C2ECEC5" w14:textId="77777777" w:rsidR="00304EF4" w:rsidRDefault="00361166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1450420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4EF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04EF4">
        <w:rPr>
          <w:rFonts w:asciiTheme="minorHAnsi" w:hAnsiTheme="minorHAnsi" w:cs="Calibri"/>
          <w:sz w:val="22"/>
          <w:szCs w:val="22"/>
        </w:rPr>
        <w:t xml:space="preserve"> mikroprzedsiębiorstwem </w:t>
      </w:r>
    </w:p>
    <w:p w14:paraId="6ABF1E07" w14:textId="77777777" w:rsidR="00304EF4" w:rsidRDefault="00361166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5554699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4EF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04EF4">
        <w:rPr>
          <w:rFonts w:asciiTheme="minorHAnsi" w:hAnsiTheme="minorHAnsi" w:cs="Calibri"/>
          <w:sz w:val="22"/>
          <w:szCs w:val="22"/>
        </w:rPr>
        <w:t xml:space="preserve"> małym przedsiębiorcą</w:t>
      </w:r>
    </w:p>
    <w:p w14:paraId="40EFD0CE" w14:textId="77777777" w:rsidR="00304EF4" w:rsidRDefault="00361166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1239931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4EF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04EF4">
        <w:rPr>
          <w:rFonts w:asciiTheme="minorHAnsi" w:hAnsiTheme="minorHAnsi" w:cs="Calibri"/>
          <w:sz w:val="22"/>
          <w:szCs w:val="22"/>
        </w:rPr>
        <w:t xml:space="preserve"> średnim przedsiębiorcą</w:t>
      </w:r>
    </w:p>
    <w:p w14:paraId="4B2A35A5" w14:textId="77777777" w:rsidR="00304EF4" w:rsidRDefault="00361166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8978172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4EF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04EF4">
        <w:rPr>
          <w:rFonts w:asciiTheme="minorHAnsi" w:hAnsiTheme="minorHAnsi" w:cs="Calibri"/>
          <w:sz w:val="22"/>
          <w:szCs w:val="22"/>
        </w:rPr>
        <w:t xml:space="preserve"> jednoosobowa działalność gospodarcza</w:t>
      </w:r>
    </w:p>
    <w:p w14:paraId="2D58C75F" w14:textId="77777777" w:rsidR="00304EF4" w:rsidRDefault="00361166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0866911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4EF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04EF4">
        <w:rPr>
          <w:rFonts w:asciiTheme="minorHAnsi" w:hAnsiTheme="minorHAnsi" w:cs="Calibri"/>
          <w:sz w:val="22"/>
          <w:szCs w:val="22"/>
        </w:rPr>
        <w:t xml:space="preserve"> osoba fizyczna nieprowadząca działalności gospodarczej</w:t>
      </w:r>
    </w:p>
    <w:p w14:paraId="41E5457A" w14:textId="77777777" w:rsidR="00304EF4" w:rsidRDefault="00361166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161511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4EF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04EF4">
        <w:rPr>
          <w:rFonts w:asciiTheme="minorHAnsi" w:hAnsiTheme="minorHAnsi" w:cs="Calibri"/>
          <w:sz w:val="22"/>
          <w:szCs w:val="22"/>
        </w:rPr>
        <w:t xml:space="preserve"> inny rodzaj: …………………………</w:t>
      </w:r>
    </w:p>
    <w:p w14:paraId="13A73B7B" w14:textId="77777777" w:rsidR="00304EF4" w:rsidRDefault="00304EF4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(zaznaczyć właściwe)</w:t>
      </w:r>
    </w:p>
    <w:p w14:paraId="11A18F37" w14:textId="77777777" w:rsidR="00304EF4" w:rsidRDefault="00304EF4" w:rsidP="00304EF4">
      <w:pPr>
        <w:pStyle w:val="Tekstprzypisudolnego"/>
        <w:spacing w:before="120"/>
        <w:ind w:left="426" w:hanging="1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z art. 7 ust. 1 ustawy z dnia 6 marca 2018 r. – Prawo przedsiębiorców, za </w:t>
      </w:r>
      <w:proofErr w:type="spellStart"/>
      <w:r>
        <w:rPr>
          <w:rFonts w:ascii="Arial" w:hAnsi="Arial" w:cs="Arial"/>
          <w:sz w:val="16"/>
          <w:szCs w:val="16"/>
          <w:u w:val="single"/>
        </w:rPr>
        <w:t>mikroprzedsiębiorcę</w:t>
      </w:r>
      <w:proofErr w:type="spellEnd"/>
      <w:r>
        <w:rPr>
          <w:rFonts w:ascii="Arial" w:hAnsi="Arial" w:cs="Arial"/>
          <w:sz w:val="16"/>
          <w:szCs w:val="16"/>
        </w:rPr>
        <w:t xml:space="preserve"> uważa się przedsiębiorcę, który w co najmniej jednym roku z dwóch ostatnich lat obrotowych spełniał łącznie następujące warunki:</w:t>
      </w:r>
    </w:p>
    <w:p w14:paraId="7DFFE6ED" w14:textId="77777777" w:rsidR="00304EF4" w:rsidRDefault="00304EF4" w:rsidP="00322638">
      <w:pPr>
        <w:pStyle w:val="Tekstprzypisudolnego"/>
        <w:widowControl/>
        <w:numPr>
          <w:ilvl w:val="0"/>
          <w:numId w:val="11"/>
        </w:numPr>
        <w:suppressAutoHyphens w:val="0"/>
        <w:spacing w:line="240" w:lineRule="auto"/>
        <w:ind w:left="709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zatrudniał średniorocznie mniej niż 10 pracowników oraz</w:t>
      </w:r>
    </w:p>
    <w:p w14:paraId="5D4B09E8" w14:textId="77777777" w:rsidR="00304EF4" w:rsidRDefault="00304EF4" w:rsidP="00322638">
      <w:pPr>
        <w:pStyle w:val="Tekstprzypisudolnego"/>
        <w:widowControl/>
        <w:numPr>
          <w:ilvl w:val="0"/>
          <w:numId w:val="11"/>
        </w:numPr>
        <w:suppressAutoHyphens w:val="0"/>
        <w:spacing w:line="240" w:lineRule="auto"/>
        <w:ind w:left="709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2C7F435" w14:textId="77777777" w:rsidR="00304EF4" w:rsidRDefault="00304EF4" w:rsidP="00304EF4">
      <w:pPr>
        <w:pStyle w:val="Tekstprzypisudolnego"/>
        <w:spacing w:before="140"/>
        <w:ind w:left="425" w:hanging="11"/>
        <w:rPr>
          <w:rFonts w:ascii="Arial" w:hAnsi="Arial" w:cs="Arial"/>
          <w:sz w:val="16"/>
          <w:szCs w:val="16"/>
        </w:rPr>
      </w:pPr>
      <w:bookmarkStart w:id="0" w:name="_Hlk75865543"/>
      <w:r>
        <w:rPr>
          <w:rFonts w:ascii="Arial" w:hAnsi="Arial" w:cs="Arial"/>
          <w:sz w:val="16"/>
          <w:szCs w:val="16"/>
        </w:rPr>
        <w:t xml:space="preserve">Za </w:t>
      </w:r>
      <w:r>
        <w:rPr>
          <w:rFonts w:ascii="Arial" w:hAnsi="Arial" w:cs="Arial"/>
          <w:sz w:val="16"/>
          <w:szCs w:val="16"/>
          <w:u w:val="single"/>
        </w:rPr>
        <w:t>małego przedsiębiorcę</w:t>
      </w:r>
      <w:r>
        <w:rPr>
          <w:rFonts w:ascii="Arial" w:hAnsi="Arial" w:cs="Arial"/>
          <w:sz w:val="16"/>
          <w:szCs w:val="16"/>
        </w:rPr>
        <w:t xml:space="preserve"> uważa się </w:t>
      </w:r>
      <w:bookmarkEnd w:id="0"/>
      <w:r>
        <w:rPr>
          <w:rFonts w:ascii="Arial" w:hAnsi="Arial" w:cs="Arial"/>
          <w:sz w:val="16"/>
          <w:szCs w:val="16"/>
        </w:rPr>
        <w:t>przedsiębiorcę, który w co najmniej jednym roku z dwóch ostatnich lat obrotowych spełniał łącznie następujące warunki:</w:t>
      </w:r>
    </w:p>
    <w:p w14:paraId="6BF05072" w14:textId="77777777" w:rsidR="00304EF4" w:rsidRDefault="00304EF4" w:rsidP="00322638">
      <w:pPr>
        <w:pStyle w:val="Tekstprzypisudolnego"/>
        <w:widowControl/>
        <w:numPr>
          <w:ilvl w:val="0"/>
          <w:numId w:val="12"/>
        </w:numPr>
        <w:tabs>
          <w:tab w:val="left" w:pos="709"/>
        </w:tabs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zatrudniał średniorocznie mniej niż 50 pracowników oraz</w:t>
      </w:r>
    </w:p>
    <w:p w14:paraId="7D4B1248" w14:textId="77777777" w:rsidR="00304EF4" w:rsidRDefault="00304EF4" w:rsidP="00322638">
      <w:pPr>
        <w:pStyle w:val="Tekstprzypisudolnego"/>
        <w:widowControl/>
        <w:numPr>
          <w:ilvl w:val="0"/>
          <w:numId w:val="12"/>
        </w:numPr>
        <w:suppressAutoHyphens w:val="0"/>
        <w:spacing w:line="240" w:lineRule="auto"/>
        <w:ind w:left="709" w:hanging="29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44095183" w14:textId="77777777" w:rsidR="00304EF4" w:rsidRDefault="00304EF4" w:rsidP="00304EF4">
      <w:pPr>
        <w:pStyle w:val="Tekstprzypisudolnego"/>
        <w:ind w:left="41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i który nie jest </w:t>
      </w:r>
      <w:proofErr w:type="spellStart"/>
      <w:r>
        <w:rPr>
          <w:rFonts w:ascii="Arial" w:hAnsi="Arial" w:cs="Arial"/>
          <w:sz w:val="16"/>
          <w:szCs w:val="16"/>
        </w:rPr>
        <w:t>mikroprzedsiębiorcą</w:t>
      </w:r>
      <w:proofErr w:type="spellEnd"/>
      <w:r>
        <w:rPr>
          <w:rFonts w:ascii="Arial" w:hAnsi="Arial" w:cs="Arial"/>
          <w:sz w:val="16"/>
          <w:szCs w:val="16"/>
        </w:rPr>
        <w:t>;</w:t>
      </w:r>
    </w:p>
    <w:p w14:paraId="3488E416" w14:textId="77777777" w:rsidR="00304EF4" w:rsidRDefault="00304EF4" w:rsidP="00304EF4">
      <w:pPr>
        <w:pStyle w:val="Tekstprzypisudolnego"/>
        <w:spacing w:before="140"/>
        <w:ind w:left="426" w:hanging="1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 </w:t>
      </w:r>
      <w:r>
        <w:rPr>
          <w:rFonts w:ascii="Arial" w:hAnsi="Arial" w:cs="Arial"/>
          <w:sz w:val="16"/>
          <w:szCs w:val="16"/>
          <w:u w:val="single"/>
        </w:rPr>
        <w:t>średniego przedsiębiorcę</w:t>
      </w:r>
      <w:r>
        <w:rPr>
          <w:rFonts w:ascii="Arial" w:hAnsi="Arial" w:cs="Arial"/>
          <w:sz w:val="16"/>
          <w:szCs w:val="16"/>
        </w:rPr>
        <w:t xml:space="preserve"> uważa się przedsiębiorcę, który w co najmniej jednym roku z dwóch ostatnich lat obrotowych spełniał łącznie następujące warunki:</w:t>
      </w:r>
    </w:p>
    <w:p w14:paraId="02A2DD23" w14:textId="77777777" w:rsidR="00304EF4" w:rsidRDefault="00304EF4" w:rsidP="00322638">
      <w:pPr>
        <w:pStyle w:val="Tekstprzypisudolnego"/>
        <w:widowControl/>
        <w:numPr>
          <w:ilvl w:val="0"/>
          <w:numId w:val="13"/>
        </w:numPr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zatrudniał średniorocznie mniej niż 250 pracowników oraz</w:t>
      </w:r>
    </w:p>
    <w:p w14:paraId="3D0A4395" w14:textId="77777777" w:rsidR="00304EF4" w:rsidRDefault="00304EF4" w:rsidP="00322638">
      <w:pPr>
        <w:pStyle w:val="Tekstprzypisudolnego"/>
        <w:widowControl/>
        <w:numPr>
          <w:ilvl w:val="0"/>
          <w:numId w:val="13"/>
        </w:numPr>
        <w:suppressAutoHyphens w:val="0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4DCF89FD" w14:textId="77777777" w:rsidR="00304EF4" w:rsidRDefault="00304EF4" w:rsidP="00304EF4">
      <w:pPr>
        <w:pStyle w:val="Tekstprzypisudolnego"/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i który nie jest </w:t>
      </w:r>
      <w:proofErr w:type="spellStart"/>
      <w:r>
        <w:rPr>
          <w:rFonts w:ascii="Arial" w:hAnsi="Arial" w:cs="Arial"/>
          <w:sz w:val="16"/>
          <w:szCs w:val="16"/>
        </w:rPr>
        <w:t>mikroprzedsiębiorcą</w:t>
      </w:r>
      <w:proofErr w:type="spellEnd"/>
      <w:r>
        <w:rPr>
          <w:rFonts w:ascii="Arial" w:hAnsi="Arial" w:cs="Arial"/>
          <w:sz w:val="16"/>
          <w:szCs w:val="16"/>
        </w:rPr>
        <w:t xml:space="preserve"> ani małym przedsiębiorcą.                          </w:t>
      </w:r>
    </w:p>
    <w:p w14:paraId="2DED9E1B" w14:textId="77777777" w:rsidR="00304EF4" w:rsidRDefault="00304EF4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0FD73A91" w14:textId="6923C8AF" w:rsidR="00304EF4" w:rsidRPr="00304EF4" w:rsidRDefault="00304EF4" w:rsidP="0032263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 w:cs="Calibri"/>
          <w:sz w:val="22"/>
          <w:szCs w:val="22"/>
        </w:rPr>
      </w:pPr>
      <w:r w:rsidRPr="00304EF4">
        <w:rPr>
          <w:rFonts w:asciiTheme="minorHAnsi" w:hAnsiTheme="minorHAnsi" w:cs="Calibri"/>
          <w:sz w:val="22"/>
          <w:szCs w:val="22"/>
        </w:rPr>
        <w:t>Czy Wykonawca pochodzi z innego państwa członkowskiego Unii Europejskiej</w:t>
      </w:r>
    </w:p>
    <w:p w14:paraId="4EEE8E76" w14:textId="77777777" w:rsidR="00304EF4" w:rsidRDefault="00361166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6463574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4EF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04EF4">
        <w:rPr>
          <w:rFonts w:asciiTheme="minorHAnsi" w:hAnsiTheme="minorHAnsi" w:cs="Calibri"/>
          <w:sz w:val="22"/>
          <w:szCs w:val="22"/>
        </w:rPr>
        <w:t xml:space="preserve"> Tak</w:t>
      </w:r>
    </w:p>
    <w:p w14:paraId="30DC3124" w14:textId="77777777" w:rsidR="00304EF4" w:rsidRDefault="00361166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-15972514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4EF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04EF4">
        <w:rPr>
          <w:rFonts w:asciiTheme="minorHAnsi" w:hAnsiTheme="minorHAnsi" w:cs="Calibri"/>
          <w:sz w:val="22"/>
          <w:szCs w:val="22"/>
        </w:rPr>
        <w:t xml:space="preserve"> Nie</w:t>
      </w:r>
    </w:p>
    <w:p w14:paraId="0A55F79D" w14:textId="77777777" w:rsidR="00304EF4" w:rsidRDefault="00304EF4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(właściwe zaznaczyć)</w:t>
      </w:r>
    </w:p>
    <w:p w14:paraId="1F090B18" w14:textId="77777777" w:rsidR="00304EF4" w:rsidRDefault="00304EF4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38FB4F04" w14:textId="38989D2E" w:rsidR="00304EF4" w:rsidRPr="00304EF4" w:rsidRDefault="00304EF4" w:rsidP="0032263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 w:cs="Calibri"/>
          <w:sz w:val="22"/>
          <w:szCs w:val="22"/>
        </w:rPr>
      </w:pPr>
      <w:r w:rsidRPr="00304EF4">
        <w:rPr>
          <w:rFonts w:asciiTheme="minorHAnsi" w:hAnsiTheme="minorHAnsi" w:cs="Calibri"/>
          <w:sz w:val="22"/>
          <w:szCs w:val="22"/>
        </w:rPr>
        <w:t>Czy Wykonawca pochodzi z innego państwa niebędącego członkiem Unii Europejskiej</w:t>
      </w:r>
    </w:p>
    <w:p w14:paraId="1C13283E" w14:textId="77777777" w:rsidR="00304EF4" w:rsidRDefault="00361166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13862220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4EF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04EF4">
        <w:rPr>
          <w:rFonts w:asciiTheme="minorHAnsi" w:hAnsiTheme="minorHAnsi" w:cs="Calibri"/>
          <w:sz w:val="22"/>
          <w:szCs w:val="22"/>
        </w:rPr>
        <w:t xml:space="preserve"> Tak</w:t>
      </w:r>
    </w:p>
    <w:p w14:paraId="25FB998F" w14:textId="77777777" w:rsidR="00304EF4" w:rsidRDefault="00361166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sdt>
        <w:sdtPr>
          <w:id w:val="3375010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04EF4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04EF4">
        <w:rPr>
          <w:rFonts w:asciiTheme="minorHAnsi" w:hAnsiTheme="minorHAnsi" w:cs="Calibri"/>
          <w:sz w:val="22"/>
          <w:szCs w:val="22"/>
        </w:rPr>
        <w:t xml:space="preserve"> Nie</w:t>
      </w:r>
    </w:p>
    <w:p w14:paraId="403EBDEB" w14:textId="77777777" w:rsidR="00304EF4" w:rsidRDefault="00304EF4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(właściwe zaznaczyć)</w:t>
      </w:r>
    </w:p>
    <w:p w14:paraId="4208B856" w14:textId="66F803E6" w:rsidR="00304EF4" w:rsidRPr="00304EF4" w:rsidRDefault="00304EF4" w:rsidP="00322638">
      <w:pPr>
        <w:pStyle w:val="Akapitzlist"/>
        <w:numPr>
          <w:ilvl w:val="0"/>
          <w:numId w:val="5"/>
        </w:numPr>
        <w:spacing w:before="120" w:line="276" w:lineRule="auto"/>
        <w:ind w:left="284" w:hanging="284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304EF4">
        <w:rPr>
          <w:rFonts w:ascii="Calibri" w:hAnsi="Calibri" w:cs="Calibri"/>
          <w:iCs/>
        </w:rPr>
        <w:t xml:space="preserve">Składając niniejszą ofertę, zgodnie z art. 225 ust. 1 ustawy </w:t>
      </w:r>
      <w:proofErr w:type="spellStart"/>
      <w:r w:rsidRPr="00304EF4">
        <w:rPr>
          <w:rFonts w:ascii="Calibri" w:hAnsi="Calibri" w:cs="Calibri"/>
          <w:iCs/>
        </w:rPr>
        <w:t>Pzp</w:t>
      </w:r>
      <w:proofErr w:type="spellEnd"/>
      <w:r w:rsidRPr="00304EF4">
        <w:rPr>
          <w:rFonts w:ascii="Calibri" w:hAnsi="Calibri" w:cs="Calibri"/>
          <w:iCs/>
        </w:rPr>
        <w:t xml:space="preserve"> informuję, że wybór oferty:</w:t>
      </w:r>
    </w:p>
    <w:p w14:paraId="63949E85" w14:textId="77777777" w:rsidR="00304EF4" w:rsidRDefault="00304EF4" w:rsidP="00322638">
      <w:pPr>
        <w:numPr>
          <w:ilvl w:val="0"/>
          <w:numId w:val="14"/>
        </w:numPr>
        <w:suppressAutoHyphens/>
        <w:spacing w:line="276" w:lineRule="auto"/>
        <w:ind w:left="426" w:hanging="284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</w:rPr>
        <w:instrText xml:space="preserve"> FORMCHECKBOX </w:instrText>
      </w:r>
      <w:r w:rsidR="00361166">
        <w:rPr>
          <w:rFonts w:ascii="Calibri" w:hAnsi="Calibri" w:cs="Calibri"/>
          <w:b/>
          <w:bCs/>
        </w:rPr>
      </w:r>
      <w:r w:rsidR="00361166"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iCs/>
        </w:rPr>
        <w:t xml:space="preserve">nie będzie </w:t>
      </w:r>
      <w:r>
        <w:rPr>
          <w:rFonts w:ascii="Calibri" w:hAnsi="Calibri" w:cs="Calibri"/>
          <w:b/>
          <w:bCs/>
          <w:iCs/>
        </w:rPr>
        <w:t>prowadzić</w:t>
      </w:r>
      <w:r>
        <w:rPr>
          <w:rFonts w:ascii="Calibri" w:hAnsi="Calibri" w:cs="Calibri"/>
          <w:iCs/>
        </w:rPr>
        <w:t xml:space="preserve"> do powstania obowiązku podatkowego po stronie Zamawiającego, zgodnie z przepisami o podatku od towarów i usług, który miałby obowiązek rozliczyć,</w:t>
      </w:r>
    </w:p>
    <w:p w14:paraId="57924801" w14:textId="77777777" w:rsidR="00304EF4" w:rsidRDefault="00304EF4" w:rsidP="00304EF4">
      <w:pPr>
        <w:spacing w:line="276" w:lineRule="auto"/>
        <w:ind w:left="426" w:hanging="284"/>
        <w:jc w:val="both"/>
        <w:rPr>
          <w:rFonts w:ascii="Calibri" w:hAnsi="Calibri" w:cs="Calibri"/>
          <w:iCs/>
        </w:rPr>
      </w:pPr>
    </w:p>
    <w:p w14:paraId="21E13996" w14:textId="77777777" w:rsidR="00304EF4" w:rsidRDefault="00304EF4" w:rsidP="00322638">
      <w:pPr>
        <w:numPr>
          <w:ilvl w:val="0"/>
          <w:numId w:val="14"/>
        </w:numPr>
        <w:suppressAutoHyphens/>
        <w:spacing w:line="276" w:lineRule="auto"/>
        <w:ind w:left="426" w:hanging="284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</w:rPr>
        <w:instrText xml:space="preserve"> FORMCHECKBOX </w:instrText>
      </w:r>
      <w:r w:rsidR="00361166">
        <w:rPr>
          <w:rFonts w:ascii="Calibri" w:hAnsi="Calibri" w:cs="Calibri"/>
          <w:b/>
          <w:bCs/>
        </w:rPr>
      </w:r>
      <w:r w:rsidR="00361166"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iCs/>
        </w:rPr>
        <w:t xml:space="preserve">będzie </w:t>
      </w:r>
      <w:r>
        <w:rPr>
          <w:rFonts w:ascii="Calibri" w:hAnsi="Calibri" w:cs="Calibri"/>
          <w:b/>
          <w:bCs/>
          <w:iCs/>
        </w:rPr>
        <w:t>prowadzić</w:t>
      </w:r>
      <w:r>
        <w:rPr>
          <w:rFonts w:ascii="Calibri" w:hAnsi="Calibri" w:cs="Calibri"/>
          <w:iCs/>
        </w:rPr>
        <w:t xml:space="preserve"> do prowadzić do powstania u Zamawiającego obowiązku podatkowego następujących towarów/usług:</w:t>
      </w:r>
    </w:p>
    <w:p w14:paraId="586B068F" w14:textId="77777777" w:rsidR="00304EF4" w:rsidRDefault="00304EF4" w:rsidP="00304EF4">
      <w:pPr>
        <w:ind w:firstLine="357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…………………………………………………………… - </w:t>
      </w:r>
      <w:r>
        <w:rPr>
          <w:rFonts w:ascii="Calibri" w:hAnsi="Calibri" w:cs="Calibri"/>
          <w:bCs/>
        </w:rPr>
        <w:tab/>
        <w:t>…………………………………………………………..     zł netto</w:t>
      </w:r>
    </w:p>
    <w:p w14:paraId="1CE77857" w14:textId="77777777" w:rsidR="00304EF4" w:rsidRDefault="00304EF4" w:rsidP="00304EF4">
      <w:pPr>
        <w:tabs>
          <w:tab w:val="left" w:pos="885"/>
        </w:tabs>
        <w:ind w:left="641" w:hanging="284"/>
        <w:contextualSpacing/>
        <w:jc w:val="both"/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 xml:space="preserve">                     Nazwa towaru/usług                                     wartość bez kwoty podatku VAT</w:t>
      </w:r>
    </w:p>
    <w:p w14:paraId="770053A8" w14:textId="77777777" w:rsidR="00304EF4" w:rsidRDefault="00304EF4" w:rsidP="00304EF4">
      <w:pPr>
        <w:tabs>
          <w:tab w:val="num" w:pos="426"/>
        </w:tabs>
        <w:spacing w:line="276" w:lineRule="auto"/>
        <w:ind w:left="426"/>
        <w:jc w:val="both"/>
        <w:rPr>
          <w:rFonts w:ascii="Calibri" w:hAnsi="Calibri" w:cs="Calibri"/>
          <w:iCs/>
          <w:u w:val="single"/>
        </w:rPr>
      </w:pPr>
      <w:r>
        <w:rPr>
          <w:rFonts w:ascii="Calibri" w:hAnsi="Calibri" w:cs="Calibri"/>
          <w:i/>
          <w:lang w:eastAsia="ar-SA"/>
        </w:rPr>
        <w:t xml:space="preserve">*Zgodnie z art. 225 ust. 2 ustawy </w:t>
      </w:r>
      <w:proofErr w:type="spellStart"/>
      <w:r>
        <w:rPr>
          <w:rFonts w:ascii="Calibri" w:hAnsi="Calibri" w:cs="Calibri"/>
          <w:i/>
          <w:lang w:eastAsia="ar-SA"/>
        </w:rPr>
        <w:t>Pzp</w:t>
      </w:r>
      <w:proofErr w:type="spellEnd"/>
      <w:r>
        <w:rPr>
          <w:rFonts w:ascii="Calibri" w:hAnsi="Calibri" w:cs="Calibri"/>
          <w:i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>
        <w:rPr>
          <w:rFonts w:ascii="Calibri" w:hAnsi="Calibri" w:cs="Calibri"/>
          <w:iCs/>
          <w:lang w:eastAsia="ar-SA"/>
        </w:rPr>
        <w:t>.</w:t>
      </w:r>
      <w:r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  <w:u w:val="single"/>
        </w:rPr>
        <w:t>Należy zaznaczyć właściwe. Brak zaznaczenia będzie oznaczał, że wybór oferty Wykonawcy, nie będzie prowadził do powstania u Zamawiającego obowiązku podatkowego</w:t>
      </w:r>
    </w:p>
    <w:p w14:paraId="62963AC2" w14:textId="77777777" w:rsidR="00304EF4" w:rsidRDefault="00304EF4" w:rsidP="00304EF4">
      <w:pPr>
        <w:tabs>
          <w:tab w:val="left" w:pos="360"/>
        </w:tabs>
        <w:rPr>
          <w:rFonts w:asciiTheme="minorHAnsi" w:hAnsiTheme="minorHAnsi" w:cs="Calibri"/>
          <w:sz w:val="22"/>
          <w:szCs w:val="22"/>
        </w:rPr>
      </w:pPr>
    </w:p>
    <w:p w14:paraId="7BEB461C" w14:textId="77777777" w:rsidR="00126EA4" w:rsidRPr="00126EA4" w:rsidRDefault="00304EF4" w:rsidP="00322638">
      <w:pPr>
        <w:pStyle w:val="Akapitzlist"/>
        <w:numPr>
          <w:ilvl w:val="0"/>
          <w:numId w:val="5"/>
        </w:numPr>
        <w:spacing w:before="120" w:line="276" w:lineRule="auto"/>
        <w:ind w:left="284" w:hanging="284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304EF4">
        <w:rPr>
          <w:rFonts w:ascii="Calibri" w:hAnsi="Calibri" w:cs="Calibri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  <w:r w:rsidRPr="00304EF4">
        <w:rPr>
          <w:rFonts w:ascii="Calibri" w:hAnsi="Calibri" w:cs="Calibri"/>
          <w:i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EAEFA9B" w14:textId="426A1D1A" w:rsidR="00126EA4" w:rsidRPr="00126EA4" w:rsidRDefault="00126EA4" w:rsidP="00322638">
      <w:pPr>
        <w:pStyle w:val="Akapitzlist"/>
        <w:numPr>
          <w:ilvl w:val="0"/>
          <w:numId w:val="5"/>
        </w:numPr>
        <w:spacing w:before="120" w:line="276" w:lineRule="auto"/>
        <w:ind w:left="284" w:hanging="284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126EA4">
        <w:rPr>
          <w:rFonts w:ascii="Calibri" w:hAnsi="Calibri" w:cs="Calibri"/>
          <w:b/>
          <w:color w:val="000000" w:themeColor="text1"/>
        </w:rPr>
        <w:t>OŚWIADCZAMY,</w:t>
      </w:r>
      <w:r w:rsidRPr="00126EA4">
        <w:rPr>
          <w:rFonts w:ascii="Calibri" w:hAnsi="Calibri" w:cs="Calibri"/>
          <w:bCs/>
          <w:color w:val="000000" w:themeColor="text1"/>
        </w:rPr>
        <w:t xml:space="preserve"> że sposób reprezentacji spółki/ konsorcjum dla potrzeb niniejszego zamówienia jest następujący </w:t>
      </w:r>
      <w:r w:rsidRPr="00126EA4">
        <w:rPr>
          <w:rFonts w:ascii="Calibri" w:hAnsi="Calibri" w:cs="Calibri"/>
          <w:i/>
        </w:rPr>
        <w:t>(niepotrzebne skreślić):</w:t>
      </w:r>
      <w:r w:rsidRPr="00126EA4">
        <w:rPr>
          <w:rFonts w:ascii="Calibri" w:hAnsi="Calibri" w:cs="Calibri"/>
          <w:bCs/>
          <w:color w:val="000000" w:themeColor="text1"/>
        </w:rPr>
        <w:t xml:space="preserve">: </w:t>
      </w:r>
    </w:p>
    <w:p w14:paraId="29D0EA32" w14:textId="77777777" w:rsidR="00126EA4" w:rsidRPr="00973404" w:rsidRDefault="00126EA4" w:rsidP="00126EA4">
      <w:pPr>
        <w:autoSpaceDE w:val="0"/>
        <w:autoSpaceDN w:val="0"/>
        <w:adjustRightInd w:val="0"/>
        <w:ind w:firstLine="284"/>
        <w:rPr>
          <w:rFonts w:ascii="Calibri" w:hAnsi="Calibri" w:cs="Calibri"/>
          <w:bCs/>
          <w:color w:val="000000" w:themeColor="text1"/>
        </w:rPr>
      </w:pPr>
      <w:r w:rsidRPr="00973404">
        <w:rPr>
          <w:rFonts w:ascii="Calibri" w:hAnsi="Calibri" w:cs="Calibri"/>
          <w:bCs/>
          <w:color w:val="000000" w:themeColor="text1"/>
        </w:rPr>
        <w:t>______________________________________________________________________</w:t>
      </w:r>
    </w:p>
    <w:p w14:paraId="4EB54A7E" w14:textId="77777777" w:rsidR="00126EA4" w:rsidRPr="00973404" w:rsidRDefault="00126EA4" w:rsidP="00126EA4">
      <w:pPr>
        <w:autoSpaceDE w:val="0"/>
        <w:autoSpaceDN w:val="0"/>
        <w:adjustRightInd w:val="0"/>
        <w:ind w:firstLine="284"/>
        <w:rPr>
          <w:rFonts w:ascii="Calibri" w:hAnsi="Calibri" w:cs="Calibri"/>
          <w:bCs/>
          <w:color w:val="000000" w:themeColor="text1"/>
        </w:rPr>
      </w:pPr>
      <w:r w:rsidRPr="00973404">
        <w:rPr>
          <w:rFonts w:ascii="Calibri" w:hAnsi="Calibri" w:cs="Calibri"/>
          <w:bCs/>
          <w:color w:val="000000" w:themeColor="text1"/>
        </w:rPr>
        <w:t>(Wypełniają jedynie przedsiębiorcy składający wspólną ofertę - spółki cywilne lub konsorcja)</w:t>
      </w:r>
    </w:p>
    <w:p w14:paraId="1BF7A4CF" w14:textId="77777777" w:rsidR="00126EA4" w:rsidRPr="00973404" w:rsidRDefault="00126EA4" w:rsidP="00126EA4">
      <w:pPr>
        <w:autoSpaceDE w:val="0"/>
        <w:autoSpaceDN w:val="0"/>
        <w:adjustRightInd w:val="0"/>
        <w:rPr>
          <w:rFonts w:ascii="Calibri" w:hAnsi="Calibri" w:cs="Calibri"/>
          <w:bCs/>
          <w:color w:val="000000" w:themeColor="text1"/>
        </w:rPr>
      </w:pPr>
    </w:p>
    <w:p w14:paraId="7F4BA5B8" w14:textId="67AABEEA" w:rsidR="00304EF4" w:rsidRPr="00304EF4" w:rsidRDefault="00304EF4" w:rsidP="00322638">
      <w:pPr>
        <w:pStyle w:val="Akapitzlist"/>
        <w:numPr>
          <w:ilvl w:val="0"/>
          <w:numId w:val="5"/>
        </w:numPr>
        <w:spacing w:before="120" w:line="276" w:lineRule="auto"/>
        <w:ind w:left="284" w:hanging="284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304EF4">
        <w:rPr>
          <w:rFonts w:asciiTheme="minorHAnsi" w:hAnsiTheme="minorHAnsi" w:cs="Calibri"/>
          <w:sz w:val="22"/>
          <w:szCs w:val="22"/>
        </w:rPr>
        <w:t>Integralną część oferty stanowią następujące dokumenty:</w:t>
      </w:r>
    </w:p>
    <w:p w14:paraId="14217E6E" w14:textId="77777777" w:rsidR="00304EF4" w:rsidRDefault="00304EF4" w:rsidP="00126EA4">
      <w:pPr>
        <w:pStyle w:val="Zwykytekst1"/>
        <w:spacing w:after="120" w:line="276" w:lineRule="auto"/>
        <w:ind w:firstLine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- ………………………………………………………….</w:t>
      </w:r>
    </w:p>
    <w:p w14:paraId="538725C9" w14:textId="77777777" w:rsidR="00304EF4" w:rsidRDefault="00304EF4" w:rsidP="00304EF4">
      <w:pPr>
        <w:jc w:val="right"/>
        <w:rPr>
          <w:rFonts w:asciiTheme="minorHAnsi" w:hAnsiTheme="minorHAnsi" w:cs="Calibri"/>
          <w:i/>
        </w:rPr>
      </w:pPr>
    </w:p>
    <w:p w14:paraId="50EFEFA1" w14:textId="77777777" w:rsidR="00304EF4" w:rsidRDefault="00304EF4" w:rsidP="00304EF4">
      <w:pPr>
        <w:jc w:val="right"/>
        <w:rPr>
          <w:rFonts w:asciiTheme="minorHAnsi" w:hAnsiTheme="minorHAnsi" w:cs="Calibri"/>
          <w:i/>
        </w:rPr>
      </w:pPr>
    </w:p>
    <w:p w14:paraId="65EBC06C" w14:textId="2ADDC02A" w:rsidR="00050192" w:rsidRDefault="00304EF4" w:rsidP="002B6F3A">
      <w:pPr>
        <w:jc w:val="right"/>
        <w:rPr>
          <w:rFonts w:asciiTheme="minorHAnsi" w:hAnsiTheme="minorHAnsi"/>
          <w:b/>
        </w:rPr>
        <w:sectPr w:rsidR="00050192" w:rsidSect="0028098E">
          <w:headerReference w:type="default" r:id="rId8"/>
          <w:footerReference w:type="default" r:id="rId9"/>
          <w:pgSz w:w="11906" w:h="16838"/>
          <w:pgMar w:top="426" w:right="851" w:bottom="851" w:left="1133" w:header="708" w:footer="708" w:gutter="0"/>
          <w:pgNumType w:start="1"/>
          <w:cols w:space="708"/>
          <w:docGrid w:linePitch="360"/>
        </w:sectPr>
      </w:pPr>
      <w:r>
        <w:rPr>
          <w:rFonts w:asciiTheme="minorHAnsi" w:hAnsiTheme="minorHAnsi" w:cs="Calibri"/>
          <w:i/>
        </w:rPr>
        <w:t>Dokument należy podpisać elektronicznie zgodnie z wymaganiami SWZ</w:t>
      </w:r>
    </w:p>
    <w:p w14:paraId="2EB8C773" w14:textId="342EF04C" w:rsidR="00D2486F" w:rsidRDefault="003949AA" w:rsidP="003949AA">
      <w:pPr>
        <w:tabs>
          <w:tab w:val="left" w:pos="4095"/>
          <w:tab w:val="right" w:pos="15167"/>
        </w:tabs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ab/>
      </w:r>
      <w:r>
        <w:rPr>
          <w:rFonts w:asciiTheme="minorHAnsi" w:hAnsiTheme="minorHAnsi"/>
          <w:b/>
        </w:rPr>
        <w:tab/>
      </w:r>
      <w:r w:rsidR="00D2486F" w:rsidRPr="0088724F">
        <w:rPr>
          <w:rFonts w:asciiTheme="minorHAnsi" w:hAnsiTheme="minorHAnsi"/>
          <w:b/>
        </w:rPr>
        <w:t>Załącznik Nr 1A do SWZ – Formularz asortymentowo-cenowy</w:t>
      </w:r>
    </w:p>
    <w:p w14:paraId="30761128" w14:textId="216FC2CC" w:rsidR="007E534C" w:rsidRPr="009A2870" w:rsidRDefault="007E534C" w:rsidP="007E534C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Załącznik nr 1 do umowy </w:t>
      </w:r>
    </w:p>
    <w:p w14:paraId="74E9D1B5" w14:textId="4483844E" w:rsidR="00C6072B" w:rsidRDefault="00D2486F" w:rsidP="009766FF">
      <w:pPr>
        <w:pStyle w:val="Nagwek5"/>
        <w:tabs>
          <w:tab w:val="left" w:pos="-360"/>
        </w:tabs>
        <w:ind w:left="360"/>
        <w:jc w:val="center"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88724F">
        <w:rPr>
          <w:rFonts w:asciiTheme="minorHAnsi" w:hAnsiTheme="minorHAnsi" w:cs="Times New Roman"/>
          <w:b/>
          <w:color w:val="auto"/>
          <w:sz w:val="22"/>
          <w:szCs w:val="22"/>
        </w:rPr>
        <w:t>FORMULARZ ASORTYMENTOWO-CENOWY – PAKIET I</w:t>
      </w:r>
      <w:r w:rsidR="009766FF">
        <w:rPr>
          <w:rFonts w:asciiTheme="minorHAnsi" w:hAnsiTheme="minorHAnsi" w:cs="Times New Roman"/>
          <w:b/>
          <w:color w:val="auto"/>
          <w:sz w:val="22"/>
          <w:szCs w:val="22"/>
        </w:rPr>
        <w:t xml:space="preserve"> </w:t>
      </w:r>
      <w:r w:rsidR="00C6072B">
        <w:rPr>
          <w:rFonts w:asciiTheme="minorHAnsi" w:hAnsiTheme="minorHAnsi" w:cs="Times New Roman"/>
          <w:b/>
          <w:color w:val="auto"/>
          <w:sz w:val="22"/>
          <w:szCs w:val="22"/>
        </w:rPr>
        <w:t>–</w:t>
      </w:r>
      <w:r w:rsidR="009766FF">
        <w:rPr>
          <w:rFonts w:asciiTheme="minorHAnsi" w:hAnsiTheme="minorHAnsi" w:cs="Times New Roman"/>
          <w:b/>
          <w:color w:val="auto"/>
          <w:sz w:val="22"/>
          <w:szCs w:val="22"/>
        </w:rPr>
        <w:t xml:space="preserve"> </w:t>
      </w:r>
    </w:p>
    <w:p w14:paraId="3A3F2461" w14:textId="5F55AD64" w:rsidR="0028098E" w:rsidRPr="0028098E" w:rsidRDefault="0028098E" w:rsidP="009766FF">
      <w:pPr>
        <w:pStyle w:val="Nagwek5"/>
        <w:tabs>
          <w:tab w:val="left" w:pos="-360"/>
        </w:tabs>
        <w:ind w:left="360"/>
        <w:jc w:val="center"/>
        <w:rPr>
          <w:rFonts w:ascii="Calibri" w:hAnsi="Calibri" w:cs="Calibri"/>
          <w:b/>
          <w:bCs/>
          <w:sz w:val="24"/>
          <w:szCs w:val="24"/>
        </w:rPr>
      </w:pPr>
      <w:r w:rsidRPr="0028098E">
        <w:rPr>
          <w:rFonts w:ascii="Calibri" w:hAnsi="Calibri" w:cs="Calibri"/>
          <w:b/>
          <w:bCs/>
          <w:sz w:val="24"/>
          <w:szCs w:val="24"/>
        </w:rPr>
        <w:t>ETYKIETY I KALKI DO DRUKOWANIA ETYKIET NA SKŁADNIKI KRWI I PROBÓWKI</w:t>
      </w:r>
    </w:p>
    <w:p w14:paraId="29A2A30B" w14:textId="77777777" w:rsidR="00C6072B" w:rsidRDefault="00C6072B" w:rsidP="00D2486F">
      <w:pPr>
        <w:pStyle w:val="Akapitzlist"/>
        <w:tabs>
          <w:tab w:val="left" w:pos="-180"/>
        </w:tabs>
        <w:ind w:left="36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542CD856" w14:textId="20F672E6" w:rsidR="00D2486F" w:rsidRPr="0088724F" w:rsidRDefault="00D2486F" w:rsidP="00D2486F">
      <w:pPr>
        <w:pStyle w:val="Akapitzlist"/>
        <w:tabs>
          <w:tab w:val="left" w:pos="-180"/>
        </w:tabs>
        <w:ind w:left="360"/>
        <w:jc w:val="both"/>
        <w:rPr>
          <w:rFonts w:asciiTheme="minorHAnsi" w:hAnsiTheme="minorHAnsi"/>
        </w:rPr>
      </w:pPr>
      <w:r w:rsidRPr="0088724F">
        <w:rPr>
          <w:rFonts w:asciiTheme="minorHAnsi" w:hAnsiTheme="minorHAnsi"/>
          <w:b/>
          <w:sz w:val="22"/>
          <w:szCs w:val="22"/>
          <w:u w:val="single"/>
        </w:rPr>
        <w:t>Pakiet I</w:t>
      </w:r>
      <w:r w:rsidRPr="0088724F">
        <w:rPr>
          <w:rFonts w:asciiTheme="minorHAnsi" w:hAnsiTheme="minorHAnsi"/>
          <w:b/>
          <w:sz w:val="22"/>
          <w:szCs w:val="22"/>
        </w:rPr>
        <w:t xml:space="preserve"> – Oferta/ Nie dotyczy*</w:t>
      </w:r>
    </w:p>
    <w:p w14:paraId="57744544" w14:textId="0689604E" w:rsidR="00D2486F" w:rsidRDefault="00D2486F" w:rsidP="00322638">
      <w:pPr>
        <w:numPr>
          <w:ilvl w:val="0"/>
          <w:numId w:val="7"/>
        </w:numPr>
        <w:tabs>
          <w:tab w:val="left" w:pos="360"/>
        </w:tabs>
        <w:jc w:val="both"/>
        <w:rPr>
          <w:rFonts w:asciiTheme="minorHAnsi" w:hAnsiTheme="minorHAnsi"/>
          <w:b/>
          <w:sz w:val="22"/>
          <w:szCs w:val="22"/>
        </w:rPr>
      </w:pPr>
      <w:r w:rsidRPr="0088724F">
        <w:rPr>
          <w:rFonts w:asciiTheme="minorHAnsi" w:hAnsiTheme="minorHAnsi"/>
          <w:b/>
          <w:sz w:val="22"/>
          <w:szCs w:val="22"/>
        </w:rPr>
        <w:t>Cena</w:t>
      </w:r>
    </w:p>
    <w:p w14:paraId="73053DAC" w14:textId="3F6DFB08" w:rsidR="00823FFC" w:rsidRDefault="00823FFC" w:rsidP="00823FFC">
      <w:pPr>
        <w:tabs>
          <w:tab w:val="left" w:pos="360"/>
        </w:tabs>
        <w:ind w:left="7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TABELA NR 1 – ZAMÓWIENIE PODSTAWOWE</w:t>
      </w:r>
    </w:p>
    <w:tbl>
      <w:tblPr>
        <w:tblW w:w="140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823"/>
        <w:gridCol w:w="1559"/>
        <w:gridCol w:w="1276"/>
        <w:gridCol w:w="1559"/>
        <w:gridCol w:w="1559"/>
        <w:gridCol w:w="1564"/>
        <w:gridCol w:w="2126"/>
      </w:tblGrid>
      <w:tr w:rsidR="00C20BE6" w:rsidRPr="00973404" w14:paraId="2C8187FA" w14:textId="6A05883D" w:rsidTr="003949A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75D4A43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3404">
              <w:rPr>
                <w:rFonts w:ascii="Calibri" w:hAnsi="Calibri" w:cs="Calibri"/>
                <w:b/>
                <w:color w:val="000000" w:themeColor="text1"/>
              </w:rPr>
              <w:t>l.p.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0F6CF9F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3404">
              <w:rPr>
                <w:rFonts w:ascii="Calibri" w:hAnsi="Calibri" w:cs="Calibri"/>
                <w:b/>
                <w:color w:val="000000" w:themeColor="text1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A0DF32" w14:textId="3250E959" w:rsidR="00203A0D" w:rsidRPr="00973404" w:rsidRDefault="00203A0D" w:rsidP="00203A0D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973404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Symbol/</w:t>
            </w:r>
            <w:r w:rsidRPr="00973404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br/>
              <w:t>numer katalogowy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/ producent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87D416" w14:textId="282561A1" w:rsidR="00203A0D" w:rsidRPr="00973404" w:rsidRDefault="00203A0D" w:rsidP="00203A0D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973404">
              <w:rPr>
                <w:rFonts w:ascii="Calibri" w:hAnsi="Calibri" w:cs="Calibri"/>
                <w:b/>
                <w:color w:val="000000" w:themeColor="text1"/>
              </w:rPr>
              <w:t>Ilość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sztuk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0E5634" w14:textId="399FCB58" w:rsidR="00203A0D" w:rsidRPr="00973404" w:rsidRDefault="00203A0D" w:rsidP="00203A0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73404">
              <w:rPr>
                <w:rFonts w:ascii="Calibri" w:hAnsi="Calibri" w:cs="Calibri"/>
                <w:b/>
                <w:bCs/>
                <w:color w:val="000000" w:themeColor="text1"/>
              </w:rPr>
              <w:t>Wartość netto</w:t>
            </w: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 za wskazaną ilość</w:t>
            </w:r>
          </w:p>
          <w:p w14:paraId="4C0DBD7D" w14:textId="4248BB05" w:rsidR="00203A0D" w:rsidRPr="00973404" w:rsidRDefault="00203A0D" w:rsidP="00203A0D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2B51E1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3404">
              <w:rPr>
                <w:rFonts w:ascii="Calibri" w:hAnsi="Calibri" w:cs="Calibri"/>
                <w:b/>
                <w:bCs/>
                <w:color w:val="000000" w:themeColor="text1"/>
              </w:rPr>
              <w:t>Stawka podatku VAT (%)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F10D0B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73404">
              <w:rPr>
                <w:rFonts w:ascii="Calibri" w:hAnsi="Calibri" w:cs="Calibri"/>
                <w:b/>
                <w:bCs/>
                <w:color w:val="000000" w:themeColor="text1"/>
              </w:rPr>
              <w:t>Wartość brutto</w:t>
            </w:r>
          </w:p>
          <w:p w14:paraId="688E0C7A" w14:textId="7B3B96AA" w:rsidR="00203A0D" w:rsidRPr="00973404" w:rsidRDefault="00203A0D" w:rsidP="00203A0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5C356B" w14:textId="77777777" w:rsidR="00203A0D" w:rsidRDefault="00203A0D" w:rsidP="00203A0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Informacje dodatkowe:</w:t>
            </w:r>
          </w:p>
          <w:p w14:paraId="71487F9F" w14:textId="72DCC9CA" w:rsidR="00203A0D" w:rsidRPr="00973404" w:rsidRDefault="00203A0D" w:rsidP="00203A0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Wielkość opakowania</w:t>
            </w:r>
            <w:r w:rsidR="009766FF">
              <w:rPr>
                <w:rFonts w:ascii="Calibri" w:hAnsi="Calibri" w:cs="Calibri"/>
                <w:b/>
                <w:bCs/>
                <w:color w:val="000000" w:themeColor="text1"/>
              </w:rPr>
              <w:t xml:space="preserve"> jednostkowego</w:t>
            </w:r>
          </w:p>
        </w:tc>
      </w:tr>
      <w:tr w:rsidR="00C20BE6" w:rsidRPr="005F4890" w14:paraId="2F7C2401" w14:textId="0554F372" w:rsidTr="003949A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04A4BA1" w14:textId="385A4CEF" w:rsidR="00203A0D" w:rsidRPr="005F4890" w:rsidRDefault="00203A0D" w:rsidP="00203A0D">
            <w:pPr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 w:rsidRPr="005F4890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D440FBE" w14:textId="7B4637E6" w:rsidR="00203A0D" w:rsidRPr="005F4890" w:rsidRDefault="00203A0D" w:rsidP="00203A0D">
            <w:pPr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 w:rsidRPr="005F4890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4A71D2" w14:textId="68D026D9" w:rsidR="00203A0D" w:rsidRPr="005F4890" w:rsidRDefault="00203A0D" w:rsidP="00203A0D">
            <w:pPr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 w:rsidRPr="005F4890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1CC4F6" w14:textId="146F3C42" w:rsidR="00203A0D" w:rsidRPr="005F4890" w:rsidRDefault="00203A0D" w:rsidP="00203A0D">
            <w:pPr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 w:rsidRPr="005F4890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CCA568" w14:textId="0592B33C" w:rsidR="00203A0D" w:rsidRPr="005F4890" w:rsidRDefault="00203A0D" w:rsidP="00203A0D">
            <w:pPr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F272FA" w14:textId="2CC96D71" w:rsidR="00203A0D" w:rsidRPr="005F4890" w:rsidRDefault="00203A0D" w:rsidP="00203A0D">
            <w:pPr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31C5C0" w14:textId="739DFB78" w:rsidR="00203A0D" w:rsidRPr="005F4890" w:rsidRDefault="00203A0D" w:rsidP="00203A0D">
            <w:pPr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0C197C" w14:textId="3AB7807F" w:rsidR="00203A0D" w:rsidRDefault="00203A0D" w:rsidP="00203A0D">
            <w:pPr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8</w:t>
            </w:r>
          </w:p>
        </w:tc>
      </w:tr>
      <w:tr w:rsidR="009766FF" w:rsidRPr="009766FF" w14:paraId="5A11357B" w14:textId="77777777" w:rsidTr="00A74DAA">
        <w:trPr>
          <w:trHeight w:val="485"/>
          <w:jc w:val="center"/>
        </w:trPr>
        <w:tc>
          <w:tcPr>
            <w:tcW w:w="14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7B3DC24" w14:textId="56B4BF78" w:rsidR="009766FF" w:rsidRPr="009766FF" w:rsidRDefault="009766FF" w:rsidP="00203A0D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766FF">
              <w:rPr>
                <w:rFonts w:ascii="Calibri" w:hAnsi="Calibri" w:cs="Calibri"/>
                <w:b/>
                <w:bCs/>
                <w:color w:val="000000" w:themeColor="text1"/>
              </w:rPr>
              <w:t>ZAMÓWIENIE PODSTAWOWE</w:t>
            </w:r>
          </w:p>
        </w:tc>
      </w:tr>
      <w:tr w:rsidR="00C20BE6" w:rsidRPr="00973404" w14:paraId="4D1A9D09" w14:textId="163A5EF3" w:rsidTr="003949AA">
        <w:trPr>
          <w:trHeight w:val="4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DF841" w14:textId="77777777" w:rsidR="00203A0D" w:rsidRPr="00973404" w:rsidRDefault="00203A0D" w:rsidP="00203A0D">
            <w:pPr>
              <w:ind w:right="-451"/>
              <w:rPr>
                <w:rFonts w:ascii="Calibri" w:hAnsi="Calibri" w:cs="Calibri"/>
                <w:color w:val="000000" w:themeColor="text1"/>
              </w:rPr>
            </w:pPr>
            <w:r w:rsidRPr="00973404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9B0CE" w14:textId="51FFC403" w:rsidR="00203A0D" w:rsidRPr="00050192" w:rsidRDefault="00203A0D" w:rsidP="00203A0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50192">
              <w:rPr>
                <w:rFonts w:asciiTheme="minorHAnsi" w:hAnsiTheme="minorHAnsi" w:cstheme="minorHAnsi"/>
                <w:sz w:val="18"/>
                <w:szCs w:val="18"/>
              </w:rPr>
              <w:t xml:space="preserve">Etykieta 50 x 25 </w:t>
            </w:r>
            <w:r w:rsidR="00823FFC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050192">
              <w:rPr>
                <w:rFonts w:asciiTheme="minorHAnsi" w:hAnsiTheme="minorHAnsi" w:cstheme="minorHAnsi"/>
                <w:sz w:val="18"/>
                <w:szCs w:val="18"/>
              </w:rPr>
              <w:t xml:space="preserve"> na probówki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1EEBB0" w14:textId="77777777" w:rsidR="00203A0D" w:rsidRPr="00973404" w:rsidRDefault="00203A0D" w:rsidP="00203A0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F0847C" w14:textId="7B8F714A" w:rsidR="00203A0D" w:rsidRPr="00361166" w:rsidRDefault="00126EA4" w:rsidP="00203A0D">
            <w:pPr>
              <w:jc w:val="center"/>
              <w:rPr>
                <w:rFonts w:ascii="Calibri" w:hAnsi="Calibri" w:cs="Calibri"/>
              </w:rPr>
            </w:pPr>
            <w:r w:rsidRPr="00361166">
              <w:t>800 000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5547B6" w14:textId="616622AB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ACED5B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1A9D8B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594CE5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3949AA" w:rsidRPr="00973404" w14:paraId="5C915FB7" w14:textId="74E7C501" w:rsidTr="003949A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73D50" w14:textId="77777777" w:rsidR="00203A0D" w:rsidRPr="00973404" w:rsidRDefault="00203A0D" w:rsidP="00203A0D">
            <w:pPr>
              <w:rPr>
                <w:rFonts w:ascii="Calibri" w:hAnsi="Calibri" w:cs="Calibri"/>
                <w:color w:val="000000" w:themeColor="text1"/>
              </w:rPr>
            </w:pPr>
            <w:r w:rsidRPr="00973404"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7CDC6" w14:textId="5BDA44B9" w:rsidR="00203A0D" w:rsidRPr="00050192" w:rsidRDefault="00203A0D" w:rsidP="00203A0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50192">
              <w:rPr>
                <w:rFonts w:asciiTheme="minorHAnsi" w:hAnsiTheme="minorHAnsi" w:cstheme="minorHAnsi"/>
                <w:sz w:val="18"/>
                <w:szCs w:val="18"/>
              </w:rPr>
              <w:t xml:space="preserve">Etykieta 50 x 30 </w:t>
            </w:r>
            <w:r w:rsidR="00823FFC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050192">
              <w:rPr>
                <w:rFonts w:asciiTheme="minorHAnsi" w:hAnsiTheme="minorHAnsi" w:cstheme="minorHAnsi"/>
                <w:sz w:val="18"/>
                <w:szCs w:val="18"/>
              </w:rPr>
              <w:t xml:space="preserve"> na pilotki serologiczne na dreny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C7D7E2" w14:textId="77777777" w:rsidR="00203A0D" w:rsidRPr="00973404" w:rsidRDefault="00203A0D" w:rsidP="00203A0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2E091C" w14:textId="67FACBAC" w:rsidR="00203A0D" w:rsidRPr="00361166" w:rsidRDefault="00203A0D" w:rsidP="00203A0D">
            <w:pPr>
              <w:jc w:val="center"/>
              <w:rPr>
                <w:rFonts w:ascii="Calibri" w:hAnsi="Calibri" w:cs="Calibri"/>
              </w:rPr>
            </w:pPr>
            <w:r w:rsidRPr="00361166">
              <w:t>4</w:t>
            </w:r>
            <w:r w:rsidR="007F1008" w:rsidRPr="00361166">
              <w:t>90</w:t>
            </w:r>
            <w:r w:rsidRPr="00361166">
              <w:t> 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36A973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0F8E8C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DC6EBF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7DB311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3949AA" w:rsidRPr="00973404" w14:paraId="2EC8FF5B" w14:textId="434B8F2F" w:rsidTr="003949A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1D083" w14:textId="77777777" w:rsidR="00203A0D" w:rsidRPr="00973404" w:rsidRDefault="00203A0D" w:rsidP="00203A0D">
            <w:pPr>
              <w:rPr>
                <w:rFonts w:ascii="Calibri" w:hAnsi="Calibri" w:cs="Calibri"/>
                <w:color w:val="000000" w:themeColor="text1"/>
              </w:rPr>
            </w:pPr>
            <w:r w:rsidRPr="00973404"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9140B" w14:textId="005364F4" w:rsidR="00203A0D" w:rsidRPr="00050192" w:rsidRDefault="00203A0D" w:rsidP="00203A0D">
            <w:pPr>
              <w:tabs>
                <w:tab w:val="left" w:pos="1590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50192">
              <w:rPr>
                <w:rFonts w:asciiTheme="minorHAnsi" w:hAnsiTheme="minorHAnsi" w:cstheme="minorHAnsi"/>
                <w:sz w:val="18"/>
                <w:szCs w:val="18"/>
              </w:rPr>
              <w:t xml:space="preserve">Etykieta  101,6 x 101,6 </w:t>
            </w:r>
            <w:r w:rsidR="00823FFC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Pr="00050192">
              <w:rPr>
                <w:rFonts w:asciiTheme="minorHAnsi" w:hAnsiTheme="minorHAnsi" w:cstheme="minorHAnsi"/>
                <w:sz w:val="18"/>
                <w:szCs w:val="18"/>
              </w:rPr>
              <w:t xml:space="preserve"> etykieta główna na składniki krwi – </w:t>
            </w:r>
            <w:proofErr w:type="spellStart"/>
            <w:r w:rsidRPr="00203A0D">
              <w:rPr>
                <w:rFonts w:asciiTheme="minorHAnsi" w:hAnsiTheme="minorHAnsi" w:cstheme="minorHAnsi"/>
                <w:bCs/>
                <w:sz w:val="18"/>
                <w:szCs w:val="18"/>
              </w:rPr>
              <w:t>uplastikowiona</w:t>
            </w:r>
            <w:proofErr w:type="spellEnd"/>
            <w:r w:rsidRPr="00203A0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Perforacje między etykietami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101810" w14:textId="77777777" w:rsidR="00203A0D" w:rsidRPr="00973404" w:rsidRDefault="00203A0D" w:rsidP="00203A0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02DDC2" w14:textId="777F857E" w:rsidR="00203A0D" w:rsidRPr="00361166" w:rsidRDefault="00203A0D" w:rsidP="00203A0D">
            <w:pPr>
              <w:jc w:val="center"/>
              <w:rPr>
                <w:rFonts w:ascii="Calibri" w:hAnsi="Calibri" w:cs="Calibri"/>
              </w:rPr>
            </w:pPr>
            <w:r w:rsidRPr="00361166">
              <w:t>3</w:t>
            </w:r>
            <w:r w:rsidR="007F1008" w:rsidRPr="00361166">
              <w:t>20</w:t>
            </w:r>
            <w:r w:rsidRPr="00361166">
              <w:t xml:space="preserve"> </w:t>
            </w:r>
            <w:r w:rsidR="007F1008" w:rsidRPr="00361166"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846016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66D7C0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6FBD96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C0C93A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3949AA" w:rsidRPr="00973404" w14:paraId="256D44DE" w14:textId="32F49707" w:rsidTr="003949A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9140E" w14:textId="77777777" w:rsidR="00203A0D" w:rsidRPr="00973404" w:rsidRDefault="00203A0D" w:rsidP="00203A0D">
            <w:pPr>
              <w:rPr>
                <w:rFonts w:ascii="Calibri" w:hAnsi="Calibri" w:cs="Calibri"/>
                <w:color w:val="000000" w:themeColor="text1"/>
              </w:rPr>
            </w:pPr>
            <w:r w:rsidRPr="00973404"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360A9" w14:textId="3A766769" w:rsidR="00203A0D" w:rsidRPr="00050192" w:rsidRDefault="00203A0D" w:rsidP="00203A0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50192">
              <w:rPr>
                <w:rFonts w:asciiTheme="minorHAnsi" w:hAnsiTheme="minorHAnsi" w:cstheme="minorHAnsi"/>
                <w:sz w:val="18"/>
                <w:szCs w:val="18"/>
              </w:rPr>
              <w:t xml:space="preserve">Etykieta 80 x 105 – szablony etykiet do wydruku kodów kreskowych </w:t>
            </w:r>
            <w:r w:rsidRPr="0005019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– </w:t>
            </w:r>
            <w:proofErr w:type="spellStart"/>
            <w:r w:rsidRPr="00203A0D">
              <w:rPr>
                <w:rFonts w:asciiTheme="minorHAnsi" w:hAnsiTheme="minorHAnsi" w:cstheme="minorHAnsi"/>
                <w:bCs/>
                <w:sz w:val="18"/>
                <w:szCs w:val="18"/>
              </w:rPr>
              <w:t>uplastikowione</w:t>
            </w:r>
            <w:proofErr w:type="spellEnd"/>
            <w:r w:rsidRPr="00203A0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823FFC">
              <w:rPr>
                <w:rFonts w:asciiTheme="minorHAnsi" w:hAnsiTheme="minorHAnsi" w:cstheme="minorHAnsi"/>
                <w:bCs/>
                <w:sz w:val="18"/>
                <w:szCs w:val="18"/>
              </w:rPr>
              <w:t>–</w:t>
            </w:r>
            <w:r w:rsidRPr="00203A0D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14 etykiet o rozmiarach 40/15 mm w szablonie. Perforacje między poszczególnymi kodami i pomiędzy szablonami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C47422" w14:textId="77777777" w:rsidR="00203A0D" w:rsidRPr="00973404" w:rsidRDefault="00203A0D" w:rsidP="00203A0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200BBC" w14:textId="0916AD20" w:rsidR="00203A0D" w:rsidRPr="00361166" w:rsidRDefault="00126EA4" w:rsidP="00203A0D">
            <w:pPr>
              <w:jc w:val="center"/>
              <w:rPr>
                <w:rFonts w:ascii="Calibri" w:hAnsi="Calibri" w:cs="Calibri"/>
              </w:rPr>
            </w:pPr>
            <w:r w:rsidRPr="00361166">
              <w:t>4</w:t>
            </w:r>
            <w:r w:rsidR="007F1008" w:rsidRPr="00361166">
              <w:t>6</w:t>
            </w:r>
            <w:r w:rsidRPr="00361166">
              <w:t xml:space="preserve"> </w:t>
            </w:r>
            <w:r w:rsidR="007F1008" w:rsidRPr="00361166">
              <w:t>0</w:t>
            </w:r>
            <w:r w:rsidRPr="00361166"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C16D4D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8B0B6C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421003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52C307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3949AA" w:rsidRPr="00973404" w14:paraId="3B2552D5" w14:textId="3E10DB6E" w:rsidTr="003949A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35C2E" w14:textId="79F8D3C8" w:rsidR="00203A0D" w:rsidRPr="00973404" w:rsidRDefault="00203A0D" w:rsidP="00203A0D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42CDF" w14:textId="51BA05BF" w:rsidR="00203A0D" w:rsidRPr="00050192" w:rsidRDefault="00203A0D" w:rsidP="00203A0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50192">
              <w:rPr>
                <w:rFonts w:asciiTheme="minorHAnsi" w:hAnsiTheme="minorHAnsi" w:cstheme="minorHAnsi"/>
                <w:sz w:val="18"/>
                <w:szCs w:val="18"/>
              </w:rPr>
              <w:t>Kalka barwiąca 55 x 300  woskowo-żywiczna, czarna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4E7425" w14:textId="77777777" w:rsidR="00203A0D" w:rsidRPr="00973404" w:rsidRDefault="00203A0D" w:rsidP="00203A0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4A50E3" w14:textId="7CD26EDB" w:rsidR="00203A0D" w:rsidRPr="00361166" w:rsidRDefault="00203A0D" w:rsidP="00203A0D">
            <w:pPr>
              <w:jc w:val="center"/>
              <w:rPr>
                <w:rFonts w:ascii="Calibri" w:hAnsi="Calibri" w:cs="Calibri"/>
              </w:rPr>
            </w:pPr>
            <w:r w:rsidRPr="00361166">
              <w:t>5</w:t>
            </w:r>
            <w:r w:rsidR="007F1008" w:rsidRPr="00361166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BEFFA4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6204CE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5F1E96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BED66A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3949AA" w:rsidRPr="00973404" w14:paraId="77AE7319" w14:textId="5F3476F9" w:rsidTr="003949A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D30A9" w14:textId="59E19A16" w:rsidR="00203A0D" w:rsidRPr="00973404" w:rsidRDefault="00203A0D" w:rsidP="00203A0D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09165" w14:textId="687B5C35" w:rsidR="00203A0D" w:rsidRPr="00050192" w:rsidRDefault="00203A0D" w:rsidP="00203A0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50192">
              <w:rPr>
                <w:rFonts w:asciiTheme="minorHAnsi" w:hAnsiTheme="minorHAnsi" w:cstheme="minorHAnsi"/>
                <w:sz w:val="18"/>
                <w:szCs w:val="18"/>
              </w:rPr>
              <w:t>Kalka barwiąca 85 x 300 żywiczna, czarna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F83EB1" w14:textId="77777777" w:rsidR="00203A0D" w:rsidRPr="00973404" w:rsidRDefault="00203A0D" w:rsidP="00203A0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A6ACE7" w14:textId="3CE5986F" w:rsidR="00203A0D" w:rsidRPr="00361166" w:rsidRDefault="00203A0D" w:rsidP="00203A0D">
            <w:pPr>
              <w:jc w:val="center"/>
              <w:rPr>
                <w:rFonts w:ascii="Calibri" w:hAnsi="Calibri" w:cs="Calibri"/>
              </w:rPr>
            </w:pPr>
            <w:r w:rsidRPr="00361166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E04A56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908AB4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25DD7A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C51FD2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3949AA" w:rsidRPr="00973404" w14:paraId="6AB6D1A7" w14:textId="7762B4AB" w:rsidTr="003949A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9264D" w14:textId="3EE136B4" w:rsidR="00203A0D" w:rsidRPr="00973404" w:rsidRDefault="00203A0D" w:rsidP="00203A0D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F430C" w14:textId="5F8D45B4" w:rsidR="00203A0D" w:rsidRPr="00050192" w:rsidRDefault="00203A0D" w:rsidP="00203A0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50192">
              <w:rPr>
                <w:rFonts w:asciiTheme="minorHAnsi" w:hAnsiTheme="minorHAnsi" w:cstheme="minorHAnsi"/>
                <w:sz w:val="18"/>
                <w:szCs w:val="18"/>
              </w:rPr>
              <w:t>Kalka barwiąca 110 x 300   woskowo-żywiczna, czarna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6CDF8A" w14:textId="77777777" w:rsidR="00203A0D" w:rsidRPr="00973404" w:rsidRDefault="00203A0D" w:rsidP="00203A0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CBEC90" w14:textId="736B8CC7" w:rsidR="00203A0D" w:rsidRPr="00361166" w:rsidRDefault="00203A0D" w:rsidP="00203A0D">
            <w:pPr>
              <w:jc w:val="center"/>
              <w:rPr>
                <w:rFonts w:ascii="Calibri" w:hAnsi="Calibri" w:cs="Calibri"/>
              </w:rPr>
            </w:pPr>
            <w:r w:rsidRPr="00361166">
              <w:t>1</w:t>
            </w:r>
            <w:r w:rsidR="007F1008" w:rsidRPr="00361166"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22C66C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22CBFE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F88FF0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BA0E37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20BE6" w:rsidRPr="00973404" w14:paraId="67259F54" w14:textId="1CC024D5" w:rsidTr="003949AA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5DEAB" w14:textId="60FC62C4" w:rsidR="00203A0D" w:rsidRPr="00973404" w:rsidRDefault="00203A0D" w:rsidP="00203A0D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8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8C0848" w14:textId="49B7EC2C" w:rsidR="00203A0D" w:rsidRPr="00050192" w:rsidRDefault="00203A0D" w:rsidP="00203A0D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50192">
              <w:rPr>
                <w:rFonts w:asciiTheme="minorHAnsi" w:hAnsiTheme="minorHAnsi" w:cstheme="minorHAnsi"/>
                <w:sz w:val="18"/>
                <w:szCs w:val="18"/>
              </w:rPr>
              <w:t>Taśma barwiąca woskowo-żywiczna ½” 57mmx100mb</w:t>
            </w:r>
            <w:r w:rsidRPr="000501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12EBF6" w14:textId="77777777" w:rsidR="00203A0D" w:rsidRPr="00973404" w:rsidRDefault="00203A0D" w:rsidP="00203A0D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269AE8" w14:textId="180F3057" w:rsidR="00203A0D" w:rsidRPr="00361166" w:rsidRDefault="00126EA4" w:rsidP="00203A0D">
            <w:pPr>
              <w:jc w:val="center"/>
              <w:rPr>
                <w:rFonts w:ascii="Calibri" w:hAnsi="Calibri" w:cs="Calibri"/>
              </w:rPr>
            </w:pPr>
            <w:r w:rsidRPr="00361166">
              <w:t>2</w:t>
            </w:r>
            <w:r w:rsidR="007F1008" w:rsidRPr="00361166"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0BCB90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8D1CD0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975F08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51B27C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203A0D" w:rsidRPr="00973404" w14:paraId="4B29E999" w14:textId="77777777" w:rsidTr="00823FFC">
        <w:trPr>
          <w:trHeight w:val="376"/>
          <w:jc w:val="center"/>
        </w:trPr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left w:w="108" w:type="dxa"/>
              <w:right w:w="108" w:type="dxa"/>
            </w:tcMar>
          </w:tcPr>
          <w:p w14:paraId="4AD67703" w14:textId="5306E1C2" w:rsidR="00203A0D" w:rsidRPr="009766FF" w:rsidRDefault="009766FF" w:rsidP="00203A0D">
            <w:pPr>
              <w:jc w:val="right"/>
              <w:rPr>
                <w:b/>
                <w:bCs/>
              </w:rPr>
            </w:pPr>
            <w:r w:rsidRPr="009766FF">
              <w:rPr>
                <w:b/>
                <w:bCs/>
              </w:rPr>
              <w:t>RAZEM ZAMÓWIENIE PODSTAWOWE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A089E1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000000" w:fill="FFFFFF"/>
            <w:vAlign w:val="center"/>
          </w:tcPr>
          <w:p w14:paraId="49D643C5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F2BDE6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000000" w:fill="FFFFFF"/>
          </w:tcPr>
          <w:p w14:paraId="6A6BF885" w14:textId="77777777" w:rsidR="00203A0D" w:rsidRPr="00973404" w:rsidRDefault="00203A0D" w:rsidP="00203A0D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396D2F98" w14:textId="77777777" w:rsidR="00823FFC" w:rsidRDefault="00823FFC" w:rsidP="003949AA">
      <w:pPr>
        <w:spacing w:after="40" w:line="360" w:lineRule="auto"/>
        <w:ind w:left="708"/>
        <w:contextualSpacing/>
        <w:jc w:val="both"/>
        <w:rPr>
          <w:rFonts w:eastAsia="Calibri"/>
          <w:b/>
          <w:lang w:eastAsia="en-US"/>
        </w:rPr>
      </w:pPr>
    </w:p>
    <w:p w14:paraId="3A295021" w14:textId="77777777" w:rsidR="00C6072B" w:rsidRDefault="00C6072B" w:rsidP="003949AA">
      <w:pPr>
        <w:spacing w:after="40" w:line="360" w:lineRule="auto"/>
        <w:ind w:left="708"/>
        <w:contextualSpacing/>
        <w:jc w:val="both"/>
        <w:rPr>
          <w:rFonts w:eastAsia="Calibri"/>
          <w:b/>
          <w:lang w:eastAsia="en-US"/>
        </w:rPr>
      </w:pPr>
    </w:p>
    <w:p w14:paraId="70A6B5C7" w14:textId="77777777" w:rsidR="00C6072B" w:rsidRDefault="00C6072B" w:rsidP="003949AA">
      <w:pPr>
        <w:spacing w:after="40" w:line="360" w:lineRule="auto"/>
        <w:ind w:left="708"/>
        <w:contextualSpacing/>
        <w:jc w:val="both"/>
        <w:rPr>
          <w:rFonts w:eastAsia="Calibri"/>
          <w:b/>
          <w:lang w:eastAsia="en-US"/>
        </w:rPr>
      </w:pPr>
    </w:p>
    <w:p w14:paraId="6514AFAE" w14:textId="77777777" w:rsidR="00C6072B" w:rsidRDefault="00C6072B" w:rsidP="003949AA">
      <w:pPr>
        <w:spacing w:after="40" w:line="360" w:lineRule="auto"/>
        <w:ind w:left="708"/>
        <w:contextualSpacing/>
        <w:jc w:val="both"/>
        <w:rPr>
          <w:rFonts w:eastAsia="Calibri"/>
          <w:b/>
          <w:lang w:eastAsia="en-US"/>
        </w:rPr>
      </w:pPr>
    </w:p>
    <w:p w14:paraId="74C84DC2" w14:textId="77777777" w:rsidR="00C6072B" w:rsidRDefault="00C6072B" w:rsidP="003949AA">
      <w:pPr>
        <w:spacing w:after="40" w:line="360" w:lineRule="auto"/>
        <w:ind w:left="708"/>
        <w:contextualSpacing/>
        <w:jc w:val="both"/>
        <w:rPr>
          <w:rFonts w:eastAsia="Calibri"/>
          <w:b/>
          <w:lang w:eastAsia="en-US"/>
        </w:rPr>
      </w:pPr>
    </w:p>
    <w:p w14:paraId="3E4FB757" w14:textId="7DE6F6F4" w:rsidR="00C6072B" w:rsidRDefault="00C6072B" w:rsidP="003949AA">
      <w:pPr>
        <w:spacing w:after="40" w:line="360" w:lineRule="auto"/>
        <w:ind w:left="708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Tabela nr 2 – PRAWO OPCJI</w:t>
      </w:r>
    </w:p>
    <w:tbl>
      <w:tblPr>
        <w:tblW w:w="140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823"/>
        <w:gridCol w:w="1559"/>
        <w:gridCol w:w="1276"/>
        <w:gridCol w:w="1559"/>
        <w:gridCol w:w="1559"/>
        <w:gridCol w:w="1564"/>
        <w:gridCol w:w="2126"/>
      </w:tblGrid>
      <w:tr w:rsidR="00823FFC" w:rsidRPr="00973404" w14:paraId="005D42E9" w14:textId="77777777" w:rsidTr="005D21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E012E6C" w14:textId="77777777" w:rsidR="00823FFC" w:rsidRPr="00973404" w:rsidRDefault="00823FFC" w:rsidP="005D2129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3404">
              <w:rPr>
                <w:rFonts w:ascii="Calibri" w:hAnsi="Calibri" w:cs="Calibri"/>
                <w:b/>
                <w:color w:val="000000" w:themeColor="text1"/>
              </w:rPr>
              <w:t>l.p.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E5EC8F6" w14:textId="77777777" w:rsidR="00823FFC" w:rsidRPr="00973404" w:rsidRDefault="00823FFC" w:rsidP="005D2129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3404">
              <w:rPr>
                <w:rFonts w:ascii="Calibri" w:hAnsi="Calibri" w:cs="Calibri"/>
                <w:b/>
                <w:color w:val="000000" w:themeColor="text1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507C81" w14:textId="77777777" w:rsidR="00823FFC" w:rsidRPr="00973404" w:rsidRDefault="00823FFC" w:rsidP="005D2129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973404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Symbol/</w:t>
            </w:r>
            <w:r w:rsidRPr="00973404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br/>
              <w:t>numer katalogowy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/ producent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C53383" w14:textId="77777777" w:rsidR="00823FFC" w:rsidRPr="00973404" w:rsidRDefault="00823FFC" w:rsidP="005D2129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973404">
              <w:rPr>
                <w:rFonts w:ascii="Calibri" w:hAnsi="Calibri" w:cs="Calibri"/>
                <w:b/>
                <w:color w:val="000000" w:themeColor="text1"/>
              </w:rPr>
              <w:t>Ilość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sztuk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55E97B" w14:textId="77777777" w:rsidR="00823FFC" w:rsidRPr="00973404" w:rsidRDefault="00823FFC" w:rsidP="005D212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73404">
              <w:rPr>
                <w:rFonts w:ascii="Calibri" w:hAnsi="Calibri" w:cs="Calibri"/>
                <w:b/>
                <w:bCs/>
                <w:color w:val="000000" w:themeColor="text1"/>
              </w:rPr>
              <w:t>Wartość netto</w:t>
            </w: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 za wskazaną ilość</w:t>
            </w:r>
          </w:p>
          <w:p w14:paraId="55EAD2B3" w14:textId="77777777" w:rsidR="00823FFC" w:rsidRPr="00973404" w:rsidRDefault="00823FFC" w:rsidP="005D2129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A1EDA7" w14:textId="77777777" w:rsidR="00823FFC" w:rsidRPr="00973404" w:rsidRDefault="00823FFC" w:rsidP="005D2129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3404">
              <w:rPr>
                <w:rFonts w:ascii="Calibri" w:hAnsi="Calibri" w:cs="Calibri"/>
                <w:b/>
                <w:bCs/>
                <w:color w:val="000000" w:themeColor="text1"/>
              </w:rPr>
              <w:t>Stawka podatku VAT (%)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26E43A" w14:textId="77777777" w:rsidR="00823FFC" w:rsidRPr="00973404" w:rsidRDefault="00823FFC" w:rsidP="005D212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73404">
              <w:rPr>
                <w:rFonts w:ascii="Calibri" w:hAnsi="Calibri" w:cs="Calibri"/>
                <w:b/>
                <w:bCs/>
                <w:color w:val="000000" w:themeColor="text1"/>
              </w:rPr>
              <w:t>Wartość brutto</w:t>
            </w:r>
          </w:p>
          <w:p w14:paraId="7E0E66A0" w14:textId="77777777" w:rsidR="00823FFC" w:rsidRPr="00973404" w:rsidRDefault="00823FFC" w:rsidP="005D212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83F500" w14:textId="77777777" w:rsidR="00823FFC" w:rsidRDefault="00823FFC" w:rsidP="005D212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Informacje dodatkowe:</w:t>
            </w:r>
          </w:p>
          <w:p w14:paraId="265AB1A1" w14:textId="77777777" w:rsidR="00823FFC" w:rsidRPr="00973404" w:rsidRDefault="00823FFC" w:rsidP="005D212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Wielkość opakowania jednostkowego</w:t>
            </w:r>
          </w:p>
        </w:tc>
      </w:tr>
      <w:tr w:rsidR="00823FFC" w:rsidRPr="005F4890" w14:paraId="2F22D0E1" w14:textId="77777777" w:rsidTr="005D21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4DC9AD2" w14:textId="77777777" w:rsidR="00823FFC" w:rsidRPr="005F4890" w:rsidRDefault="00823FFC" w:rsidP="005D2129">
            <w:pPr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 w:rsidRPr="005F4890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E2C2A47" w14:textId="77777777" w:rsidR="00823FFC" w:rsidRPr="005F4890" w:rsidRDefault="00823FFC" w:rsidP="005D2129">
            <w:pPr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 w:rsidRPr="005F4890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5ED2A5" w14:textId="77777777" w:rsidR="00823FFC" w:rsidRPr="005F4890" w:rsidRDefault="00823FFC" w:rsidP="005D2129">
            <w:pPr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 w:rsidRPr="005F4890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C3E2B9" w14:textId="77777777" w:rsidR="00823FFC" w:rsidRPr="005F4890" w:rsidRDefault="00823FFC" w:rsidP="005D2129">
            <w:pPr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 w:rsidRPr="005F4890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DDCACA" w14:textId="77777777" w:rsidR="00823FFC" w:rsidRPr="005F4890" w:rsidRDefault="00823FFC" w:rsidP="005D2129">
            <w:pPr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B9A3B1" w14:textId="77777777" w:rsidR="00823FFC" w:rsidRPr="005F4890" w:rsidRDefault="00823FFC" w:rsidP="005D2129">
            <w:pPr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C97DF7" w14:textId="77777777" w:rsidR="00823FFC" w:rsidRPr="005F4890" w:rsidRDefault="00823FFC" w:rsidP="005D2129">
            <w:pPr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F23D33" w14:textId="77777777" w:rsidR="00823FFC" w:rsidRDefault="00823FFC" w:rsidP="005D2129">
            <w:pPr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8</w:t>
            </w:r>
          </w:p>
        </w:tc>
      </w:tr>
      <w:tr w:rsidR="00823FFC" w:rsidRPr="009766FF" w14:paraId="472062FA" w14:textId="77777777" w:rsidTr="005D2129">
        <w:trPr>
          <w:trHeight w:val="485"/>
          <w:jc w:val="center"/>
        </w:trPr>
        <w:tc>
          <w:tcPr>
            <w:tcW w:w="14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5B40B3F" w14:textId="7D0CBD31" w:rsidR="00823FFC" w:rsidRPr="009766FF" w:rsidRDefault="00C6072B" w:rsidP="005D212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PRAWO OPCJI 20% ZAMÓWIENIA PODSTAWOWEGO</w:t>
            </w:r>
          </w:p>
        </w:tc>
      </w:tr>
      <w:tr w:rsidR="00C6072B" w:rsidRPr="00973404" w14:paraId="2CCB40EA" w14:textId="77777777" w:rsidTr="000C4ADB">
        <w:trPr>
          <w:trHeight w:val="4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1EAA9" w14:textId="77777777" w:rsidR="00C6072B" w:rsidRPr="00973404" w:rsidRDefault="00C6072B" w:rsidP="005D2129">
            <w:pPr>
              <w:ind w:right="-451"/>
              <w:rPr>
                <w:rFonts w:ascii="Calibri" w:hAnsi="Calibri" w:cs="Calibri"/>
                <w:color w:val="000000" w:themeColor="text1"/>
              </w:rPr>
            </w:pPr>
            <w:r w:rsidRPr="00973404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5D8E6" w14:textId="632958D5" w:rsidR="00C6072B" w:rsidRPr="00E56883" w:rsidRDefault="00B01ECC" w:rsidP="005D2129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t>Prawo opcji obejmujące 20% wartości netto i brutto zamówienia podstawowego (należy wyliczyć 20% wartości sumy kolumny 5 Tabeli nr 1, a następnie wskazać VAT i wartość brutto)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6EE1AC" w14:textId="77777777" w:rsidR="00C6072B" w:rsidRPr="00973404" w:rsidRDefault="00C6072B" w:rsidP="005D2129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D44F89" w14:textId="77777777" w:rsidR="00C6072B" w:rsidRPr="00973404" w:rsidRDefault="00C6072B" w:rsidP="005D2129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FC229F" w14:textId="77777777" w:rsidR="00C6072B" w:rsidRPr="00973404" w:rsidRDefault="00C6072B" w:rsidP="005D2129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C8FE2A" w14:textId="77777777" w:rsidR="00C6072B" w:rsidRPr="00973404" w:rsidRDefault="00C6072B" w:rsidP="005D2129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0156D787" w14:textId="77777777" w:rsidR="00823FFC" w:rsidRDefault="00823FFC" w:rsidP="003949AA">
      <w:pPr>
        <w:spacing w:after="40" w:line="360" w:lineRule="auto"/>
        <w:ind w:left="708"/>
        <w:contextualSpacing/>
        <w:jc w:val="both"/>
        <w:rPr>
          <w:rFonts w:eastAsia="Calibri"/>
          <w:b/>
          <w:lang w:eastAsia="en-US"/>
        </w:rPr>
      </w:pPr>
    </w:p>
    <w:p w14:paraId="414A6493" w14:textId="77777777" w:rsidR="00823FFC" w:rsidRDefault="00823FFC" w:rsidP="003949AA">
      <w:pPr>
        <w:spacing w:after="40" w:line="360" w:lineRule="auto"/>
        <w:ind w:left="708"/>
        <w:contextualSpacing/>
        <w:jc w:val="both"/>
        <w:rPr>
          <w:rFonts w:eastAsia="Calibri"/>
          <w:b/>
          <w:lang w:eastAsia="en-US"/>
        </w:rPr>
      </w:pPr>
    </w:p>
    <w:p w14:paraId="4D2999AF" w14:textId="16547045" w:rsidR="003949AA" w:rsidRDefault="003949AA" w:rsidP="00C6072B">
      <w:pPr>
        <w:spacing w:after="40" w:line="360" w:lineRule="auto"/>
        <w:ind w:left="708"/>
        <w:contextualSpacing/>
        <w:rPr>
          <w:rFonts w:eastAsia="Calibri"/>
          <w:lang w:eastAsia="en-US"/>
        </w:rPr>
      </w:pPr>
      <w:r w:rsidRPr="00B955E2">
        <w:rPr>
          <w:rFonts w:eastAsia="Calibri"/>
          <w:b/>
          <w:lang w:eastAsia="en-US"/>
        </w:rPr>
        <w:t xml:space="preserve">CAŁKOWITA </w:t>
      </w:r>
      <w:r>
        <w:rPr>
          <w:rFonts w:eastAsia="Calibri"/>
          <w:b/>
          <w:lang w:eastAsia="en-US"/>
        </w:rPr>
        <w:t xml:space="preserve">ŁĄCZNA WARTOŚĆ </w:t>
      </w:r>
      <w:r w:rsidR="000374BB">
        <w:rPr>
          <w:rFonts w:eastAsia="Calibri"/>
          <w:b/>
          <w:lang w:eastAsia="en-US"/>
        </w:rPr>
        <w:t xml:space="preserve">BRUTTO </w:t>
      </w:r>
      <w:r w:rsidRPr="00B955E2">
        <w:rPr>
          <w:rFonts w:eastAsia="Calibri"/>
          <w:b/>
          <w:lang w:eastAsia="en-US"/>
        </w:rPr>
        <w:t>ZA REALIZACJĘ PRZEDMIOTU UMOWY</w:t>
      </w:r>
      <w:r>
        <w:rPr>
          <w:rFonts w:eastAsia="Calibri"/>
          <w:lang w:eastAsia="en-US"/>
        </w:rPr>
        <w:t xml:space="preserve"> </w:t>
      </w:r>
      <w:r w:rsidRPr="003949AA">
        <w:rPr>
          <w:rFonts w:eastAsia="Calibri"/>
          <w:b/>
          <w:bCs/>
          <w:lang w:eastAsia="en-US"/>
        </w:rPr>
        <w:t>OBEJMUJĄCA ZAMÓWIENIE PODSTAWOWE I PRAWO OPCJI</w:t>
      </w:r>
      <w:r w:rsidR="00C6072B">
        <w:rPr>
          <w:rFonts w:eastAsia="Calibri"/>
          <w:b/>
          <w:bCs/>
          <w:lang w:eastAsia="en-US"/>
        </w:rPr>
        <w:t xml:space="preserve"> (TABELA NR 1 + TABELANR 2) </w:t>
      </w:r>
      <w:r w:rsidR="000374BB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lang w:eastAsia="en-US"/>
        </w:rPr>
        <w:t>wynosi: ……………………………………….. zł brutto (słownie złotych: ………..………………………………............ )</w:t>
      </w:r>
    </w:p>
    <w:p w14:paraId="21080EB9" w14:textId="77777777" w:rsidR="003949AA" w:rsidRDefault="003949AA" w:rsidP="0028098E">
      <w:pPr>
        <w:tabs>
          <w:tab w:val="left" w:pos="360"/>
        </w:tabs>
        <w:ind w:left="360"/>
        <w:jc w:val="both"/>
        <w:rPr>
          <w:rFonts w:asciiTheme="minorHAnsi" w:hAnsiTheme="minorHAnsi"/>
          <w:b/>
          <w:sz w:val="22"/>
          <w:szCs w:val="22"/>
        </w:rPr>
      </w:pPr>
    </w:p>
    <w:p w14:paraId="37E4B66B" w14:textId="77777777" w:rsidR="009766FF" w:rsidRDefault="00D2486F" w:rsidP="00322638">
      <w:pPr>
        <w:pStyle w:val="Akapitzlist"/>
        <w:numPr>
          <w:ilvl w:val="0"/>
          <w:numId w:val="7"/>
        </w:numPr>
        <w:ind w:left="852" w:hanging="284"/>
        <w:rPr>
          <w:rFonts w:ascii="Calibri" w:hAnsi="Calibri" w:cs="Calibri"/>
          <w:b/>
          <w:bCs/>
        </w:rPr>
      </w:pPr>
      <w:r w:rsidRPr="00FF473A">
        <w:rPr>
          <w:rFonts w:ascii="Calibri" w:hAnsi="Calibri" w:cs="Calibri"/>
          <w:b/>
          <w:bCs/>
        </w:rPr>
        <w:t xml:space="preserve">OŚWIADCZENIA DO UZYSKANIA PUNKTÓW W </w:t>
      </w:r>
      <w:r w:rsidRPr="00FF473A">
        <w:rPr>
          <w:rFonts w:ascii="Calibri" w:hAnsi="Calibri" w:cs="Calibri"/>
          <w:b/>
          <w:bCs/>
          <w:lang w:val="pl-PL"/>
        </w:rPr>
        <w:t xml:space="preserve">POZACENOWYCH </w:t>
      </w:r>
      <w:r w:rsidRPr="00FF473A">
        <w:rPr>
          <w:rFonts w:ascii="Calibri" w:hAnsi="Calibri" w:cs="Calibri"/>
          <w:b/>
          <w:bCs/>
        </w:rPr>
        <w:t>KRYTERIACH OCENY OFERT:</w:t>
      </w:r>
    </w:p>
    <w:p w14:paraId="674E4DD1" w14:textId="4CBADE08" w:rsidR="00D2486F" w:rsidRPr="009766FF" w:rsidRDefault="00D2486F" w:rsidP="00C6072B">
      <w:pPr>
        <w:pStyle w:val="Akapitzlist"/>
        <w:ind w:left="852"/>
        <w:rPr>
          <w:rFonts w:ascii="Calibri" w:hAnsi="Calibri" w:cs="Calibri"/>
          <w:b/>
          <w:bCs/>
        </w:rPr>
      </w:pPr>
      <w:r w:rsidRPr="009766FF">
        <w:rPr>
          <w:rFonts w:asciiTheme="minorHAnsi" w:hAnsiTheme="minorHAnsi"/>
          <w:sz w:val="22"/>
          <w:szCs w:val="22"/>
        </w:rPr>
        <w:t>Oświadczamy, że:</w:t>
      </w:r>
      <w:r w:rsidR="009766FF" w:rsidRPr="009766FF">
        <w:rPr>
          <w:rFonts w:asciiTheme="minorHAnsi" w:hAnsiTheme="minorHAnsi"/>
          <w:sz w:val="22"/>
          <w:szCs w:val="22"/>
        </w:rPr>
        <w:t xml:space="preserve"> </w:t>
      </w:r>
      <w:r w:rsidRPr="009766FF">
        <w:rPr>
          <w:rFonts w:asciiTheme="minorHAnsi" w:hAnsiTheme="minorHAnsi"/>
          <w:bCs/>
          <w:sz w:val="22"/>
          <w:szCs w:val="22"/>
          <w:u w:val="single"/>
        </w:rPr>
        <w:t xml:space="preserve">termin realizacji </w:t>
      </w:r>
      <w:r w:rsidRPr="009766FF">
        <w:rPr>
          <w:rFonts w:asciiTheme="minorHAnsi" w:hAnsiTheme="minorHAnsi"/>
          <w:bCs/>
          <w:sz w:val="22"/>
          <w:szCs w:val="22"/>
          <w:u w:val="single"/>
          <w:lang w:val="pl-PL"/>
        </w:rPr>
        <w:t xml:space="preserve">dostawy </w:t>
      </w:r>
      <w:r w:rsidRPr="009766FF">
        <w:rPr>
          <w:rFonts w:asciiTheme="minorHAnsi" w:hAnsiTheme="minorHAnsi"/>
          <w:bCs/>
          <w:sz w:val="22"/>
          <w:szCs w:val="22"/>
          <w:u w:val="single"/>
        </w:rPr>
        <w:t>cząstkowe</w:t>
      </w:r>
      <w:r w:rsidRPr="009766FF">
        <w:rPr>
          <w:rFonts w:asciiTheme="minorHAnsi" w:hAnsiTheme="minorHAnsi"/>
          <w:bCs/>
          <w:sz w:val="22"/>
          <w:szCs w:val="22"/>
          <w:u w:val="single"/>
          <w:lang w:val="pl-PL"/>
        </w:rPr>
        <w:t>j wynosi</w:t>
      </w:r>
      <w:r w:rsidRPr="009766FF">
        <w:rPr>
          <w:rFonts w:asciiTheme="minorHAnsi" w:hAnsiTheme="minorHAnsi"/>
          <w:bCs/>
          <w:sz w:val="22"/>
          <w:szCs w:val="22"/>
        </w:rPr>
        <w:t xml:space="preserve">: ……………..dni roboczych liczonych od dnia przesłania zamówienia </w:t>
      </w:r>
    </w:p>
    <w:p w14:paraId="420C486E" w14:textId="77777777" w:rsidR="00D2486F" w:rsidRDefault="00D2486F" w:rsidP="00D2486F">
      <w:pPr>
        <w:pStyle w:val="Akapitzlist"/>
        <w:suppressAutoHyphens/>
        <w:ind w:left="284"/>
        <w:rPr>
          <w:rFonts w:asciiTheme="minorHAnsi" w:hAnsiTheme="minorHAnsi"/>
          <w:lang w:val="pl-PL"/>
        </w:rPr>
      </w:pPr>
    </w:p>
    <w:p w14:paraId="187120FE" w14:textId="77777777" w:rsidR="00F540CA" w:rsidRDefault="00F540CA" w:rsidP="00F540CA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>Dokument należy podpisać elektronicznie zgodnie z wymaganiami SWZ</w:t>
      </w:r>
    </w:p>
    <w:p w14:paraId="3B3F9FAF" w14:textId="77777777" w:rsidR="00D2486F" w:rsidRDefault="00D2486F" w:rsidP="00D2486F">
      <w:pPr>
        <w:spacing w:line="276" w:lineRule="auto"/>
        <w:jc w:val="right"/>
        <w:rPr>
          <w:rFonts w:asciiTheme="minorHAnsi" w:hAnsiTheme="minorHAnsi"/>
          <w:b/>
        </w:rPr>
      </w:pPr>
      <w:r w:rsidRPr="0088724F">
        <w:rPr>
          <w:rFonts w:asciiTheme="minorHAnsi" w:hAnsiTheme="minorHAnsi"/>
          <w:sz w:val="22"/>
          <w:szCs w:val="22"/>
        </w:rPr>
        <w:br w:type="page"/>
      </w:r>
      <w:r w:rsidRPr="0088724F">
        <w:rPr>
          <w:rFonts w:asciiTheme="minorHAnsi" w:hAnsiTheme="minorHAnsi"/>
          <w:b/>
          <w:sz w:val="22"/>
        </w:rPr>
        <w:lastRenderedPageBreak/>
        <w:t xml:space="preserve">                                             </w:t>
      </w:r>
      <w:r w:rsidRPr="0088724F">
        <w:rPr>
          <w:rFonts w:asciiTheme="minorHAnsi" w:hAnsiTheme="minorHAnsi"/>
          <w:b/>
        </w:rPr>
        <w:t>Załącznik Nr 1B do SWZ – Formularz asortymentowo-cenowy</w:t>
      </w:r>
    </w:p>
    <w:p w14:paraId="3508AAF7" w14:textId="5790D922" w:rsidR="007E534C" w:rsidRPr="009A2870" w:rsidRDefault="007E534C" w:rsidP="007E534C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Załącznik nr 1 do umowy </w:t>
      </w:r>
    </w:p>
    <w:p w14:paraId="22E7E353" w14:textId="77777777" w:rsidR="007E534C" w:rsidRPr="0088724F" w:rsidRDefault="007E534C" w:rsidP="00D2486F">
      <w:pPr>
        <w:spacing w:line="276" w:lineRule="auto"/>
        <w:jc w:val="right"/>
        <w:rPr>
          <w:rFonts w:asciiTheme="minorHAnsi" w:hAnsiTheme="minorHAnsi"/>
        </w:rPr>
      </w:pPr>
    </w:p>
    <w:p w14:paraId="766D1EE8" w14:textId="7A171A1B" w:rsidR="000374BB" w:rsidRDefault="000374BB" w:rsidP="000374BB">
      <w:pPr>
        <w:pStyle w:val="Nagwek5"/>
        <w:tabs>
          <w:tab w:val="left" w:pos="-360"/>
        </w:tabs>
        <w:spacing w:before="0" w:line="276" w:lineRule="auto"/>
        <w:ind w:left="357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88724F">
        <w:rPr>
          <w:rFonts w:asciiTheme="minorHAnsi" w:hAnsiTheme="minorHAnsi" w:cs="Times New Roman"/>
          <w:b/>
          <w:color w:val="auto"/>
          <w:sz w:val="22"/>
          <w:szCs w:val="22"/>
        </w:rPr>
        <w:t>FORMULARZ ASORTYMENTOWO-CENOWY – PAKIET I</w:t>
      </w:r>
      <w:r>
        <w:rPr>
          <w:rFonts w:asciiTheme="minorHAnsi" w:hAnsiTheme="minorHAnsi" w:cs="Times New Roman"/>
          <w:b/>
          <w:color w:val="auto"/>
          <w:sz w:val="22"/>
          <w:szCs w:val="22"/>
        </w:rPr>
        <w:t xml:space="preserve">I – </w:t>
      </w:r>
      <w:r w:rsidRPr="0028098E">
        <w:rPr>
          <w:rFonts w:ascii="Calibri" w:hAnsi="Calibri" w:cs="Calibri"/>
          <w:b/>
          <w:bCs/>
          <w:sz w:val="24"/>
          <w:szCs w:val="24"/>
        </w:rPr>
        <w:t xml:space="preserve">ETYKIETY </w:t>
      </w:r>
      <w:r>
        <w:rPr>
          <w:rFonts w:ascii="Calibri" w:hAnsi="Calibri" w:cs="Calibri"/>
          <w:b/>
          <w:bCs/>
          <w:sz w:val="24"/>
          <w:szCs w:val="24"/>
        </w:rPr>
        <w:t xml:space="preserve">– OPASKI IDENTYFIKACYJNE </w:t>
      </w:r>
      <w:r w:rsidRPr="000374BB">
        <w:rPr>
          <w:rFonts w:asciiTheme="minorHAnsi" w:hAnsiTheme="minorHAnsi" w:cstheme="minorHAnsi"/>
          <w:b/>
          <w:bCs/>
          <w:sz w:val="22"/>
          <w:szCs w:val="22"/>
        </w:rPr>
        <w:t>NA RĘKĘ DLA KRWIODAWCÓW</w:t>
      </w:r>
    </w:p>
    <w:p w14:paraId="53478E89" w14:textId="37F9512E" w:rsidR="000374BB" w:rsidRPr="0088724F" w:rsidRDefault="000374BB" w:rsidP="000374BB">
      <w:pPr>
        <w:pStyle w:val="Akapitzlist"/>
        <w:tabs>
          <w:tab w:val="left" w:pos="-180"/>
        </w:tabs>
        <w:ind w:left="360"/>
        <w:jc w:val="both"/>
        <w:rPr>
          <w:rFonts w:asciiTheme="minorHAnsi" w:hAnsiTheme="minorHAnsi"/>
        </w:rPr>
      </w:pPr>
      <w:r w:rsidRPr="0088724F">
        <w:rPr>
          <w:rFonts w:asciiTheme="minorHAnsi" w:hAnsiTheme="minorHAnsi"/>
          <w:b/>
          <w:sz w:val="22"/>
          <w:szCs w:val="22"/>
          <w:u w:val="single"/>
        </w:rPr>
        <w:t>Pakiet I</w:t>
      </w:r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Pr="0088724F">
        <w:rPr>
          <w:rFonts w:asciiTheme="minorHAnsi" w:hAnsiTheme="minorHAnsi"/>
          <w:b/>
          <w:sz w:val="22"/>
          <w:szCs w:val="22"/>
        </w:rPr>
        <w:t xml:space="preserve"> – Oferta/ Nie dotyczy*</w:t>
      </w:r>
    </w:p>
    <w:p w14:paraId="7B33F91B" w14:textId="2E15EF12" w:rsidR="000374BB" w:rsidRPr="000374BB" w:rsidRDefault="000374BB" w:rsidP="00322638">
      <w:pPr>
        <w:pStyle w:val="Akapitzlist"/>
        <w:numPr>
          <w:ilvl w:val="0"/>
          <w:numId w:val="16"/>
        </w:numPr>
        <w:tabs>
          <w:tab w:val="left" w:pos="360"/>
        </w:tabs>
        <w:jc w:val="both"/>
        <w:rPr>
          <w:rFonts w:asciiTheme="minorHAnsi" w:hAnsiTheme="minorHAnsi"/>
          <w:b/>
          <w:sz w:val="22"/>
          <w:szCs w:val="22"/>
        </w:rPr>
      </w:pPr>
      <w:r w:rsidRPr="000374BB">
        <w:rPr>
          <w:rFonts w:asciiTheme="minorHAnsi" w:hAnsiTheme="minorHAnsi"/>
          <w:b/>
          <w:sz w:val="22"/>
          <w:szCs w:val="22"/>
        </w:rPr>
        <w:t>Cena</w:t>
      </w:r>
    </w:p>
    <w:p w14:paraId="13E86AC3" w14:textId="77777777" w:rsidR="000374BB" w:rsidRPr="000374BB" w:rsidRDefault="000374BB" w:rsidP="000374BB">
      <w:pPr>
        <w:tabs>
          <w:tab w:val="left" w:pos="360"/>
        </w:tabs>
        <w:ind w:left="720"/>
        <w:jc w:val="both"/>
        <w:rPr>
          <w:rFonts w:asciiTheme="minorHAnsi" w:hAnsiTheme="minorHAnsi"/>
          <w:b/>
        </w:rPr>
      </w:pPr>
      <w:r w:rsidRPr="000374BB">
        <w:rPr>
          <w:rFonts w:asciiTheme="minorHAnsi" w:hAnsiTheme="minorHAnsi"/>
          <w:b/>
        </w:rPr>
        <w:t>TABELA NR 1 – ZAMÓWIENIE PODSTAWOWE</w:t>
      </w:r>
    </w:p>
    <w:tbl>
      <w:tblPr>
        <w:tblW w:w="140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823"/>
        <w:gridCol w:w="1559"/>
        <w:gridCol w:w="1276"/>
        <w:gridCol w:w="1559"/>
        <w:gridCol w:w="1559"/>
        <w:gridCol w:w="1564"/>
        <w:gridCol w:w="2126"/>
      </w:tblGrid>
      <w:tr w:rsidR="000374BB" w:rsidRPr="00973404" w14:paraId="046B347A" w14:textId="77777777" w:rsidTr="005D21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6546852" w14:textId="77777777" w:rsidR="000374BB" w:rsidRPr="00973404" w:rsidRDefault="000374BB" w:rsidP="005D2129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3404">
              <w:rPr>
                <w:rFonts w:ascii="Calibri" w:hAnsi="Calibri" w:cs="Calibri"/>
                <w:b/>
                <w:color w:val="000000" w:themeColor="text1"/>
              </w:rPr>
              <w:t>l.p.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F32F571" w14:textId="77777777" w:rsidR="000374BB" w:rsidRPr="00973404" w:rsidRDefault="000374BB" w:rsidP="005D2129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3404">
              <w:rPr>
                <w:rFonts w:ascii="Calibri" w:hAnsi="Calibri" w:cs="Calibri"/>
                <w:b/>
                <w:color w:val="000000" w:themeColor="text1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FEE037" w14:textId="77777777" w:rsidR="000374BB" w:rsidRPr="00973404" w:rsidRDefault="000374BB" w:rsidP="005D2129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973404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Symbol/</w:t>
            </w:r>
            <w:r w:rsidRPr="00973404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br/>
              <w:t>numer katalogowy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/ producent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EC9B0A" w14:textId="77777777" w:rsidR="000374BB" w:rsidRPr="00973404" w:rsidRDefault="000374BB" w:rsidP="005D2129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973404">
              <w:rPr>
                <w:rFonts w:ascii="Calibri" w:hAnsi="Calibri" w:cs="Calibri"/>
                <w:b/>
                <w:color w:val="000000" w:themeColor="text1"/>
              </w:rPr>
              <w:t>Ilość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sztuk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04882E" w14:textId="77777777" w:rsidR="000374BB" w:rsidRPr="00973404" w:rsidRDefault="000374BB" w:rsidP="005D212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73404">
              <w:rPr>
                <w:rFonts w:ascii="Calibri" w:hAnsi="Calibri" w:cs="Calibri"/>
                <w:b/>
                <w:bCs/>
                <w:color w:val="000000" w:themeColor="text1"/>
              </w:rPr>
              <w:t>Wartość netto</w:t>
            </w: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 za wskazaną ilość</w:t>
            </w:r>
          </w:p>
          <w:p w14:paraId="24E9135F" w14:textId="77777777" w:rsidR="000374BB" w:rsidRPr="00973404" w:rsidRDefault="000374BB" w:rsidP="005D2129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98E201" w14:textId="77777777" w:rsidR="000374BB" w:rsidRPr="00973404" w:rsidRDefault="000374BB" w:rsidP="005D2129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3404">
              <w:rPr>
                <w:rFonts w:ascii="Calibri" w:hAnsi="Calibri" w:cs="Calibri"/>
                <w:b/>
                <w:bCs/>
                <w:color w:val="000000" w:themeColor="text1"/>
              </w:rPr>
              <w:t>Stawka podatku VAT (%)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230693" w14:textId="77777777" w:rsidR="000374BB" w:rsidRPr="00973404" w:rsidRDefault="000374BB" w:rsidP="005D212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73404">
              <w:rPr>
                <w:rFonts w:ascii="Calibri" w:hAnsi="Calibri" w:cs="Calibri"/>
                <w:b/>
                <w:bCs/>
                <w:color w:val="000000" w:themeColor="text1"/>
              </w:rPr>
              <w:t>Wartość brutto</w:t>
            </w:r>
          </w:p>
          <w:p w14:paraId="4ABFF072" w14:textId="77777777" w:rsidR="000374BB" w:rsidRPr="00973404" w:rsidRDefault="000374BB" w:rsidP="005D212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82459" w14:textId="77777777" w:rsidR="000374BB" w:rsidRDefault="000374BB" w:rsidP="005D212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Informacje dodatkowe:</w:t>
            </w:r>
          </w:p>
          <w:p w14:paraId="5C17497D" w14:textId="77777777" w:rsidR="000374BB" w:rsidRPr="00973404" w:rsidRDefault="000374BB" w:rsidP="005D212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Wielkość opakowania jednostkowego</w:t>
            </w:r>
          </w:p>
        </w:tc>
      </w:tr>
      <w:tr w:rsidR="000374BB" w:rsidRPr="005F4890" w14:paraId="160E3A23" w14:textId="77777777" w:rsidTr="005D21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FC8EDA9" w14:textId="77777777" w:rsidR="000374BB" w:rsidRPr="005F4890" w:rsidRDefault="000374BB" w:rsidP="005D2129">
            <w:pPr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 w:rsidRPr="005F4890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A522EDA" w14:textId="77777777" w:rsidR="000374BB" w:rsidRPr="005F4890" w:rsidRDefault="000374BB" w:rsidP="005D2129">
            <w:pPr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 w:rsidRPr="005F4890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DC65D2" w14:textId="77777777" w:rsidR="000374BB" w:rsidRPr="005F4890" w:rsidRDefault="000374BB" w:rsidP="005D2129">
            <w:pPr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 w:rsidRPr="005F4890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3AF03F" w14:textId="77777777" w:rsidR="000374BB" w:rsidRPr="005F4890" w:rsidRDefault="000374BB" w:rsidP="005D2129">
            <w:pPr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 w:rsidRPr="005F4890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1F7B40" w14:textId="77777777" w:rsidR="000374BB" w:rsidRPr="005F4890" w:rsidRDefault="000374BB" w:rsidP="005D2129">
            <w:pPr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C82256" w14:textId="77777777" w:rsidR="000374BB" w:rsidRPr="005F4890" w:rsidRDefault="000374BB" w:rsidP="005D2129">
            <w:pPr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DA2026" w14:textId="77777777" w:rsidR="000374BB" w:rsidRPr="005F4890" w:rsidRDefault="000374BB" w:rsidP="005D2129">
            <w:pPr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1022A7" w14:textId="77777777" w:rsidR="000374BB" w:rsidRDefault="000374BB" w:rsidP="005D2129">
            <w:pPr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8</w:t>
            </w:r>
          </w:p>
        </w:tc>
      </w:tr>
      <w:tr w:rsidR="000374BB" w:rsidRPr="009766FF" w14:paraId="31D0657E" w14:textId="77777777" w:rsidTr="005D2129">
        <w:trPr>
          <w:trHeight w:val="485"/>
          <w:jc w:val="center"/>
        </w:trPr>
        <w:tc>
          <w:tcPr>
            <w:tcW w:w="14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AD8FF8C" w14:textId="77777777" w:rsidR="000374BB" w:rsidRPr="009766FF" w:rsidRDefault="000374BB" w:rsidP="005D212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766FF">
              <w:rPr>
                <w:rFonts w:ascii="Calibri" w:hAnsi="Calibri" w:cs="Calibri"/>
                <w:b/>
                <w:bCs/>
                <w:color w:val="000000" w:themeColor="text1"/>
              </w:rPr>
              <w:t>ZAMÓWIENIE PODSTAWOWE</w:t>
            </w:r>
          </w:p>
        </w:tc>
      </w:tr>
      <w:tr w:rsidR="000374BB" w:rsidRPr="00973404" w14:paraId="4CAF3A76" w14:textId="77777777" w:rsidTr="005D2129">
        <w:trPr>
          <w:trHeight w:val="4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25F21" w14:textId="77777777" w:rsidR="000374BB" w:rsidRPr="00973404" w:rsidRDefault="000374BB" w:rsidP="005D2129">
            <w:pPr>
              <w:ind w:right="-451"/>
              <w:rPr>
                <w:rFonts w:ascii="Calibri" w:hAnsi="Calibri" w:cs="Calibri"/>
                <w:color w:val="000000" w:themeColor="text1"/>
              </w:rPr>
            </w:pPr>
            <w:r w:rsidRPr="00973404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82BFB" w14:textId="070A9440" w:rsidR="000374BB" w:rsidRPr="00050192" w:rsidRDefault="000374BB" w:rsidP="005D2129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7A05">
              <w:rPr>
                <w:rFonts w:asciiTheme="minorHAnsi" w:hAnsiTheme="minorHAnsi" w:cstheme="minorHAnsi"/>
                <w:sz w:val="22"/>
                <w:szCs w:val="22"/>
              </w:rPr>
              <w:t xml:space="preserve">etykiety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5E7A05">
              <w:rPr>
                <w:rFonts w:asciiTheme="minorHAnsi" w:hAnsiTheme="minorHAnsi" w:cstheme="minorHAnsi"/>
                <w:sz w:val="22"/>
                <w:szCs w:val="22"/>
              </w:rPr>
              <w:t xml:space="preserve">opaska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identyfikacyjna </w:t>
            </w:r>
            <w:r w:rsidRPr="005E7A05">
              <w:rPr>
                <w:rFonts w:asciiTheme="minorHAnsi" w:hAnsiTheme="minorHAnsi" w:cstheme="minorHAnsi"/>
                <w:sz w:val="22"/>
                <w:szCs w:val="22"/>
              </w:rPr>
              <w:t>na rękę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dla krwiodawców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DC48D4" w14:textId="77777777" w:rsidR="000374BB" w:rsidRPr="00973404" w:rsidRDefault="000374BB" w:rsidP="005D2129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E29E3E" w14:textId="4C8FDEA2" w:rsidR="000374BB" w:rsidRPr="00E56883" w:rsidRDefault="000374BB" w:rsidP="005D2129">
            <w:pPr>
              <w:jc w:val="center"/>
              <w:rPr>
                <w:rFonts w:ascii="Calibri" w:hAnsi="Calibri" w:cs="Calibri"/>
                <w:color w:val="FF0000"/>
              </w:rPr>
            </w:pPr>
            <w:r w:rsidRPr="00126EA4">
              <w:t>110.000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DD9754" w14:textId="77777777" w:rsidR="000374BB" w:rsidRPr="00973404" w:rsidRDefault="000374BB" w:rsidP="005D2129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032D15" w14:textId="77777777" w:rsidR="000374BB" w:rsidRPr="00973404" w:rsidRDefault="000374BB" w:rsidP="005D2129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E567FB" w14:textId="77777777" w:rsidR="000374BB" w:rsidRPr="00973404" w:rsidRDefault="000374BB" w:rsidP="005D2129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D2CA7E" w14:textId="77777777" w:rsidR="000374BB" w:rsidRPr="00973404" w:rsidRDefault="000374BB" w:rsidP="005D2129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3D05ABA2" w14:textId="77777777" w:rsidR="000374BB" w:rsidRDefault="000374BB" w:rsidP="000374BB">
      <w:pPr>
        <w:spacing w:after="40" w:line="360" w:lineRule="auto"/>
        <w:ind w:left="708"/>
        <w:contextualSpacing/>
        <w:jc w:val="both"/>
        <w:rPr>
          <w:rFonts w:eastAsia="Calibri"/>
          <w:b/>
          <w:lang w:eastAsia="en-US"/>
        </w:rPr>
      </w:pPr>
    </w:p>
    <w:p w14:paraId="29D6A6CD" w14:textId="6B349321" w:rsidR="000374BB" w:rsidRPr="000374BB" w:rsidRDefault="000374BB" w:rsidP="000374BB">
      <w:pPr>
        <w:spacing w:after="40" w:line="360" w:lineRule="auto"/>
        <w:ind w:left="708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0374BB">
        <w:rPr>
          <w:rFonts w:asciiTheme="minorHAnsi" w:hAnsiTheme="minorHAnsi" w:cstheme="minorHAnsi"/>
          <w:b/>
        </w:rPr>
        <w:t>TABELA NR</w:t>
      </w:r>
      <w:r w:rsidRPr="000374BB">
        <w:rPr>
          <w:rFonts w:asciiTheme="minorHAnsi" w:eastAsia="Calibri" w:hAnsiTheme="minorHAnsi" w:cstheme="minorHAnsi"/>
          <w:b/>
          <w:lang w:eastAsia="en-US"/>
        </w:rPr>
        <w:t xml:space="preserve"> 2 – PRAWO OPCJI</w:t>
      </w:r>
    </w:p>
    <w:tbl>
      <w:tblPr>
        <w:tblW w:w="140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823"/>
        <w:gridCol w:w="1559"/>
        <w:gridCol w:w="1276"/>
        <w:gridCol w:w="1559"/>
        <w:gridCol w:w="1559"/>
        <w:gridCol w:w="1564"/>
        <w:gridCol w:w="2126"/>
      </w:tblGrid>
      <w:tr w:rsidR="000374BB" w:rsidRPr="00973404" w14:paraId="71FC4810" w14:textId="77777777" w:rsidTr="005D21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AC9C2CB" w14:textId="77777777" w:rsidR="000374BB" w:rsidRPr="00973404" w:rsidRDefault="000374BB" w:rsidP="005D2129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3404">
              <w:rPr>
                <w:rFonts w:ascii="Calibri" w:hAnsi="Calibri" w:cs="Calibri"/>
                <w:b/>
                <w:color w:val="000000" w:themeColor="text1"/>
              </w:rPr>
              <w:t>l.p.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942A1B1" w14:textId="77777777" w:rsidR="000374BB" w:rsidRPr="00973404" w:rsidRDefault="000374BB" w:rsidP="005D2129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3404">
              <w:rPr>
                <w:rFonts w:ascii="Calibri" w:hAnsi="Calibri" w:cs="Calibri"/>
                <w:b/>
                <w:color w:val="000000" w:themeColor="text1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41C2C4" w14:textId="77777777" w:rsidR="000374BB" w:rsidRPr="00973404" w:rsidRDefault="000374BB" w:rsidP="005D2129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973404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Symbol/</w:t>
            </w:r>
            <w:r w:rsidRPr="00973404"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br/>
              <w:t>numer katalogowy</w:t>
            </w:r>
            <w:r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  <w:t>/ producent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D9AD45" w14:textId="77777777" w:rsidR="000374BB" w:rsidRPr="00973404" w:rsidRDefault="000374BB" w:rsidP="005D2129">
            <w:pPr>
              <w:jc w:val="center"/>
              <w:rPr>
                <w:rFonts w:ascii="Calibri" w:hAnsi="Calibri" w:cs="Calibri"/>
                <w:b/>
                <w:color w:val="000000" w:themeColor="text1"/>
                <w:sz w:val="18"/>
                <w:szCs w:val="18"/>
              </w:rPr>
            </w:pPr>
            <w:r w:rsidRPr="00973404">
              <w:rPr>
                <w:rFonts w:ascii="Calibri" w:hAnsi="Calibri" w:cs="Calibri"/>
                <w:b/>
                <w:color w:val="000000" w:themeColor="text1"/>
              </w:rPr>
              <w:t>Ilość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sztuk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D928A0" w14:textId="77777777" w:rsidR="000374BB" w:rsidRPr="00973404" w:rsidRDefault="000374BB" w:rsidP="005D212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73404">
              <w:rPr>
                <w:rFonts w:ascii="Calibri" w:hAnsi="Calibri" w:cs="Calibri"/>
                <w:b/>
                <w:bCs/>
                <w:color w:val="000000" w:themeColor="text1"/>
              </w:rPr>
              <w:t>Wartość netto</w:t>
            </w: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 za wskazaną ilość</w:t>
            </w:r>
          </w:p>
          <w:p w14:paraId="13F86602" w14:textId="77777777" w:rsidR="000374BB" w:rsidRPr="00973404" w:rsidRDefault="000374BB" w:rsidP="005D2129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6E1313" w14:textId="77777777" w:rsidR="000374BB" w:rsidRPr="00973404" w:rsidRDefault="000374BB" w:rsidP="005D2129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973404">
              <w:rPr>
                <w:rFonts w:ascii="Calibri" w:hAnsi="Calibri" w:cs="Calibri"/>
                <w:b/>
                <w:bCs/>
                <w:color w:val="000000" w:themeColor="text1"/>
              </w:rPr>
              <w:t>Stawka podatku VAT (%)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DE8A29" w14:textId="77777777" w:rsidR="000374BB" w:rsidRPr="00973404" w:rsidRDefault="000374BB" w:rsidP="005D212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73404">
              <w:rPr>
                <w:rFonts w:ascii="Calibri" w:hAnsi="Calibri" w:cs="Calibri"/>
                <w:b/>
                <w:bCs/>
                <w:color w:val="000000" w:themeColor="text1"/>
              </w:rPr>
              <w:t>Wartość brutto</w:t>
            </w:r>
          </w:p>
          <w:p w14:paraId="5C66FA98" w14:textId="77777777" w:rsidR="000374BB" w:rsidRPr="00973404" w:rsidRDefault="000374BB" w:rsidP="005D212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87FCB" w14:textId="77777777" w:rsidR="000374BB" w:rsidRDefault="000374BB" w:rsidP="005D212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Informacje dodatkowe:</w:t>
            </w:r>
          </w:p>
          <w:p w14:paraId="5C3B8222" w14:textId="77777777" w:rsidR="000374BB" w:rsidRPr="00973404" w:rsidRDefault="000374BB" w:rsidP="005D212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Wielkość opakowania jednostkowego</w:t>
            </w:r>
          </w:p>
        </w:tc>
      </w:tr>
      <w:tr w:rsidR="000374BB" w:rsidRPr="005F4890" w14:paraId="30F13B75" w14:textId="77777777" w:rsidTr="005D212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665755C" w14:textId="77777777" w:rsidR="000374BB" w:rsidRPr="005F4890" w:rsidRDefault="000374BB" w:rsidP="005D2129">
            <w:pPr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 w:rsidRPr="005F4890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1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D544BD3" w14:textId="77777777" w:rsidR="000374BB" w:rsidRPr="005F4890" w:rsidRDefault="000374BB" w:rsidP="005D2129">
            <w:pPr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 w:rsidRPr="005F4890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EDABCE" w14:textId="77777777" w:rsidR="000374BB" w:rsidRPr="005F4890" w:rsidRDefault="000374BB" w:rsidP="005D2129">
            <w:pPr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 w:rsidRPr="005F4890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E4C29E" w14:textId="77777777" w:rsidR="000374BB" w:rsidRPr="005F4890" w:rsidRDefault="000374BB" w:rsidP="005D2129">
            <w:pPr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 w:rsidRPr="005F4890"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0B1DDC" w14:textId="77777777" w:rsidR="000374BB" w:rsidRPr="005F4890" w:rsidRDefault="000374BB" w:rsidP="005D2129">
            <w:pPr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85616F" w14:textId="77777777" w:rsidR="000374BB" w:rsidRPr="005F4890" w:rsidRDefault="000374BB" w:rsidP="005D2129">
            <w:pPr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F79101" w14:textId="77777777" w:rsidR="000374BB" w:rsidRPr="005F4890" w:rsidRDefault="000374BB" w:rsidP="005D2129">
            <w:pPr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82973F" w14:textId="77777777" w:rsidR="000374BB" w:rsidRDefault="000374BB" w:rsidP="005D2129">
            <w:pPr>
              <w:jc w:val="center"/>
              <w:rPr>
                <w:rFonts w:ascii="Calibri" w:hAnsi="Calibri" w:cs="Calibri"/>
                <w:bCs/>
                <w:i/>
                <w:iCs/>
                <w:color w:val="000000" w:themeColor="text1"/>
              </w:rPr>
            </w:pPr>
            <w:r>
              <w:rPr>
                <w:rFonts w:ascii="Calibri" w:hAnsi="Calibri" w:cs="Calibri"/>
                <w:bCs/>
                <w:i/>
                <w:iCs/>
                <w:color w:val="000000" w:themeColor="text1"/>
              </w:rPr>
              <w:t>8</w:t>
            </w:r>
          </w:p>
        </w:tc>
      </w:tr>
      <w:tr w:rsidR="000374BB" w:rsidRPr="009766FF" w14:paraId="7F8F7234" w14:textId="77777777" w:rsidTr="005D2129">
        <w:trPr>
          <w:trHeight w:val="485"/>
          <w:jc w:val="center"/>
        </w:trPr>
        <w:tc>
          <w:tcPr>
            <w:tcW w:w="140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182BCBD" w14:textId="77777777" w:rsidR="000374BB" w:rsidRPr="009766FF" w:rsidRDefault="000374BB" w:rsidP="005D212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PRAWO OPCJI 20% ZAMÓWIENIA PODSTAWOWEGO</w:t>
            </w:r>
          </w:p>
        </w:tc>
      </w:tr>
      <w:tr w:rsidR="000374BB" w:rsidRPr="00973404" w14:paraId="468C5841" w14:textId="77777777" w:rsidTr="005D2129">
        <w:trPr>
          <w:trHeight w:val="4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1D2309" w14:textId="77777777" w:rsidR="000374BB" w:rsidRPr="00973404" w:rsidRDefault="000374BB" w:rsidP="005D2129">
            <w:pPr>
              <w:ind w:right="-451"/>
              <w:rPr>
                <w:rFonts w:ascii="Calibri" w:hAnsi="Calibri" w:cs="Calibri"/>
                <w:color w:val="000000" w:themeColor="text1"/>
              </w:rPr>
            </w:pPr>
            <w:r w:rsidRPr="00973404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5EAB6" w14:textId="083815B9" w:rsidR="000374BB" w:rsidRPr="00E56883" w:rsidRDefault="000374BB" w:rsidP="005D2129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t xml:space="preserve">Prawo opcji obejmujące 20% wartości netto </w:t>
            </w:r>
            <w:r w:rsidR="00B01ECC">
              <w:t xml:space="preserve">i brutto </w:t>
            </w:r>
            <w:r>
              <w:t xml:space="preserve">zamówienia podstawowego (należy </w:t>
            </w:r>
            <w:r w:rsidR="00B01ECC">
              <w:t xml:space="preserve">wyliczyć i </w:t>
            </w:r>
            <w:r>
              <w:t>wpis</w:t>
            </w:r>
            <w:r w:rsidR="00B01ECC">
              <w:t xml:space="preserve">ać 20% wartości kolumny 5 Tabeli nr 1, a następnie VAT i wartość brutto)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9A04D0" w14:textId="77777777" w:rsidR="000374BB" w:rsidRPr="00973404" w:rsidRDefault="000374BB" w:rsidP="005D2129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B757FB" w14:textId="77777777" w:rsidR="000374BB" w:rsidRPr="00973404" w:rsidRDefault="000374BB" w:rsidP="005D2129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B72FC4" w14:textId="77777777" w:rsidR="000374BB" w:rsidRPr="00973404" w:rsidRDefault="000374BB" w:rsidP="005D2129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B06E82" w14:textId="77777777" w:rsidR="000374BB" w:rsidRPr="00973404" w:rsidRDefault="000374BB" w:rsidP="005D2129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494487A0" w14:textId="77777777" w:rsidR="000374BB" w:rsidRDefault="000374BB" w:rsidP="000374BB">
      <w:pPr>
        <w:spacing w:after="40" w:line="360" w:lineRule="auto"/>
        <w:ind w:left="708"/>
        <w:contextualSpacing/>
        <w:jc w:val="both"/>
        <w:rPr>
          <w:rFonts w:eastAsia="Calibri"/>
          <w:b/>
          <w:lang w:eastAsia="en-US"/>
        </w:rPr>
      </w:pPr>
    </w:p>
    <w:p w14:paraId="44919018" w14:textId="77777777" w:rsidR="000374BB" w:rsidRDefault="000374BB" w:rsidP="000374BB">
      <w:pPr>
        <w:spacing w:after="40" w:line="360" w:lineRule="auto"/>
        <w:ind w:left="708"/>
        <w:contextualSpacing/>
        <w:rPr>
          <w:rFonts w:eastAsia="Calibri"/>
          <w:lang w:eastAsia="en-US"/>
        </w:rPr>
      </w:pPr>
      <w:r w:rsidRPr="00B955E2">
        <w:rPr>
          <w:rFonts w:eastAsia="Calibri"/>
          <w:b/>
          <w:lang w:eastAsia="en-US"/>
        </w:rPr>
        <w:t xml:space="preserve">CAŁKOWITA </w:t>
      </w:r>
      <w:r>
        <w:rPr>
          <w:rFonts w:eastAsia="Calibri"/>
          <w:b/>
          <w:lang w:eastAsia="en-US"/>
        </w:rPr>
        <w:t xml:space="preserve">ŁĄCZNA WARTOŚĆ BRUTTO </w:t>
      </w:r>
      <w:r w:rsidRPr="00B955E2">
        <w:rPr>
          <w:rFonts w:eastAsia="Calibri"/>
          <w:b/>
          <w:lang w:eastAsia="en-US"/>
        </w:rPr>
        <w:t>ZA REALIZACJĘ PRZEDMIOTU UMOWY</w:t>
      </w:r>
      <w:r>
        <w:rPr>
          <w:rFonts w:eastAsia="Calibri"/>
          <w:lang w:eastAsia="en-US"/>
        </w:rPr>
        <w:t xml:space="preserve"> </w:t>
      </w:r>
      <w:r w:rsidRPr="003949AA">
        <w:rPr>
          <w:rFonts w:eastAsia="Calibri"/>
          <w:b/>
          <w:bCs/>
          <w:lang w:eastAsia="en-US"/>
        </w:rPr>
        <w:t>OBEJMUJĄCA ZAMÓWIENIE PODSTAWOWE I PRAWO OPCJI</w:t>
      </w:r>
      <w:r>
        <w:rPr>
          <w:rFonts w:eastAsia="Calibri"/>
          <w:b/>
          <w:bCs/>
          <w:lang w:eastAsia="en-US"/>
        </w:rPr>
        <w:t xml:space="preserve"> (TABELA NR 1 + TABELANR 2)  </w:t>
      </w:r>
      <w:r>
        <w:rPr>
          <w:rFonts w:eastAsia="Calibri"/>
          <w:lang w:eastAsia="en-US"/>
        </w:rPr>
        <w:t>wynosi: ……………………………………….. zł brutto (słownie złotych: ………..………………………………............ )</w:t>
      </w:r>
    </w:p>
    <w:p w14:paraId="1FA46DFC" w14:textId="77777777" w:rsidR="000374BB" w:rsidRDefault="000374BB" w:rsidP="00322638">
      <w:pPr>
        <w:pStyle w:val="Akapitzlist"/>
        <w:numPr>
          <w:ilvl w:val="0"/>
          <w:numId w:val="16"/>
        </w:numPr>
        <w:ind w:left="852" w:hanging="284"/>
        <w:rPr>
          <w:rFonts w:ascii="Calibri" w:hAnsi="Calibri" w:cs="Calibri"/>
          <w:b/>
          <w:bCs/>
        </w:rPr>
      </w:pPr>
      <w:r w:rsidRPr="00FF473A">
        <w:rPr>
          <w:rFonts w:ascii="Calibri" w:hAnsi="Calibri" w:cs="Calibri"/>
          <w:b/>
          <w:bCs/>
        </w:rPr>
        <w:t xml:space="preserve">OŚWIADCZENIA DO UZYSKANIA PUNKTÓW W </w:t>
      </w:r>
      <w:r w:rsidRPr="00FF473A">
        <w:rPr>
          <w:rFonts w:ascii="Calibri" w:hAnsi="Calibri" w:cs="Calibri"/>
          <w:b/>
          <w:bCs/>
          <w:lang w:val="pl-PL"/>
        </w:rPr>
        <w:t xml:space="preserve">POZACENOWYCH </w:t>
      </w:r>
      <w:r w:rsidRPr="00FF473A">
        <w:rPr>
          <w:rFonts w:ascii="Calibri" w:hAnsi="Calibri" w:cs="Calibri"/>
          <w:b/>
          <w:bCs/>
        </w:rPr>
        <w:t>KRYTERIACH OCENY OFERT:</w:t>
      </w:r>
    </w:p>
    <w:p w14:paraId="021C1C51" w14:textId="77777777" w:rsidR="000374BB" w:rsidRPr="009766FF" w:rsidRDefault="000374BB" w:rsidP="000374BB">
      <w:pPr>
        <w:pStyle w:val="Akapitzlist"/>
        <w:ind w:left="852"/>
        <w:rPr>
          <w:rFonts w:ascii="Calibri" w:hAnsi="Calibri" w:cs="Calibri"/>
          <w:b/>
          <w:bCs/>
        </w:rPr>
      </w:pPr>
      <w:r w:rsidRPr="009766FF">
        <w:rPr>
          <w:rFonts w:asciiTheme="minorHAnsi" w:hAnsiTheme="minorHAnsi"/>
          <w:sz w:val="22"/>
          <w:szCs w:val="22"/>
        </w:rPr>
        <w:t xml:space="preserve">Oświadczamy, że: </w:t>
      </w:r>
      <w:r w:rsidRPr="009766FF">
        <w:rPr>
          <w:rFonts w:asciiTheme="minorHAnsi" w:hAnsiTheme="minorHAnsi"/>
          <w:bCs/>
          <w:sz w:val="22"/>
          <w:szCs w:val="22"/>
          <w:u w:val="single"/>
        </w:rPr>
        <w:t xml:space="preserve">termin realizacji </w:t>
      </w:r>
      <w:r w:rsidRPr="009766FF">
        <w:rPr>
          <w:rFonts w:asciiTheme="minorHAnsi" w:hAnsiTheme="minorHAnsi"/>
          <w:bCs/>
          <w:sz w:val="22"/>
          <w:szCs w:val="22"/>
          <w:u w:val="single"/>
          <w:lang w:val="pl-PL"/>
        </w:rPr>
        <w:t xml:space="preserve">dostawy </w:t>
      </w:r>
      <w:r w:rsidRPr="009766FF">
        <w:rPr>
          <w:rFonts w:asciiTheme="minorHAnsi" w:hAnsiTheme="minorHAnsi"/>
          <w:bCs/>
          <w:sz w:val="22"/>
          <w:szCs w:val="22"/>
          <w:u w:val="single"/>
        </w:rPr>
        <w:t>cząstkowe</w:t>
      </w:r>
      <w:r w:rsidRPr="009766FF">
        <w:rPr>
          <w:rFonts w:asciiTheme="minorHAnsi" w:hAnsiTheme="minorHAnsi"/>
          <w:bCs/>
          <w:sz w:val="22"/>
          <w:szCs w:val="22"/>
          <w:u w:val="single"/>
          <w:lang w:val="pl-PL"/>
        </w:rPr>
        <w:t>j wynosi</w:t>
      </w:r>
      <w:r w:rsidRPr="009766FF">
        <w:rPr>
          <w:rFonts w:asciiTheme="minorHAnsi" w:hAnsiTheme="minorHAnsi"/>
          <w:bCs/>
          <w:sz w:val="22"/>
          <w:szCs w:val="22"/>
        </w:rPr>
        <w:t xml:space="preserve">: ……………..dni roboczych liczonych od dnia przesłania zamówienia </w:t>
      </w:r>
    </w:p>
    <w:p w14:paraId="4BFC0A79" w14:textId="635184D4" w:rsidR="00D2486F" w:rsidRPr="0088724F" w:rsidRDefault="000374BB" w:rsidP="000374BB">
      <w:pPr>
        <w:jc w:val="right"/>
        <w:rPr>
          <w:rFonts w:asciiTheme="minorHAnsi" w:hAnsiTheme="minorHAnsi"/>
          <w:sz w:val="18"/>
        </w:rPr>
      </w:pPr>
      <w:r>
        <w:rPr>
          <w:rFonts w:ascii="Calibri" w:hAnsi="Calibri" w:cs="Calibri"/>
          <w:i/>
        </w:rPr>
        <w:t>Dokument należy podpisać elektronicznie zgodnie z wymaganiami SWZ</w:t>
      </w:r>
    </w:p>
    <w:p w14:paraId="2041D6A3" w14:textId="77777777" w:rsidR="00050192" w:rsidRDefault="00050192" w:rsidP="00291735">
      <w:pPr>
        <w:jc w:val="right"/>
        <w:rPr>
          <w:rFonts w:ascii="Calibri" w:hAnsi="Calibri" w:cs="Calibri"/>
          <w:b/>
        </w:rPr>
        <w:sectPr w:rsidR="00050192" w:rsidSect="003949AA">
          <w:pgSz w:w="16838" w:h="11906" w:orient="landscape"/>
          <w:pgMar w:top="426" w:right="1245" w:bottom="1133" w:left="426" w:header="708" w:footer="708" w:gutter="0"/>
          <w:pgNumType w:start="1"/>
          <w:cols w:space="708"/>
          <w:docGrid w:linePitch="360"/>
        </w:sectPr>
      </w:pPr>
    </w:p>
    <w:p w14:paraId="16C9EB66" w14:textId="77777777" w:rsidR="00291735" w:rsidRDefault="00291735" w:rsidP="00291735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lastRenderedPageBreak/>
        <w:t xml:space="preserve">Załącznik Nr 2 do SWZ – </w:t>
      </w:r>
    </w:p>
    <w:p w14:paraId="5B585888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Wzór oświadczenia o niepodleganiu wykluczeniu </w:t>
      </w:r>
      <w:r>
        <w:rPr>
          <w:rFonts w:ascii="Calibri" w:hAnsi="Calibri" w:cs="Calibri"/>
          <w:b/>
        </w:rPr>
        <w:br/>
      </w:r>
    </w:p>
    <w:p w14:paraId="67494740" w14:textId="77777777" w:rsidR="00291735" w:rsidRDefault="00291735" w:rsidP="00291735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013F4708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7394BD25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2C2919F9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3FD62944" w14:textId="77777777" w:rsidR="00291735" w:rsidRDefault="00291735" w:rsidP="00291735">
      <w:pPr>
        <w:rPr>
          <w:rFonts w:ascii="Calibri" w:hAnsi="Calibri" w:cs="Calibri"/>
          <w:b/>
        </w:rPr>
      </w:pPr>
    </w:p>
    <w:p w14:paraId="329DBFB1" w14:textId="77777777" w:rsidR="00291735" w:rsidRDefault="00291735" w:rsidP="00291735">
      <w:pPr>
        <w:pStyle w:val="Nagwek1"/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Wykonawcy/Wykonawców*:</w:t>
      </w:r>
    </w:p>
    <w:p w14:paraId="68CFBC78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047E3944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 xml:space="preserve">NIP/ PESEL, KRS/ 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</w:p>
    <w:p w14:paraId="796787DE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13D44943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520B3B52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13EFAA89" w14:textId="77777777" w:rsidR="00291735" w:rsidRDefault="00291735" w:rsidP="00291735">
      <w:pPr>
        <w:rPr>
          <w:rFonts w:ascii="Calibri" w:hAnsi="Calibri" w:cs="Calibri"/>
        </w:rPr>
      </w:pPr>
    </w:p>
    <w:p w14:paraId="6C6DF2E7" w14:textId="77777777" w:rsidR="00291735" w:rsidRDefault="00291735" w:rsidP="0029173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OŚWIADCZENIE  DOTYCZĄCE BRAKU PODSTAW DO WYKLUCZENIA Z POSTĘPOWANIA</w:t>
      </w:r>
    </w:p>
    <w:p w14:paraId="510C7D68" w14:textId="77777777" w:rsidR="00291735" w:rsidRDefault="00291735" w:rsidP="0029173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składane na podstawie art. 125 ust. 1 ustawy z dnia 11 września 2019 r. Prawo zamówień publicznych, </w:t>
      </w:r>
    </w:p>
    <w:p w14:paraId="6733D16D" w14:textId="77777777" w:rsidR="00291735" w:rsidRDefault="00291735" w:rsidP="00291735">
      <w:pPr>
        <w:jc w:val="center"/>
        <w:rPr>
          <w:rFonts w:ascii="Calibri" w:hAnsi="Calibri" w:cs="Calibri"/>
        </w:rPr>
      </w:pPr>
    </w:p>
    <w:p w14:paraId="49F629D9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Na potrzeby postępowania o udzielenie zamówienia publicznego, </w:t>
      </w:r>
      <w:r>
        <w:rPr>
          <w:rFonts w:ascii="Calibri" w:hAnsi="Calibri" w:cs="Calibri"/>
          <w:color w:val="auto"/>
          <w:sz w:val="20"/>
          <w:szCs w:val="20"/>
        </w:rPr>
        <w:br/>
        <w:t>którego przedmiotem jest:</w:t>
      </w:r>
    </w:p>
    <w:p w14:paraId="03B04F37" w14:textId="470A427F" w:rsidR="00291735" w:rsidRDefault="00291735" w:rsidP="00291735">
      <w:pPr>
        <w:pStyle w:val="Listapunktowana22"/>
        <w:ind w:hanging="566"/>
        <w:jc w:val="center"/>
        <w:rPr>
          <w:rFonts w:ascii="Calibri" w:hAnsi="Calibri" w:cs="Calibri"/>
          <w:color w:val="auto"/>
          <w:sz w:val="20"/>
          <w:szCs w:val="20"/>
        </w:rPr>
      </w:pPr>
      <w:r w:rsidRPr="00F540CA">
        <w:rPr>
          <w:rFonts w:asciiTheme="minorHAnsi" w:hAnsiTheme="minorHAnsi"/>
          <w:b/>
        </w:rPr>
        <w:t>„</w:t>
      </w:r>
      <w:r w:rsidR="002B6F3A" w:rsidRPr="00B133D9">
        <w:rPr>
          <w:rFonts w:ascii="Calibri" w:hAnsi="Calibri" w:cs="Calibri"/>
          <w:b/>
          <w:sz w:val="24"/>
          <w:szCs w:val="24"/>
        </w:rPr>
        <w:t xml:space="preserve">DOSTAWA ETYKIET I KALEK DO DRUKOWANIA ETYKIET NA SKŁADNIKI KRWI I PROBÓWKI </w:t>
      </w:r>
      <w:r w:rsidR="002B6F3A">
        <w:rPr>
          <w:rFonts w:ascii="Calibri" w:hAnsi="Calibri" w:cs="Calibri"/>
          <w:b/>
          <w:bCs w:val="0"/>
          <w:sz w:val="24"/>
          <w:szCs w:val="24"/>
        </w:rPr>
        <w:t>I/LUB</w:t>
      </w:r>
      <w:r w:rsidR="002B6F3A" w:rsidRPr="00B133D9">
        <w:rPr>
          <w:rFonts w:ascii="Calibri" w:hAnsi="Calibri" w:cs="Calibri"/>
          <w:b/>
          <w:sz w:val="24"/>
          <w:szCs w:val="24"/>
        </w:rPr>
        <w:t xml:space="preserve"> OPASEK IDENTYFIKACYJNYCH DLA KRWIODAWCÓW</w:t>
      </w:r>
      <w:r w:rsidRPr="00F540CA">
        <w:rPr>
          <w:rFonts w:ascii="Calibri" w:hAnsi="Calibri" w:cs="Calibri"/>
          <w:b/>
        </w:rPr>
        <w:t>”</w:t>
      </w:r>
      <w:r w:rsidRPr="00F540CA">
        <w:rPr>
          <w:rFonts w:ascii="Calibri" w:hAnsi="Calibri" w:cs="Calibri"/>
          <w:b/>
          <w:color w:val="auto"/>
        </w:rPr>
        <w:br/>
      </w:r>
      <w:r>
        <w:rPr>
          <w:rFonts w:ascii="Calibri" w:hAnsi="Calibri" w:cs="Calibri"/>
          <w:color w:val="auto"/>
          <w:sz w:val="20"/>
          <w:szCs w:val="20"/>
        </w:rPr>
        <w:t xml:space="preserve">prowadzonego przez Regionalne Centrum Krwiodawstwa i Krwiolecznictwa w Bydgoszczy </w:t>
      </w:r>
      <w:r>
        <w:rPr>
          <w:rFonts w:ascii="Calibri" w:hAnsi="Calibri" w:cs="Calibri"/>
          <w:color w:val="auto"/>
          <w:sz w:val="20"/>
          <w:szCs w:val="20"/>
        </w:rPr>
        <w:br/>
        <w:t>oświadczam, co następuje:</w:t>
      </w:r>
    </w:p>
    <w:p w14:paraId="1DDB9B3E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0CDF5E16" w14:textId="77777777" w:rsidR="00291735" w:rsidRDefault="00291735" w:rsidP="00291735">
      <w:pPr>
        <w:shd w:val="clear" w:color="auto" w:fill="BFBFBF"/>
        <w:rPr>
          <w:rFonts w:ascii="Calibri" w:hAnsi="Calibri"/>
          <w:b/>
          <w:lang w:eastAsia="en-US"/>
        </w:rPr>
      </w:pPr>
    </w:p>
    <w:p w14:paraId="70292D2F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uczestniczę w postępowaniu jako:</w:t>
      </w:r>
    </w:p>
    <w:p w14:paraId="76B750F1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samodzielnie ubiegający się o udzielenie zamówienia.*</w:t>
      </w:r>
    </w:p>
    <w:p w14:paraId="71A92AE7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ubiegający się o udzielenie zamówienia wspólnie z innymi Wykonawcami.*</w:t>
      </w:r>
    </w:p>
    <w:p w14:paraId="01DFDBC7" w14:textId="77777777" w:rsidR="00291735" w:rsidRDefault="00291735" w:rsidP="00291735">
      <w:pPr>
        <w:spacing w:before="120" w:line="276" w:lineRule="auto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podmiot udostępniający zasoby.*</w:t>
      </w:r>
    </w:p>
    <w:p w14:paraId="03FF1E83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6D424A6D" w14:textId="77777777" w:rsidR="00291735" w:rsidRDefault="00291735" w:rsidP="00291735">
      <w:pPr>
        <w:shd w:val="clear" w:color="auto" w:fill="BFBFBF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PODSTAW WYKLUCZENIA:</w:t>
      </w:r>
    </w:p>
    <w:p w14:paraId="232E2955" w14:textId="77777777" w:rsidR="00291735" w:rsidRDefault="00291735" w:rsidP="00322638">
      <w:pPr>
        <w:pStyle w:val="Akapitzlist1"/>
        <w:numPr>
          <w:ilvl w:val="2"/>
          <w:numId w:val="8"/>
        </w:numPr>
        <w:suppressAutoHyphens/>
        <w:spacing w:after="0" w:line="24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Oświadczam, że nie podlegam wykluczeniu z postępowania na podstawie art. 108 ust. 1  oraz art. 109 ust. 1 pkt. 4) i pkt 7) 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14:paraId="3CF4623E" w14:textId="77777777" w:rsidR="00291735" w:rsidRDefault="00291735" w:rsidP="00291735">
      <w:pPr>
        <w:rPr>
          <w:rFonts w:ascii="Calibri" w:hAnsi="Calibri" w:cs="Calibri"/>
          <w:i/>
        </w:rPr>
      </w:pPr>
    </w:p>
    <w:p w14:paraId="0669BF7D" w14:textId="77777777" w:rsidR="00291735" w:rsidRDefault="00291735" w:rsidP="00291735">
      <w:pPr>
        <w:ind w:left="5244" w:firstLine="420"/>
        <w:rPr>
          <w:rFonts w:ascii="Calibri" w:hAnsi="Calibri" w:cs="Calibri"/>
          <w:i/>
        </w:rPr>
      </w:pPr>
    </w:p>
    <w:p w14:paraId="21E3E585" w14:textId="77777777" w:rsidR="00291735" w:rsidRDefault="00291735" w:rsidP="00291735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 xml:space="preserve">(podać mającą zastosowanie podstawę wykluczenia spośród wymienionych w art. 108 ust. 1 pkt 1, 2, 5 i art. 109 ust. 1 pkt 4, 7  ustawy </w:t>
      </w:r>
      <w:proofErr w:type="spellStart"/>
      <w:r>
        <w:rPr>
          <w:rFonts w:ascii="Calibri" w:hAnsi="Calibri" w:cs="Calibri"/>
          <w:i/>
          <w:iCs/>
        </w:rPr>
        <w:t>Pzp</w:t>
      </w:r>
      <w:proofErr w:type="spellEnd"/>
      <w:r>
        <w:rPr>
          <w:rFonts w:ascii="Calibri" w:hAnsi="Calibri" w:cs="Calibri"/>
          <w:i/>
          <w:iCs/>
        </w:rPr>
        <w:t xml:space="preserve">). </w:t>
      </w:r>
    </w:p>
    <w:p w14:paraId="3EE8E141" w14:textId="77777777" w:rsidR="00291735" w:rsidRDefault="00291735" w:rsidP="00291735">
      <w:pPr>
        <w:rPr>
          <w:rFonts w:ascii="Calibri" w:hAnsi="Calibri" w:cs="Calibri"/>
          <w:i/>
          <w:iCs/>
        </w:rPr>
      </w:pPr>
    </w:p>
    <w:p w14:paraId="07164E76" w14:textId="77777777" w:rsidR="00291735" w:rsidRDefault="00291735" w:rsidP="00291735">
      <w:pPr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Jednocześnie oświadczam, że w związku z ww. okolicznością, na podstawie art. 110 ust. 2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 xml:space="preserve"> podjąłem następujące środki naprawcze (wymienić, opisać):</w:t>
      </w:r>
    </w:p>
    <w:p w14:paraId="7DCCC228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</w:t>
      </w:r>
    </w:p>
    <w:p w14:paraId="334168B3" w14:textId="77777777" w:rsidR="00291735" w:rsidRDefault="00291735" w:rsidP="00291735">
      <w:pPr>
        <w:rPr>
          <w:rFonts w:ascii="Calibri" w:hAnsi="Calibri" w:cs="Calibri"/>
        </w:rPr>
      </w:pPr>
    </w:p>
    <w:p w14:paraId="6F5A71B8" w14:textId="77777777" w:rsidR="00291735" w:rsidRDefault="00291735" w:rsidP="00291735">
      <w:pPr>
        <w:rPr>
          <w:rFonts w:ascii="Calibri" w:hAnsi="Calibri" w:cs="Calibri"/>
        </w:rPr>
      </w:pPr>
    </w:p>
    <w:p w14:paraId="7BC97FC0" w14:textId="77777777" w:rsidR="00291735" w:rsidRDefault="00291735" w:rsidP="00291735">
      <w:pPr>
        <w:rPr>
          <w:rFonts w:ascii="Calibri" w:hAnsi="Calibri" w:cs="Calibri"/>
        </w:rPr>
      </w:pPr>
    </w:p>
    <w:p w14:paraId="7C36D5C4" w14:textId="77777777" w:rsidR="00291735" w:rsidRDefault="00291735" w:rsidP="00291735">
      <w:pPr>
        <w:shd w:val="clear" w:color="auto" w:fill="BFBFBF"/>
        <w:rPr>
          <w:rFonts w:ascii="Calibri" w:eastAsia="Calibri" w:hAnsi="Calibri" w:cs="Calibri"/>
          <w:b/>
          <w:bCs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OŚWIADCZENIE  DOTYCZĄCE </w:t>
      </w:r>
      <w:r>
        <w:rPr>
          <w:rFonts w:ascii="Calibri" w:hAnsi="Calibri" w:cs="Calibri"/>
          <w:b/>
        </w:rPr>
        <w:t>BRAKU PODSTAW WYKLUCZENIA Z POSTĘPOWANIA NA PODSTAWIE USTAWY Z DNIA 13 KWIETNIA 2022 R. O SZCZEGÓLNYCH ROZWIĄZANIACH W ZAKRESIE PRZECIWDZIAŁANIA WSPIERANIU AGRESJI NA UKRAINĘ ORAZ SŁUŻĄCYCH OCHRONIE BEZPIECZEŃSTWA NARODOWEGO</w:t>
      </w:r>
      <w:r>
        <w:rPr>
          <w:rFonts w:ascii="Calibri" w:eastAsia="Calibri" w:hAnsi="Calibri" w:cs="Calibri"/>
          <w:b/>
          <w:lang w:eastAsia="en-US"/>
        </w:rPr>
        <w:t>:</w:t>
      </w:r>
    </w:p>
    <w:p w14:paraId="5EB3CB7E" w14:textId="77777777" w:rsidR="00291735" w:rsidRDefault="00291735" w:rsidP="00291735">
      <w:pPr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32929464" w14:textId="77777777" w:rsidR="00291735" w:rsidRDefault="00291735" w:rsidP="00322638">
      <w:pPr>
        <w:pStyle w:val="Akapitzlist"/>
        <w:numPr>
          <w:ilvl w:val="2"/>
          <w:numId w:val="8"/>
        </w:numPr>
        <w:suppressAutoHyphens/>
        <w:ind w:left="426" w:hanging="426"/>
        <w:contextualSpacing/>
        <w:jc w:val="both"/>
        <w:rPr>
          <w:rFonts w:ascii="Calibri" w:hAnsi="Calibri" w:cs="Calibri"/>
          <w:bCs/>
          <w:color w:val="000000" w:themeColor="text1"/>
          <w:kern w:val="2"/>
          <w:lang w:eastAsia="en-US"/>
        </w:rPr>
      </w:pPr>
      <w:r>
        <w:rPr>
          <w:rFonts w:ascii="Calibri" w:hAnsi="Calibri" w:cs="Calibri"/>
          <w:b/>
          <w:color w:val="000000" w:themeColor="text1"/>
          <w:kern w:val="2"/>
        </w:rPr>
        <w:t>Oświadczam, że nie jestem Wykonawcą</w:t>
      </w:r>
      <w:r>
        <w:rPr>
          <w:rFonts w:ascii="Calibri" w:hAnsi="Calibri" w:cs="Calibri"/>
          <w:bCs/>
          <w:color w:val="000000" w:themeColor="text1"/>
          <w:kern w:val="2"/>
        </w:rPr>
        <w:t>, który podlega wykluczeniu na podstawie art. 7 ust. 1  ustawy z dnia 13 kwietnia 2022 r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>. o szczególnych rozwiązaniach w zakresie przeciwdziałania wspieraniu agresji na Ukrainę oraz służących ochronie bezpieczeństwa narodowego</w:t>
      </w:r>
      <w:r>
        <w:rPr>
          <w:rFonts w:ascii="Calibri" w:hAnsi="Calibri" w:cs="Calibri"/>
          <w:bCs/>
          <w:color w:val="000000" w:themeColor="text1"/>
          <w:kern w:val="2"/>
        </w:rPr>
        <w:t xml:space="preserve"> (Dz. U. 2022 poz. 835), zwanej dalej „ustawą”, to jest:</w:t>
      </w:r>
    </w:p>
    <w:p w14:paraId="3C537E38" w14:textId="77777777" w:rsidR="00291735" w:rsidRDefault="00291735" w:rsidP="00322638">
      <w:pPr>
        <w:pStyle w:val="Akapitzlist"/>
        <w:numPr>
          <w:ilvl w:val="0"/>
          <w:numId w:val="9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lastRenderedPageBreak/>
        <w:t>wykonawcą wymienionym w wykazach określonych w rozporządzeniu 765/2006 i rozporządzeniu 269/2014 albo wpisanym na listę na podstawie decyzji w sprawie wpisu na listę rozstrzygającej o zastosowaniu środka, o którym mowa w art. 1 pkt 3 ustawy;</w:t>
      </w:r>
    </w:p>
    <w:p w14:paraId="6A1E0587" w14:textId="77777777" w:rsidR="00291735" w:rsidRDefault="00291735" w:rsidP="00322638">
      <w:pPr>
        <w:pStyle w:val="Akapitzlist"/>
        <w:numPr>
          <w:ilvl w:val="0"/>
          <w:numId w:val="9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t xml:space="preserve">wykonawcą, którego beneficjentem rzeczywistym w rozumieniu ustawy z dnia 1 marca 2018 r. 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>o przeciwdziałaniu praniu pieniędzy oraz finansowaniu terroryzmu</w:t>
      </w:r>
      <w:r>
        <w:rPr>
          <w:rFonts w:ascii="Calibri" w:hAnsi="Calibri" w:cs="Calibri"/>
          <w:bCs/>
          <w:color w:val="000000" w:themeColor="text1"/>
          <w:kern w:val="2"/>
        </w:rPr>
        <w:t xml:space="preserve">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C70E6C" w14:textId="77777777" w:rsidR="00291735" w:rsidRDefault="00291735" w:rsidP="00322638">
      <w:pPr>
        <w:pStyle w:val="Akapitzlist"/>
        <w:numPr>
          <w:ilvl w:val="0"/>
          <w:numId w:val="9"/>
        </w:numPr>
        <w:suppressAutoHyphens/>
        <w:contextualSpacing/>
        <w:jc w:val="both"/>
        <w:rPr>
          <w:rFonts w:ascii="Calibri" w:hAnsi="Calibri" w:cs="Calibri"/>
          <w:bCs/>
          <w:color w:val="000000" w:themeColor="text1"/>
          <w:kern w:val="2"/>
        </w:rPr>
      </w:pPr>
      <w:r>
        <w:rPr>
          <w:rFonts w:ascii="Calibri" w:hAnsi="Calibri" w:cs="Calibri"/>
          <w:bCs/>
          <w:color w:val="000000" w:themeColor="text1"/>
          <w:kern w:val="2"/>
        </w:rPr>
        <w:t xml:space="preserve">wykonawcą, którego jednostką dominującą w rozumieniu art. 3 ust. 1 pkt 37 ustawy z dnia 29 września 1994 r. </w:t>
      </w:r>
      <w:r>
        <w:rPr>
          <w:rFonts w:ascii="Calibri" w:hAnsi="Calibri" w:cs="Calibri"/>
          <w:bCs/>
          <w:i/>
          <w:iCs/>
          <w:color w:val="000000" w:themeColor="text1"/>
          <w:kern w:val="2"/>
        </w:rPr>
        <w:t xml:space="preserve">o rachunkowości </w:t>
      </w:r>
      <w:r>
        <w:rPr>
          <w:rFonts w:ascii="Calibri" w:hAnsi="Calibri" w:cs="Calibri"/>
          <w:bCs/>
          <w:color w:val="000000" w:themeColor="text1"/>
          <w:kern w:val="2"/>
        </w:rPr>
        <w:t>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Calibri" w:hAnsi="Calibri" w:cs="Calibri"/>
          <w:bCs/>
          <w:color w:val="FF0000"/>
          <w:kern w:val="2"/>
        </w:rPr>
        <w:t>.</w:t>
      </w:r>
    </w:p>
    <w:p w14:paraId="1B80FAD0" w14:textId="77777777" w:rsidR="00291735" w:rsidRDefault="00291735" w:rsidP="00291735">
      <w:pPr>
        <w:spacing w:line="100" w:lineRule="atLeast"/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3E22AC2B" w14:textId="77777777" w:rsidR="00291735" w:rsidRDefault="00291735" w:rsidP="0029173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Wykluczenie o którym mowa powyżej  następuje na okres trwania ww. okoliczności.</w:t>
      </w:r>
    </w:p>
    <w:p w14:paraId="5333C6B6" w14:textId="77777777" w:rsidR="00291735" w:rsidRDefault="00291735" w:rsidP="00291735">
      <w:pPr>
        <w:spacing w:line="100" w:lineRule="atLeast"/>
        <w:rPr>
          <w:rFonts w:ascii="Calibri" w:hAnsi="Calibri" w:cs="Calibri"/>
        </w:rPr>
      </w:pPr>
    </w:p>
    <w:p w14:paraId="045B0CD6" w14:textId="77777777" w:rsidR="00291735" w:rsidRDefault="00291735" w:rsidP="00291735">
      <w:pPr>
        <w:spacing w:line="100" w:lineRule="atLeast"/>
        <w:rPr>
          <w:rFonts w:ascii="Calibri" w:hAnsi="Calibri" w:cs="Calibri"/>
        </w:rPr>
      </w:pPr>
    </w:p>
    <w:p w14:paraId="3408239E" w14:textId="77777777" w:rsidR="00291735" w:rsidRDefault="00291735" w:rsidP="00291735">
      <w:pPr>
        <w:spacing w:line="100" w:lineRule="atLeast"/>
        <w:ind w:left="6372" w:firstLine="708"/>
        <w:rPr>
          <w:rFonts w:ascii="Calibri" w:eastAsia="Calibri" w:hAnsi="Calibri" w:cs="Calibri"/>
          <w:i/>
          <w:lang w:eastAsia="en-US"/>
        </w:rPr>
      </w:pPr>
    </w:p>
    <w:p w14:paraId="374B2EE1" w14:textId="77777777" w:rsidR="00291735" w:rsidRDefault="00291735" w:rsidP="00291735">
      <w:pPr>
        <w:shd w:val="clear" w:color="auto" w:fill="BFBFBF"/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OŚWIADCZENIE DOTYCZĄCE PODMIOTU, NA KTÓREGO ZASOBY POWOŁUJE SIĘ WYKONAWCA:</w:t>
      </w:r>
    </w:p>
    <w:p w14:paraId="5A523658" w14:textId="77777777" w:rsidR="00291735" w:rsidRDefault="00291735" w:rsidP="00322638">
      <w:pPr>
        <w:pStyle w:val="Akapitzlist"/>
        <w:numPr>
          <w:ilvl w:val="2"/>
          <w:numId w:val="8"/>
        </w:numPr>
        <w:suppressAutoHyphens/>
        <w:spacing w:line="100" w:lineRule="atLeast"/>
        <w:ind w:left="284" w:hanging="284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</w:rPr>
        <w:t>Oświadczam, że następujący/e podmiot/y, na którego/</w:t>
      </w:r>
      <w:proofErr w:type="spellStart"/>
      <w:r>
        <w:rPr>
          <w:rFonts w:ascii="Calibri" w:eastAsia="Calibri" w:hAnsi="Calibri" w:cs="Calibri"/>
        </w:rPr>
        <w:t>ych</w:t>
      </w:r>
      <w:proofErr w:type="spellEnd"/>
      <w:r>
        <w:rPr>
          <w:rFonts w:ascii="Calibri" w:eastAsia="Calibri" w:hAnsi="Calibri" w:cs="Calibri"/>
        </w:rPr>
        <w:t xml:space="preserve"> zasoby powołuję się w niniejszym postępowaniu, tj. : …………………………………………………………………….………………………… </w:t>
      </w:r>
    </w:p>
    <w:p w14:paraId="1EFBA82F" w14:textId="77777777" w:rsidR="00291735" w:rsidRDefault="00291735" w:rsidP="00291735">
      <w:pPr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lang w:eastAsia="en-US"/>
        </w:rPr>
        <w:t>…………………………………………………………………….……………………………………</w:t>
      </w:r>
      <w:r>
        <w:rPr>
          <w:rFonts w:ascii="Calibri" w:eastAsia="Calibri" w:hAnsi="Calibri" w:cs="Calibri"/>
          <w:lang w:eastAsia="en-US"/>
        </w:rPr>
        <w:br/>
      </w:r>
      <w:r>
        <w:rPr>
          <w:rFonts w:ascii="Calibri" w:eastAsia="Calibri" w:hAnsi="Calibri" w:cs="Calibri"/>
          <w:i/>
          <w:lang w:eastAsia="en-US"/>
        </w:rPr>
        <w:t>(podać pełną nazwę/firmę, adres, a także w zależności od podmiotu: NIP/PESEL, KRS/</w:t>
      </w:r>
      <w:proofErr w:type="spellStart"/>
      <w:r>
        <w:rPr>
          <w:rFonts w:ascii="Calibri" w:eastAsia="Calibri" w:hAnsi="Calibri" w:cs="Calibri"/>
          <w:i/>
          <w:lang w:eastAsia="en-US"/>
        </w:rPr>
        <w:t>CEiDG</w:t>
      </w:r>
      <w:proofErr w:type="spellEnd"/>
      <w:r>
        <w:rPr>
          <w:rFonts w:ascii="Calibri" w:eastAsia="Calibri" w:hAnsi="Calibri" w:cs="Calibri"/>
          <w:i/>
          <w:lang w:eastAsia="en-US"/>
        </w:rPr>
        <w:t xml:space="preserve">) </w:t>
      </w:r>
    </w:p>
    <w:p w14:paraId="376FE13A" w14:textId="77777777" w:rsidR="00291735" w:rsidRDefault="00291735" w:rsidP="00291735">
      <w:pPr>
        <w:spacing w:line="100" w:lineRule="atLeast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lang w:eastAsia="en-US"/>
        </w:rPr>
        <w:t>nie podlega/ją wykluczeniu z postępowania o udzielenie zamówienia.</w:t>
      </w:r>
    </w:p>
    <w:p w14:paraId="5A2032DA" w14:textId="77777777" w:rsidR="00291735" w:rsidRDefault="00291735" w:rsidP="00291735">
      <w:pPr>
        <w:spacing w:line="100" w:lineRule="atLeast"/>
        <w:rPr>
          <w:rFonts w:ascii="Calibri" w:eastAsia="Calibri" w:hAnsi="Calibri" w:cs="Calibri"/>
          <w:bCs/>
          <w:lang w:eastAsia="en-US"/>
        </w:rPr>
      </w:pPr>
    </w:p>
    <w:p w14:paraId="204BCBA9" w14:textId="77777777" w:rsidR="00291735" w:rsidRDefault="00291735" w:rsidP="00291735">
      <w:pPr>
        <w:spacing w:line="100" w:lineRule="atLeast"/>
        <w:rPr>
          <w:rFonts w:ascii="Calibri" w:eastAsia="Calibri" w:hAnsi="Calibri" w:cs="Calibri"/>
          <w:lang w:eastAsia="en-US"/>
        </w:rPr>
      </w:pPr>
    </w:p>
    <w:p w14:paraId="16D0CC8B" w14:textId="77777777" w:rsidR="00291735" w:rsidRDefault="00291735" w:rsidP="00291735">
      <w:pPr>
        <w:spacing w:line="100" w:lineRule="atLeast"/>
        <w:ind w:left="6372" w:firstLine="708"/>
        <w:rPr>
          <w:rFonts w:ascii="Calibri" w:eastAsia="Calibri" w:hAnsi="Calibri" w:cs="Calibri"/>
          <w:bCs/>
          <w:i/>
          <w:lang w:eastAsia="en-US"/>
        </w:rPr>
      </w:pPr>
    </w:p>
    <w:p w14:paraId="6343A22C" w14:textId="77777777" w:rsidR="00291735" w:rsidRDefault="00291735" w:rsidP="00291735">
      <w:pPr>
        <w:shd w:val="clear" w:color="auto" w:fill="BFBFBF"/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PODANYCH INFORMACJI:</w:t>
      </w:r>
    </w:p>
    <w:p w14:paraId="34B15C3C" w14:textId="77777777" w:rsidR="00291735" w:rsidRDefault="00291735" w:rsidP="00291735">
      <w:pPr>
        <w:spacing w:line="100" w:lineRule="atLeast"/>
        <w:rPr>
          <w:rFonts w:ascii="Calibri" w:hAnsi="Calibri" w:cs="Calibri"/>
        </w:rPr>
      </w:pPr>
      <w:r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32C3301" w14:textId="77777777" w:rsidR="00291735" w:rsidRDefault="00291735" w:rsidP="00291735">
      <w:pPr>
        <w:spacing w:line="100" w:lineRule="atLeast"/>
        <w:rPr>
          <w:rFonts w:ascii="Calibri" w:hAnsi="Calibri" w:cs="Calibri"/>
        </w:rPr>
      </w:pPr>
    </w:p>
    <w:p w14:paraId="21AD7299" w14:textId="77777777" w:rsidR="00291735" w:rsidRDefault="00291735" w:rsidP="00291735">
      <w:pPr>
        <w:rPr>
          <w:rFonts w:ascii="Calibri" w:hAnsi="Calibri" w:cs="Calibri"/>
        </w:rPr>
      </w:pPr>
    </w:p>
    <w:p w14:paraId="16122B21" w14:textId="77777777" w:rsidR="00291735" w:rsidRDefault="00291735" w:rsidP="00291735">
      <w:pPr>
        <w:jc w:val="right"/>
        <w:rPr>
          <w:rFonts w:ascii="Calibri" w:hAnsi="Calibri" w:cs="Calibri"/>
        </w:rPr>
      </w:pPr>
    </w:p>
    <w:p w14:paraId="520D58C5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>Dokument należy podpisać elektronicznie zgodnie z wymaganiami SWZ</w:t>
      </w:r>
    </w:p>
    <w:p w14:paraId="651357DA" w14:textId="77777777" w:rsidR="00291735" w:rsidRDefault="00291735" w:rsidP="00291735">
      <w:pPr>
        <w:jc w:val="both"/>
        <w:rPr>
          <w:rFonts w:ascii="Calibri" w:hAnsi="Calibri" w:cs="Calibri"/>
          <w:i/>
          <w:lang w:eastAsia="ar-SA"/>
        </w:rPr>
      </w:pPr>
    </w:p>
    <w:p w14:paraId="321E41AE" w14:textId="77777777" w:rsidR="00291735" w:rsidRDefault="00291735" w:rsidP="0029173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4DCA70E0" w14:textId="77777777" w:rsidR="00291735" w:rsidRDefault="00291735" w:rsidP="0029173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6A5911D9" w14:textId="77777777" w:rsidR="00291735" w:rsidRDefault="00291735" w:rsidP="00291735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i/>
          <w:sz w:val="18"/>
          <w:szCs w:val="18"/>
        </w:rPr>
        <w:t>*niepotrzebne skreślić</w:t>
      </w:r>
    </w:p>
    <w:p w14:paraId="760E8ED1" w14:textId="77777777" w:rsidR="00291735" w:rsidRDefault="00291735" w:rsidP="00291735">
      <w:pPr>
        <w:spacing w:before="12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Oświadczenie winna </w:t>
      </w:r>
      <w:r>
        <w:rPr>
          <w:rFonts w:ascii="Calibri" w:hAnsi="Calibri"/>
          <w:i/>
          <w:sz w:val="18"/>
          <w:szCs w:val="18"/>
        </w:rPr>
        <w:t>podpisać osoba (osoby) uprawniona do reprezentacji Wykonawcy,</w:t>
      </w:r>
      <w:r>
        <w:t xml:space="preserve"> </w:t>
      </w:r>
      <w:r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</w:p>
    <w:p w14:paraId="2789D1BA" w14:textId="77777777" w:rsidR="00291735" w:rsidRDefault="00291735" w:rsidP="00291735">
      <w:pPr>
        <w:jc w:val="both"/>
        <w:rPr>
          <w:rFonts w:ascii="Calibri" w:hAnsi="Calibri" w:cs="Calibri"/>
          <w:i/>
          <w:lang w:eastAsia="ar-SA"/>
        </w:rPr>
      </w:pPr>
    </w:p>
    <w:p w14:paraId="6D3F9253" w14:textId="77777777" w:rsidR="00291735" w:rsidRDefault="00291735" w:rsidP="00291735">
      <w:pPr>
        <w:jc w:val="both"/>
        <w:rPr>
          <w:rFonts w:ascii="Calibri" w:hAnsi="Calibri" w:cs="Calibri"/>
          <w:i/>
          <w:lang w:eastAsia="ar-SA"/>
        </w:rPr>
      </w:pPr>
    </w:p>
    <w:p w14:paraId="3ADD7E7A" w14:textId="77777777" w:rsidR="00291735" w:rsidRDefault="00291735" w:rsidP="00291735">
      <w:pPr>
        <w:jc w:val="both"/>
        <w:rPr>
          <w:rFonts w:ascii="Calibri" w:hAnsi="Calibri" w:cs="Calibri"/>
          <w:i/>
          <w:lang w:eastAsia="ar-SA"/>
        </w:rPr>
      </w:pPr>
    </w:p>
    <w:p w14:paraId="5E49DFC4" w14:textId="77777777" w:rsidR="00291735" w:rsidRDefault="00291735" w:rsidP="0029173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lang w:eastAsia="ar-SA"/>
        </w:rPr>
        <w:t>W przypadku Wykonawców wspólnie ubiegających się o zamówienie, niniejsze Oświadczenie powinno być złożone przez każdego z Wykonawców indywidualnie</w:t>
      </w:r>
      <w:r>
        <w:br w:type="page"/>
      </w:r>
    </w:p>
    <w:p w14:paraId="531A4D0D" w14:textId="77777777" w:rsidR="00291735" w:rsidRDefault="00291735" w:rsidP="00291735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Załącznik Nr 2A do SWZ – </w:t>
      </w:r>
    </w:p>
    <w:p w14:paraId="330AC650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Wzór oświadczenia o spełnianiu warunków udziału w postępowaniu </w:t>
      </w:r>
      <w:r>
        <w:rPr>
          <w:rFonts w:ascii="Calibri" w:hAnsi="Calibri" w:cs="Calibri"/>
          <w:b/>
        </w:rPr>
        <w:br/>
      </w:r>
    </w:p>
    <w:p w14:paraId="3F66B5B1" w14:textId="77777777" w:rsidR="00291735" w:rsidRDefault="00291735" w:rsidP="00291735">
      <w:pPr>
        <w:pStyle w:val="Akapitzlist"/>
        <w:tabs>
          <w:tab w:val="left" w:pos="0"/>
        </w:tabs>
        <w:ind w:left="0"/>
        <w:jc w:val="right"/>
        <w:rPr>
          <w:rFonts w:ascii="Calibri" w:hAnsi="Calibri" w:cs="Calibri"/>
          <w:b/>
        </w:rPr>
      </w:pPr>
    </w:p>
    <w:p w14:paraId="62551DD7" w14:textId="77777777" w:rsidR="00291735" w:rsidRDefault="00291735" w:rsidP="00291735">
      <w:pPr>
        <w:ind w:firstLine="708"/>
        <w:jc w:val="right"/>
        <w:rPr>
          <w:rFonts w:ascii="Calibri" w:hAnsi="Calibri" w:cs="Calibri"/>
        </w:rPr>
      </w:pPr>
      <w:r>
        <w:rPr>
          <w:rFonts w:ascii="Calibri" w:hAnsi="Calibri" w:cs="Calibri"/>
          <w:b/>
        </w:rPr>
        <w:t>Zamawiający:</w:t>
      </w:r>
    </w:p>
    <w:p w14:paraId="7666B970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Regionalne Centrum Krwiodawstwa i Krwiolecznictwa w Bydgoszczy</w:t>
      </w:r>
    </w:p>
    <w:p w14:paraId="5DE4F2F3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ul. Ks. Ryszarda </w:t>
      </w:r>
      <w:proofErr w:type="spellStart"/>
      <w:r>
        <w:rPr>
          <w:rFonts w:ascii="Calibri" w:hAnsi="Calibri" w:cs="Calibri"/>
        </w:rPr>
        <w:t>Markwarta</w:t>
      </w:r>
      <w:proofErr w:type="spellEnd"/>
      <w:r>
        <w:rPr>
          <w:rFonts w:ascii="Calibri" w:hAnsi="Calibri" w:cs="Calibri"/>
        </w:rPr>
        <w:t xml:space="preserve"> 8; 85-015 Bydgoszcz</w:t>
      </w:r>
    </w:p>
    <w:p w14:paraId="33493875" w14:textId="77777777" w:rsidR="00291735" w:rsidRDefault="00291735" w:rsidP="00291735">
      <w:pPr>
        <w:jc w:val="right"/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 (pełna nazwa/firma, adres)</w:t>
      </w:r>
    </w:p>
    <w:p w14:paraId="1B07B4BA" w14:textId="77777777" w:rsidR="00291735" w:rsidRDefault="00291735" w:rsidP="00291735">
      <w:pPr>
        <w:pStyle w:val="Nagwek1"/>
        <w:spacing w:before="120" w:line="276" w:lineRule="aut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Dane Wykonawcy/Wykonawców*:</w:t>
      </w:r>
    </w:p>
    <w:p w14:paraId="11ACFD58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347FCE2B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 xml:space="preserve">(pełna nazwa/firma, adres, w zależności od podmiotu: </w:t>
      </w:r>
      <w:r>
        <w:rPr>
          <w:rFonts w:ascii="Calibri" w:hAnsi="Calibri" w:cs="Calibri"/>
          <w:i/>
        </w:rPr>
        <w:br/>
        <w:t xml:space="preserve">NIP/ PESEL, KRS/ </w:t>
      </w:r>
      <w:proofErr w:type="spellStart"/>
      <w:r>
        <w:rPr>
          <w:rFonts w:ascii="Calibri" w:hAnsi="Calibri" w:cs="Calibri"/>
          <w:i/>
        </w:rPr>
        <w:t>CEiDG</w:t>
      </w:r>
      <w:proofErr w:type="spellEnd"/>
      <w:r>
        <w:rPr>
          <w:rFonts w:ascii="Calibri" w:hAnsi="Calibri" w:cs="Calibri"/>
          <w:i/>
        </w:rPr>
        <w:t>)</w:t>
      </w:r>
    </w:p>
    <w:p w14:paraId="2615201D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reprezentowany przez:</w:t>
      </w:r>
    </w:p>
    <w:p w14:paraId="137DBFDF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</w:t>
      </w:r>
    </w:p>
    <w:p w14:paraId="5A367E7D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>(imię, nazwisko, stanowisko/ podstawa do reprezentacji)</w:t>
      </w:r>
    </w:p>
    <w:p w14:paraId="779F6F41" w14:textId="77777777" w:rsidR="00291735" w:rsidRDefault="00291735" w:rsidP="00291735">
      <w:pPr>
        <w:rPr>
          <w:rFonts w:ascii="Calibri" w:hAnsi="Calibri" w:cs="Calibri"/>
        </w:rPr>
      </w:pPr>
    </w:p>
    <w:p w14:paraId="3A7BF564" w14:textId="77777777" w:rsidR="00291735" w:rsidRDefault="00291735" w:rsidP="0029173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 xml:space="preserve">OŚWIADCZENIE DOTYCZĄCE SPEŁNIANIA WARUNKÓW UDZIAŁU W POSTEPOWANIU </w:t>
      </w:r>
    </w:p>
    <w:p w14:paraId="4081E302" w14:textId="77777777" w:rsidR="00291735" w:rsidRDefault="00291735" w:rsidP="0029173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składane na podstawie art. 125 ust. 1 ustawy z dnia 11 września 2019 r. Prawo zamówień publicznych, </w:t>
      </w:r>
    </w:p>
    <w:p w14:paraId="51EE89DC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Na potrzeby postępowania o udzielenie zamówienia publicznego, </w:t>
      </w:r>
      <w:r>
        <w:rPr>
          <w:rFonts w:ascii="Calibri" w:hAnsi="Calibri" w:cs="Calibri"/>
          <w:color w:val="auto"/>
          <w:sz w:val="20"/>
          <w:szCs w:val="20"/>
        </w:rPr>
        <w:br/>
        <w:t>którego przedmiotem jest:</w:t>
      </w:r>
    </w:p>
    <w:p w14:paraId="472B975C" w14:textId="331DB8B3" w:rsidR="00291735" w:rsidRDefault="00F540CA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  <w:r w:rsidRPr="00F540CA">
        <w:rPr>
          <w:rFonts w:asciiTheme="minorHAnsi" w:hAnsiTheme="minorHAnsi"/>
          <w:b/>
        </w:rPr>
        <w:t>„</w:t>
      </w:r>
      <w:r w:rsidR="002B6F3A" w:rsidRPr="00B133D9">
        <w:rPr>
          <w:rFonts w:ascii="Calibri" w:hAnsi="Calibri" w:cs="Calibri"/>
          <w:b/>
          <w:sz w:val="24"/>
          <w:szCs w:val="24"/>
        </w:rPr>
        <w:t xml:space="preserve">DOSTAWA ETYKIET I KALEK DO DRUKOWANIA ETYKIET NA SKŁADNIKI KRWI I PROBÓWKI </w:t>
      </w:r>
      <w:r w:rsidR="002B6F3A">
        <w:rPr>
          <w:rFonts w:ascii="Calibri" w:hAnsi="Calibri" w:cs="Calibri"/>
          <w:b/>
          <w:sz w:val="24"/>
          <w:szCs w:val="24"/>
        </w:rPr>
        <w:br/>
      </w:r>
      <w:r w:rsidR="002B6F3A">
        <w:rPr>
          <w:rFonts w:ascii="Calibri" w:hAnsi="Calibri" w:cs="Calibri"/>
          <w:b/>
          <w:bCs w:val="0"/>
          <w:sz w:val="24"/>
          <w:szCs w:val="24"/>
        </w:rPr>
        <w:t>I/LUB</w:t>
      </w:r>
      <w:r w:rsidR="002B6F3A" w:rsidRPr="00B133D9">
        <w:rPr>
          <w:rFonts w:ascii="Calibri" w:hAnsi="Calibri" w:cs="Calibri"/>
          <w:b/>
          <w:sz w:val="24"/>
          <w:szCs w:val="24"/>
        </w:rPr>
        <w:t xml:space="preserve"> OPASEK IDENTYFIKACYJNYCH DLA KRWIODAWCÓW</w:t>
      </w:r>
      <w:r w:rsidRPr="00F540CA">
        <w:rPr>
          <w:rFonts w:ascii="Calibri" w:hAnsi="Calibri" w:cs="Calibri"/>
          <w:b/>
        </w:rPr>
        <w:t>”</w:t>
      </w:r>
      <w:r w:rsidRPr="00F540CA">
        <w:rPr>
          <w:rFonts w:ascii="Calibri" w:hAnsi="Calibri" w:cs="Calibri"/>
          <w:b/>
          <w:color w:val="auto"/>
        </w:rPr>
        <w:br/>
      </w:r>
      <w:r w:rsidR="00291735">
        <w:rPr>
          <w:rFonts w:ascii="Calibri" w:hAnsi="Calibri" w:cs="Calibri"/>
          <w:color w:val="auto"/>
          <w:sz w:val="20"/>
          <w:szCs w:val="20"/>
        </w:rPr>
        <w:t xml:space="preserve">prowadzonego przez Regionalne Centrum Krwiodawstwa i Krwiolecznictwa w Bydgoszczy </w:t>
      </w:r>
      <w:r w:rsidR="00291735">
        <w:rPr>
          <w:rFonts w:ascii="Calibri" w:hAnsi="Calibri" w:cs="Calibri"/>
          <w:color w:val="auto"/>
          <w:sz w:val="20"/>
          <w:szCs w:val="20"/>
        </w:rPr>
        <w:br/>
        <w:t>oświadczam, co następuje:</w:t>
      </w:r>
    </w:p>
    <w:p w14:paraId="6E5A8779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220C321B" w14:textId="77777777" w:rsidR="00291735" w:rsidRDefault="00291735" w:rsidP="00291735">
      <w:pPr>
        <w:shd w:val="clear" w:color="auto" w:fill="BFBFBF"/>
        <w:rPr>
          <w:rFonts w:ascii="Calibri" w:hAnsi="Calibri"/>
          <w:b/>
          <w:lang w:eastAsia="en-US"/>
        </w:rPr>
      </w:pPr>
    </w:p>
    <w:p w14:paraId="48EB071B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Oświadczam, że</w:t>
      </w:r>
      <w:r>
        <w:rPr>
          <w:rFonts w:ascii="Calibri" w:hAnsi="Calibri" w:cs="Calibri"/>
        </w:rPr>
        <w:t xml:space="preserve"> uczestniczę w postępowaniu jako:</w:t>
      </w:r>
    </w:p>
    <w:p w14:paraId="7B7C73B7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samodzielnie ubiegający się o udzielenie zamówienia.*</w:t>
      </w:r>
    </w:p>
    <w:p w14:paraId="70703CAC" w14:textId="77777777" w:rsidR="00291735" w:rsidRDefault="00291735" w:rsidP="00291735">
      <w:pPr>
        <w:spacing w:before="120" w:line="276" w:lineRule="auto"/>
        <w:rPr>
          <w:rFonts w:ascii="Calibri" w:hAnsi="Calibri" w:cs="Calibri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Wykonawca ubiegający się o udzielenie zamówienia wspólnie z innymi Wykonawcami.*</w:t>
      </w:r>
    </w:p>
    <w:p w14:paraId="1CD482CE" w14:textId="77777777" w:rsidR="00291735" w:rsidRDefault="00291735" w:rsidP="00291735">
      <w:pPr>
        <w:spacing w:before="120" w:line="276" w:lineRule="auto"/>
        <w:jc w:val="both"/>
        <w:rPr>
          <w:rFonts w:ascii="Calibri" w:hAnsi="Calibri"/>
          <w:lang w:eastAsia="en-US"/>
        </w:rPr>
      </w:pPr>
      <w:r>
        <w:rPr>
          <w:rFonts w:ascii="Calibri" w:hAnsi="Calibri" w:cs="Calibri"/>
          <w:lang w:eastAsia="en-US"/>
        </w:rPr>
        <w:t>•</w:t>
      </w:r>
      <w:r>
        <w:rPr>
          <w:rFonts w:ascii="Calibri" w:hAnsi="Calibri" w:cs="Calibri"/>
        </w:rPr>
        <w:t xml:space="preserve"> podmiot udostępniający zasoby.*</w:t>
      </w:r>
    </w:p>
    <w:p w14:paraId="1FAAD71B" w14:textId="77777777" w:rsidR="00291735" w:rsidRDefault="00291735" w:rsidP="00291735">
      <w:pPr>
        <w:pStyle w:val="Listapunktowana22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780AD81C" w14:textId="77777777" w:rsidR="00291735" w:rsidRDefault="00291735" w:rsidP="00291735">
      <w:pPr>
        <w:shd w:val="clear" w:color="auto" w:fill="BFBFBF"/>
        <w:rPr>
          <w:rFonts w:ascii="Calibri" w:hAnsi="Calibri"/>
          <w:b/>
          <w:lang w:eastAsia="en-US"/>
        </w:rPr>
      </w:pPr>
      <w:r>
        <w:rPr>
          <w:rFonts w:ascii="Calibri" w:hAnsi="Calibri"/>
          <w:b/>
          <w:lang w:eastAsia="en-US"/>
        </w:rPr>
        <w:t>OŚWIADCZENIE DOTYCZĄCE SPEŁNIANIA WARUNKÓW UDZIAŁU W POSTĘPOWANIU</w:t>
      </w:r>
    </w:p>
    <w:p w14:paraId="531197F1" w14:textId="19D2B75F" w:rsidR="00291735" w:rsidRPr="00CB0012" w:rsidRDefault="00291735" w:rsidP="002917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spełniam warunki udziału w postępowaniu określone przez Zamawiającego w </w:t>
      </w:r>
      <w:r w:rsidRPr="00CB0012">
        <w:rPr>
          <w:rFonts w:ascii="Calibri" w:hAnsi="Calibri" w:cs="Calibri"/>
        </w:rPr>
        <w:t>SWZ w Rozdziale X</w:t>
      </w:r>
      <w:r w:rsidR="00F540CA">
        <w:rPr>
          <w:rFonts w:ascii="Calibri" w:hAnsi="Calibri" w:cs="Calibri"/>
        </w:rPr>
        <w:t>IX</w:t>
      </w:r>
      <w:r w:rsidRPr="00CB0012">
        <w:rPr>
          <w:rFonts w:ascii="Calibri" w:hAnsi="Calibri" w:cs="Calibri"/>
        </w:rPr>
        <w:t xml:space="preserve"> </w:t>
      </w:r>
    </w:p>
    <w:p w14:paraId="64FED66F" w14:textId="77777777" w:rsidR="00291735" w:rsidRPr="00CB0012" w:rsidRDefault="00291735" w:rsidP="00291735">
      <w:pPr>
        <w:jc w:val="both"/>
        <w:rPr>
          <w:rFonts w:ascii="Calibri" w:hAnsi="Calibri" w:cs="Calibri"/>
          <w:i/>
        </w:rPr>
      </w:pPr>
      <w:r w:rsidRPr="00CB0012">
        <w:rPr>
          <w:rFonts w:ascii="Calibri" w:hAnsi="Calibri" w:cs="Calibri"/>
        </w:rPr>
        <w:tab/>
      </w:r>
      <w:r w:rsidRPr="00CB0012">
        <w:rPr>
          <w:rFonts w:ascii="Calibri" w:hAnsi="Calibri" w:cs="Calibri"/>
        </w:rPr>
        <w:tab/>
      </w:r>
      <w:r w:rsidRPr="00CB0012">
        <w:rPr>
          <w:rFonts w:ascii="Calibri" w:hAnsi="Calibri" w:cs="Calibri"/>
        </w:rPr>
        <w:tab/>
      </w:r>
      <w:r w:rsidRPr="00CB0012">
        <w:rPr>
          <w:rFonts w:ascii="Calibri" w:hAnsi="Calibri" w:cs="Calibri"/>
        </w:rPr>
        <w:tab/>
      </w:r>
    </w:p>
    <w:p w14:paraId="1F755105" w14:textId="77777777" w:rsidR="00291735" w:rsidRDefault="00291735" w:rsidP="00291735">
      <w:pPr>
        <w:shd w:val="clear" w:color="auto" w:fill="BFBFBF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INFORMACJA W ZWIĄZKU Z POLEGANIEM NA ZASOBACH INNYCH PODMIOTÓW</w:t>
      </w:r>
      <w:r>
        <w:rPr>
          <w:rFonts w:ascii="Calibri" w:hAnsi="Calibri" w:cs="Calibri"/>
        </w:rPr>
        <w:t xml:space="preserve">: </w:t>
      </w:r>
    </w:p>
    <w:p w14:paraId="72B1E77C" w14:textId="4421CF10" w:rsidR="00291735" w:rsidRDefault="00291735" w:rsidP="002917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 celu wykazania spełniania warunków udziału w postępowaniu, określonych p</w:t>
      </w:r>
      <w:r w:rsidR="00F540CA">
        <w:rPr>
          <w:rFonts w:ascii="Calibri" w:hAnsi="Calibri" w:cs="Calibri"/>
        </w:rPr>
        <w:t xml:space="preserve">rzez Zamawiającego w Rozdziale XIX </w:t>
      </w:r>
      <w:r>
        <w:rPr>
          <w:rFonts w:ascii="Calibri" w:hAnsi="Calibri" w:cs="Calibri"/>
        </w:rPr>
        <w:t>Specyfikacji Warunków Zamówienia polegam na zasobach następującego/</w:t>
      </w:r>
      <w:proofErr w:type="spellStart"/>
      <w:r>
        <w:rPr>
          <w:rFonts w:ascii="Calibri" w:hAnsi="Calibri" w:cs="Calibri"/>
        </w:rPr>
        <w:t>ych</w:t>
      </w:r>
      <w:proofErr w:type="spellEnd"/>
      <w:r>
        <w:rPr>
          <w:rFonts w:ascii="Calibri" w:hAnsi="Calibri" w:cs="Calibri"/>
        </w:rPr>
        <w:t xml:space="preserve"> podmiotu/ów: ………………………………………………………………………………………………………………..</w:t>
      </w:r>
    </w:p>
    <w:p w14:paraId="2E0A6281" w14:textId="77777777" w:rsidR="00291735" w:rsidRDefault="00291735" w:rsidP="0029173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 następującym zakresie: </w:t>
      </w:r>
    </w:p>
    <w:p w14:paraId="5F71BC6A" w14:textId="77777777" w:rsidR="00291735" w:rsidRDefault="00291735" w:rsidP="0029173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i/>
        </w:rPr>
        <w:t xml:space="preserve">(wskazać podmiot i określić odpowiedni zakres dla wskazanego podmiotu). </w:t>
      </w:r>
    </w:p>
    <w:p w14:paraId="29560846" w14:textId="77777777" w:rsidR="00291735" w:rsidRDefault="00291735" w:rsidP="0029173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4883022" w14:textId="77777777" w:rsidR="00291735" w:rsidRDefault="00291735" w:rsidP="00291735">
      <w:pPr>
        <w:shd w:val="clear" w:color="auto" w:fill="BFBFBF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OŚWIADCZENIE DOTYCZĄCE PODANYCH INFORMACJI:</w:t>
      </w:r>
    </w:p>
    <w:p w14:paraId="21AB94F5" w14:textId="77777777" w:rsidR="0017537B" w:rsidRDefault="00291735" w:rsidP="0017537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DADE8F" w14:textId="77777777" w:rsidR="0017537B" w:rsidRDefault="0017537B" w:rsidP="0017537B">
      <w:pPr>
        <w:jc w:val="both"/>
        <w:rPr>
          <w:rFonts w:ascii="Calibri" w:hAnsi="Calibri" w:cs="Calibri"/>
        </w:rPr>
      </w:pPr>
    </w:p>
    <w:p w14:paraId="656F9D22" w14:textId="4E7E3C44" w:rsidR="00291735" w:rsidRDefault="00291735" w:rsidP="0017537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</w:rPr>
        <w:t>Dokument należy podpisać elektronicznie zgodnie z wymaganiami SWZ</w:t>
      </w:r>
    </w:p>
    <w:p w14:paraId="05EC16FE" w14:textId="77777777" w:rsidR="00291735" w:rsidRDefault="00291735" w:rsidP="00291735">
      <w:pPr>
        <w:pStyle w:val="Standard"/>
        <w:tabs>
          <w:tab w:val="left" w:pos="57"/>
          <w:tab w:val="right" w:pos="9356"/>
        </w:tabs>
        <w:ind w:right="-2"/>
        <w:jc w:val="right"/>
        <w:rPr>
          <w:rFonts w:ascii="Calibri" w:hAnsi="Calibri" w:cs="Calibri"/>
          <w:b/>
          <w:sz w:val="20"/>
          <w:szCs w:val="20"/>
          <w:u w:val="single"/>
        </w:rPr>
      </w:pPr>
    </w:p>
    <w:p w14:paraId="4D3AC87E" w14:textId="77777777" w:rsidR="00291735" w:rsidRPr="0017537B" w:rsidRDefault="00291735" w:rsidP="00291735">
      <w:pPr>
        <w:spacing w:before="120"/>
        <w:jc w:val="both"/>
        <w:rPr>
          <w:rFonts w:ascii="Calibri" w:hAnsi="Calibri"/>
          <w:i/>
          <w:sz w:val="16"/>
          <w:szCs w:val="16"/>
        </w:rPr>
      </w:pPr>
      <w:r w:rsidRPr="0017537B">
        <w:rPr>
          <w:rFonts w:ascii="Calibri" w:hAnsi="Calibri"/>
          <w:i/>
          <w:sz w:val="16"/>
          <w:szCs w:val="16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32A68C8" w14:textId="77777777" w:rsidR="00291735" w:rsidRPr="0017537B" w:rsidRDefault="00291735" w:rsidP="00291735">
      <w:pPr>
        <w:spacing w:before="120"/>
        <w:jc w:val="both"/>
        <w:rPr>
          <w:rFonts w:ascii="Calibri" w:hAnsi="Calibri"/>
          <w:i/>
          <w:sz w:val="16"/>
          <w:szCs w:val="16"/>
        </w:rPr>
      </w:pPr>
      <w:r w:rsidRPr="0017537B">
        <w:rPr>
          <w:rFonts w:ascii="Calibri" w:hAnsi="Calibri"/>
          <w:i/>
          <w:sz w:val="16"/>
          <w:szCs w:val="16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6D02A6C8" w14:textId="77777777" w:rsidR="00291735" w:rsidRPr="0017537B" w:rsidRDefault="00291735" w:rsidP="00291735">
      <w:pPr>
        <w:spacing w:before="120"/>
        <w:ind w:left="284" w:hanging="284"/>
        <w:jc w:val="both"/>
        <w:rPr>
          <w:rFonts w:ascii="Calibri" w:hAnsi="Calibri"/>
          <w:i/>
          <w:sz w:val="16"/>
          <w:szCs w:val="16"/>
        </w:rPr>
      </w:pPr>
      <w:r w:rsidRPr="0017537B">
        <w:rPr>
          <w:rFonts w:ascii="Calibri" w:hAnsi="Calibri"/>
          <w:i/>
          <w:sz w:val="16"/>
          <w:szCs w:val="16"/>
        </w:rPr>
        <w:t>*niepotrzebne skreślić</w:t>
      </w:r>
    </w:p>
    <w:p w14:paraId="0B1C1739" w14:textId="19C5369A" w:rsidR="00D54D62" w:rsidRPr="00DF3D4F" w:rsidRDefault="00291735" w:rsidP="00CF6AA1">
      <w:pPr>
        <w:autoSpaceDE w:val="0"/>
        <w:autoSpaceDN w:val="0"/>
        <w:adjustRightInd w:val="0"/>
        <w:jc w:val="right"/>
        <w:rPr>
          <w:rFonts w:asciiTheme="minorHAnsi" w:hAnsiTheme="minorHAnsi"/>
          <w:b/>
          <w:sz w:val="21"/>
          <w:szCs w:val="21"/>
        </w:rPr>
      </w:pPr>
      <w:r w:rsidRPr="0017537B">
        <w:rPr>
          <w:rFonts w:ascii="Calibri" w:hAnsi="Calibri" w:cs="Calibri"/>
          <w:i/>
          <w:sz w:val="16"/>
          <w:szCs w:val="16"/>
        </w:rPr>
        <w:lastRenderedPageBreak/>
        <w:t xml:space="preserve">Oświadczenie winna </w:t>
      </w:r>
      <w:r w:rsidRPr="0017537B">
        <w:rPr>
          <w:rFonts w:ascii="Calibri" w:hAnsi="Calibri"/>
          <w:i/>
          <w:sz w:val="16"/>
          <w:szCs w:val="16"/>
        </w:rPr>
        <w:t>podpisać osoba (osoby) uprawniona do reprezentacji Wykonawcy,</w:t>
      </w:r>
      <w:r w:rsidRPr="0017537B">
        <w:rPr>
          <w:sz w:val="16"/>
          <w:szCs w:val="16"/>
        </w:rPr>
        <w:t xml:space="preserve"> </w:t>
      </w:r>
      <w:r w:rsidRPr="0017537B">
        <w:rPr>
          <w:rFonts w:ascii="Calibri" w:hAnsi="Calibri"/>
          <w:i/>
          <w:sz w:val="16"/>
          <w:szCs w:val="16"/>
        </w:rPr>
        <w:t>Wykonawcy wspólnie ubiegającego się o udzielenie zamówienia, podmiotu udostępniającego zasoby - Wymogi odnoszące się do formy niniejszego oświadczenia, w szczególności wymogi co do jej podpisania i złożenia, zostały szczegółowo opisane w SWZ.</w:t>
      </w:r>
      <w:r w:rsidR="00D54D62" w:rsidRPr="0017537B">
        <w:rPr>
          <w:rFonts w:asciiTheme="minorHAnsi" w:hAnsiTheme="minorHAnsi" w:cs="Arial"/>
          <w:i/>
          <w:sz w:val="16"/>
          <w:szCs w:val="16"/>
        </w:rPr>
        <w:br w:type="page"/>
      </w:r>
      <w:r w:rsidR="00D54D62" w:rsidRPr="00DF3D4F">
        <w:rPr>
          <w:rFonts w:asciiTheme="minorHAnsi" w:hAnsiTheme="minorHAnsi"/>
          <w:b/>
          <w:sz w:val="21"/>
          <w:szCs w:val="21"/>
        </w:rPr>
        <w:lastRenderedPageBreak/>
        <w:t xml:space="preserve">Załącznik Nr </w:t>
      </w:r>
      <w:r w:rsidR="00D54D62">
        <w:rPr>
          <w:rFonts w:asciiTheme="minorHAnsi" w:hAnsiTheme="minorHAnsi"/>
          <w:b/>
          <w:sz w:val="21"/>
          <w:szCs w:val="21"/>
        </w:rPr>
        <w:t>3</w:t>
      </w:r>
      <w:r w:rsidR="00D54D62" w:rsidRPr="00DF3D4F">
        <w:rPr>
          <w:rFonts w:asciiTheme="minorHAnsi" w:hAnsiTheme="minorHAnsi"/>
          <w:b/>
          <w:sz w:val="21"/>
          <w:szCs w:val="21"/>
        </w:rPr>
        <w:t xml:space="preserve"> do SWZ</w:t>
      </w:r>
    </w:p>
    <w:p w14:paraId="4FB3A326" w14:textId="77777777" w:rsidR="00D54D62" w:rsidRPr="00DF3D4F" w:rsidRDefault="00D54D62" w:rsidP="00D54D62">
      <w:pPr>
        <w:autoSpaceDE w:val="0"/>
        <w:autoSpaceDN w:val="0"/>
        <w:adjustRightInd w:val="0"/>
        <w:ind w:left="4956" w:hanging="703"/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 xml:space="preserve"> Wzór oświadczenie wykonawcy o aktualności informacji </w:t>
      </w:r>
    </w:p>
    <w:p w14:paraId="3986C08C" w14:textId="77777777" w:rsidR="00D54D62" w:rsidRPr="00DF3D4F" w:rsidRDefault="00D54D62" w:rsidP="00D54D62">
      <w:pPr>
        <w:ind w:right="-9980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 xml:space="preserve"> Regionalne Centrum Krwiodawstwa i Krwiolecznictwa w Bydgoszczy</w:t>
      </w:r>
    </w:p>
    <w:p w14:paraId="0195893D" w14:textId="77777777" w:rsidR="00D54D62" w:rsidRPr="00DF3D4F" w:rsidRDefault="00D54D62" w:rsidP="00D54D62">
      <w:pPr>
        <w:spacing w:line="100" w:lineRule="atLeast"/>
        <w:ind w:firstLine="708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 xml:space="preserve"> </w:t>
      </w:r>
      <w:r w:rsidRPr="00DF3D4F">
        <w:rPr>
          <w:rFonts w:asciiTheme="minorHAnsi" w:hAnsiTheme="minorHAnsi"/>
          <w:b/>
          <w:sz w:val="21"/>
          <w:szCs w:val="21"/>
        </w:rPr>
        <w:t>Zamawiający:</w:t>
      </w:r>
    </w:p>
    <w:p w14:paraId="60BE9C7C" w14:textId="77777777" w:rsidR="00D54D62" w:rsidRPr="00DF3D4F" w:rsidRDefault="00D54D62" w:rsidP="00D54D62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Regionalne Centrum Krwiodawstwa i Krwiolecznictwa w Bydgoszczy</w:t>
      </w:r>
    </w:p>
    <w:p w14:paraId="0B862B26" w14:textId="77777777" w:rsidR="00D54D62" w:rsidRPr="00DF3D4F" w:rsidRDefault="00D54D62" w:rsidP="00D54D62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 xml:space="preserve">ul. Ks. Ryszarda </w:t>
      </w:r>
      <w:proofErr w:type="spellStart"/>
      <w:r w:rsidRPr="00DF3D4F">
        <w:rPr>
          <w:rFonts w:asciiTheme="minorHAnsi" w:hAnsiTheme="minorHAnsi"/>
          <w:sz w:val="21"/>
          <w:szCs w:val="21"/>
        </w:rPr>
        <w:t>Markwarta</w:t>
      </w:r>
      <w:proofErr w:type="spellEnd"/>
      <w:r w:rsidRPr="00DF3D4F">
        <w:rPr>
          <w:rFonts w:asciiTheme="minorHAnsi" w:hAnsiTheme="minorHAnsi"/>
          <w:sz w:val="21"/>
          <w:szCs w:val="21"/>
        </w:rPr>
        <w:t xml:space="preserve"> 8; 85-015 Bydgoszcz</w:t>
      </w:r>
    </w:p>
    <w:p w14:paraId="3532178A" w14:textId="77777777" w:rsidR="00D54D62" w:rsidRPr="00DF3D4F" w:rsidRDefault="00D54D62" w:rsidP="00D54D62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 (pełna nazwa/firma, adres)</w:t>
      </w:r>
    </w:p>
    <w:p w14:paraId="5DBDCE97" w14:textId="77777777" w:rsidR="00D54D62" w:rsidRPr="00DF3D4F" w:rsidRDefault="00D54D62" w:rsidP="00D54D62">
      <w:pPr>
        <w:spacing w:line="100" w:lineRule="atLeast"/>
        <w:jc w:val="right"/>
        <w:rPr>
          <w:rFonts w:asciiTheme="minorHAnsi" w:hAnsiTheme="minorHAnsi"/>
          <w:snapToGrid w:val="0"/>
          <w:sz w:val="21"/>
          <w:szCs w:val="21"/>
        </w:rPr>
      </w:pPr>
    </w:p>
    <w:p w14:paraId="55AB5F4E" w14:textId="77777777" w:rsidR="00D54D62" w:rsidRPr="00DF3D4F" w:rsidRDefault="00D54D62" w:rsidP="00D54D62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Wykonawca:</w:t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</w:p>
    <w:p w14:paraId="2A74151E" w14:textId="77777777" w:rsidR="00D54D62" w:rsidRPr="00DF3D4F" w:rsidRDefault="00D54D62" w:rsidP="00D54D62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…………………………………………………………………………</w:t>
      </w:r>
    </w:p>
    <w:p w14:paraId="425AFB50" w14:textId="77777777" w:rsidR="00D54D62" w:rsidRPr="00DF3D4F" w:rsidRDefault="00D54D62" w:rsidP="00D54D62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(pełna nazwa/firma, adres, w zależności od podmiotu: </w:t>
      </w:r>
      <w:r w:rsidRPr="00DF3D4F">
        <w:rPr>
          <w:rFonts w:asciiTheme="minorHAnsi" w:hAnsiTheme="minorHAnsi"/>
          <w:i/>
          <w:sz w:val="21"/>
          <w:szCs w:val="21"/>
        </w:rPr>
        <w:br/>
        <w:t xml:space="preserve">NIP/ PESEL, KRS/ </w:t>
      </w:r>
      <w:proofErr w:type="spellStart"/>
      <w:r w:rsidRPr="00DF3D4F">
        <w:rPr>
          <w:rFonts w:asciiTheme="minorHAnsi" w:hAnsiTheme="minorHAnsi"/>
          <w:i/>
          <w:sz w:val="21"/>
          <w:szCs w:val="21"/>
        </w:rPr>
        <w:t>CEiDG</w:t>
      </w:r>
      <w:proofErr w:type="spellEnd"/>
      <w:r w:rsidRPr="00DF3D4F">
        <w:rPr>
          <w:rFonts w:asciiTheme="minorHAnsi" w:hAnsiTheme="minorHAnsi"/>
          <w:i/>
          <w:sz w:val="21"/>
          <w:szCs w:val="21"/>
        </w:rPr>
        <w:t>)</w:t>
      </w:r>
    </w:p>
    <w:p w14:paraId="3767F69E" w14:textId="77777777" w:rsidR="00D54D62" w:rsidRPr="00DF3D4F" w:rsidRDefault="00D54D62" w:rsidP="00D54D62">
      <w:pPr>
        <w:pStyle w:val="Listapunktowana22"/>
        <w:ind w:left="0" w:firstLine="0"/>
        <w:rPr>
          <w:rFonts w:asciiTheme="minorHAnsi" w:hAnsiTheme="minorHAnsi"/>
          <w:bCs w:val="0"/>
          <w:i/>
          <w:snapToGrid w:val="0"/>
          <w:color w:val="auto"/>
          <w:kern w:val="0"/>
          <w:sz w:val="21"/>
          <w:szCs w:val="21"/>
          <w:lang w:eastAsia="pl-PL"/>
        </w:rPr>
      </w:pPr>
    </w:p>
    <w:p w14:paraId="2A6CDAF9" w14:textId="77777777" w:rsidR="00D54D62" w:rsidRPr="00DF3D4F" w:rsidRDefault="00D54D62" w:rsidP="00D54D62">
      <w:pPr>
        <w:pStyle w:val="Listapunktowana22"/>
        <w:ind w:left="0" w:firstLine="0"/>
        <w:rPr>
          <w:rFonts w:asciiTheme="minorHAnsi" w:hAnsiTheme="minorHAnsi"/>
          <w:sz w:val="21"/>
          <w:szCs w:val="21"/>
        </w:rPr>
      </w:pPr>
    </w:p>
    <w:p w14:paraId="2D19588D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</w:p>
    <w:p w14:paraId="4066E7BF" w14:textId="77777777" w:rsidR="00D54D62" w:rsidRPr="00DF3D4F" w:rsidRDefault="00D54D62" w:rsidP="00D54D62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sz w:val="21"/>
          <w:szCs w:val="21"/>
          <w:lang w:eastAsia="en-US"/>
        </w:rPr>
        <w:t>OŚWIADCZENIE WYKONAWCY</w:t>
      </w:r>
    </w:p>
    <w:p w14:paraId="46D57203" w14:textId="77777777" w:rsidR="00D54D62" w:rsidRPr="00DF3D4F" w:rsidRDefault="00D54D62" w:rsidP="00D54D62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sz w:val="21"/>
          <w:szCs w:val="21"/>
          <w:lang w:eastAsia="en-US"/>
        </w:rPr>
        <w:t>O AKTUALNOŚCI INFORMACJI ZAWARTYCH W OŚWIADCZENIU,</w:t>
      </w:r>
    </w:p>
    <w:p w14:paraId="0583BEF3" w14:textId="77777777" w:rsidR="00D54D62" w:rsidRPr="00DF3D4F" w:rsidRDefault="00D54D62" w:rsidP="00D54D62">
      <w:pPr>
        <w:autoSpaceDE w:val="0"/>
        <w:autoSpaceDN w:val="0"/>
        <w:adjustRightInd w:val="0"/>
        <w:jc w:val="center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sz w:val="21"/>
          <w:szCs w:val="21"/>
          <w:lang w:eastAsia="en-US"/>
        </w:rPr>
        <w:t>O KTÓRYM MOWA W ART. 125 UST. 1 USTAWY PZP</w:t>
      </w:r>
    </w:p>
    <w:p w14:paraId="2A412C4C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27B943F2" w14:textId="690C6F70" w:rsidR="00D54D62" w:rsidRDefault="00D54D62" w:rsidP="00897567">
      <w:pPr>
        <w:pStyle w:val="Listapunktowana22"/>
        <w:ind w:left="284" w:hanging="1"/>
        <w:jc w:val="both"/>
        <w:rPr>
          <w:rFonts w:ascii="Calibri" w:hAnsi="Calibri" w:cs="Calibri"/>
          <w:b/>
        </w:rPr>
      </w:pPr>
      <w:r w:rsidRPr="00DF3D4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W związku ze złożeniem oferty w postępowaniu o udzielenie zamówienia prowadzonego w trybie podstawowym na podstawie </w:t>
      </w:r>
      <w:r w:rsidRPr="00DF3D4F">
        <w:rPr>
          <w:rFonts w:asciiTheme="minorHAnsi" w:hAnsiTheme="minorHAnsi"/>
          <w:sz w:val="21"/>
          <w:szCs w:val="21"/>
        </w:rPr>
        <w:t>art. 275 pkt. 1 ustawy z dnia 11 września 2019 r. Prawo zamówień publicznych</w:t>
      </w:r>
      <w:r w:rsidRPr="00DF3D4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pn. </w:t>
      </w:r>
      <w:r w:rsidR="002B6F3A">
        <w:rPr>
          <w:rFonts w:asciiTheme="minorHAnsi" w:eastAsiaTheme="minorHAnsi" w:hAnsiTheme="minorHAnsi" w:cstheme="minorHAnsi"/>
          <w:sz w:val="21"/>
          <w:szCs w:val="21"/>
          <w:lang w:eastAsia="en-US"/>
        </w:rPr>
        <w:t>„</w:t>
      </w:r>
      <w:r w:rsidR="002B6F3A" w:rsidRPr="00B133D9">
        <w:rPr>
          <w:rFonts w:ascii="Calibri" w:hAnsi="Calibri" w:cs="Calibri"/>
          <w:b/>
          <w:sz w:val="24"/>
          <w:szCs w:val="24"/>
        </w:rPr>
        <w:t xml:space="preserve">DOSTAWA ETYKIET I KALEK DO DRUKOWANIA ETYKIET NA SKŁADNIKI KRWI I PROBÓWKI </w:t>
      </w:r>
      <w:r w:rsidR="002B6F3A">
        <w:rPr>
          <w:rFonts w:ascii="Calibri" w:hAnsi="Calibri" w:cs="Calibri"/>
          <w:b/>
          <w:bCs w:val="0"/>
          <w:sz w:val="24"/>
          <w:szCs w:val="24"/>
        </w:rPr>
        <w:t>I/LUB</w:t>
      </w:r>
      <w:r w:rsidR="002B6F3A" w:rsidRPr="00B133D9">
        <w:rPr>
          <w:rFonts w:ascii="Calibri" w:hAnsi="Calibri" w:cs="Calibri"/>
          <w:b/>
          <w:sz w:val="24"/>
          <w:szCs w:val="24"/>
        </w:rPr>
        <w:t xml:space="preserve"> OPASEK IDENTYFIKACYJNYCH DLA KRWIODAWCÓW</w:t>
      </w:r>
      <w:r w:rsidR="00897567" w:rsidRPr="00F540CA">
        <w:rPr>
          <w:rFonts w:ascii="Calibri" w:hAnsi="Calibri" w:cs="Calibri"/>
          <w:b/>
        </w:rPr>
        <w:t>”</w:t>
      </w:r>
    </w:p>
    <w:p w14:paraId="208C6A69" w14:textId="77777777" w:rsidR="00897567" w:rsidRPr="00DF3D4F" w:rsidRDefault="00897567" w:rsidP="00897567">
      <w:pPr>
        <w:pStyle w:val="Listapunktowana22"/>
        <w:ind w:left="284" w:hanging="1"/>
        <w:jc w:val="both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09706D7D" w14:textId="77777777" w:rsidR="00D54D62" w:rsidRPr="00DF3D4F" w:rsidRDefault="00D54D62" w:rsidP="00D54D62">
      <w:pPr>
        <w:pStyle w:val="Listapunktowana22"/>
        <w:ind w:left="0" w:firstLine="0"/>
        <w:jc w:val="both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Ja/My, niżej podpisany/-ni:</w:t>
      </w:r>
    </w:p>
    <w:p w14:paraId="39250E55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………………………………………………………………………………………………………………</w:t>
      </w:r>
    </w:p>
    <w:p w14:paraId="5DA39603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………………………………………………………………………………………………………………</w:t>
      </w:r>
    </w:p>
    <w:p w14:paraId="67BEE7B3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…………………………………………………………………………………………………………..…</w:t>
      </w:r>
    </w:p>
    <w:p w14:paraId="21CBAC79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</w:p>
    <w:p w14:paraId="1DA46DC2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sz w:val="21"/>
          <w:szCs w:val="21"/>
          <w:lang w:eastAsia="en-US"/>
        </w:rPr>
        <w:t>Oświadczam/-my, że:</w:t>
      </w:r>
    </w:p>
    <w:p w14:paraId="4813701C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2CC0CAB3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w zakresie podstaw wykluczenia z postępowania, wskazanych przez Zamawiającego w SWZ, moje/nasze Oświadczenie dotyczące przesłanek wykluczenia złożone wraz z ofertą pozostaje nadal aktualne.</w:t>
      </w:r>
    </w:p>
    <w:p w14:paraId="7B2CF769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071C74CE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69B9A779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………………………………………</w:t>
      </w:r>
    </w:p>
    <w:p w14:paraId="125AC658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sz w:val="21"/>
          <w:szCs w:val="21"/>
          <w:lang w:eastAsia="en-US"/>
        </w:rPr>
        <w:t>/miejscowość i data/</w:t>
      </w:r>
    </w:p>
    <w:p w14:paraId="3F77DB56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74264303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7AE5C2F2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5B74BDAA" w14:textId="77777777" w:rsidR="00D54D62" w:rsidRPr="00DF3D4F" w:rsidRDefault="00D54D62" w:rsidP="00D54D62">
      <w:pPr>
        <w:autoSpaceDE w:val="0"/>
        <w:autoSpaceDN w:val="0"/>
        <w:adjustRightInd w:val="0"/>
        <w:rPr>
          <w:rFonts w:asciiTheme="minorHAnsi" w:eastAsiaTheme="minorHAnsi" w:hAnsiTheme="minorHAnsi"/>
          <w:sz w:val="21"/>
          <w:szCs w:val="21"/>
          <w:lang w:eastAsia="en-US"/>
        </w:rPr>
      </w:pPr>
    </w:p>
    <w:p w14:paraId="289D176C" w14:textId="77777777" w:rsidR="00D54D62" w:rsidRPr="00DF3D4F" w:rsidRDefault="00D54D62" w:rsidP="00D54D62">
      <w:pPr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 w:cs="Arial"/>
          <w:i/>
          <w:sz w:val="21"/>
          <w:szCs w:val="21"/>
        </w:rPr>
        <w:t>Dokument należy podpisać elektronicznie zgodnie z wymaganiami SWZ</w:t>
      </w:r>
    </w:p>
    <w:p w14:paraId="2D985CF5" w14:textId="77777777" w:rsidR="00D54D62" w:rsidRPr="00DF3D4F" w:rsidRDefault="00D54D62" w:rsidP="00D54D62">
      <w:pPr>
        <w:rPr>
          <w:rFonts w:asciiTheme="minorHAnsi" w:hAnsiTheme="minorHAnsi"/>
          <w:sz w:val="21"/>
          <w:szCs w:val="21"/>
        </w:rPr>
      </w:pPr>
    </w:p>
    <w:p w14:paraId="4932EADC" w14:textId="77777777" w:rsidR="00D54D62" w:rsidRPr="00DF3D4F" w:rsidRDefault="00D54D62" w:rsidP="00D54D62">
      <w:pPr>
        <w:spacing w:line="259" w:lineRule="auto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br w:type="page"/>
      </w:r>
    </w:p>
    <w:p w14:paraId="1FC25D45" w14:textId="19AE0871" w:rsidR="00321598" w:rsidRPr="00DF3D4F" w:rsidRDefault="00321598" w:rsidP="001F5E72">
      <w:pPr>
        <w:spacing w:line="259" w:lineRule="auto"/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lastRenderedPageBreak/>
        <w:t xml:space="preserve">Załącznik nr </w:t>
      </w:r>
      <w:r w:rsidR="00D54D62">
        <w:rPr>
          <w:rFonts w:asciiTheme="minorHAnsi" w:hAnsiTheme="minorHAnsi"/>
          <w:b/>
          <w:sz w:val="21"/>
          <w:szCs w:val="21"/>
        </w:rPr>
        <w:t>4</w:t>
      </w:r>
      <w:r w:rsidRPr="00DF3D4F">
        <w:rPr>
          <w:rFonts w:asciiTheme="minorHAnsi" w:hAnsiTheme="minorHAnsi"/>
          <w:b/>
          <w:sz w:val="21"/>
          <w:szCs w:val="21"/>
        </w:rPr>
        <w:t xml:space="preserve"> do SWZ</w:t>
      </w:r>
      <w:r w:rsidR="00E8478A" w:rsidRPr="00DF3D4F">
        <w:rPr>
          <w:rFonts w:asciiTheme="minorHAnsi" w:hAnsiTheme="minorHAnsi"/>
          <w:b/>
          <w:sz w:val="21"/>
          <w:szCs w:val="21"/>
        </w:rPr>
        <w:t xml:space="preserve"> –</w:t>
      </w:r>
    </w:p>
    <w:p w14:paraId="16596686" w14:textId="3756AF29" w:rsidR="00E8478A" w:rsidRPr="00DF3D4F" w:rsidRDefault="00E8478A" w:rsidP="009034A3">
      <w:pPr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Wzór oświadczenia dot. grupy kapitałowej</w:t>
      </w:r>
    </w:p>
    <w:p w14:paraId="7E80E06D" w14:textId="77777777" w:rsidR="00321598" w:rsidRPr="00DF3D4F" w:rsidRDefault="00321598" w:rsidP="009034A3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</w:p>
    <w:p w14:paraId="0F3C9F20" w14:textId="77777777" w:rsidR="00E8478A" w:rsidRPr="00DF3D4F" w:rsidRDefault="00E8478A" w:rsidP="009034A3">
      <w:pPr>
        <w:spacing w:line="100" w:lineRule="atLeast"/>
        <w:ind w:firstLine="708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Zamawiający:</w:t>
      </w:r>
    </w:p>
    <w:p w14:paraId="23B13F08" w14:textId="77777777" w:rsidR="00E8478A" w:rsidRPr="00DF3D4F" w:rsidRDefault="00E8478A" w:rsidP="009034A3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Regionalne Centrum Krwiodawstwa i Krwiolecznictwa w Bydgoszczy</w:t>
      </w:r>
    </w:p>
    <w:p w14:paraId="61CBED6C" w14:textId="77777777" w:rsidR="00E8478A" w:rsidRPr="00DF3D4F" w:rsidRDefault="00E8478A" w:rsidP="009034A3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 xml:space="preserve">ul. Ks. Ryszarda </w:t>
      </w:r>
      <w:proofErr w:type="spellStart"/>
      <w:r w:rsidRPr="00DF3D4F">
        <w:rPr>
          <w:rFonts w:asciiTheme="minorHAnsi" w:hAnsiTheme="minorHAnsi"/>
          <w:sz w:val="21"/>
          <w:szCs w:val="21"/>
        </w:rPr>
        <w:t>Markwarta</w:t>
      </w:r>
      <w:proofErr w:type="spellEnd"/>
      <w:r w:rsidRPr="00DF3D4F">
        <w:rPr>
          <w:rFonts w:asciiTheme="minorHAnsi" w:hAnsiTheme="minorHAnsi"/>
          <w:sz w:val="21"/>
          <w:szCs w:val="21"/>
        </w:rPr>
        <w:t xml:space="preserve"> 8; 85-015 Bydgoszcz</w:t>
      </w:r>
    </w:p>
    <w:p w14:paraId="67602811" w14:textId="75244268" w:rsidR="00E8478A" w:rsidRPr="00DF3D4F" w:rsidRDefault="00AB2829" w:rsidP="009034A3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 </w:t>
      </w:r>
      <w:r w:rsidR="00E8478A" w:rsidRPr="00DF3D4F">
        <w:rPr>
          <w:rFonts w:asciiTheme="minorHAnsi" w:hAnsiTheme="minorHAnsi"/>
          <w:i/>
          <w:sz w:val="21"/>
          <w:szCs w:val="21"/>
        </w:rPr>
        <w:t>(pełna nazwa/firma, adres)</w:t>
      </w:r>
    </w:p>
    <w:p w14:paraId="2964263A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Wykonawca:</w:t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  <w:r w:rsidRPr="00DF3D4F">
        <w:rPr>
          <w:rFonts w:asciiTheme="minorHAnsi" w:hAnsiTheme="minorHAnsi"/>
          <w:b/>
          <w:sz w:val="21"/>
          <w:szCs w:val="21"/>
        </w:rPr>
        <w:tab/>
      </w:r>
    </w:p>
    <w:p w14:paraId="021B42E2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…………………………………………………………………………</w:t>
      </w:r>
    </w:p>
    <w:p w14:paraId="6AE19A56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(pełna nazwa/firma, adres, w zależności od podmiotu: </w:t>
      </w:r>
      <w:r w:rsidRPr="00DF3D4F">
        <w:rPr>
          <w:rFonts w:asciiTheme="minorHAnsi" w:hAnsiTheme="minorHAnsi"/>
          <w:i/>
          <w:sz w:val="21"/>
          <w:szCs w:val="21"/>
        </w:rPr>
        <w:br/>
        <w:t xml:space="preserve">NIP/ PESEL, KRS/ </w:t>
      </w:r>
      <w:proofErr w:type="spellStart"/>
      <w:r w:rsidRPr="00DF3D4F">
        <w:rPr>
          <w:rFonts w:asciiTheme="minorHAnsi" w:hAnsiTheme="minorHAnsi"/>
          <w:i/>
          <w:sz w:val="21"/>
          <w:szCs w:val="21"/>
        </w:rPr>
        <w:t>CEiDG</w:t>
      </w:r>
      <w:proofErr w:type="spellEnd"/>
      <w:r w:rsidRPr="00DF3D4F">
        <w:rPr>
          <w:rFonts w:asciiTheme="minorHAnsi" w:hAnsiTheme="minorHAnsi"/>
          <w:i/>
          <w:sz w:val="21"/>
          <w:szCs w:val="21"/>
        </w:rPr>
        <w:t>)</w:t>
      </w:r>
    </w:p>
    <w:p w14:paraId="6BEAC4F6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  <w:u w:val="single"/>
        </w:rPr>
        <w:t>reprezentowany przez:</w:t>
      </w:r>
    </w:p>
    <w:p w14:paraId="2892FB8B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…………………………………………………………………………</w:t>
      </w:r>
    </w:p>
    <w:p w14:paraId="29C8C5CF" w14:textId="77777777" w:rsidR="00E8478A" w:rsidRPr="00DF3D4F" w:rsidRDefault="00E8478A" w:rsidP="009034A3">
      <w:pPr>
        <w:spacing w:line="100" w:lineRule="atLeas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>(imię, nazwisko, stanowisko/ podstawa do reprezentacji)</w:t>
      </w:r>
    </w:p>
    <w:p w14:paraId="312EB6ED" w14:textId="77777777" w:rsidR="00321598" w:rsidRPr="00DF3D4F" w:rsidRDefault="00321598" w:rsidP="009034A3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</w:p>
    <w:p w14:paraId="682C695A" w14:textId="77777777" w:rsidR="00321598" w:rsidRPr="00DF3D4F" w:rsidRDefault="00321598" w:rsidP="009034A3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</w:p>
    <w:p w14:paraId="0AD297F0" w14:textId="77777777" w:rsidR="00321598" w:rsidRPr="00DF3D4F" w:rsidRDefault="00321598" w:rsidP="009034A3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  <w:r w:rsidRPr="00DF3D4F">
        <w:rPr>
          <w:rFonts w:asciiTheme="minorHAnsi" w:hAnsiTheme="minorHAnsi"/>
          <w:b/>
          <w:i/>
          <w:sz w:val="21"/>
          <w:szCs w:val="21"/>
        </w:rPr>
        <w:t>OŚWIADCZENIE DOTYCZĄCE GRUPY KAPITAŁOWEJ</w:t>
      </w:r>
    </w:p>
    <w:p w14:paraId="4C1B776D" w14:textId="77777777" w:rsidR="00321598" w:rsidRPr="00DF3D4F" w:rsidRDefault="00321598" w:rsidP="009034A3">
      <w:pPr>
        <w:spacing w:line="276" w:lineRule="auto"/>
        <w:jc w:val="center"/>
        <w:rPr>
          <w:rFonts w:asciiTheme="minorHAnsi" w:hAnsiTheme="minorHAnsi"/>
          <w:b/>
          <w:i/>
          <w:sz w:val="21"/>
          <w:szCs w:val="21"/>
        </w:rPr>
      </w:pPr>
    </w:p>
    <w:p w14:paraId="039E2166" w14:textId="551FC848" w:rsidR="00321598" w:rsidRPr="00DF3D4F" w:rsidRDefault="00321598" w:rsidP="001529C3">
      <w:pPr>
        <w:pStyle w:val="Teksttreci"/>
        <w:shd w:val="clear" w:color="auto" w:fill="auto"/>
        <w:tabs>
          <w:tab w:val="left" w:pos="690"/>
        </w:tabs>
        <w:spacing w:before="0" w:after="0" w:line="276" w:lineRule="auto"/>
        <w:ind w:left="360" w:right="100" w:firstLine="0"/>
        <w:jc w:val="center"/>
        <w:rPr>
          <w:rFonts w:asciiTheme="minorHAnsi" w:hAnsiTheme="minorHAnsi"/>
          <w:i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Przystępując do prowadzonego przez Regionalne Centrum Krwiodawstwa i Krwiolecznictwa w Bydgoszczy postępowania o udzi</w:t>
      </w:r>
      <w:r w:rsidR="00430C41" w:rsidRPr="00DF3D4F">
        <w:rPr>
          <w:rFonts w:asciiTheme="minorHAnsi" w:hAnsiTheme="minorHAnsi"/>
          <w:sz w:val="21"/>
          <w:szCs w:val="21"/>
        </w:rPr>
        <w:t>elenie zamówienia publicznego pn.</w:t>
      </w:r>
      <w:r w:rsidRPr="00DF3D4F">
        <w:rPr>
          <w:rFonts w:asciiTheme="minorHAnsi" w:hAnsiTheme="minorHAnsi"/>
          <w:sz w:val="21"/>
          <w:szCs w:val="21"/>
        </w:rPr>
        <w:t>:</w:t>
      </w:r>
      <w:r w:rsidRPr="00DF3D4F">
        <w:rPr>
          <w:rFonts w:asciiTheme="minorHAnsi" w:hAnsiTheme="minorHAnsi"/>
          <w:b/>
          <w:sz w:val="21"/>
          <w:szCs w:val="21"/>
        </w:rPr>
        <w:t xml:space="preserve"> </w:t>
      </w:r>
      <w:r w:rsidRPr="00DF3D4F">
        <w:rPr>
          <w:rFonts w:asciiTheme="minorHAnsi" w:hAnsiTheme="minorHAnsi"/>
          <w:b/>
          <w:sz w:val="21"/>
          <w:szCs w:val="21"/>
        </w:rPr>
        <w:br/>
      </w:r>
      <w:r w:rsidR="00897567" w:rsidRPr="00F540CA">
        <w:rPr>
          <w:rFonts w:asciiTheme="minorHAnsi" w:hAnsiTheme="minorHAnsi"/>
          <w:b/>
          <w:sz w:val="22"/>
          <w:szCs w:val="22"/>
        </w:rPr>
        <w:t>„</w:t>
      </w:r>
      <w:r w:rsidR="002B6F3A" w:rsidRPr="00B133D9">
        <w:rPr>
          <w:rFonts w:ascii="Calibri" w:hAnsi="Calibri" w:cs="Calibri"/>
          <w:b/>
          <w:bCs/>
          <w:sz w:val="24"/>
          <w:szCs w:val="24"/>
        </w:rPr>
        <w:t xml:space="preserve">DOSTAWA ETYKIET I KALEK DO DRUKOWANIA ETYKIET NA SKŁADNIKI KRWI I PROBÓWKI </w:t>
      </w:r>
      <w:r w:rsidR="002B6F3A">
        <w:rPr>
          <w:rFonts w:ascii="Calibri" w:hAnsi="Calibri" w:cs="Calibri"/>
          <w:b/>
          <w:bCs/>
          <w:sz w:val="24"/>
          <w:szCs w:val="24"/>
        </w:rPr>
        <w:t>I/LUB</w:t>
      </w:r>
      <w:r w:rsidR="002B6F3A" w:rsidRPr="00B133D9">
        <w:rPr>
          <w:rFonts w:ascii="Calibri" w:hAnsi="Calibri" w:cs="Calibri"/>
          <w:b/>
          <w:bCs/>
          <w:sz w:val="24"/>
          <w:szCs w:val="24"/>
        </w:rPr>
        <w:t xml:space="preserve"> OPASEK IDENTYFIKACYJNYCH DLA KRWIODAWCÓW</w:t>
      </w:r>
      <w:r w:rsidR="00897567" w:rsidRPr="00F540CA">
        <w:rPr>
          <w:rFonts w:ascii="Calibri" w:hAnsi="Calibri" w:cs="Calibri"/>
          <w:b/>
          <w:sz w:val="22"/>
          <w:szCs w:val="22"/>
        </w:rPr>
        <w:t>”</w:t>
      </w:r>
      <w:r w:rsidR="00897567" w:rsidRPr="00F540CA">
        <w:rPr>
          <w:rFonts w:ascii="Calibri" w:hAnsi="Calibri" w:cs="Calibri"/>
          <w:b/>
          <w:color w:val="auto"/>
          <w:sz w:val="22"/>
          <w:szCs w:val="22"/>
        </w:rPr>
        <w:br/>
      </w:r>
    </w:p>
    <w:p w14:paraId="6473FC60" w14:textId="77777777" w:rsidR="00321598" w:rsidRPr="00DF3D4F" w:rsidRDefault="00321598" w:rsidP="009034A3">
      <w:pPr>
        <w:autoSpaceDE w:val="0"/>
        <w:autoSpaceDN w:val="0"/>
        <w:adjustRightInd w:val="0"/>
        <w:ind w:firstLine="284"/>
        <w:rPr>
          <w:rFonts w:asciiTheme="minorHAnsi" w:eastAsiaTheme="minorHAnsi" w:hAnsiTheme="minorHAnsi"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color w:val="000000"/>
          <w:sz w:val="21"/>
          <w:szCs w:val="21"/>
          <w:lang w:eastAsia="en-US"/>
        </w:rPr>
        <w:t xml:space="preserve">Ja niżej podpisany </w:t>
      </w:r>
      <w:r w:rsidRPr="00DF3D4F">
        <w:rPr>
          <w:rFonts w:asciiTheme="minorHAnsi" w:eastAsiaTheme="minorHAnsi" w:hAnsiTheme="minorHAnsi"/>
          <w:color w:val="000000"/>
          <w:sz w:val="21"/>
          <w:szCs w:val="21"/>
          <w:lang w:eastAsia="en-US"/>
        </w:rPr>
        <w:t>[imię nazwisko]:</w:t>
      </w:r>
    </w:p>
    <w:p w14:paraId="50A5E32A" w14:textId="77777777" w:rsidR="00321598" w:rsidRPr="00DF3D4F" w:rsidRDefault="00321598" w:rsidP="009034A3">
      <w:pPr>
        <w:autoSpaceDE w:val="0"/>
        <w:autoSpaceDN w:val="0"/>
        <w:adjustRightInd w:val="0"/>
        <w:ind w:firstLine="284"/>
        <w:rPr>
          <w:rFonts w:asciiTheme="minorHAnsi" w:eastAsiaTheme="minorHAnsi" w:hAnsiTheme="minorHAnsi"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color w:val="000000"/>
          <w:sz w:val="21"/>
          <w:szCs w:val="21"/>
          <w:lang w:eastAsia="en-US"/>
        </w:rPr>
        <w:t>…………………………………………………….</w:t>
      </w:r>
    </w:p>
    <w:p w14:paraId="07089881" w14:textId="77777777" w:rsidR="00321598" w:rsidRPr="00DF3D4F" w:rsidRDefault="00321598" w:rsidP="009034A3">
      <w:pPr>
        <w:autoSpaceDE w:val="0"/>
        <w:autoSpaceDN w:val="0"/>
        <w:adjustRightInd w:val="0"/>
        <w:ind w:firstLine="284"/>
        <w:rPr>
          <w:rFonts w:asciiTheme="minorHAnsi" w:eastAsiaTheme="minorHAnsi" w:hAnsiTheme="minorHAnsi"/>
          <w:b/>
          <w:bCs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color w:val="000000"/>
          <w:sz w:val="21"/>
          <w:szCs w:val="21"/>
          <w:lang w:eastAsia="en-US"/>
        </w:rPr>
        <w:tab/>
      </w:r>
    </w:p>
    <w:p w14:paraId="6FCF42F5" w14:textId="77777777" w:rsidR="00321598" w:rsidRPr="00DF3D4F" w:rsidRDefault="00321598" w:rsidP="009034A3">
      <w:pPr>
        <w:autoSpaceDE w:val="0"/>
        <w:autoSpaceDN w:val="0"/>
        <w:adjustRightInd w:val="0"/>
        <w:ind w:firstLine="284"/>
        <w:rPr>
          <w:rFonts w:asciiTheme="minorHAnsi" w:eastAsiaTheme="minorHAnsi" w:hAnsiTheme="minorHAnsi"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color w:val="000000"/>
          <w:sz w:val="21"/>
          <w:szCs w:val="21"/>
          <w:lang w:eastAsia="en-US"/>
        </w:rPr>
        <w:t xml:space="preserve">reprezentując firmę </w:t>
      </w:r>
      <w:r w:rsidRPr="00DF3D4F">
        <w:rPr>
          <w:rFonts w:asciiTheme="minorHAnsi" w:eastAsiaTheme="minorHAnsi" w:hAnsiTheme="minorHAnsi"/>
          <w:color w:val="000000"/>
          <w:sz w:val="21"/>
          <w:szCs w:val="21"/>
          <w:lang w:eastAsia="en-US"/>
        </w:rPr>
        <w:t xml:space="preserve">[o ile dotyczy]: </w:t>
      </w:r>
    </w:p>
    <w:p w14:paraId="7D48B6BF" w14:textId="77777777" w:rsidR="00321598" w:rsidRPr="00DF3D4F" w:rsidRDefault="00321598" w:rsidP="009034A3">
      <w:pPr>
        <w:autoSpaceDE w:val="0"/>
        <w:autoSpaceDN w:val="0"/>
        <w:adjustRightInd w:val="0"/>
        <w:ind w:firstLine="284"/>
        <w:rPr>
          <w:rFonts w:asciiTheme="minorHAnsi" w:eastAsiaTheme="minorHAnsi" w:hAnsiTheme="minorHAnsi"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color w:val="000000"/>
          <w:sz w:val="21"/>
          <w:szCs w:val="21"/>
          <w:lang w:eastAsia="en-US"/>
        </w:rPr>
        <w:t>…………………………………………………….</w:t>
      </w:r>
    </w:p>
    <w:p w14:paraId="6997C66E" w14:textId="77777777" w:rsidR="00321598" w:rsidRPr="00DF3D4F" w:rsidRDefault="00321598" w:rsidP="009034A3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sz w:val="21"/>
          <w:szCs w:val="21"/>
          <w:lang w:eastAsia="en-US"/>
        </w:rPr>
      </w:pPr>
    </w:p>
    <w:p w14:paraId="7EA44C57" w14:textId="77777777" w:rsidR="00321598" w:rsidRPr="00DF3D4F" w:rsidRDefault="00321598" w:rsidP="009034A3">
      <w:pPr>
        <w:tabs>
          <w:tab w:val="left" w:pos="690"/>
        </w:tabs>
        <w:spacing w:line="276" w:lineRule="auto"/>
        <w:ind w:left="284" w:right="102"/>
        <w:rPr>
          <w:rFonts w:asciiTheme="minorHAnsi" w:eastAsiaTheme="minorHAnsi" w:hAnsiTheme="minorHAnsi" w:cs="Garamond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/>
          <w:b/>
          <w:bCs/>
          <w:sz w:val="21"/>
          <w:szCs w:val="21"/>
          <w:lang w:eastAsia="en-US"/>
        </w:rPr>
        <w:t xml:space="preserve">po uzyskaniu wiedzy o kręgu Wykonawców uczestniczących w niniejszym postępowaniu oświadczam że: </w:t>
      </w:r>
    </w:p>
    <w:p w14:paraId="00119268" w14:textId="77777777" w:rsidR="00321598" w:rsidRPr="00DF3D4F" w:rsidRDefault="00321598" w:rsidP="009034A3">
      <w:pPr>
        <w:autoSpaceDE w:val="0"/>
        <w:autoSpaceDN w:val="0"/>
        <w:adjustRightInd w:val="0"/>
        <w:rPr>
          <w:rFonts w:asciiTheme="minorHAnsi" w:eastAsiaTheme="minorHAnsi" w:hAnsiTheme="minorHAnsi" w:cs="Garamond"/>
          <w:color w:val="000000"/>
          <w:sz w:val="21"/>
          <w:szCs w:val="21"/>
          <w:lang w:eastAsia="en-US"/>
        </w:rPr>
      </w:pPr>
      <w:r w:rsidRPr="00DF3D4F">
        <w:rPr>
          <w:rFonts w:asciiTheme="minorHAnsi" w:eastAsiaTheme="minorHAnsi" w:hAnsiTheme="minorHAnsi" w:cs="Garamond"/>
          <w:color w:val="000000"/>
          <w:sz w:val="21"/>
          <w:szCs w:val="21"/>
          <w:lang w:eastAsia="en-US"/>
        </w:rPr>
        <w:t xml:space="preserve"> </w:t>
      </w:r>
    </w:p>
    <w:p w14:paraId="3D2A495E" w14:textId="77777777" w:rsidR="00321598" w:rsidRPr="00DF3D4F" w:rsidRDefault="00321598" w:rsidP="00322638">
      <w:pPr>
        <w:numPr>
          <w:ilvl w:val="0"/>
          <w:numId w:val="4"/>
        </w:numPr>
        <w:autoSpaceDE w:val="0"/>
        <w:spacing w:line="276" w:lineRule="auto"/>
        <w:jc w:val="both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 xml:space="preserve">nie należę/my do grupy kapitałowej, o której mowa w art. 85 ustawy </w:t>
      </w:r>
      <w:proofErr w:type="spellStart"/>
      <w:r w:rsidRPr="00DF3D4F">
        <w:rPr>
          <w:rFonts w:asciiTheme="minorHAnsi" w:hAnsiTheme="minorHAnsi"/>
          <w:sz w:val="21"/>
          <w:szCs w:val="21"/>
        </w:rPr>
        <w:t>pzp</w:t>
      </w:r>
      <w:proofErr w:type="spellEnd"/>
      <w:r w:rsidRPr="00DF3D4F">
        <w:rPr>
          <w:rFonts w:asciiTheme="minorHAnsi" w:hAnsiTheme="minorHAnsi"/>
          <w:sz w:val="21"/>
          <w:szCs w:val="21"/>
        </w:rPr>
        <w:t xml:space="preserve"> z wykonawcami, którzy złożyli ofertę w niniejszym postępowaniu</w:t>
      </w:r>
    </w:p>
    <w:p w14:paraId="1A4D6DB9" w14:textId="77777777" w:rsidR="00321598" w:rsidRPr="00DF3D4F" w:rsidRDefault="00321598" w:rsidP="009034A3">
      <w:pPr>
        <w:autoSpaceDE w:val="0"/>
        <w:spacing w:line="276" w:lineRule="auto"/>
        <w:ind w:firstLine="709"/>
        <w:jc w:val="both"/>
        <w:rPr>
          <w:rFonts w:asciiTheme="minorHAnsi" w:hAnsiTheme="minorHAnsi"/>
          <w:sz w:val="21"/>
          <w:szCs w:val="21"/>
        </w:rPr>
      </w:pPr>
    </w:p>
    <w:p w14:paraId="277719C4" w14:textId="77777777" w:rsidR="00321598" w:rsidRPr="00DF3D4F" w:rsidRDefault="00321598" w:rsidP="00322638">
      <w:pPr>
        <w:numPr>
          <w:ilvl w:val="0"/>
          <w:numId w:val="4"/>
        </w:numPr>
        <w:autoSpaceDE w:val="0"/>
        <w:spacing w:line="276" w:lineRule="auto"/>
        <w:contextualSpacing/>
        <w:jc w:val="both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 xml:space="preserve">należę/my do grupy kapitałowej i w załączeniu przedkładam listę podmiotów należących do tej samej grupy kapitałowej oraz przedstawiam dowody, że powiązania z innym podmiotem (wykonawcą) nie prowadzą do zakłócenia konkurencji w postępowaniu o udzielenie zamówienia*, </w:t>
      </w:r>
    </w:p>
    <w:p w14:paraId="4BC210F9" w14:textId="77777777" w:rsidR="00321598" w:rsidRPr="00DF3D4F" w:rsidRDefault="00321598" w:rsidP="009034A3">
      <w:pPr>
        <w:tabs>
          <w:tab w:val="right" w:pos="284"/>
          <w:tab w:val="left" w:pos="408"/>
        </w:tabs>
        <w:autoSpaceDE w:val="0"/>
        <w:spacing w:line="276" w:lineRule="auto"/>
        <w:jc w:val="right"/>
        <w:rPr>
          <w:rFonts w:asciiTheme="minorHAnsi" w:hAnsiTheme="minorHAnsi"/>
          <w:i/>
          <w:sz w:val="21"/>
          <w:szCs w:val="21"/>
        </w:rPr>
      </w:pPr>
    </w:p>
    <w:p w14:paraId="2CD7408D" w14:textId="11A1355A" w:rsidR="00544842" w:rsidRPr="00DF3D4F" w:rsidRDefault="00AB2829" w:rsidP="009034A3">
      <w:pPr>
        <w:autoSpaceDE w:val="0"/>
        <w:autoSpaceDN w:val="0"/>
        <w:adjustRightInd w:val="0"/>
        <w:ind w:left="4956" w:firstLine="708"/>
        <w:jc w:val="right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 xml:space="preserve"> </w:t>
      </w:r>
    </w:p>
    <w:p w14:paraId="1E238552" w14:textId="53BE5F6C" w:rsidR="00757798" w:rsidRPr="00DF3D4F" w:rsidRDefault="00757798" w:rsidP="009034A3">
      <w:pPr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 w:cs="Arial"/>
          <w:i/>
          <w:sz w:val="21"/>
          <w:szCs w:val="21"/>
        </w:rPr>
        <w:t>Dokument należy podpisać elektronicznie zgodnie z wymaganiami SWZ</w:t>
      </w:r>
    </w:p>
    <w:p w14:paraId="60AE4933" w14:textId="77777777" w:rsidR="00544842" w:rsidRPr="00DF3D4F" w:rsidRDefault="00544842" w:rsidP="009034A3">
      <w:pPr>
        <w:spacing w:line="259" w:lineRule="auto"/>
        <w:rPr>
          <w:rFonts w:asciiTheme="minorHAnsi" w:hAnsiTheme="minorHAnsi"/>
          <w:b/>
          <w:sz w:val="21"/>
          <w:szCs w:val="21"/>
        </w:rPr>
      </w:pPr>
    </w:p>
    <w:p w14:paraId="73C0ED39" w14:textId="3531A2D7" w:rsidR="00E33387" w:rsidRDefault="00757798" w:rsidP="009034A3">
      <w:pPr>
        <w:spacing w:line="259" w:lineRule="auto"/>
        <w:rPr>
          <w:rFonts w:asciiTheme="minorHAnsi" w:hAnsiTheme="minorHAnsi"/>
          <w:b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br w:type="page"/>
      </w:r>
    </w:p>
    <w:p w14:paraId="1DFA3CFD" w14:textId="77777777" w:rsidR="005D7108" w:rsidRDefault="005D7108" w:rsidP="005D7108">
      <w:pPr>
        <w:jc w:val="right"/>
        <w:rPr>
          <w:rFonts w:ascii="Calibri" w:hAnsi="Calibri"/>
          <w:b/>
        </w:rPr>
      </w:pPr>
      <w:r w:rsidRPr="009A2870">
        <w:rPr>
          <w:rFonts w:ascii="Calibri" w:hAnsi="Calibri"/>
          <w:b/>
        </w:rPr>
        <w:lastRenderedPageBreak/>
        <w:t xml:space="preserve">Załącznik Nr </w:t>
      </w:r>
      <w:r>
        <w:rPr>
          <w:rFonts w:ascii="Calibri" w:hAnsi="Calibri"/>
          <w:b/>
        </w:rPr>
        <w:t>5</w:t>
      </w:r>
      <w:r w:rsidRPr="009A2870">
        <w:rPr>
          <w:rFonts w:ascii="Calibri" w:hAnsi="Calibri"/>
          <w:b/>
        </w:rPr>
        <w:t xml:space="preserve"> do SWZ – </w:t>
      </w:r>
      <w:r>
        <w:rPr>
          <w:rFonts w:ascii="Calibri" w:hAnsi="Calibri"/>
          <w:b/>
        </w:rPr>
        <w:t>OPZ</w:t>
      </w:r>
      <w:r w:rsidRPr="009A2870">
        <w:rPr>
          <w:rFonts w:ascii="Calibri" w:hAnsi="Calibri"/>
          <w:b/>
        </w:rPr>
        <w:t xml:space="preserve"> </w:t>
      </w:r>
    </w:p>
    <w:p w14:paraId="7C5852F5" w14:textId="6AD3D3BD" w:rsidR="007E534C" w:rsidRPr="009A2870" w:rsidRDefault="007E534C" w:rsidP="005D7108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Załącznik nr 2 do umowy</w:t>
      </w:r>
    </w:p>
    <w:p w14:paraId="24027A06" w14:textId="77777777" w:rsidR="005D7108" w:rsidRDefault="005D7108" w:rsidP="005D7108">
      <w:pPr>
        <w:spacing w:line="100" w:lineRule="atLeast"/>
        <w:ind w:firstLine="708"/>
        <w:jc w:val="right"/>
        <w:rPr>
          <w:rFonts w:asciiTheme="minorHAnsi" w:hAnsiTheme="minorHAnsi"/>
          <w:b/>
          <w:sz w:val="22"/>
          <w:szCs w:val="22"/>
        </w:rPr>
      </w:pPr>
    </w:p>
    <w:p w14:paraId="0E0FEFEE" w14:textId="77777777" w:rsidR="005D7108" w:rsidRPr="00023131" w:rsidRDefault="005D7108" w:rsidP="005D7108">
      <w:pPr>
        <w:spacing w:line="100" w:lineRule="atLeast"/>
        <w:ind w:firstLine="708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b/>
          <w:sz w:val="22"/>
          <w:szCs w:val="22"/>
        </w:rPr>
        <w:t>Zamawiający:</w:t>
      </w:r>
    </w:p>
    <w:p w14:paraId="14743656" w14:textId="77777777" w:rsidR="005D7108" w:rsidRPr="00023131" w:rsidRDefault="005D7108" w:rsidP="005D7108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>Regionalne Centrum Krwiodawstwa i Krwiolecznictwa w Bydgoszczy</w:t>
      </w:r>
    </w:p>
    <w:p w14:paraId="49552F8C" w14:textId="77777777" w:rsidR="005D7108" w:rsidRPr="00023131" w:rsidRDefault="005D7108" w:rsidP="005D7108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 xml:space="preserve">ul. Ks. Ryszarda </w:t>
      </w:r>
      <w:proofErr w:type="spellStart"/>
      <w:r w:rsidRPr="00023131">
        <w:rPr>
          <w:rFonts w:asciiTheme="minorHAnsi" w:hAnsiTheme="minorHAnsi"/>
          <w:sz w:val="22"/>
          <w:szCs w:val="22"/>
        </w:rPr>
        <w:t>Markwarta</w:t>
      </w:r>
      <w:proofErr w:type="spellEnd"/>
      <w:r w:rsidRPr="00023131">
        <w:rPr>
          <w:rFonts w:asciiTheme="minorHAnsi" w:hAnsiTheme="minorHAnsi"/>
          <w:sz w:val="22"/>
          <w:szCs w:val="22"/>
        </w:rPr>
        <w:t xml:space="preserve"> 8; 85-015 Bydgoszcz</w:t>
      </w:r>
    </w:p>
    <w:p w14:paraId="640DF170" w14:textId="77777777" w:rsidR="005D7108" w:rsidRPr="00023131" w:rsidRDefault="005D7108" w:rsidP="005D7108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</w:t>
      </w:r>
      <w:r w:rsidRPr="00023131">
        <w:rPr>
          <w:rFonts w:asciiTheme="minorHAnsi" w:hAnsiTheme="minorHAnsi"/>
          <w:i/>
          <w:sz w:val="22"/>
          <w:szCs w:val="22"/>
        </w:rPr>
        <w:t>(pełna nazwa/firma, adres)</w:t>
      </w:r>
    </w:p>
    <w:p w14:paraId="05F43EE4" w14:textId="77777777" w:rsidR="005D7108" w:rsidRPr="00BC479C" w:rsidRDefault="005D7108" w:rsidP="005D7108">
      <w:pPr>
        <w:ind w:left="5664" w:right="-9980" w:firstLine="708"/>
        <w:rPr>
          <w:rFonts w:asciiTheme="minorHAnsi" w:hAnsiTheme="minorHAnsi"/>
          <w:sz w:val="22"/>
          <w:szCs w:val="22"/>
        </w:rPr>
      </w:pPr>
    </w:p>
    <w:p w14:paraId="061D6535" w14:textId="77777777" w:rsidR="005D7108" w:rsidRPr="007E534C" w:rsidRDefault="005D7108" w:rsidP="005D7108">
      <w:pPr>
        <w:tabs>
          <w:tab w:val="left" w:pos="10080"/>
        </w:tabs>
        <w:ind w:right="-9980"/>
        <w:rPr>
          <w:rFonts w:asciiTheme="minorHAnsi" w:hAnsiTheme="minorHAnsi"/>
          <w:b/>
          <w:iCs/>
          <w:sz w:val="21"/>
          <w:szCs w:val="21"/>
        </w:rPr>
      </w:pPr>
      <w:r w:rsidRPr="007E534C">
        <w:rPr>
          <w:rFonts w:asciiTheme="minorHAnsi" w:hAnsiTheme="minorHAnsi"/>
          <w:b/>
          <w:iCs/>
          <w:sz w:val="21"/>
          <w:szCs w:val="21"/>
        </w:rPr>
        <w:t xml:space="preserve">                            UMOWA JAKOŚCIOWA - OPIS PRZEDMIOTU ZAMÓWIENIA- PAKIET I</w:t>
      </w:r>
    </w:p>
    <w:p w14:paraId="552DFB03" w14:textId="77777777" w:rsidR="00DE6BBF" w:rsidRDefault="00DE6BBF" w:rsidP="00DE6BBF">
      <w:pPr>
        <w:jc w:val="both"/>
        <w:rPr>
          <w:rFonts w:asciiTheme="minorHAnsi" w:hAnsiTheme="minorHAnsi"/>
          <w:sz w:val="21"/>
          <w:szCs w:val="21"/>
        </w:rPr>
      </w:pPr>
    </w:p>
    <w:p w14:paraId="6486B57D" w14:textId="77777777" w:rsidR="00F03A83" w:rsidRPr="005450A7" w:rsidRDefault="00F03A83" w:rsidP="00F03A83">
      <w:pPr>
        <w:autoSpaceDE w:val="0"/>
        <w:autoSpaceDN w:val="0"/>
        <w:adjustRightInd w:val="0"/>
        <w:jc w:val="both"/>
        <w:rPr>
          <w:b/>
          <w:u w:val="single"/>
        </w:rPr>
      </w:pPr>
      <w:r w:rsidRPr="005450A7">
        <w:rPr>
          <w:b/>
          <w:u w:val="single"/>
        </w:rPr>
        <w:t>Pakiet I</w:t>
      </w:r>
      <w:r w:rsidRPr="005450A7">
        <w:rPr>
          <w:b/>
        </w:rPr>
        <w:t xml:space="preserve"> Etykiety</w:t>
      </w:r>
      <w:r>
        <w:rPr>
          <w:b/>
        </w:rPr>
        <w:t xml:space="preserve"> i Kalki</w:t>
      </w:r>
    </w:p>
    <w:tbl>
      <w:tblPr>
        <w:tblpPr w:leftFromText="141" w:rightFromText="141" w:bottomFromText="200" w:vertAnchor="text" w:tblpX="-44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6804"/>
        <w:gridCol w:w="1985"/>
      </w:tblGrid>
      <w:tr w:rsidR="00F03A83" w:rsidRPr="005450A7" w14:paraId="68B688EA" w14:textId="77777777" w:rsidTr="007D2B93">
        <w:trPr>
          <w:trHeight w:val="422"/>
        </w:trPr>
        <w:tc>
          <w:tcPr>
            <w:tcW w:w="850" w:type="dxa"/>
            <w:shd w:val="clear" w:color="auto" w:fill="D9D9D9" w:themeFill="background1" w:themeFillShade="D9"/>
            <w:hideMark/>
          </w:tcPr>
          <w:p w14:paraId="1EED7319" w14:textId="77777777" w:rsidR="00F03A83" w:rsidRPr="005450A7" w:rsidRDefault="00F03A83" w:rsidP="00F03A83">
            <w:pPr>
              <w:jc w:val="center"/>
              <w:rPr>
                <w:b/>
              </w:rPr>
            </w:pPr>
            <w:r w:rsidRPr="005450A7">
              <w:rPr>
                <w:b/>
              </w:rPr>
              <w:t>Lp.</w:t>
            </w:r>
          </w:p>
        </w:tc>
        <w:tc>
          <w:tcPr>
            <w:tcW w:w="6804" w:type="dxa"/>
            <w:shd w:val="clear" w:color="auto" w:fill="D9D9D9" w:themeFill="background1" w:themeFillShade="D9"/>
            <w:hideMark/>
          </w:tcPr>
          <w:p w14:paraId="16655522" w14:textId="77777777" w:rsidR="00F03A83" w:rsidRPr="005450A7" w:rsidRDefault="00F03A83" w:rsidP="00F03A83">
            <w:pPr>
              <w:jc w:val="center"/>
              <w:rPr>
                <w:b/>
              </w:rPr>
            </w:pPr>
            <w:r w:rsidRPr="005450A7">
              <w:rPr>
                <w:b/>
              </w:rPr>
              <w:t>Rodzaj etykiety</w:t>
            </w:r>
            <w:r>
              <w:rPr>
                <w:b/>
              </w:rPr>
              <w:t xml:space="preserve">/kalki </w:t>
            </w:r>
            <w:r w:rsidRPr="00EC0B01">
              <w:rPr>
                <w:b/>
              </w:rPr>
              <w:t xml:space="preserve"> barwiąc</w:t>
            </w:r>
            <w:r>
              <w:rPr>
                <w:b/>
              </w:rPr>
              <w:t>ej</w:t>
            </w:r>
          </w:p>
        </w:tc>
        <w:tc>
          <w:tcPr>
            <w:tcW w:w="1985" w:type="dxa"/>
            <w:shd w:val="clear" w:color="auto" w:fill="D9D9D9" w:themeFill="background1" w:themeFillShade="D9"/>
            <w:hideMark/>
          </w:tcPr>
          <w:p w14:paraId="487FC507" w14:textId="77777777" w:rsidR="00F03A83" w:rsidRPr="005450A7" w:rsidRDefault="00F03A83" w:rsidP="00F03A83">
            <w:pPr>
              <w:pStyle w:val="Tekstpodstawowy2"/>
              <w:tabs>
                <w:tab w:val="left" w:pos="-540"/>
              </w:tabs>
              <w:spacing w:line="276" w:lineRule="auto"/>
              <w:jc w:val="center"/>
              <w:rPr>
                <w:b/>
                <w:sz w:val="20"/>
              </w:rPr>
            </w:pPr>
            <w:r w:rsidRPr="005450A7">
              <w:rPr>
                <w:b/>
                <w:sz w:val="20"/>
              </w:rPr>
              <w:t>Ilość sztuk</w:t>
            </w:r>
          </w:p>
        </w:tc>
      </w:tr>
      <w:tr w:rsidR="00F03A83" w:rsidRPr="005450A7" w14:paraId="6399100C" w14:textId="77777777" w:rsidTr="00F03A83">
        <w:trPr>
          <w:trHeight w:val="280"/>
        </w:trPr>
        <w:tc>
          <w:tcPr>
            <w:tcW w:w="850" w:type="dxa"/>
            <w:hideMark/>
          </w:tcPr>
          <w:p w14:paraId="3DAF5E03" w14:textId="77777777" w:rsidR="00F03A83" w:rsidRPr="005450A7" w:rsidRDefault="00F03A83" w:rsidP="00F03A83">
            <w:r w:rsidRPr="005450A7">
              <w:t>1.</w:t>
            </w:r>
          </w:p>
        </w:tc>
        <w:tc>
          <w:tcPr>
            <w:tcW w:w="6804" w:type="dxa"/>
            <w:hideMark/>
          </w:tcPr>
          <w:p w14:paraId="0BB66D3D" w14:textId="77777777" w:rsidR="00F03A83" w:rsidRPr="005450A7" w:rsidRDefault="00F03A83" w:rsidP="00F03A83">
            <w:r w:rsidRPr="005450A7">
              <w:t>Etykieta</w:t>
            </w:r>
            <w:r>
              <w:t xml:space="preserve"> </w:t>
            </w:r>
            <w:r w:rsidRPr="005450A7">
              <w:t>50 x 25</w:t>
            </w:r>
            <w:r>
              <w:t xml:space="preserve"> </w:t>
            </w:r>
            <w:r w:rsidRPr="005450A7">
              <w:t>- na probówki</w:t>
            </w:r>
          </w:p>
        </w:tc>
        <w:tc>
          <w:tcPr>
            <w:tcW w:w="1985" w:type="dxa"/>
          </w:tcPr>
          <w:p w14:paraId="70896FF5" w14:textId="234ADDD7" w:rsidR="00F03A83" w:rsidRPr="0066514A" w:rsidRDefault="00322638" w:rsidP="00F03A83">
            <w:pPr>
              <w:jc w:val="center"/>
              <w:rPr>
                <w:color w:val="C00000"/>
              </w:rPr>
            </w:pPr>
            <w:r>
              <w:t>800 000</w:t>
            </w:r>
          </w:p>
        </w:tc>
      </w:tr>
      <w:tr w:rsidR="00F03A83" w:rsidRPr="005450A7" w14:paraId="64CEFCF4" w14:textId="77777777" w:rsidTr="00F03A83">
        <w:trPr>
          <w:trHeight w:val="271"/>
        </w:trPr>
        <w:tc>
          <w:tcPr>
            <w:tcW w:w="850" w:type="dxa"/>
            <w:hideMark/>
          </w:tcPr>
          <w:p w14:paraId="02099AEB" w14:textId="77777777" w:rsidR="00F03A83" w:rsidRPr="005450A7" w:rsidRDefault="00F03A83" w:rsidP="00F03A83">
            <w:r w:rsidRPr="005450A7">
              <w:t>2.</w:t>
            </w:r>
          </w:p>
        </w:tc>
        <w:tc>
          <w:tcPr>
            <w:tcW w:w="6804" w:type="dxa"/>
            <w:hideMark/>
          </w:tcPr>
          <w:p w14:paraId="4588D4D4" w14:textId="77777777" w:rsidR="00F03A83" w:rsidRPr="005450A7" w:rsidRDefault="00F03A83" w:rsidP="00F03A83">
            <w:r w:rsidRPr="005450A7">
              <w:t>Etykieta</w:t>
            </w:r>
            <w:r>
              <w:t xml:space="preserve"> </w:t>
            </w:r>
            <w:r w:rsidRPr="005450A7">
              <w:t>50 x 30</w:t>
            </w:r>
            <w:r>
              <w:t xml:space="preserve"> </w:t>
            </w:r>
            <w:r w:rsidRPr="005450A7">
              <w:t>- na pilotki serologiczne na dreny</w:t>
            </w:r>
          </w:p>
        </w:tc>
        <w:tc>
          <w:tcPr>
            <w:tcW w:w="1985" w:type="dxa"/>
          </w:tcPr>
          <w:p w14:paraId="2D59B058" w14:textId="144597F4" w:rsidR="00F03A83" w:rsidRPr="006C1ED5" w:rsidRDefault="00F03A83" w:rsidP="00F03A83">
            <w:pPr>
              <w:jc w:val="center"/>
            </w:pPr>
            <w:r w:rsidRPr="006E18F4">
              <w:t>4</w:t>
            </w:r>
            <w:r w:rsidR="00322638">
              <w:t>90</w:t>
            </w:r>
            <w:r w:rsidRPr="006E18F4">
              <w:t> 000</w:t>
            </w:r>
          </w:p>
        </w:tc>
      </w:tr>
      <w:tr w:rsidR="00F03A83" w:rsidRPr="005450A7" w14:paraId="5396BF10" w14:textId="77777777" w:rsidTr="00F03A83">
        <w:trPr>
          <w:trHeight w:val="561"/>
        </w:trPr>
        <w:tc>
          <w:tcPr>
            <w:tcW w:w="850" w:type="dxa"/>
            <w:hideMark/>
          </w:tcPr>
          <w:p w14:paraId="73CB0670" w14:textId="77777777" w:rsidR="00F03A83" w:rsidRPr="005450A7" w:rsidRDefault="00F03A83" w:rsidP="00F03A83">
            <w:r w:rsidRPr="005450A7">
              <w:t>3.</w:t>
            </w:r>
          </w:p>
        </w:tc>
        <w:tc>
          <w:tcPr>
            <w:tcW w:w="6804" w:type="dxa"/>
            <w:hideMark/>
          </w:tcPr>
          <w:p w14:paraId="4EC2E2CF" w14:textId="77777777" w:rsidR="00F03A83" w:rsidRPr="005450A7" w:rsidRDefault="00F03A83" w:rsidP="00F03A83">
            <w:r w:rsidRPr="005450A7">
              <w:t>Etykieta</w:t>
            </w:r>
            <w:r>
              <w:t xml:space="preserve">  </w:t>
            </w:r>
            <w:r w:rsidRPr="005450A7">
              <w:t>101,6 x 101,6</w:t>
            </w:r>
            <w:r>
              <w:t xml:space="preserve"> </w:t>
            </w:r>
            <w:r w:rsidRPr="005450A7">
              <w:t xml:space="preserve">- etykieta główna na składniki krwi </w:t>
            </w:r>
            <w:r>
              <w:t>–</w:t>
            </w:r>
            <w:r w:rsidRPr="005450A7">
              <w:t xml:space="preserve"> </w:t>
            </w:r>
            <w:proofErr w:type="spellStart"/>
            <w:r w:rsidRPr="005450A7">
              <w:rPr>
                <w:b/>
              </w:rPr>
              <w:t>uplastikowiona</w:t>
            </w:r>
            <w:proofErr w:type="spellEnd"/>
            <w:r>
              <w:rPr>
                <w:b/>
              </w:rPr>
              <w:t xml:space="preserve">  </w:t>
            </w:r>
            <w:r w:rsidRPr="003A6BCD">
              <w:rPr>
                <w:b/>
              </w:rPr>
              <w:t>Perforacje między etykietami.</w:t>
            </w:r>
          </w:p>
        </w:tc>
        <w:tc>
          <w:tcPr>
            <w:tcW w:w="1985" w:type="dxa"/>
          </w:tcPr>
          <w:p w14:paraId="2583FD3C" w14:textId="7980681A" w:rsidR="00F03A83" w:rsidRPr="006C1ED5" w:rsidRDefault="00F03A83" w:rsidP="00F03A83">
            <w:pPr>
              <w:jc w:val="center"/>
            </w:pPr>
            <w:r w:rsidRPr="006C1ED5">
              <w:t>3</w:t>
            </w:r>
            <w:r w:rsidR="00322638">
              <w:t>20 000</w:t>
            </w:r>
          </w:p>
        </w:tc>
      </w:tr>
      <w:tr w:rsidR="00F03A83" w:rsidRPr="005450A7" w14:paraId="28977E06" w14:textId="77777777" w:rsidTr="00F03A83">
        <w:trPr>
          <w:trHeight w:val="713"/>
        </w:trPr>
        <w:tc>
          <w:tcPr>
            <w:tcW w:w="850" w:type="dxa"/>
            <w:hideMark/>
          </w:tcPr>
          <w:p w14:paraId="592CA19A" w14:textId="77777777" w:rsidR="00F03A83" w:rsidRPr="005450A7" w:rsidRDefault="00F03A83" w:rsidP="00F03A83">
            <w:r w:rsidRPr="005450A7">
              <w:t>4.</w:t>
            </w:r>
          </w:p>
        </w:tc>
        <w:tc>
          <w:tcPr>
            <w:tcW w:w="6804" w:type="dxa"/>
            <w:hideMark/>
          </w:tcPr>
          <w:p w14:paraId="20407427" w14:textId="77777777" w:rsidR="00F03A83" w:rsidRPr="00B55747" w:rsidRDefault="00F03A83" w:rsidP="00F03A83">
            <w:pPr>
              <w:rPr>
                <w:rFonts w:eastAsiaTheme="minorHAnsi"/>
                <w:b/>
              </w:rPr>
            </w:pPr>
            <w:r w:rsidRPr="005450A7">
              <w:t>Etykieta</w:t>
            </w:r>
            <w:r>
              <w:t xml:space="preserve"> </w:t>
            </w:r>
            <w:r w:rsidRPr="005450A7">
              <w:t xml:space="preserve">80 x 105 – szablony etykiet do wydruku kodów kreskowych </w:t>
            </w:r>
            <w:r w:rsidRPr="005450A7">
              <w:rPr>
                <w:b/>
              </w:rPr>
              <w:t xml:space="preserve">– </w:t>
            </w:r>
            <w:proofErr w:type="spellStart"/>
            <w:r w:rsidRPr="005450A7">
              <w:rPr>
                <w:b/>
              </w:rPr>
              <w:t>uplastikowione</w:t>
            </w:r>
            <w:proofErr w:type="spellEnd"/>
            <w:r w:rsidRPr="005450A7">
              <w:rPr>
                <w:b/>
              </w:rPr>
              <w:t xml:space="preserve"> - 14 etykiet</w:t>
            </w:r>
            <w:r>
              <w:rPr>
                <w:b/>
              </w:rPr>
              <w:t xml:space="preserve"> </w:t>
            </w:r>
            <w:r w:rsidRPr="005450A7">
              <w:rPr>
                <w:b/>
              </w:rPr>
              <w:t>o rozmiarach 40/15 mm w szablonie.</w:t>
            </w:r>
            <w:r>
              <w:rPr>
                <w:b/>
              </w:rPr>
              <w:t xml:space="preserve"> </w:t>
            </w:r>
            <w:r w:rsidRPr="005450A7">
              <w:rPr>
                <w:b/>
              </w:rPr>
              <w:t>Perforacje między poszczególnymi kodami i pomiędzy szablonami</w:t>
            </w:r>
            <w:r>
              <w:rPr>
                <w:b/>
              </w:rPr>
              <w:t>, pakowany w trwałe kartony wykonane z materiału o niskim stopniu zapylenia.</w:t>
            </w:r>
          </w:p>
        </w:tc>
        <w:tc>
          <w:tcPr>
            <w:tcW w:w="1985" w:type="dxa"/>
          </w:tcPr>
          <w:p w14:paraId="63B4C286" w14:textId="3D5C1E83" w:rsidR="00F03A83" w:rsidRPr="006C1ED5" w:rsidRDefault="00322638" w:rsidP="00F03A83">
            <w:pPr>
              <w:jc w:val="center"/>
            </w:pPr>
            <w:r>
              <w:t>46 000</w:t>
            </w:r>
          </w:p>
        </w:tc>
      </w:tr>
      <w:tr w:rsidR="00F03A83" w:rsidRPr="005450A7" w14:paraId="686F992E" w14:textId="77777777" w:rsidTr="00F03A83">
        <w:trPr>
          <w:trHeight w:val="4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82DF" w14:textId="77777777" w:rsidR="00F03A83" w:rsidRPr="005450A7" w:rsidRDefault="00F03A83" w:rsidP="00F03A83">
            <w:r>
              <w:t>5</w:t>
            </w:r>
            <w:r w:rsidRPr="005450A7"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84EC" w14:textId="77777777" w:rsidR="00F03A83" w:rsidRPr="005450A7" w:rsidRDefault="00F03A83" w:rsidP="00F03A83">
            <w:r w:rsidRPr="005450A7">
              <w:t>Kalka barwiąca 55 x 300  woskow</w:t>
            </w:r>
            <w:r>
              <w:t>o-żywiczna</w:t>
            </w:r>
            <w:r w:rsidRPr="005450A7">
              <w:t>, czarna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1863" w14:textId="5652B0EA" w:rsidR="00F03A83" w:rsidRPr="006C1ED5" w:rsidRDefault="00F03A83" w:rsidP="00F03A83">
            <w:pPr>
              <w:jc w:val="center"/>
            </w:pPr>
            <w:r w:rsidRPr="0076795D">
              <w:t>5</w:t>
            </w:r>
            <w:r w:rsidR="00322638">
              <w:t>5</w:t>
            </w:r>
          </w:p>
        </w:tc>
      </w:tr>
      <w:tr w:rsidR="00F03A83" w:rsidRPr="0076795D" w14:paraId="7D6EF886" w14:textId="77777777" w:rsidTr="003A20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666F" w14:textId="77777777" w:rsidR="00F03A83" w:rsidRPr="005450A7" w:rsidRDefault="00F03A83" w:rsidP="00F03A83">
            <w:r>
              <w:t>6</w:t>
            </w:r>
            <w:r w:rsidRPr="005450A7"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794D" w14:textId="0F159E58" w:rsidR="00F03A83" w:rsidRPr="005450A7" w:rsidRDefault="00F03A83" w:rsidP="00F03A83">
            <w:r w:rsidRPr="005450A7">
              <w:t xml:space="preserve">Kalka barwiąca 85 x 300 </w:t>
            </w:r>
            <w:r w:rsidR="00447B47">
              <w:t>woskowo-</w:t>
            </w:r>
            <w:r w:rsidRPr="005450A7">
              <w:t>żywiczna, czarna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7C06" w14:textId="3D59D29B" w:rsidR="00F03A83" w:rsidRPr="0076795D" w:rsidRDefault="00F03A83" w:rsidP="00F03A83">
            <w:pPr>
              <w:jc w:val="center"/>
            </w:pPr>
            <w:r w:rsidRPr="0076795D">
              <w:t>5</w:t>
            </w:r>
          </w:p>
        </w:tc>
      </w:tr>
      <w:tr w:rsidR="00F03A83" w:rsidRPr="0076795D" w14:paraId="69C5550E" w14:textId="77777777" w:rsidTr="00F03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20BF" w14:textId="77777777" w:rsidR="00F03A83" w:rsidRPr="005450A7" w:rsidRDefault="00F03A83" w:rsidP="00F03A83">
            <w:r>
              <w:t>7</w:t>
            </w:r>
            <w:r w:rsidRPr="005450A7"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00CC" w14:textId="77777777" w:rsidR="00F03A83" w:rsidRPr="005450A7" w:rsidRDefault="00F03A83" w:rsidP="00F03A83">
            <w:r w:rsidRPr="005450A7">
              <w:t>Kalka barwiąca 110 x 300   woskow</w:t>
            </w:r>
            <w:r>
              <w:t>o-żywiczna</w:t>
            </w:r>
            <w:r w:rsidRPr="005450A7">
              <w:t>, czarna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81E7" w14:textId="2440BE6C" w:rsidR="00F03A83" w:rsidRPr="0076795D" w:rsidRDefault="00322638" w:rsidP="00F03A83">
            <w:pPr>
              <w:jc w:val="center"/>
            </w:pPr>
            <w:r>
              <w:t>110</w:t>
            </w:r>
          </w:p>
        </w:tc>
      </w:tr>
      <w:tr w:rsidR="00F03A83" w:rsidRPr="0076795D" w14:paraId="234BEC8F" w14:textId="77777777" w:rsidTr="00F03A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E7A1" w14:textId="77777777" w:rsidR="00F03A83" w:rsidRDefault="00F03A83" w:rsidP="00F03A83">
            <w: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FAC2" w14:textId="77777777" w:rsidR="00F03A83" w:rsidRPr="006E18F4" w:rsidRDefault="00F03A83" w:rsidP="00F03A83">
            <w:r w:rsidRPr="006E18F4">
              <w:t xml:space="preserve">Taśma barwiąca woskowo-żywiczna ½” </w:t>
            </w:r>
            <w:r w:rsidRPr="00F84516">
              <w:t>57mmx100mb</w:t>
            </w:r>
            <w:r w:rsidRPr="00F84516">
              <w:tab/>
              <w:t xml:space="preserve">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B434" w14:textId="45FC6FE0" w:rsidR="00F03A83" w:rsidRPr="006E18F4" w:rsidRDefault="00322638" w:rsidP="00F03A83">
            <w:pPr>
              <w:jc w:val="center"/>
            </w:pPr>
            <w:r>
              <w:t>220</w:t>
            </w:r>
          </w:p>
        </w:tc>
      </w:tr>
    </w:tbl>
    <w:p w14:paraId="32BEF03C" w14:textId="26F2856A" w:rsidR="00F03A83" w:rsidRPr="00863405" w:rsidRDefault="00F03A83" w:rsidP="00F03A83">
      <w:pPr>
        <w:jc w:val="both"/>
        <w:rPr>
          <w:b/>
          <w:bCs/>
        </w:rPr>
      </w:pPr>
      <w:r w:rsidRPr="00863405">
        <w:rPr>
          <w:b/>
          <w:bCs/>
        </w:rPr>
        <w:t xml:space="preserve">Specyfikacja etykiet stosowanych na: probówki, pilotki, etykiety na składnik krwi, szablony etykiet </w:t>
      </w:r>
      <w:r w:rsidRPr="00863405">
        <w:rPr>
          <w:b/>
          <w:bCs/>
        </w:rPr>
        <w:br/>
        <w:t>do kodów kreskowych</w:t>
      </w:r>
    </w:p>
    <w:p w14:paraId="68E226FD" w14:textId="77777777" w:rsidR="00863405" w:rsidRDefault="00863405" w:rsidP="00F03A83">
      <w:pPr>
        <w:jc w:val="both"/>
        <w:rPr>
          <w:b/>
          <w:bCs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7226"/>
        <w:gridCol w:w="1983"/>
      </w:tblGrid>
      <w:tr w:rsidR="007D2B93" w14:paraId="767407DE" w14:textId="77777777" w:rsidTr="007D2B93">
        <w:tc>
          <w:tcPr>
            <w:tcW w:w="7650" w:type="dxa"/>
            <w:gridSpan w:val="2"/>
            <w:shd w:val="clear" w:color="auto" w:fill="D0CECE" w:themeFill="background2" w:themeFillShade="E6"/>
          </w:tcPr>
          <w:p w14:paraId="1506B5B1" w14:textId="404E82E1" w:rsidR="007D2B93" w:rsidRPr="0076795D" w:rsidRDefault="007D2B93" w:rsidP="00F03A83">
            <w:pPr>
              <w:rPr>
                <w:b/>
              </w:rPr>
            </w:pPr>
            <w:r w:rsidRPr="0076795D">
              <w:rPr>
                <w:b/>
              </w:rPr>
              <w:t xml:space="preserve">Wymagania </w:t>
            </w:r>
            <w:r w:rsidR="00524033">
              <w:rPr>
                <w:b/>
              </w:rPr>
              <w:t xml:space="preserve">minimalne </w:t>
            </w:r>
            <w:r w:rsidRPr="0076795D">
              <w:rPr>
                <w:b/>
              </w:rPr>
              <w:t xml:space="preserve">dla etykiet 50 x 25, 50 x 30, 80 x 105 </w:t>
            </w:r>
          </w:p>
          <w:p w14:paraId="45C6CB48" w14:textId="77777777" w:rsidR="007D2B93" w:rsidRDefault="007D2B93" w:rsidP="00F03A8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</w:tcPr>
          <w:p w14:paraId="76715FC5" w14:textId="66C5C405" w:rsidR="007D2B93" w:rsidRDefault="007D2B93" w:rsidP="00F03A8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Oferowane parametry</w:t>
            </w:r>
          </w:p>
        </w:tc>
      </w:tr>
      <w:tr w:rsidR="00F03A83" w14:paraId="4FDECEB5" w14:textId="77777777" w:rsidTr="007D2B93">
        <w:tc>
          <w:tcPr>
            <w:tcW w:w="421" w:type="dxa"/>
          </w:tcPr>
          <w:p w14:paraId="5ADFCC38" w14:textId="3B2525CC" w:rsidR="00F03A83" w:rsidRDefault="00F03A83" w:rsidP="00F03A8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56AA6EC9" w14:textId="3692CE24" w:rsidR="00F03A83" w:rsidRPr="0076795D" w:rsidRDefault="00F03A83" w:rsidP="00F03A83">
            <w:pPr>
              <w:rPr>
                <w:b/>
              </w:rPr>
            </w:pPr>
            <w:r w:rsidRPr="005450A7">
              <w:rPr>
                <w:bCs/>
              </w:rPr>
              <w:t>Świadectwo</w:t>
            </w:r>
            <w:r>
              <w:rPr>
                <w:bCs/>
              </w:rPr>
              <w:t xml:space="preserve"> </w:t>
            </w:r>
            <w:r w:rsidRPr="005450A7">
              <w:rPr>
                <w:bCs/>
              </w:rPr>
              <w:t>zgodności potwierdzające, że materiały użyte do produkcji etykiet mogą być stosowane na pojemniki ze składnikami krwi</w:t>
            </w:r>
          </w:p>
        </w:tc>
        <w:tc>
          <w:tcPr>
            <w:tcW w:w="1984" w:type="dxa"/>
          </w:tcPr>
          <w:p w14:paraId="63690B2E" w14:textId="77777777" w:rsidR="00F03A83" w:rsidRDefault="00F03A83" w:rsidP="00F03A8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F03A83" w14:paraId="2439EC5D" w14:textId="77777777" w:rsidTr="007D2B93">
        <w:tc>
          <w:tcPr>
            <w:tcW w:w="421" w:type="dxa"/>
          </w:tcPr>
          <w:p w14:paraId="11717150" w14:textId="1B27CC77" w:rsidR="00F03A83" w:rsidRDefault="00F03A83" w:rsidP="00F03A8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4814D61D" w14:textId="38FAFEF7" w:rsidR="00F03A83" w:rsidRPr="0076795D" w:rsidRDefault="00F03A83" w:rsidP="00F03A83">
            <w:pPr>
              <w:rPr>
                <w:b/>
              </w:rPr>
            </w:pPr>
            <w:r w:rsidRPr="005450A7">
              <w:rPr>
                <w:bCs/>
              </w:rPr>
              <w:t>Etykiety umieszczone na białym podkładzie silikonowym</w:t>
            </w:r>
            <w:r>
              <w:rPr>
                <w:bCs/>
              </w:rPr>
              <w:t>. Etykiety muszą się łatwo zdejmować z taśmy po wydruku.</w:t>
            </w:r>
          </w:p>
        </w:tc>
        <w:tc>
          <w:tcPr>
            <w:tcW w:w="1984" w:type="dxa"/>
          </w:tcPr>
          <w:p w14:paraId="6266FE62" w14:textId="77777777" w:rsidR="00F03A83" w:rsidRDefault="00F03A83" w:rsidP="00F03A8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F03A83" w14:paraId="171B36E3" w14:textId="77777777" w:rsidTr="007D2B93">
        <w:tc>
          <w:tcPr>
            <w:tcW w:w="421" w:type="dxa"/>
          </w:tcPr>
          <w:p w14:paraId="3321DD63" w14:textId="60DBC466" w:rsidR="00F03A83" w:rsidRDefault="00F03A83" w:rsidP="00F03A8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14:paraId="3536DE94" w14:textId="101412F0" w:rsidR="00F03A83" w:rsidRPr="0076795D" w:rsidRDefault="00F03A83" w:rsidP="00F03A83">
            <w:pPr>
              <w:rPr>
                <w:b/>
              </w:rPr>
            </w:pPr>
            <w:r w:rsidRPr="005450A7">
              <w:rPr>
                <w:rFonts w:ascii="Calibri" w:hAnsi="Calibri"/>
                <w:bCs/>
              </w:rPr>
              <w:t xml:space="preserve">Odporność etykiety i kleju na wirowanie i temperaturę </w:t>
            </w:r>
            <w:r>
              <w:rPr>
                <w:rFonts w:ascii="Calibri" w:hAnsi="Calibri"/>
                <w:bCs/>
              </w:rPr>
              <w:t>od</w:t>
            </w:r>
            <w:r w:rsidRPr="005450A7">
              <w:rPr>
                <w:rFonts w:ascii="Calibri" w:hAnsi="Calibri"/>
                <w:bCs/>
              </w:rPr>
              <w:t xml:space="preserve"> - 80°C</w:t>
            </w:r>
            <w:r>
              <w:rPr>
                <w:rFonts w:ascii="Calibri" w:hAnsi="Calibri"/>
                <w:bCs/>
              </w:rPr>
              <w:t xml:space="preserve"> d</w:t>
            </w:r>
            <w:r w:rsidRPr="005450A7">
              <w:rPr>
                <w:rFonts w:ascii="Calibri" w:hAnsi="Calibri"/>
                <w:bCs/>
              </w:rPr>
              <w:t>o +37°C</w:t>
            </w:r>
            <w:r>
              <w:rPr>
                <w:rFonts w:ascii="Calibri" w:hAnsi="Calibri"/>
                <w:bCs/>
              </w:rPr>
              <w:t>.</w:t>
            </w:r>
          </w:p>
        </w:tc>
        <w:tc>
          <w:tcPr>
            <w:tcW w:w="1984" w:type="dxa"/>
          </w:tcPr>
          <w:p w14:paraId="1505B5C6" w14:textId="77777777" w:rsidR="00F03A83" w:rsidRDefault="00F03A83" w:rsidP="00F03A8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F03A83" w14:paraId="5ECEFCE8" w14:textId="77777777" w:rsidTr="007D2B93">
        <w:tc>
          <w:tcPr>
            <w:tcW w:w="421" w:type="dxa"/>
          </w:tcPr>
          <w:p w14:paraId="2CFFFE4E" w14:textId="6A0A6EB8" w:rsidR="00F03A83" w:rsidRDefault="00F03A83" w:rsidP="00F03A8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14:paraId="73CBBD4A" w14:textId="6D27466B" w:rsidR="00F03A83" w:rsidRPr="0076795D" w:rsidRDefault="00F03A83" w:rsidP="00F03A83">
            <w:pPr>
              <w:rPr>
                <w:b/>
              </w:rPr>
            </w:pPr>
            <w:r w:rsidRPr="005450A7">
              <w:rPr>
                <w:rFonts w:ascii="Calibri" w:hAnsi="Calibri"/>
                <w:bCs/>
              </w:rPr>
              <w:t xml:space="preserve">Mocny klej zapewniający trwałą aplikację  </w:t>
            </w:r>
            <w:r>
              <w:rPr>
                <w:rFonts w:ascii="Calibri" w:hAnsi="Calibri"/>
                <w:bCs/>
              </w:rPr>
              <w:t>w zakresie temperatur od</w:t>
            </w:r>
            <w:r w:rsidRPr="005450A7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+2</w:t>
            </w:r>
            <w:r w:rsidRPr="005450A7">
              <w:rPr>
                <w:rFonts w:ascii="Calibri" w:hAnsi="Calibri"/>
                <w:bCs/>
              </w:rPr>
              <w:t>°C</w:t>
            </w:r>
            <w:r>
              <w:rPr>
                <w:rFonts w:ascii="Calibri" w:hAnsi="Calibri"/>
                <w:bCs/>
              </w:rPr>
              <w:t xml:space="preserve"> d</w:t>
            </w:r>
            <w:r w:rsidRPr="005450A7">
              <w:rPr>
                <w:rFonts w:ascii="Calibri" w:hAnsi="Calibri"/>
                <w:bCs/>
              </w:rPr>
              <w:t>o +37°C</w:t>
            </w:r>
            <w:r>
              <w:rPr>
                <w:rFonts w:ascii="Calibri" w:hAnsi="Calibri"/>
                <w:bCs/>
              </w:rPr>
              <w:t xml:space="preserve">.  </w:t>
            </w:r>
            <w:r w:rsidRPr="005450A7">
              <w:rPr>
                <w:rFonts w:ascii="Calibri" w:hAnsi="Calibri"/>
                <w:bCs/>
              </w:rPr>
              <w:t>(etykieta</w:t>
            </w:r>
            <w:r>
              <w:rPr>
                <w:rFonts w:ascii="Calibri" w:hAnsi="Calibri"/>
                <w:bCs/>
              </w:rPr>
              <w:t xml:space="preserve"> </w:t>
            </w:r>
            <w:r w:rsidRPr="005450A7">
              <w:rPr>
                <w:rFonts w:ascii="Calibri" w:hAnsi="Calibri"/>
                <w:bCs/>
              </w:rPr>
              <w:t>kodu kreskowego</w:t>
            </w:r>
            <w:r>
              <w:rPr>
                <w:rFonts w:ascii="Calibri" w:hAnsi="Calibri"/>
                <w:bCs/>
              </w:rPr>
              <w:t xml:space="preserve"> aplikowana</w:t>
            </w:r>
            <w:r w:rsidRPr="005450A7">
              <w:rPr>
                <w:rFonts w:ascii="Calibri" w:hAnsi="Calibri"/>
                <w:bCs/>
              </w:rPr>
              <w:t xml:space="preserve"> bezpośrednio na sam worek).</w:t>
            </w:r>
          </w:p>
        </w:tc>
        <w:tc>
          <w:tcPr>
            <w:tcW w:w="1984" w:type="dxa"/>
          </w:tcPr>
          <w:p w14:paraId="6A29C09B" w14:textId="77777777" w:rsidR="00F03A83" w:rsidRDefault="00F03A83" w:rsidP="00F03A8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F03A83" w14:paraId="0CF80E75" w14:textId="77777777" w:rsidTr="007D2B93">
        <w:tc>
          <w:tcPr>
            <w:tcW w:w="421" w:type="dxa"/>
          </w:tcPr>
          <w:p w14:paraId="7C147474" w14:textId="2D4677BD" w:rsidR="00F03A83" w:rsidRDefault="00F03A83" w:rsidP="00F03A8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14:paraId="37C4715D" w14:textId="1D0E2B62" w:rsidR="00F03A83" w:rsidRPr="0076795D" w:rsidRDefault="00F03A83" w:rsidP="00F03A83">
            <w:pPr>
              <w:rPr>
                <w:b/>
              </w:rPr>
            </w:pPr>
            <w:r w:rsidRPr="005450A7">
              <w:rPr>
                <w:bCs/>
              </w:rPr>
              <w:t>Grubość</w:t>
            </w:r>
            <w:r>
              <w:rPr>
                <w:bCs/>
              </w:rPr>
              <w:t xml:space="preserve"> </w:t>
            </w:r>
            <w:r w:rsidRPr="005450A7">
              <w:rPr>
                <w:bCs/>
              </w:rPr>
              <w:t xml:space="preserve">etykiety min. </w:t>
            </w:r>
            <w:r>
              <w:rPr>
                <w:bCs/>
              </w:rPr>
              <w:t>95</w:t>
            </w:r>
            <w:r w:rsidRPr="005450A7">
              <w:rPr>
                <w:bCs/>
              </w:rPr>
              <w:t xml:space="preserve"> µm, </w:t>
            </w:r>
            <w:r w:rsidRPr="00F84516">
              <w:rPr>
                <w:bCs/>
              </w:rPr>
              <w:t>gramatura 90</w:t>
            </w:r>
            <w:r w:rsidRPr="00F84516">
              <w:rPr>
                <w:rFonts w:cs="Calibri"/>
                <w:bCs/>
              </w:rPr>
              <w:t>±</w:t>
            </w:r>
            <w:r w:rsidRPr="00F84516">
              <w:rPr>
                <w:bCs/>
              </w:rPr>
              <w:t xml:space="preserve"> 5 g/m</w:t>
            </w:r>
            <w:r w:rsidRPr="00F84516">
              <w:rPr>
                <w:bCs/>
                <w:vertAlign w:val="superscript"/>
              </w:rPr>
              <w:t>2</w:t>
            </w:r>
            <w:r w:rsidRPr="00F84516">
              <w:rPr>
                <w:bCs/>
              </w:rPr>
              <w:t xml:space="preserve"> </w:t>
            </w:r>
          </w:p>
        </w:tc>
        <w:tc>
          <w:tcPr>
            <w:tcW w:w="1984" w:type="dxa"/>
          </w:tcPr>
          <w:p w14:paraId="063DD3EE" w14:textId="77777777" w:rsidR="00F03A83" w:rsidRDefault="00F03A83" w:rsidP="00F03A8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F03A83" w14:paraId="18956E55" w14:textId="77777777" w:rsidTr="007D2B93">
        <w:tc>
          <w:tcPr>
            <w:tcW w:w="421" w:type="dxa"/>
          </w:tcPr>
          <w:p w14:paraId="6097BE7F" w14:textId="036C60E9" w:rsidR="00F03A83" w:rsidRDefault="00F03A83" w:rsidP="00F03A8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14:paraId="3873F850" w14:textId="2F847084" w:rsidR="00F03A83" w:rsidRPr="0076795D" w:rsidRDefault="00F03A83" w:rsidP="00F03A83">
            <w:pPr>
              <w:rPr>
                <w:b/>
              </w:rPr>
            </w:pPr>
            <w:r w:rsidRPr="005450A7">
              <w:rPr>
                <w:rFonts w:ascii="Calibri" w:hAnsi="Calibri"/>
                <w:bCs/>
              </w:rPr>
              <w:t>Zastosowany materiał – polietylen matowy (bez nadruku)</w:t>
            </w:r>
            <w:r>
              <w:rPr>
                <w:rFonts w:ascii="Calibri" w:hAnsi="Calibri"/>
                <w:bCs/>
              </w:rPr>
              <w:t>.</w:t>
            </w:r>
          </w:p>
        </w:tc>
        <w:tc>
          <w:tcPr>
            <w:tcW w:w="1984" w:type="dxa"/>
          </w:tcPr>
          <w:p w14:paraId="5409D74C" w14:textId="77777777" w:rsidR="00F03A83" w:rsidRDefault="00F03A83" w:rsidP="00F03A8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F03A83" w14:paraId="36DD2963" w14:textId="77777777" w:rsidTr="007D2B93">
        <w:tc>
          <w:tcPr>
            <w:tcW w:w="421" w:type="dxa"/>
          </w:tcPr>
          <w:p w14:paraId="682D7154" w14:textId="6FCE768D" w:rsidR="00F03A83" w:rsidRDefault="00F03A83" w:rsidP="00F03A8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14:paraId="32619C27" w14:textId="06DD32DA" w:rsidR="00F03A83" w:rsidRPr="0076795D" w:rsidRDefault="00F03A83" w:rsidP="00F03A83">
            <w:pPr>
              <w:rPr>
                <w:b/>
              </w:rPr>
            </w:pPr>
            <w:r w:rsidRPr="00567EA8">
              <w:rPr>
                <w:rFonts w:ascii="Calibri" w:hAnsi="Calibri"/>
                <w:bCs/>
              </w:rPr>
              <w:t xml:space="preserve">Nadruki na etykietach będą wykonywane na drukarkach </w:t>
            </w:r>
            <w:proofErr w:type="spellStart"/>
            <w:r w:rsidRPr="00567EA8">
              <w:rPr>
                <w:rFonts w:ascii="Calibri" w:hAnsi="Calibri"/>
                <w:bCs/>
              </w:rPr>
              <w:t>termotransferowych</w:t>
            </w:r>
            <w:proofErr w:type="spellEnd"/>
            <w:r w:rsidRPr="00567EA8">
              <w:rPr>
                <w:rFonts w:ascii="Calibri" w:hAnsi="Calibri"/>
                <w:bCs/>
              </w:rPr>
              <w:t xml:space="preserve">  </w:t>
            </w:r>
            <w:proofErr w:type="spellStart"/>
            <w:r w:rsidRPr="00567EA8">
              <w:rPr>
                <w:rFonts w:ascii="Calibri" w:hAnsi="Calibri"/>
                <w:bCs/>
              </w:rPr>
              <w:t>Clever</w:t>
            </w:r>
            <w:proofErr w:type="spellEnd"/>
            <w:r w:rsidRPr="00567EA8">
              <w:rPr>
                <w:rFonts w:ascii="Calibri" w:hAnsi="Calibri"/>
                <w:bCs/>
              </w:rPr>
              <w:t xml:space="preserve">, </w:t>
            </w:r>
            <w:proofErr w:type="spellStart"/>
            <w:r w:rsidRPr="00567EA8">
              <w:rPr>
                <w:rFonts w:ascii="Calibri" w:hAnsi="Calibri"/>
                <w:bCs/>
              </w:rPr>
              <w:t>Citizen</w:t>
            </w:r>
            <w:proofErr w:type="spellEnd"/>
            <w:r w:rsidRPr="00567EA8">
              <w:rPr>
                <w:rFonts w:ascii="Calibri" w:hAnsi="Calibri"/>
                <w:bCs/>
              </w:rPr>
              <w:t xml:space="preserve"> oraz </w:t>
            </w:r>
            <w:proofErr w:type="spellStart"/>
            <w:r w:rsidRPr="00567EA8">
              <w:rPr>
                <w:rFonts w:ascii="Calibri" w:hAnsi="Calibri"/>
                <w:bCs/>
              </w:rPr>
              <w:t>Printronix</w:t>
            </w:r>
            <w:proofErr w:type="spellEnd"/>
            <w:r w:rsidRPr="00567EA8">
              <w:rPr>
                <w:rFonts w:ascii="Calibri" w:hAnsi="Calibri"/>
                <w:bCs/>
              </w:rPr>
              <w:t xml:space="preserve">. (m.in. </w:t>
            </w:r>
            <w:proofErr w:type="spellStart"/>
            <w:r w:rsidRPr="00567EA8">
              <w:rPr>
                <w:rFonts w:ascii="Calibri" w:hAnsi="Calibri"/>
                <w:bCs/>
              </w:rPr>
              <w:t>Clever</w:t>
            </w:r>
            <w:proofErr w:type="spellEnd"/>
            <w:r w:rsidRPr="00567EA8">
              <w:rPr>
                <w:rFonts w:ascii="Calibri" w:hAnsi="Calibri"/>
                <w:bCs/>
              </w:rPr>
              <w:t xml:space="preserve"> </w:t>
            </w:r>
            <w:proofErr w:type="spellStart"/>
            <w:r w:rsidRPr="00567EA8">
              <w:rPr>
                <w:rFonts w:ascii="Calibri" w:hAnsi="Calibri"/>
                <w:bCs/>
              </w:rPr>
              <w:t>Code</w:t>
            </w:r>
            <w:proofErr w:type="spellEnd"/>
            <w:r w:rsidRPr="00567EA8">
              <w:rPr>
                <w:rFonts w:ascii="Calibri" w:hAnsi="Calibri"/>
                <w:bCs/>
              </w:rPr>
              <w:t xml:space="preserve"> </w:t>
            </w:r>
            <w:proofErr w:type="spellStart"/>
            <w:r w:rsidRPr="00567EA8">
              <w:rPr>
                <w:rFonts w:ascii="Calibri" w:hAnsi="Calibri"/>
                <w:bCs/>
              </w:rPr>
              <w:t>TTp</w:t>
            </w:r>
            <w:proofErr w:type="spellEnd"/>
            <w:r w:rsidRPr="00567EA8">
              <w:rPr>
                <w:rFonts w:ascii="Calibri" w:hAnsi="Calibri"/>
                <w:bCs/>
              </w:rPr>
              <w:t xml:space="preserve"> 243+, </w:t>
            </w:r>
            <w:proofErr w:type="spellStart"/>
            <w:r w:rsidRPr="00567EA8">
              <w:rPr>
                <w:rFonts w:ascii="Calibri" w:hAnsi="Calibri"/>
                <w:bCs/>
              </w:rPr>
              <w:t>Citizen</w:t>
            </w:r>
            <w:proofErr w:type="spellEnd"/>
            <w:r w:rsidRPr="00567EA8">
              <w:rPr>
                <w:rFonts w:ascii="Calibri" w:hAnsi="Calibri"/>
                <w:bCs/>
              </w:rPr>
              <w:t xml:space="preserve"> CL-S7003, </w:t>
            </w:r>
            <w:proofErr w:type="spellStart"/>
            <w:r w:rsidRPr="00567EA8">
              <w:rPr>
                <w:rFonts w:ascii="Calibri" w:hAnsi="Calibri"/>
                <w:bCs/>
              </w:rPr>
              <w:t>Citizen</w:t>
            </w:r>
            <w:proofErr w:type="spellEnd"/>
            <w:r w:rsidRPr="00567EA8">
              <w:rPr>
                <w:rFonts w:ascii="Calibri" w:hAnsi="Calibri"/>
                <w:bCs/>
              </w:rPr>
              <w:t xml:space="preserve"> CLP-621</w:t>
            </w:r>
            <w:r>
              <w:rPr>
                <w:rFonts w:ascii="Calibri" w:hAnsi="Calibri"/>
                <w:bCs/>
              </w:rPr>
              <w:t>,</w:t>
            </w:r>
            <w:r w:rsidRPr="006E18F4">
              <w:rPr>
                <w:bCs/>
              </w:rPr>
              <w:t xml:space="preserve"> </w:t>
            </w:r>
            <w:proofErr w:type="spellStart"/>
            <w:r w:rsidRPr="006E18F4">
              <w:rPr>
                <w:bCs/>
              </w:rPr>
              <w:t>Godex</w:t>
            </w:r>
            <w:proofErr w:type="spellEnd"/>
            <w:r w:rsidRPr="006E18F4">
              <w:rPr>
                <w:bCs/>
              </w:rPr>
              <w:t xml:space="preserve"> model RT200i</w:t>
            </w:r>
            <w:r w:rsidRPr="00567EA8">
              <w:rPr>
                <w:rFonts w:ascii="Calibri" w:hAnsi="Calibri"/>
                <w:bCs/>
              </w:rPr>
              <w:t xml:space="preserve"> oraz </w:t>
            </w:r>
            <w:proofErr w:type="spellStart"/>
            <w:r w:rsidRPr="00567EA8">
              <w:rPr>
                <w:rFonts w:ascii="Calibri" w:hAnsi="Calibri"/>
                <w:bCs/>
              </w:rPr>
              <w:t>Printronix</w:t>
            </w:r>
            <w:proofErr w:type="spellEnd"/>
            <w:r w:rsidRPr="00567EA8">
              <w:rPr>
                <w:rFonts w:ascii="Calibri" w:hAnsi="Calibri"/>
                <w:bCs/>
              </w:rPr>
              <w:t xml:space="preserve"> PTXTMH104)</w:t>
            </w:r>
          </w:p>
        </w:tc>
        <w:tc>
          <w:tcPr>
            <w:tcW w:w="1984" w:type="dxa"/>
          </w:tcPr>
          <w:p w14:paraId="65B04893" w14:textId="77777777" w:rsidR="00F03A83" w:rsidRDefault="00F03A83" w:rsidP="00F03A8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F03A83" w14:paraId="097D98D0" w14:textId="77777777" w:rsidTr="007D2B93">
        <w:tc>
          <w:tcPr>
            <w:tcW w:w="421" w:type="dxa"/>
          </w:tcPr>
          <w:p w14:paraId="0E923473" w14:textId="127BB257" w:rsidR="00F03A83" w:rsidRDefault="007D2B93" w:rsidP="00F03A8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14:paraId="7350BAC8" w14:textId="77777777" w:rsidR="00F03A83" w:rsidRPr="005450A7" w:rsidRDefault="00F03A83" w:rsidP="00863405">
            <w:pPr>
              <w:pStyle w:val="NormalnyWeb"/>
              <w:spacing w:before="0" w:beforeAutospacing="0" w:after="0" w:afterAutospacing="0"/>
              <w:rPr>
                <w:rFonts w:ascii="Calibri" w:hAnsi="Calibri" w:cs="Times New Roman"/>
                <w:bCs/>
                <w:sz w:val="20"/>
                <w:szCs w:val="20"/>
              </w:rPr>
            </w:pPr>
            <w:r w:rsidRPr="005450A7">
              <w:rPr>
                <w:rFonts w:ascii="Calibri" w:hAnsi="Calibri" w:cs="Times New Roman"/>
                <w:bCs/>
                <w:sz w:val="20"/>
                <w:szCs w:val="20"/>
              </w:rPr>
              <w:t>Odporność/wytrzymałość na:</w:t>
            </w:r>
          </w:p>
          <w:p w14:paraId="7B1A87A2" w14:textId="77777777" w:rsidR="00F03A83" w:rsidRPr="005450A7" w:rsidRDefault="00F03A83" w:rsidP="00863405">
            <w:pPr>
              <w:pStyle w:val="NormalnyWeb"/>
              <w:spacing w:before="0" w:beforeAutospacing="0" w:after="0" w:afterAutospacing="0"/>
              <w:rPr>
                <w:rFonts w:ascii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sz w:val="20"/>
                <w:szCs w:val="20"/>
              </w:rPr>
              <w:t xml:space="preserve"> </w:t>
            </w:r>
            <w:r w:rsidRPr="005450A7">
              <w:rPr>
                <w:rFonts w:ascii="Calibri" w:hAnsi="Calibri" w:cs="Times New Roman"/>
                <w:bCs/>
                <w:sz w:val="20"/>
                <w:szCs w:val="20"/>
              </w:rPr>
              <w:t>- tłuszcz</w:t>
            </w:r>
          </w:p>
          <w:p w14:paraId="43D25128" w14:textId="77777777" w:rsidR="00F03A83" w:rsidRPr="005450A7" w:rsidRDefault="00F03A83" w:rsidP="00863405">
            <w:pPr>
              <w:pStyle w:val="NormalnyWeb"/>
              <w:spacing w:before="0" w:beforeAutospacing="0" w:after="0" w:afterAutospacing="0"/>
              <w:rPr>
                <w:rFonts w:ascii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sz w:val="20"/>
                <w:szCs w:val="20"/>
              </w:rPr>
              <w:t xml:space="preserve"> </w:t>
            </w:r>
            <w:r w:rsidRPr="005450A7">
              <w:rPr>
                <w:rFonts w:ascii="Calibri" w:hAnsi="Calibri" w:cs="Times New Roman"/>
                <w:bCs/>
                <w:sz w:val="20"/>
                <w:szCs w:val="20"/>
              </w:rPr>
              <w:t>- smary</w:t>
            </w:r>
          </w:p>
          <w:p w14:paraId="76803662" w14:textId="77777777" w:rsidR="00F03A83" w:rsidRPr="005450A7" w:rsidRDefault="00F03A83" w:rsidP="00863405">
            <w:pPr>
              <w:pStyle w:val="NormalnyWeb"/>
              <w:spacing w:before="0" w:beforeAutospacing="0" w:after="0" w:afterAutospacing="0"/>
              <w:rPr>
                <w:rFonts w:ascii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sz w:val="20"/>
                <w:szCs w:val="20"/>
              </w:rPr>
              <w:t xml:space="preserve"> </w:t>
            </w:r>
            <w:r w:rsidRPr="005450A7">
              <w:rPr>
                <w:rFonts w:ascii="Calibri" w:hAnsi="Calibri" w:cs="Times New Roman"/>
                <w:bCs/>
                <w:sz w:val="20"/>
                <w:szCs w:val="20"/>
              </w:rPr>
              <w:t>- osocze, krew</w:t>
            </w:r>
          </w:p>
          <w:p w14:paraId="2FB3390D" w14:textId="77777777" w:rsidR="00F03A83" w:rsidRPr="005450A7" w:rsidRDefault="00F03A83" w:rsidP="00863405">
            <w:pPr>
              <w:pStyle w:val="NormalnyWeb"/>
              <w:spacing w:before="0" w:beforeAutospacing="0" w:after="0" w:afterAutospacing="0"/>
              <w:rPr>
                <w:rFonts w:ascii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sz w:val="20"/>
                <w:szCs w:val="20"/>
              </w:rPr>
              <w:t xml:space="preserve"> </w:t>
            </w:r>
            <w:r w:rsidRPr="005450A7">
              <w:rPr>
                <w:rFonts w:ascii="Calibri" w:hAnsi="Calibri" w:cs="Times New Roman"/>
                <w:bCs/>
                <w:sz w:val="20"/>
                <w:szCs w:val="20"/>
              </w:rPr>
              <w:t>- promieniowanie UV</w:t>
            </w:r>
          </w:p>
          <w:p w14:paraId="09A06D7C" w14:textId="77777777" w:rsidR="00F03A83" w:rsidRPr="005450A7" w:rsidRDefault="00F03A83" w:rsidP="00863405">
            <w:pPr>
              <w:pStyle w:val="NormalnyWeb"/>
              <w:spacing w:before="0" w:beforeAutospacing="0" w:after="0" w:afterAutospacing="0"/>
              <w:rPr>
                <w:rFonts w:ascii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sz w:val="20"/>
                <w:szCs w:val="20"/>
              </w:rPr>
              <w:t xml:space="preserve"> </w:t>
            </w:r>
            <w:r w:rsidRPr="005450A7">
              <w:rPr>
                <w:rFonts w:ascii="Calibri" w:hAnsi="Calibri" w:cs="Times New Roman"/>
                <w:bCs/>
                <w:sz w:val="20"/>
                <w:szCs w:val="20"/>
              </w:rPr>
              <w:t>- wodę, wilgoć</w:t>
            </w:r>
          </w:p>
          <w:p w14:paraId="6A94E5A4" w14:textId="77777777" w:rsidR="00F03A83" w:rsidRPr="005450A7" w:rsidRDefault="00F03A83" w:rsidP="00863405">
            <w:pPr>
              <w:pStyle w:val="NormalnyWeb"/>
              <w:spacing w:before="0" w:beforeAutospacing="0" w:after="0" w:afterAutospacing="0"/>
              <w:rPr>
                <w:rFonts w:ascii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sz w:val="20"/>
                <w:szCs w:val="20"/>
              </w:rPr>
              <w:t xml:space="preserve"> </w:t>
            </w:r>
            <w:r w:rsidRPr="005450A7">
              <w:rPr>
                <w:rFonts w:ascii="Calibri" w:hAnsi="Calibri" w:cs="Times New Roman"/>
                <w:bCs/>
                <w:sz w:val="20"/>
                <w:szCs w:val="20"/>
              </w:rPr>
              <w:t>- wahania temperatury</w:t>
            </w:r>
          </w:p>
          <w:p w14:paraId="6D3ABC3C" w14:textId="77777777" w:rsidR="00F03A83" w:rsidRPr="005450A7" w:rsidRDefault="00F03A83" w:rsidP="00863405">
            <w:pPr>
              <w:pStyle w:val="NormalnyWeb"/>
              <w:spacing w:before="0" w:beforeAutospacing="0" w:after="0" w:afterAutospacing="0"/>
              <w:rPr>
                <w:rFonts w:ascii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sz w:val="20"/>
                <w:szCs w:val="20"/>
              </w:rPr>
              <w:t xml:space="preserve"> </w:t>
            </w:r>
            <w:r w:rsidRPr="005450A7">
              <w:rPr>
                <w:rFonts w:ascii="Calibri" w:hAnsi="Calibri" w:cs="Times New Roman"/>
                <w:bCs/>
                <w:sz w:val="20"/>
                <w:szCs w:val="20"/>
              </w:rPr>
              <w:t>- lodowacenie podczas procesu zamrażania</w:t>
            </w:r>
          </w:p>
          <w:p w14:paraId="01544D13" w14:textId="77777777" w:rsidR="00F03A83" w:rsidRPr="005450A7" w:rsidRDefault="00F03A83" w:rsidP="00863405">
            <w:pPr>
              <w:pStyle w:val="NormalnyWeb"/>
              <w:spacing w:before="0" w:beforeAutospacing="0" w:after="0" w:afterAutospacing="0"/>
              <w:rPr>
                <w:rFonts w:ascii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sz w:val="20"/>
                <w:szCs w:val="20"/>
              </w:rPr>
              <w:t xml:space="preserve"> </w:t>
            </w:r>
            <w:r w:rsidRPr="005450A7">
              <w:rPr>
                <w:rFonts w:ascii="Calibri" w:hAnsi="Calibri" w:cs="Times New Roman"/>
                <w:bCs/>
                <w:sz w:val="20"/>
                <w:szCs w:val="20"/>
              </w:rPr>
              <w:t>- przechowywanie przez okres trzech lat w temperaturze poniżej - 25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°</w:t>
            </w:r>
            <w:r w:rsidRPr="005450A7">
              <w:rPr>
                <w:rFonts w:ascii="Calibri" w:hAnsi="Calibri" w:cs="Times New Roman"/>
                <w:bCs/>
                <w:sz w:val="20"/>
                <w:szCs w:val="20"/>
              </w:rPr>
              <w:t xml:space="preserve">C, </w:t>
            </w:r>
          </w:p>
          <w:p w14:paraId="19F2CA6A" w14:textId="1A1D8E5F" w:rsidR="00F03A83" w:rsidRPr="0076795D" w:rsidRDefault="00F03A83" w:rsidP="00863405">
            <w:pPr>
              <w:rPr>
                <w:b/>
              </w:rPr>
            </w:pPr>
            <w:r>
              <w:rPr>
                <w:rFonts w:ascii="Calibri" w:hAnsi="Calibri"/>
                <w:bCs/>
              </w:rPr>
              <w:t xml:space="preserve"> - </w:t>
            </w:r>
            <w:r w:rsidRPr="005450A7">
              <w:rPr>
                <w:rFonts w:ascii="Calibri" w:hAnsi="Calibri"/>
                <w:bCs/>
              </w:rPr>
              <w:t>krótkotrwałe</w:t>
            </w:r>
            <w:r>
              <w:rPr>
                <w:rFonts w:ascii="Calibri" w:hAnsi="Calibri"/>
                <w:bCs/>
              </w:rPr>
              <w:t xml:space="preserve"> </w:t>
            </w:r>
            <w:r w:rsidRPr="005450A7">
              <w:rPr>
                <w:rFonts w:ascii="Calibri" w:hAnsi="Calibri"/>
                <w:bCs/>
              </w:rPr>
              <w:t>oddziaływanie wilgoci podczas transportu w temperaturze pokojowej do 2 godzin</w:t>
            </w:r>
          </w:p>
        </w:tc>
        <w:tc>
          <w:tcPr>
            <w:tcW w:w="1984" w:type="dxa"/>
          </w:tcPr>
          <w:p w14:paraId="124C058C" w14:textId="77777777" w:rsidR="00F03A83" w:rsidRDefault="00F03A83" w:rsidP="00F03A8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F03A83" w14:paraId="6B9F3D34" w14:textId="77777777" w:rsidTr="007D2B93">
        <w:tc>
          <w:tcPr>
            <w:tcW w:w="421" w:type="dxa"/>
          </w:tcPr>
          <w:p w14:paraId="5162E75E" w14:textId="2E75607D" w:rsidR="00F03A83" w:rsidRDefault="007D2B93" w:rsidP="00F03A8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7229" w:type="dxa"/>
          </w:tcPr>
          <w:p w14:paraId="5A52DBE3" w14:textId="216B5976" w:rsidR="00F03A83" w:rsidRPr="0076795D" w:rsidRDefault="00F03A83" w:rsidP="00F03A83">
            <w:pPr>
              <w:rPr>
                <w:b/>
              </w:rPr>
            </w:pPr>
            <w:r>
              <w:rPr>
                <w:rFonts w:ascii="Calibri" w:hAnsi="Calibri"/>
                <w:bCs/>
              </w:rPr>
              <w:t>Informacja o n</w:t>
            </w:r>
            <w:r w:rsidRPr="002D4C85">
              <w:rPr>
                <w:rFonts w:ascii="Calibri" w:hAnsi="Calibri"/>
                <w:bCs/>
              </w:rPr>
              <w:t>umer</w:t>
            </w:r>
            <w:r>
              <w:rPr>
                <w:rFonts w:ascii="Calibri" w:hAnsi="Calibri"/>
                <w:bCs/>
              </w:rPr>
              <w:t>ze</w:t>
            </w:r>
            <w:r w:rsidRPr="002D4C85">
              <w:rPr>
                <w:rFonts w:ascii="Calibri" w:hAnsi="Calibri"/>
                <w:bCs/>
              </w:rPr>
              <w:t xml:space="preserve"> serii, da</w:t>
            </w:r>
            <w:r>
              <w:rPr>
                <w:rFonts w:ascii="Calibri" w:hAnsi="Calibri"/>
                <w:bCs/>
              </w:rPr>
              <w:t>cie</w:t>
            </w:r>
            <w:r w:rsidRPr="002D4C85">
              <w:rPr>
                <w:rFonts w:ascii="Calibri" w:hAnsi="Calibri"/>
                <w:bCs/>
              </w:rPr>
              <w:t xml:space="preserve"> produkcji, da</w:t>
            </w:r>
            <w:r>
              <w:rPr>
                <w:rFonts w:ascii="Calibri" w:hAnsi="Calibri"/>
                <w:bCs/>
              </w:rPr>
              <w:t>cie</w:t>
            </w:r>
            <w:r w:rsidRPr="002D4C85">
              <w:rPr>
                <w:rFonts w:ascii="Calibri" w:hAnsi="Calibri"/>
                <w:bCs/>
              </w:rPr>
              <w:t xml:space="preserve"> ważności</w:t>
            </w:r>
            <w:r>
              <w:rPr>
                <w:rFonts w:ascii="Calibri" w:hAnsi="Calibri"/>
                <w:bCs/>
              </w:rPr>
              <w:t xml:space="preserve"> umieszczona na zewnątrz i wewnątrz rolki, </w:t>
            </w:r>
            <w:r w:rsidRPr="002D4C85">
              <w:rPr>
                <w:rFonts w:ascii="Calibri" w:hAnsi="Calibri"/>
                <w:bCs/>
              </w:rPr>
              <w:t>świadectwo kontroli jakości serii – informacj</w:t>
            </w:r>
            <w:r>
              <w:rPr>
                <w:rFonts w:ascii="Calibri" w:hAnsi="Calibri"/>
                <w:bCs/>
              </w:rPr>
              <w:t>a</w:t>
            </w:r>
            <w:r w:rsidRPr="002D4C85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wymagana</w:t>
            </w:r>
            <w:r w:rsidRPr="002D4C85">
              <w:rPr>
                <w:rFonts w:ascii="Calibri" w:hAnsi="Calibri"/>
                <w:bCs/>
              </w:rPr>
              <w:t xml:space="preserve"> do każdej dostawy.</w:t>
            </w:r>
          </w:p>
        </w:tc>
        <w:tc>
          <w:tcPr>
            <w:tcW w:w="1984" w:type="dxa"/>
          </w:tcPr>
          <w:p w14:paraId="37CA6C08" w14:textId="77777777" w:rsidR="00F03A83" w:rsidRDefault="00F03A83" w:rsidP="00F03A8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C66885" w14:paraId="3271E958" w14:textId="77777777" w:rsidTr="007D2B93">
        <w:tc>
          <w:tcPr>
            <w:tcW w:w="421" w:type="dxa"/>
          </w:tcPr>
          <w:p w14:paraId="04962859" w14:textId="5A1907A4" w:rsidR="00C66885" w:rsidRDefault="00C66885" w:rsidP="00F03A8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229" w:type="dxa"/>
          </w:tcPr>
          <w:p w14:paraId="0F9698B4" w14:textId="4EC46C6B" w:rsidR="00C66885" w:rsidRDefault="00C66885" w:rsidP="00F03A83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Okres przydatności: 2 lata </w:t>
            </w:r>
            <w:r w:rsidRPr="004A47C2">
              <w:rPr>
                <w:rFonts w:ascii="Calibri" w:hAnsi="Calibri"/>
                <w:bCs/>
              </w:rPr>
              <w:t>od daty produkcji</w:t>
            </w:r>
          </w:p>
        </w:tc>
        <w:tc>
          <w:tcPr>
            <w:tcW w:w="1984" w:type="dxa"/>
          </w:tcPr>
          <w:p w14:paraId="1F6CF7FA" w14:textId="77777777" w:rsidR="00C66885" w:rsidRDefault="00C66885" w:rsidP="00F03A8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</w:tbl>
    <w:p w14:paraId="6694AD44" w14:textId="77777777" w:rsidR="00F03A83" w:rsidRDefault="00F03A83" w:rsidP="00F03A83">
      <w:pPr>
        <w:pStyle w:val="NormalnyWeb"/>
        <w:tabs>
          <w:tab w:val="center" w:pos="4607"/>
        </w:tabs>
        <w:spacing w:beforeAutospacing="0" w:after="0" w:afterAutospacing="0"/>
        <w:rPr>
          <w:rFonts w:ascii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7226"/>
        <w:gridCol w:w="1983"/>
      </w:tblGrid>
      <w:tr w:rsidR="007D2B93" w14:paraId="57454000" w14:textId="77777777" w:rsidTr="007D2B93">
        <w:trPr>
          <w:trHeight w:val="496"/>
        </w:trPr>
        <w:tc>
          <w:tcPr>
            <w:tcW w:w="7650" w:type="dxa"/>
            <w:gridSpan w:val="2"/>
            <w:shd w:val="clear" w:color="auto" w:fill="D0CECE" w:themeFill="background2" w:themeFillShade="E6"/>
          </w:tcPr>
          <w:p w14:paraId="7709CACC" w14:textId="2EFB9BDE" w:rsidR="007D2B93" w:rsidRDefault="007D2B93" w:rsidP="007D2B93">
            <w:pPr>
              <w:rPr>
                <w:rFonts w:ascii="Calibri" w:hAnsi="Calibri"/>
                <w:b/>
              </w:rPr>
            </w:pPr>
            <w:r w:rsidRPr="0076795D">
              <w:rPr>
                <w:b/>
              </w:rPr>
              <w:t xml:space="preserve">Wymagania </w:t>
            </w:r>
            <w:r w:rsidR="00524033">
              <w:rPr>
                <w:b/>
              </w:rPr>
              <w:t xml:space="preserve">minimalne </w:t>
            </w:r>
            <w:r w:rsidRPr="0076795D">
              <w:rPr>
                <w:b/>
              </w:rPr>
              <w:t>dla etykiet 101,6 x 101,6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4DB5ECAB" w14:textId="05DBBC13" w:rsidR="007D2B93" w:rsidRDefault="007D2B93" w:rsidP="005D2129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Oferowane parametry</w:t>
            </w:r>
          </w:p>
        </w:tc>
      </w:tr>
      <w:tr w:rsidR="007D2B93" w14:paraId="7A7C11FA" w14:textId="77777777" w:rsidTr="007D2B93">
        <w:tc>
          <w:tcPr>
            <w:tcW w:w="421" w:type="dxa"/>
          </w:tcPr>
          <w:p w14:paraId="16B51EB6" w14:textId="77777777" w:rsidR="007D2B93" w:rsidRDefault="007D2B93" w:rsidP="007D2B9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14:paraId="3D67F65F" w14:textId="0D36C269" w:rsidR="007D2B93" w:rsidRPr="0076795D" w:rsidRDefault="007D2B93" w:rsidP="007D2B93">
            <w:pPr>
              <w:rPr>
                <w:b/>
              </w:rPr>
            </w:pPr>
            <w:r w:rsidRPr="005450A7">
              <w:rPr>
                <w:bCs/>
              </w:rPr>
              <w:t>Świadectwo</w:t>
            </w:r>
            <w:r>
              <w:rPr>
                <w:bCs/>
              </w:rPr>
              <w:t xml:space="preserve"> </w:t>
            </w:r>
            <w:r w:rsidRPr="005450A7">
              <w:rPr>
                <w:bCs/>
              </w:rPr>
              <w:t>zgodności potwierdzające, że materiały użyte do produkcji etykiet mogą być stosowane na pojemniki ze składnikami krwi</w:t>
            </w:r>
          </w:p>
        </w:tc>
        <w:tc>
          <w:tcPr>
            <w:tcW w:w="1984" w:type="dxa"/>
          </w:tcPr>
          <w:p w14:paraId="58637493" w14:textId="77777777" w:rsidR="007D2B93" w:rsidRDefault="007D2B93" w:rsidP="007D2B9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7D2B93" w14:paraId="341214DF" w14:textId="77777777" w:rsidTr="007D2B93">
        <w:tc>
          <w:tcPr>
            <w:tcW w:w="421" w:type="dxa"/>
          </w:tcPr>
          <w:p w14:paraId="17BC49D5" w14:textId="0AB75146" w:rsidR="007D2B93" w:rsidRDefault="007D2B93" w:rsidP="007D2B9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14:paraId="2D692115" w14:textId="08CCEDBF" w:rsidR="007D2B93" w:rsidRPr="0076795D" w:rsidRDefault="007D2B93" w:rsidP="007D2B93">
            <w:pPr>
              <w:rPr>
                <w:b/>
              </w:rPr>
            </w:pPr>
            <w:r w:rsidRPr="005450A7">
              <w:rPr>
                <w:bCs/>
              </w:rPr>
              <w:t>Etykiety umieszczone na białym podkładzie silikonowym</w:t>
            </w:r>
            <w:r>
              <w:rPr>
                <w:bCs/>
              </w:rPr>
              <w:t>. Etykiety muszą się łatwo zdejmować z taśmy po wydruku.</w:t>
            </w:r>
          </w:p>
        </w:tc>
        <w:tc>
          <w:tcPr>
            <w:tcW w:w="1984" w:type="dxa"/>
          </w:tcPr>
          <w:p w14:paraId="3526FF04" w14:textId="77777777" w:rsidR="007D2B93" w:rsidRDefault="007D2B93" w:rsidP="007D2B9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7D2B93" w14:paraId="4DEFA139" w14:textId="77777777" w:rsidTr="007D2B93">
        <w:tc>
          <w:tcPr>
            <w:tcW w:w="421" w:type="dxa"/>
          </w:tcPr>
          <w:p w14:paraId="6300B2FE" w14:textId="0130BD77" w:rsidR="007D2B93" w:rsidRDefault="007D2B93" w:rsidP="007D2B9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14:paraId="2CDF9517" w14:textId="38C96352" w:rsidR="007D2B93" w:rsidRPr="0076795D" w:rsidRDefault="007D2B93" w:rsidP="007D2B93">
            <w:pPr>
              <w:rPr>
                <w:b/>
              </w:rPr>
            </w:pPr>
            <w:r w:rsidRPr="005450A7">
              <w:rPr>
                <w:rFonts w:ascii="Calibri" w:hAnsi="Calibri"/>
                <w:bCs/>
              </w:rPr>
              <w:t xml:space="preserve">Odporność etykiety i kleju na wirowanie i temperaturę </w:t>
            </w:r>
            <w:r>
              <w:rPr>
                <w:rFonts w:ascii="Calibri" w:hAnsi="Calibri"/>
                <w:bCs/>
              </w:rPr>
              <w:t>od</w:t>
            </w:r>
            <w:r w:rsidRPr="005450A7">
              <w:rPr>
                <w:rFonts w:ascii="Calibri" w:hAnsi="Calibri"/>
                <w:bCs/>
              </w:rPr>
              <w:t xml:space="preserve"> - 80°C</w:t>
            </w:r>
            <w:r>
              <w:rPr>
                <w:rFonts w:ascii="Calibri" w:hAnsi="Calibri"/>
                <w:bCs/>
              </w:rPr>
              <w:t xml:space="preserve"> d</w:t>
            </w:r>
            <w:r w:rsidRPr="005450A7">
              <w:rPr>
                <w:rFonts w:ascii="Calibri" w:hAnsi="Calibri"/>
                <w:bCs/>
              </w:rPr>
              <w:t>o +37°C</w:t>
            </w:r>
            <w:r>
              <w:rPr>
                <w:rFonts w:ascii="Calibri" w:hAnsi="Calibri"/>
                <w:bCs/>
              </w:rPr>
              <w:t>.</w:t>
            </w:r>
          </w:p>
        </w:tc>
        <w:tc>
          <w:tcPr>
            <w:tcW w:w="1984" w:type="dxa"/>
          </w:tcPr>
          <w:p w14:paraId="18674C87" w14:textId="77777777" w:rsidR="007D2B93" w:rsidRDefault="007D2B93" w:rsidP="007D2B9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7D2B93" w14:paraId="11634105" w14:textId="77777777" w:rsidTr="007D2B93">
        <w:tc>
          <w:tcPr>
            <w:tcW w:w="421" w:type="dxa"/>
          </w:tcPr>
          <w:p w14:paraId="051ED117" w14:textId="45E12964" w:rsidR="007D2B93" w:rsidRDefault="007D2B93" w:rsidP="007D2B9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14:paraId="0A480ECA" w14:textId="20F41DB4" w:rsidR="007D2B93" w:rsidRPr="0076795D" w:rsidRDefault="007D2B93" w:rsidP="007D2B93">
            <w:pPr>
              <w:rPr>
                <w:b/>
              </w:rPr>
            </w:pPr>
            <w:r w:rsidRPr="005450A7">
              <w:rPr>
                <w:rFonts w:ascii="Calibri" w:hAnsi="Calibri"/>
                <w:bCs/>
              </w:rPr>
              <w:t>Mocny klej zapewniający trwałą aplikację</w:t>
            </w:r>
            <w:r w:rsidRPr="00E521A8">
              <w:rPr>
                <w:rFonts w:ascii="Calibri" w:hAnsi="Calibri"/>
                <w:bCs/>
              </w:rPr>
              <w:t xml:space="preserve">  </w:t>
            </w:r>
            <w:r>
              <w:rPr>
                <w:rFonts w:ascii="Calibri" w:hAnsi="Calibri"/>
                <w:bCs/>
              </w:rPr>
              <w:t>zarówno na schłodzone jak i zamrożone składniki krwi</w:t>
            </w:r>
            <w:r w:rsidRPr="00E521A8">
              <w:rPr>
                <w:rFonts w:ascii="Calibri" w:hAnsi="Calibri"/>
                <w:bCs/>
              </w:rPr>
              <w:t xml:space="preserve"> </w:t>
            </w:r>
            <w:r w:rsidRPr="005450A7">
              <w:rPr>
                <w:rFonts w:ascii="Calibri" w:hAnsi="Calibri"/>
                <w:bCs/>
              </w:rPr>
              <w:t>(etykieta</w:t>
            </w:r>
            <w:r>
              <w:rPr>
                <w:rFonts w:ascii="Calibri" w:hAnsi="Calibri"/>
                <w:bCs/>
              </w:rPr>
              <w:t xml:space="preserve"> </w:t>
            </w:r>
            <w:r w:rsidRPr="005450A7">
              <w:rPr>
                <w:rFonts w:ascii="Calibri" w:hAnsi="Calibri"/>
                <w:bCs/>
              </w:rPr>
              <w:t>kodu kreskowego</w:t>
            </w:r>
            <w:r>
              <w:rPr>
                <w:rFonts w:ascii="Calibri" w:hAnsi="Calibri"/>
                <w:bCs/>
              </w:rPr>
              <w:t xml:space="preserve"> aplikowana</w:t>
            </w:r>
            <w:r w:rsidRPr="005450A7">
              <w:rPr>
                <w:rFonts w:ascii="Calibri" w:hAnsi="Calibri"/>
                <w:bCs/>
              </w:rPr>
              <w:t xml:space="preserve"> bezpośrednio na sam worek).</w:t>
            </w:r>
          </w:p>
        </w:tc>
        <w:tc>
          <w:tcPr>
            <w:tcW w:w="1984" w:type="dxa"/>
          </w:tcPr>
          <w:p w14:paraId="096C0E0A" w14:textId="77777777" w:rsidR="007D2B93" w:rsidRDefault="007D2B93" w:rsidP="007D2B9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7D2B93" w14:paraId="384E46E6" w14:textId="77777777" w:rsidTr="007D2B93">
        <w:tc>
          <w:tcPr>
            <w:tcW w:w="421" w:type="dxa"/>
          </w:tcPr>
          <w:p w14:paraId="4A7266B5" w14:textId="69FDACC8" w:rsidR="007D2B93" w:rsidRDefault="007D2B93" w:rsidP="007D2B9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14:paraId="21DAFA1C" w14:textId="423742EF" w:rsidR="007D2B93" w:rsidRPr="0076795D" w:rsidRDefault="007D2B93" w:rsidP="007D2B93">
            <w:pPr>
              <w:rPr>
                <w:b/>
              </w:rPr>
            </w:pPr>
            <w:r w:rsidRPr="005450A7">
              <w:rPr>
                <w:bCs/>
              </w:rPr>
              <w:t>Grubość</w:t>
            </w:r>
            <w:r>
              <w:rPr>
                <w:bCs/>
              </w:rPr>
              <w:t xml:space="preserve"> </w:t>
            </w:r>
            <w:r w:rsidRPr="005450A7">
              <w:rPr>
                <w:bCs/>
              </w:rPr>
              <w:t xml:space="preserve">etykiety min. </w:t>
            </w:r>
            <w:r>
              <w:rPr>
                <w:bCs/>
              </w:rPr>
              <w:t>95</w:t>
            </w:r>
            <w:r w:rsidRPr="005450A7">
              <w:rPr>
                <w:bCs/>
              </w:rPr>
              <w:t xml:space="preserve"> µm, </w:t>
            </w:r>
            <w:r w:rsidRPr="00F84516">
              <w:rPr>
                <w:bCs/>
              </w:rPr>
              <w:t>gramatura 90</w:t>
            </w:r>
            <w:r w:rsidRPr="00F84516">
              <w:rPr>
                <w:rFonts w:cs="Calibri"/>
                <w:bCs/>
              </w:rPr>
              <w:t>±</w:t>
            </w:r>
            <w:r w:rsidRPr="00F84516">
              <w:rPr>
                <w:bCs/>
              </w:rPr>
              <w:t xml:space="preserve"> 5 g/m</w:t>
            </w:r>
            <w:r w:rsidRPr="00F84516">
              <w:rPr>
                <w:bCs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68B9BB2B" w14:textId="77777777" w:rsidR="007D2B93" w:rsidRDefault="007D2B93" w:rsidP="007D2B9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7D2B93" w14:paraId="698F8452" w14:textId="77777777" w:rsidTr="007D2B93">
        <w:tc>
          <w:tcPr>
            <w:tcW w:w="421" w:type="dxa"/>
          </w:tcPr>
          <w:p w14:paraId="77C32A49" w14:textId="43DA5696" w:rsidR="007D2B93" w:rsidRDefault="007D2B93" w:rsidP="007D2B9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14:paraId="153A1EB8" w14:textId="198C47CE" w:rsidR="007D2B93" w:rsidRPr="0076795D" w:rsidRDefault="007D2B93" w:rsidP="007D2B93">
            <w:pPr>
              <w:rPr>
                <w:b/>
              </w:rPr>
            </w:pPr>
            <w:r w:rsidRPr="005450A7">
              <w:rPr>
                <w:rFonts w:ascii="Calibri" w:hAnsi="Calibri"/>
                <w:bCs/>
              </w:rPr>
              <w:t>Zastosowany materiał – polietylen matowy (bez nadruku)</w:t>
            </w:r>
            <w:r>
              <w:rPr>
                <w:rFonts w:ascii="Calibri" w:hAnsi="Calibri"/>
                <w:bCs/>
              </w:rPr>
              <w:t>.</w:t>
            </w:r>
          </w:p>
        </w:tc>
        <w:tc>
          <w:tcPr>
            <w:tcW w:w="1984" w:type="dxa"/>
          </w:tcPr>
          <w:p w14:paraId="71B93768" w14:textId="77777777" w:rsidR="007D2B93" w:rsidRDefault="007D2B93" w:rsidP="007D2B9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7D2B93" w14:paraId="3281FC68" w14:textId="77777777" w:rsidTr="007D2B93">
        <w:tc>
          <w:tcPr>
            <w:tcW w:w="421" w:type="dxa"/>
          </w:tcPr>
          <w:p w14:paraId="75C9837A" w14:textId="2A38A1D8" w:rsidR="007D2B93" w:rsidRDefault="007D2B93" w:rsidP="007D2B9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14:paraId="4EC5CD5A" w14:textId="35AB610F" w:rsidR="007D2B93" w:rsidRPr="0076795D" w:rsidRDefault="007D2B93" w:rsidP="007D2B93">
            <w:pPr>
              <w:rPr>
                <w:b/>
              </w:rPr>
            </w:pPr>
            <w:r w:rsidRPr="005450A7">
              <w:rPr>
                <w:rFonts w:ascii="Calibri" w:hAnsi="Calibri"/>
                <w:bCs/>
              </w:rPr>
              <w:t xml:space="preserve">Nadruki na etykietach będą wykonywane na drukarkach </w:t>
            </w:r>
            <w:proofErr w:type="spellStart"/>
            <w:r w:rsidRPr="005450A7">
              <w:rPr>
                <w:rFonts w:ascii="Calibri" w:hAnsi="Calibri"/>
                <w:bCs/>
              </w:rPr>
              <w:t>termotransferowych</w:t>
            </w:r>
            <w:proofErr w:type="spellEnd"/>
            <w:r w:rsidRPr="005450A7">
              <w:rPr>
                <w:rFonts w:ascii="Calibri" w:hAnsi="Calibri"/>
                <w:bCs/>
              </w:rPr>
              <w:t xml:space="preserve"> </w:t>
            </w:r>
            <w:proofErr w:type="spellStart"/>
            <w:r w:rsidRPr="005450A7">
              <w:rPr>
                <w:rFonts w:ascii="Calibri" w:hAnsi="Calibri"/>
                <w:bCs/>
              </w:rPr>
              <w:t>Citizen</w:t>
            </w:r>
            <w:proofErr w:type="spellEnd"/>
            <w:r w:rsidRPr="005450A7">
              <w:rPr>
                <w:rFonts w:ascii="Calibri" w:hAnsi="Calibri"/>
                <w:bCs/>
              </w:rPr>
              <w:t xml:space="preserve"> </w:t>
            </w:r>
            <w:r w:rsidRPr="00567EA8">
              <w:rPr>
                <w:rFonts w:ascii="Calibri" w:hAnsi="Calibri"/>
                <w:bCs/>
              </w:rPr>
              <w:t>CLP-621</w:t>
            </w:r>
          </w:p>
        </w:tc>
        <w:tc>
          <w:tcPr>
            <w:tcW w:w="1984" w:type="dxa"/>
          </w:tcPr>
          <w:p w14:paraId="1563D8D4" w14:textId="77777777" w:rsidR="007D2B93" w:rsidRDefault="007D2B93" w:rsidP="007D2B9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7D2B93" w14:paraId="3EE93C76" w14:textId="77777777" w:rsidTr="007D2B93">
        <w:tc>
          <w:tcPr>
            <w:tcW w:w="421" w:type="dxa"/>
          </w:tcPr>
          <w:p w14:paraId="24921E7A" w14:textId="14C15409" w:rsidR="007D2B93" w:rsidRDefault="007D2B93" w:rsidP="007D2B9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14:paraId="7A598ABC" w14:textId="77777777" w:rsidR="007D2B93" w:rsidRPr="005450A7" w:rsidRDefault="007D2B93" w:rsidP="00322638">
            <w:pPr>
              <w:pStyle w:val="NormalnyWeb"/>
              <w:spacing w:before="0" w:beforeAutospacing="0" w:after="0" w:afterAutospacing="0"/>
              <w:rPr>
                <w:rFonts w:ascii="Calibri" w:hAnsi="Calibri" w:cs="Times New Roman"/>
                <w:bCs/>
                <w:sz w:val="20"/>
                <w:szCs w:val="20"/>
              </w:rPr>
            </w:pPr>
            <w:r w:rsidRPr="005450A7">
              <w:rPr>
                <w:rFonts w:ascii="Calibri" w:hAnsi="Calibri" w:cs="Times New Roman"/>
                <w:bCs/>
                <w:sz w:val="20"/>
                <w:szCs w:val="20"/>
              </w:rPr>
              <w:t>Odporność/wytrzymałość na:</w:t>
            </w:r>
          </w:p>
          <w:p w14:paraId="582C444F" w14:textId="77777777" w:rsidR="007D2B93" w:rsidRPr="005450A7" w:rsidRDefault="007D2B93" w:rsidP="00322638">
            <w:pPr>
              <w:pStyle w:val="NormalnyWeb"/>
              <w:spacing w:before="0" w:beforeAutospacing="0" w:after="0" w:afterAutospacing="0"/>
              <w:rPr>
                <w:rFonts w:ascii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sz w:val="20"/>
                <w:szCs w:val="20"/>
              </w:rPr>
              <w:t xml:space="preserve"> </w:t>
            </w:r>
            <w:r w:rsidRPr="005450A7">
              <w:rPr>
                <w:rFonts w:ascii="Calibri" w:hAnsi="Calibri" w:cs="Times New Roman"/>
                <w:bCs/>
                <w:sz w:val="20"/>
                <w:szCs w:val="20"/>
              </w:rPr>
              <w:t>- tłuszcz</w:t>
            </w:r>
          </w:p>
          <w:p w14:paraId="354567D6" w14:textId="77777777" w:rsidR="007D2B93" w:rsidRPr="005450A7" w:rsidRDefault="007D2B93" w:rsidP="00322638">
            <w:pPr>
              <w:pStyle w:val="NormalnyWeb"/>
              <w:spacing w:before="0" w:beforeAutospacing="0" w:after="0" w:afterAutospacing="0"/>
              <w:rPr>
                <w:rFonts w:ascii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sz w:val="20"/>
                <w:szCs w:val="20"/>
              </w:rPr>
              <w:t xml:space="preserve"> </w:t>
            </w:r>
            <w:r w:rsidRPr="005450A7">
              <w:rPr>
                <w:rFonts w:ascii="Calibri" w:hAnsi="Calibri" w:cs="Times New Roman"/>
                <w:bCs/>
                <w:sz w:val="20"/>
                <w:szCs w:val="20"/>
              </w:rPr>
              <w:t>- smary</w:t>
            </w:r>
          </w:p>
          <w:p w14:paraId="42AD4E1D" w14:textId="77777777" w:rsidR="007D2B93" w:rsidRPr="005450A7" w:rsidRDefault="007D2B93" w:rsidP="00322638">
            <w:pPr>
              <w:pStyle w:val="NormalnyWeb"/>
              <w:spacing w:before="0" w:beforeAutospacing="0" w:after="0" w:afterAutospacing="0"/>
              <w:rPr>
                <w:rFonts w:ascii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sz w:val="20"/>
                <w:szCs w:val="20"/>
              </w:rPr>
              <w:t xml:space="preserve"> </w:t>
            </w:r>
            <w:r w:rsidRPr="005450A7">
              <w:rPr>
                <w:rFonts w:ascii="Calibri" w:hAnsi="Calibri" w:cs="Times New Roman"/>
                <w:bCs/>
                <w:sz w:val="20"/>
                <w:szCs w:val="20"/>
              </w:rPr>
              <w:t>- osocze, krew</w:t>
            </w:r>
          </w:p>
          <w:p w14:paraId="0D9A926B" w14:textId="77777777" w:rsidR="007D2B93" w:rsidRPr="005450A7" w:rsidRDefault="007D2B93" w:rsidP="00322638">
            <w:pPr>
              <w:pStyle w:val="NormalnyWeb"/>
              <w:spacing w:before="0" w:beforeAutospacing="0" w:after="0" w:afterAutospacing="0"/>
              <w:rPr>
                <w:rFonts w:ascii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sz w:val="20"/>
                <w:szCs w:val="20"/>
              </w:rPr>
              <w:t xml:space="preserve"> </w:t>
            </w:r>
            <w:r w:rsidRPr="005450A7">
              <w:rPr>
                <w:rFonts w:ascii="Calibri" w:hAnsi="Calibri" w:cs="Times New Roman"/>
                <w:bCs/>
                <w:sz w:val="20"/>
                <w:szCs w:val="20"/>
              </w:rPr>
              <w:t>- promieniowanie UV</w:t>
            </w:r>
          </w:p>
          <w:p w14:paraId="7DEFCB37" w14:textId="77777777" w:rsidR="007D2B93" w:rsidRPr="005450A7" w:rsidRDefault="007D2B93" w:rsidP="00322638">
            <w:pPr>
              <w:pStyle w:val="NormalnyWeb"/>
              <w:spacing w:before="0" w:beforeAutospacing="0" w:after="0" w:afterAutospacing="0"/>
              <w:rPr>
                <w:rFonts w:ascii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sz w:val="20"/>
                <w:szCs w:val="20"/>
              </w:rPr>
              <w:t xml:space="preserve"> </w:t>
            </w:r>
            <w:r w:rsidRPr="005450A7">
              <w:rPr>
                <w:rFonts w:ascii="Calibri" w:hAnsi="Calibri" w:cs="Times New Roman"/>
                <w:bCs/>
                <w:sz w:val="20"/>
                <w:szCs w:val="20"/>
              </w:rPr>
              <w:t>- wodę, wilgoć</w:t>
            </w:r>
          </w:p>
          <w:p w14:paraId="7353ED98" w14:textId="77777777" w:rsidR="007D2B93" w:rsidRPr="005450A7" w:rsidRDefault="007D2B93" w:rsidP="00322638">
            <w:pPr>
              <w:pStyle w:val="NormalnyWeb"/>
              <w:spacing w:before="0" w:beforeAutospacing="0" w:after="0" w:afterAutospacing="0"/>
              <w:rPr>
                <w:rFonts w:ascii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sz w:val="20"/>
                <w:szCs w:val="20"/>
              </w:rPr>
              <w:t xml:space="preserve"> </w:t>
            </w:r>
            <w:r w:rsidRPr="005450A7">
              <w:rPr>
                <w:rFonts w:ascii="Calibri" w:hAnsi="Calibri" w:cs="Times New Roman"/>
                <w:bCs/>
                <w:sz w:val="20"/>
                <w:szCs w:val="20"/>
              </w:rPr>
              <w:t>- wahania temperatury</w:t>
            </w:r>
          </w:p>
          <w:p w14:paraId="75CEE0B8" w14:textId="77777777" w:rsidR="007D2B93" w:rsidRPr="005450A7" w:rsidRDefault="007D2B93" w:rsidP="00322638">
            <w:pPr>
              <w:pStyle w:val="NormalnyWeb"/>
              <w:spacing w:before="0" w:beforeAutospacing="0" w:after="0" w:afterAutospacing="0"/>
              <w:rPr>
                <w:rFonts w:ascii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sz w:val="20"/>
                <w:szCs w:val="20"/>
              </w:rPr>
              <w:t xml:space="preserve"> </w:t>
            </w:r>
            <w:r w:rsidRPr="005450A7">
              <w:rPr>
                <w:rFonts w:ascii="Calibri" w:hAnsi="Calibri" w:cs="Times New Roman"/>
                <w:bCs/>
                <w:sz w:val="20"/>
                <w:szCs w:val="20"/>
              </w:rPr>
              <w:t>- lodowacenie podczas procesu zamrażania</w:t>
            </w:r>
          </w:p>
          <w:p w14:paraId="1C8FE077" w14:textId="77777777" w:rsidR="007D2B93" w:rsidRPr="005450A7" w:rsidRDefault="007D2B93" w:rsidP="00322638">
            <w:pPr>
              <w:pStyle w:val="NormalnyWeb"/>
              <w:spacing w:before="0" w:beforeAutospacing="0" w:after="0" w:afterAutospacing="0"/>
              <w:rPr>
                <w:rFonts w:ascii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sz w:val="20"/>
                <w:szCs w:val="20"/>
              </w:rPr>
              <w:t xml:space="preserve"> </w:t>
            </w:r>
            <w:r w:rsidRPr="005450A7">
              <w:rPr>
                <w:rFonts w:ascii="Calibri" w:hAnsi="Calibri" w:cs="Times New Roman"/>
                <w:bCs/>
                <w:sz w:val="20"/>
                <w:szCs w:val="20"/>
              </w:rPr>
              <w:t>- przechowywanie przez okres trzech lat w temperaturze poniżej - 25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°</w:t>
            </w:r>
            <w:r w:rsidRPr="005450A7">
              <w:rPr>
                <w:rFonts w:ascii="Calibri" w:hAnsi="Calibri" w:cs="Times New Roman"/>
                <w:bCs/>
                <w:sz w:val="20"/>
                <w:szCs w:val="20"/>
              </w:rPr>
              <w:t xml:space="preserve">C, </w:t>
            </w:r>
          </w:p>
          <w:p w14:paraId="14A7F355" w14:textId="56A3052E" w:rsidR="007D2B93" w:rsidRPr="005450A7" w:rsidRDefault="007D2B93" w:rsidP="00322638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- </w:t>
            </w:r>
            <w:r w:rsidRPr="005450A7">
              <w:rPr>
                <w:rFonts w:ascii="Calibri" w:hAnsi="Calibri"/>
                <w:bCs/>
              </w:rPr>
              <w:t>krótkotrwałe</w:t>
            </w:r>
            <w:r>
              <w:rPr>
                <w:rFonts w:ascii="Calibri" w:hAnsi="Calibri"/>
                <w:bCs/>
              </w:rPr>
              <w:t xml:space="preserve"> </w:t>
            </w:r>
            <w:r w:rsidRPr="005450A7">
              <w:rPr>
                <w:rFonts w:ascii="Calibri" w:hAnsi="Calibri"/>
                <w:bCs/>
              </w:rPr>
              <w:t>oddziaływanie wilgoci podczas transportu w temperaturze pokojowej do 2 godzin</w:t>
            </w:r>
          </w:p>
        </w:tc>
        <w:tc>
          <w:tcPr>
            <w:tcW w:w="1984" w:type="dxa"/>
          </w:tcPr>
          <w:p w14:paraId="0A2EC286" w14:textId="77777777" w:rsidR="007D2B93" w:rsidRDefault="007D2B93" w:rsidP="007D2B9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7D2B93" w14:paraId="476FBABA" w14:textId="77777777" w:rsidTr="007D2B93">
        <w:tc>
          <w:tcPr>
            <w:tcW w:w="421" w:type="dxa"/>
          </w:tcPr>
          <w:p w14:paraId="08B7B726" w14:textId="245B4E7C" w:rsidR="007D2B93" w:rsidRDefault="007D2B93" w:rsidP="007D2B9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229" w:type="dxa"/>
          </w:tcPr>
          <w:p w14:paraId="0AF9F291" w14:textId="7B9F3C2F" w:rsidR="007D2B93" w:rsidRPr="005450A7" w:rsidRDefault="007D2B93" w:rsidP="007D2B93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Informacja o n</w:t>
            </w:r>
            <w:r w:rsidRPr="002D4C85">
              <w:rPr>
                <w:rFonts w:ascii="Calibri" w:hAnsi="Calibri"/>
                <w:bCs/>
              </w:rPr>
              <w:t>umer</w:t>
            </w:r>
            <w:r>
              <w:rPr>
                <w:rFonts w:ascii="Calibri" w:hAnsi="Calibri"/>
                <w:bCs/>
              </w:rPr>
              <w:t>ze</w:t>
            </w:r>
            <w:r w:rsidRPr="002D4C85">
              <w:rPr>
                <w:rFonts w:ascii="Calibri" w:hAnsi="Calibri"/>
                <w:bCs/>
              </w:rPr>
              <w:t xml:space="preserve"> serii, da</w:t>
            </w:r>
            <w:r>
              <w:rPr>
                <w:rFonts w:ascii="Calibri" w:hAnsi="Calibri"/>
                <w:bCs/>
              </w:rPr>
              <w:t>cie</w:t>
            </w:r>
            <w:r w:rsidRPr="002D4C85">
              <w:rPr>
                <w:rFonts w:ascii="Calibri" w:hAnsi="Calibri"/>
                <w:bCs/>
              </w:rPr>
              <w:t xml:space="preserve"> produkcji, da</w:t>
            </w:r>
            <w:r>
              <w:rPr>
                <w:rFonts w:ascii="Calibri" w:hAnsi="Calibri"/>
                <w:bCs/>
              </w:rPr>
              <w:t>cie</w:t>
            </w:r>
            <w:r w:rsidRPr="002D4C85">
              <w:rPr>
                <w:rFonts w:ascii="Calibri" w:hAnsi="Calibri"/>
                <w:bCs/>
              </w:rPr>
              <w:t xml:space="preserve"> ważności</w:t>
            </w:r>
            <w:r>
              <w:rPr>
                <w:rFonts w:ascii="Calibri" w:hAnsi="Calibri"/>
                <w:bCs/>
              </w:rPr>
              <w:t xml:space="preserve"> umieszczona na zewnątrz i wewnątrz rolki, </w:t>
            </w:r>
            <w:r w:rsidRPr="002D4C85">
              <w:rPr>
                <w:rFonts w:ascii="Calibri" w:hAnsi="Calibri"/>
                <w:bCs/>
              </w:rPr>
              <w:t>świadectwo kontroli jakości serii – informacj</w:t>
            </w:r>
            <w:r>
              <w:rPr>
                <w:rFonts w:ascii="Calibri" w:hAnsi="Calibri"/>
                <w:bCs/>
              </w:rPr>
              <w:t>a</w:t>
            </w:r>
            <w:r w:rsidRPr="002D4C85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wymagana</w:t>
            </w:r>
            <w:r w:rsidRPr="002D4C85">
              <w:rPr>
                <w:rFonts w:ascii="Calibri" w:hAnsi="Calibri"/>
                <w:bCs/>
              </w:rPr>
              <w:t xml:space="preserve"> do każdej dostawy.</w:t>
            </w:r>
          </w:p>
        </w:tc>
        <w:tc>
          <w:tcPr>
            <w:tcW w:w="1984" w:type="dxa"/>
          </w:tcPr>
          <w:p w14:paraId="31DB5C46" w14:textId="77777777" w:rsidR="007D2B93" w:rsidRDefault="007D2B93" w:rsidP="007D2B9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C66885" w14:paraId="45EBC700" w14:textId="77777777" w:rsidTr="007D2B93">
        <w:tc>
          <w:tcPr>
            <w:tcW w:w="421" w:type="dxa"/>
          </w:tcPr>
          <w:p w14:paraId="0425D62D" w14:textId="4A03A7AA" w:rsidR="00C66885" w:rsidRDefault="00C66885" w:rsidP="007D2B9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229" w:type="dxa"/>
          </w:tcPr>
          <w:p w14:paraId="3A961DB1" w14:textId="0E5A89F1" w:rsidR="00C66885" w:rsidRDefault="00C66885" w:rsidP="007D2B93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Okres przydatności: 2 lata </w:t>
            </w:r>
            <w:r w:rsidRPr="004A47C2">
              <w:rPr>
                <w:rFonts w:ascii="Calibri" w:hAnsi="Calibri"/>
                <w:bCs/>
              </w:rPr>
              <w:t>od daty produkcji</w:t>
            </w:r>
          </w:p>
        </w:tc>
        <w:tc>
          <w:tcPr>
            <w:tcW w:w="1984" w:type="dxa"/>
          </w:tcPr>
          <w:p w14:paraId="2BFDE29F" w14:textId="77777777" w:rsidR="00C66885" w:rsidRDefault="00C66885" w:rsidP="007D2B93">
            <w:pPr>
              <w:pStyle w:val="NormalnyWeb"/>
              <w:tabs>
                <w:tab w:val="center" w:pos="4607"/>
              </w:tabs>
              <w:spacing w:beforeAutospacing="0" w:after="0" w:afterAutospacing="0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</w:tbl>
    <w:p w14:paraId="26053A13" w14:textId="77777777" w:rsidR="00F03A83" w:rsidRDefault="00F03A83" w:rsidP="00F03A83">
      <w:pPr>
        <w:pStyle w:val="NormalnyWeb"/>
        <w:tabs>
          <w:tab w:val="center" w:pos="4607"/>
        </w:tabs>
        <w:spacing w:beforeAutospacing="0" w:after="0" w:afterAutospacing="0"/>
        <w:rPr>
          <w:rFonts w:ascii="Calibri" w:hAnsi="Calibri" w:cs="Times New Roman"/>
          <w:b/>
          <w:sz w:val="20"/>
          <w:szCs w:val="20"/>
        </w:rPr>
      </w:pPr>
    </w:p>
    <w:tbl>
      <w:tblPr>
        <w:tblStyle w:val="Tabela-Siatka"/>
        <w:tblW w:w="9639" w:type="dxa"/>
        <w:tblInd w:w="-5" w:type="dxa"/>
        <w:tblLook w:val="01E0" w:firstRow="1" w:lastRow="1" w:firstColumn="1" w:lastColumn="1" w:noHBand="0" w:noVBand="0"/>
      </w:tblPr>
      <w:tblGrid>
        <w:gridCol w:w="511"/>
        <w:gridCol w:w="7144"/>
        <w:gridCol w:w="1984"/>
      </w:tblGrid>
      <w:tr w:rsidR="007D2B93" w:rsidRPr="005450A7" w14:paraId="1C9CC541" w14:textId="648E70F2" w:rsidTr="00C66885">
        <w:trPr>
          <w:trHeight w:val="450"/>
        </w:trPr>
        <w:tc>
          <w:tcPr>
            <w:tcW w:w="7655" w:type="dxa"/>
            <w:gridSpan w:val="2"/>
            <w:shd w:val="clear" w:color="auto" w:fill="D9D9D9" w:themeFill="background1" w:themeFillShade="D9"/>
          </w:tcPr>
          <w:p w14:paraId="35D7386F" w14:textId="6053FEBA" w:rsidR="007D2B93" w:rsidRPr="005450A7" w:rsidRDefault="007D2B93" w:rsidP="005D2129">
            <w:pPr>
              <w:jc w:val="center"/>
              <w:rPr>
                <w:b/>
              </w:rPr>
            </w:pPr>
            <w:r w:rsidRPr="005450A7">
              <w:rPr>
                <w:b/>
              </w:rPr>
              <w:t>Wymagania</w:t>
            </w:r>
            <w:r>
              <w:rPr>
                <w:b/>
              </w:rPr>
              <w:t xml:space="preserve"> </w:t>
            </w:r>
            <w:r w:rsidR="00524033">
              <w:rPr>
                <w:b/>
              </w:rPr>
              <w:t xml:space="preserve">minimalne </w:t>
            </w:r>
            <w:r>
              <w:rPr>
                <w:b/>
              </w:rPr>
              <w:t xml:space="preserve">dotyczące </w:t>
            </w:r>
            <w:r w:rsidR="00524033">
              <w:rPr>
                <w:b/>
              </w:rPr>
              <w:t>t</w:t>
            </w:r>
            <w:r w:rsidRPr="00EC0B01">
              <w:rPr>
                <w:b/>
              </w:rPr>
              <w:t>aśm</w:t>
            </w:r>
            <w:r>
              <w:rPr>
                <w:b/>
              </w:rPr>
              <w:t>y</w:t>
            </w:r>
            <w:r w:rsidRPr="00EC0B01">
              <w:rPr>
                <w:b/>
              </w:rPr>
              <w:t>/kalk</w:t>
            </w:r>
            <w:r>
              <w:rPr>
                <w:b/>
              </w:rPr>
              <w:t xml:space="preserve">i </w:t>
            </w:r>
            <w:r w:rsidRPr="00EC0B01">
              <w:rPr>
                <w:b/>
              </w:rPr>
              <w:t>barwiąc</w:t>
            </w:r>
            <w:r>
              <w:rPr>
                <w:b/>
              </w:rPr>
              <w:t>ej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78FE55B" w14:textId="57FDFA56" w:rsidR="007D2B93" w:rsidRPr="005450A7" w:rsidRDefault="007D2B93" w:rsidP="005D21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Oferowane parametry</w:t>
            </w:r>
          </w:p>
        </w:tc>
      </w:tr>
      <w:tr w:rsidR="007D2B93" w:rsidRPr="005450A7" w14:paraId="3149D812" w14:textId="765EAE0B" w:rsidTr="00C66885">
        <w:trPr>
          <w:trHeight w:val="639"/>
        </w:trPr>
        <w:tc>
          <w:tcPr>
            <w:tcW w:w="511" w:type="dxa"/>
          </w:tcPr>
          <w:p w14:paraId="45481AAA" w14:textId="24ED2B01" w:rsidR="007D2B93" w:rsidRPr="005450A7" w:rsidRDefault="007D2B93" w:rsidP="005D2129">
            <w:r w:rsidRPr="005450A7">
              <w:t>1</w:t>
            </w:r>
          </w:p>
        </w:tc>
        <w:tc>
          <w:tcPr>
            <w:tcW w:w="7144" w:type="dxa"/>
          </w:tcPr>
          <w:p w14:paraId="7A33D39B" w14:textId="77777777" w:rsidR="007D2B93" w:rsidRPr="005450A7" w:rsidRDefault="007D2B93" w:rsidP="005D2129">
            <w:pPr>
              <w:rPr>
                <w:b/>
                <w:i/>
              </w:rPr>
            </w:pPr>
            <w:r w:rsidRPr="005450A7">
              <w:rPr>
                <w:bCs/>
              </w:rPr>
              <w:t xml:space="preserve">Taśma/kalka barwiąca dostosowana do rodzaju, rozmiaru etykiet oraz drukarek </w:t>
            </w:r>
            <w:proofErr w:type="spellStart"/>
            <w:r w:rsidRPr="00362809">
              <w:rPr>
                <w:bCs/>
              </w:rPr>
              <w:t>Citizen</w:t>
            </w:r>
            <w:proofErr w:type="spellEnd"/>
            <w:r w:rsidRPr="00362809">
              <w:rPr>
                <w:bCs/>
              </w:rPr>
              <w:t xml:space="preserve"> i </w:t>
            </w:r>
            <w:proofErr w:type="spellStart"/>
            <w:r w:rsidRPr="00362809">
              <w:rPr>
                <w:bCs/>
              </w:rPr>
              <w:t>Clever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 w:rsidRPr="005450A7">
              <w:t>Printronix</w:t>
            </w:r>
            <w:proofErr w:type="spellEnd"/>
            <w:r>
              <w:t xml:space="preserve">, oraz do </w:t>
            </w:r>
            <w:r w:rsidRPr="006E18F4">
              <w:rPr>
                <w:bCs/>
              </w:rPr>
              <w:t xml:space="preserve">drukarek </w:t>
            </w:r>
            <w:proofErr w:type="spellStart"/>
            <w:r w:rsidRPr="006E18F4">
              <w:rPr>
                <w:bCs/>
              </w:rPr>
              <w:t>Godex</w:t>
            </w:r>
            <w:proofErr w:type="spellEnd"/>
            <w:r w:rsidRPr="006E18F4">
              <w:rPr>
                <w:bCs/>
              </w:rPr>
              <w:t xml:space="preserve"> model RT200i</w:t>
            </w:r>
            <w:r>
              <w:rPr>
                <w:bCs/>
              </w:rPr>
              <w:t xml:space="preserve"> (</w:t>
            </w:r>
            <w:r w:rsidRPr="006E18F4">
              <w:t>Taśma barwiąca woskowo-żywiczna ½” 57mmx100mb</w:t>
            </w:r>
            <w:r>
              <w:t>)</w:t>
            </w:r>
          </w:p>
        </w:tc>
        <w:tc>
          <w:tcPr>
            <w:tcW w:w="1984" w:type="dxa"/>
          </w:tcPr>
          <w:p w14:paraId="2947E1F8" w14:textId="77777777" w:rsidR="007D2B93" w:rsidRPr="005450A7" w:rsidRDefault="007D2B93" w:rsidP="005D2129">
            <w:pPr>
              <w:rPr>
                <w:bCs/>
              </w:rPr>
            </w:pPr>
          </w:p>
        </w:tc>
      </w:tr>
      <w:tr w:rsidR="007D2B93" w:rsidRPr="005450A7" w14:paraId="567CEB80" w14:textId="45B4B83E" w:rsidTr="003A2051">
        <w:trPr>
          <w:trHeight w:val="487"/>
        </w:trPr>
        <w:tc>
          <w:tcPr>
            <w:tcW w:w="511" w:type="dxa"/>
          </w:tcPr>
          <w:p w14:paraId="78F300A1" w14:textId="67361E65" w:rsidR="007D2B93" w:rsidRPr="005450A7" w:rsidRDefault="007D2B93" w:rsidP="005D2129">
            <w:r>
              <w:t>2</w:t>
            </w:r>
          </w:p>
        </w:tc>
        <w:tc>
          <w:tcPr>
            <w:tcW w:w="7144" w:type="dxa"/>
          </w:tcPr>
          <w:p w14:paraId="1D6C1561" w14:textId="77777777" w:rsidR="007D2B93" w:rsidRPr="005450A7" w:rsidRDefault="007D2B93" w:rsidP="005D2129">
            <w:pPr>
              <w:rPr>
                <w:bCs/>
              </w:rPr>
            </w:pPr>
            <w:r w:rsidRPr="005450A7">
              <w:rPr>
                <w:bCs/>
              </w:rPr>
              <w:t xml:space="preserve">Kolor taśmy </w:t>
            </w:r>
            <w:r>
              <w:rPr>
                <w:bCs/>
              </w:rPr>
              <w:t>–</w:t>
            </w:r>
            <w:r w:rsidRPr="005450A7">
              <w:rPr>
                <w:bCs/>
              </w:rPr>
              <w:t xml:space="preserve"> czarny</w:t>
            </w:r>
            <w:r>
              <w:rPr>
                <w:bCs/>
              </w:rPr>
              <w:t xml:space="preserve"> </w:t>
            </w:r>
          </w:p>
        </w:tc>
        <w:tc>
          <w:tcPr>
            <w:tcW w:w="1984" w:type="dxa"/>
          </w:tcPr>
          <w:p w14:paraId="410CF180" w14:textId="77777777" w:rsidR="007D2B93" w:rsidRPr="005450A7" w:rsidRDefault="007D2B93" w:rsidP="005D2129">
            <w:pPr>
              <w:rPr>
                <w:bCs/>
              </w:rPr>
            </w:pPr>
          </w:p>
        </w:tc>
      </w:tr>
      <w:tr w:rsidR="007D2B93" w:rsidRPr="003D5B6D" w14:paraId="44832D7C" w14:textId="28998036" w:rsidTr="00C66885">
        <w:trPr>
          <w:trHeight w:val="639"/>
        </w:trPr>
        <w:tc>
          <w:tcPr>
            <w:tcW w:w="511" w:type="dxa"/>
          </w:tcPr>
          <w:p w14:paraId="11636F5C" w14:textId="1755905E" w:rsidR="007D2B93" w:rsidRPr="005450A7" w:rsidRDefault="007D2B93" w:rsidP="005D2129">
            <w:r>
              <w:t>3.</w:t>
            </w:r>
          </w:p>
        </w:tc>
        <w:tc>
          <w:tcPr>
            <w:tcW w:w="7144" w:type="dxa"/>
          </w:tcPr>
          <w:p w14:paraId="2EB3D871" w14:textId="77777777" w:rsidR="007D2B93" w:rsidRPr="003D5B6D" w:rsidRDefault="007D2B93" w:rsidP="005D2129">
            <w:pPr>
              <w:rPr>
                <w:bCs/>
                <w:color w:val="00B050"/>
              </w:rPr>
            </w:pPr>
            <w:r>
              <w:rPr>
                <w:bCs/>
              </w:rPr>
              <w:t>Informacja o n</w:t>
            </w:r>
            <w:r w:rsidRPr="002D4C85">
              <w:rPr>
                <w:bCs/>
              </w:rPr>
              <w:t>umer</w:t>
            </w:r>
            <w:r>
              <w:rPr>
                <w:bCs/>
              </w:rPr>
              <w:t>ze</w:t>
            </w:r>
            <w:r w:rsidRPr="002D4C85">
              <w:rPr>
                <w:bCs/>
              </w:rPr>
              <w:t xml:space="preserve"> serii, da</w:t>
            </w:r>
            <w:r>
              <w:rPr>
                <w:bCs/>
              </w:rPr>
              <w:t>cie</w:t>
            </w:r>
            <w:r w:rsidRPr="002D4C85">
              <w:rPr>
                <w:bCs/>
              </w:rPr>
              <w:t xml:space="preserve"> produkcji, da</w:t>
            </w:r>
            <w:r>
              <w:rPr>
                <w:bCs/>
              </w:rPr>
              <w:t>cie</w:t>
            </w:r>
            <w:r w:rsidRPr="002D4C85">
              <w:rPr>
                <w:bCs/>
              </w:rPr>
              <w:t xml:space="preserve"> ważności</w:t>
            </w:r>
            <w:r>
              <w:rPr>
                <w:bCs/>
              </w:rPr>
              <w:t xml:space="preserve"> umieszczona na zewnątrz i wewnątrz rolki, </w:t>
            </w:r>
            <w:r w:rsidRPr="002D4C85">
              <w:rPr>
                <w:bCs/>
              </w:rPr>
              <w:t>świadectwo kontroli jakości serii – informacj</w:t>
            </w:r>
            <w:r>
              <w:rPr>
                <w:bCs/>
              </w:rPr>
              <w:t>a</w:t>
            </w:r>
            <w:r w:rsidRPr="002D4C85">
              <w:rPr>
                <w:bCs/>
              </w:rPr>
              <w:t xml:space="preserve"> </w:t>
            </w:r>
            <w:r>
              <w:rPr>
                <w:bCs/>
              </w:rPr>
              <w:t>wymagana</w:t>
            </w:r>
            <w:r w:rsidRPr="002D4C85">
              <w:rPr>
                <w:bCs/>
              </w:rPr>
              <w:t xml:space="preserve"> do każdej dostawy.</w:t>
            </w:r>
          </w:p>
        </w:tc>
        <w:tc>
          <w:tcPr>
            <w:tcW w:w="1984" w:type="dxa"/>
          </w:tcPr>
          <w:p w14:paraId="23D860C0" w14:textId="77777777" w:rsidR="007D2B93" w:rsidRDefault="007D2B93" w:rsidP="005D2129">
            <w:pPr>
              <w:rPr>
                <w:bCs/>
              </w:rPr>
            </w:pPr>
          </w:p>
        </w:tc>
      </w:tr>
      <w:tr w:rsidR="00C66885" w:rsidRPr="003D5B6D" w14:paraId="689E6505" w14:textId="77777777" w:rsidTr="00C66885">
        <w:trPr>
          <w:trHeight w:val="420"/>
        </w:trPr>
        <w:tc>
          <w:tcPr>
            <w:tcW w:w="511" w:type="dxa"/>
          </w:tcPr>
          <w:p w14:paraId="0F37AEF1" w14:textId="679D73F4" w:rsidR="00C66885" w:rsidRDefault="00C66885" w:rsidP="005D2129">
            <w:r>
              <w:t>4.</w:t>
            </w:r>
          </w:p>
        </w:tc>
        <w:tc>
          <w:tcPr>
            <w:tcW w:w="7144" w:type="dxa"/>
          </w:tcPr>
          <w:p w14:paraId="663F1DE1" w14:textId="3C0C570A" w:rsidR="00C66885" w:rsidRDefault="00C66885" w:rsidP="005D2129">
            <w:pPr>
              <w:rPr>
                <w:bCs/>
              </w:rPr>
            </w:pPr>
            <w:r>
              <w:rPr>
                <w:rFonts w:ascii="Calibri" w:hAnsi="Calibri"/>
                <w:bCs/>
              </w:rPr>
              <w:t xml:space="preserve">Okres przydatności: 2 lata </w:t>
            </w:r>
            <w:r w:rsidRPr="004A47C2">
              <w:rPr>
                <w:rFonts w:ascii="Calibri" w:hAnsi="Calibri"/>
                <w:bCs/>
              </w:rPr>
              <w:t>od daty produkcji</w:t>
            </w:r>
          </w:p>
        </w:tc>
        <w:tc>
          <w:tcPr>
            <w:tcW w:w="1984" w:type="dxa"/>
          </w:tcPr>
          <w:p w14:paraId="1E6A21C6" w14:textId="77777777" w:rsidR="00C66885" w:rsidRDefault="00C66885" w:rsidP="005D2129">
            <w:pPr>
              <w:rPr>
                <w:bCs/>
              </w:rPr>
            </w:pPr>
          </w:p>
        </w:tc>
      </w:tr>
    </w:tbl>
    <w:p w14:paraId="54A9B235" w14:textId="77777777" w:rsidR="00F03A83" w:rsidRPr="003A2051" w:rsidRDefault="00F03A83" w:rsidP="00F03A83">
      <w:pPr>
        <w:tabs>
          <w:tab w:val="left" w:pos="0"/>
        </w:tabs>
        <w:jc w:val="both"/>
        <w:rPr>
          <w:rFonts w:asciiTheme="minorHAnsi" w:hAnsiTheme="minorHAnsi" w:cstheme="minorHAnsi"/>
          <w:b/>
        </w:rPr>
      </w:pPr>
      <w:r w:rsidRPr="003A2051">
        <w:rPr>
          <w:rFonts w:asciiTheme="minorHAnsi" w:hAnsiTheme="minorHAnsi" w:cstheme="minorHAnsi"/>
          <w:b/>
        </w:rPr>
        <w:t>Wykonawca zagwarantuje niezmienność oferowanych taśm/kalek (m. in. materiału użytego do produkcji kalek) przez cały okres obowiązywania umowy.</w:t>
      </w:r>
    </w:p>
    <w:p w14:paraId="7D48BF33" w14:textId="77777777" w:rsidR="005D7108" w:rsidRPr="003A2051" w:rsidRDefault="005D7108" w:rsidP="005D7108">
      <w:pPr>
        <w:ind w:left="360"/>
        <w:rPr>
          <w:rFonts w:asciiTheme="minorHAnsi" w:hAnsiTheme="minorHAnsi" w:cstheme="minorHAnsi"/>
        </w:rPr>
      </w:pPr>
    </w:p>
    <w:p w14:paraId="6AFB4ABA" w14:textId="25F379C5" w:rsidR="005D7108" w:rsidRPr="003A2051" w:rsidRDefault="005D7108" w:rsidP="00DE6BBF">
      <w:pPr>
        <w:jc w:val="both"/>
        <w:rPr>
          <w:rFonts w:asciiTheme="minorHAnsi" w:hAnsiTheme="minorHAnsi" w:cstheme="minorHAnsi"/>
          <w:b/>
        </w:rPr>
      </w:pPr>
      <w:r w:rsidRPr="003A2051">
        <w:rPr>
          <w:rFonts w:asciiTheme="minorHAnsi" w:hAnsiTheme="minorHAnsi" w:cstheme="minorHAnsi"/>
          <w:b/>
        </w:rPr>
        <w:t>Osoby odpowiedzialne za realizacje umowy:</w:t>
      </w:r>
    </w:p>
    <w:p w14:paraId="2E5A3D62" w14:textId="406F488B" w:rsidR="005D7108" w:rsidRPr="003A2051" w:rsidRDefault="005D7108" w:rsidP="00322638">
      <w:pPr>
        <w:pStyle w:val="Akapitzlist"/>
        <w:numPr>
          <w:ilvl w:val="0"/>
          <w:numId w:val="15"/>
        </w:numPr>
        <w:suppressAutoHyphens/>
        <w:ind w:left="567" w:hanging="283"/>
        <w:jc w:val="both"/>
        <w:rPr>
          <w:rFonts w:asciiTheme="minorHAnsi" w:hAnsiTheme="minorHAnsi" w:cstheme="minorHAnsi"/>
        </w:rPr>
      </w:pPr>
      <w:r w:rsidRPr="003A2051">
        <w:rPr>
          <w:rFonts w:asciiTheme="minorHAnsi" w:hAnsiTheme="minorHAnsi" w:cstheme="minorHAnsi"/>
        </w:rPr>
        <w:t xml:space="preserve">Ze strony Zamawiającego- mgr </w:t>
      </w:r>
      <w:r w:rsidR="007D2B93" w:rsidRPr="003A2051">
        <w:rPr>
          <w:rFonts w:asciiTheme="minorHAnsi" w:hAnsiTheme="minorHAnsi" w:cstheme="minorHAnsi"/>
        </w:rPr>
        <w:t>Mirosława Dobrowolna, lek. Joanna Karkowska</w:t>
      </w:r>
      <w:r w:rsidR="00DE6BBF" w:rsidRPr="003A2051">
        <w:rPr>
          <w:rFonts w:asciiTheme="minorHAnsi" w:hAnsiTheme="minorHAnsi" w:cstheme="minorHAnsi"/>
          <w:lang w:val="pl-PL"/>
        </w:rPr>
        <w:t xml:space="preserve">; </w:t>
      </w:r>
      <w:proofErr w:type="spellStart"/>
      <w:r w:rsidR="00DE6BBF" w:rsidRPr="003A2051">
        <w:rPr>
          <w:rFonts w:asciiTheme="minorHAnsi" w:hAnsiTheme="minorHAnsi" w:cstheme="minorHAnsi"/>
          <w:lang w:val="pl-PL"/>
        </w:rPr>
        <w:t>tel</w:t>
      </w:r>
      <w:proofErr w:type="spellEnd"/>
      <w:r w:rsidR="00DE6BBF" w:rsidRPr="003A2051">
        <w:rPr>
          <w:rFonts w:asciiTheme="minorHAnsi" w:hAnsiTheme="minorHAnsi" w:cstheme="minorHAnsi"/>
          <w:lang w:val="pl-PL"/>
        </w:rPr>
        <w:t xml:space="preserve"> 52/3221871; e-mail: </w:t>
      </w:r>
    </w:p>
    <w:p w14:paraId="4077CF71" w14:textId="31A5527C" w:rsidR="005D7108" w:rsidRPr="003A2051" w:rsidRDefault="005D7108" w:rsidP="00322638">
      <w:pPr>
        <w:pStyle w:val="Akapitzlist"/>
        <w:numPr>
          <w:ilvl w:val="0"/>
          <w:numId w:val="15"/>
        </w:numPr>
        <w:tabs>
          <w:tab w:val="left" w:pos="0"/>
          <w:tab w:val="left" w:pos="540"/>
        </w:tabs>
        <w:suppressAutoHyphens/>
        <w:ind w:hanging="1144"/>
        <w:jc w:val="both"/>
        <w:rPr>
          <w:rFonts w:asciiTheme="minorHAnsi" w:hAnsiTheme="minorHAnsi" w:cstheme="minorHAnsi"/>
        </w:rPr>
      </w:pPr>
      <w:r w:rsidRPr="003A2051">
        <w:rPr>
          <w:rFonts w:asciiTheme="minorHAnsi" w:hAnsiTheme="minorHAnsi" w:cstheme="minorHAnsi"/>
        </w:rPr>
        <w:t>Ze strony Wykonawcy - ……………………., tel.: ……………, e-mail: ……………….</w:t>
      </w:r>
    </w:p>
    <w:p w14:paraId="4F5DFBD0" w14:textId="498BD101" w:rsidR="005D7108" w:rsidRPr="003A2051" w:rsidRDefault="005D7108" w:rsidP="007F3E76">
      <w:pPr>
        <w:jc w:val="both"/>
        <w:rPr>
          <w:rFonts w:asciiTheme="minorHAnsi" w:hAnsiTheme="minorHAnsi" w:cstheme="minorHAnsi"/>
        </w:rPr>
      </w:pPr>
      <w:r w:rsidRPr="003A2051">
        <w:rPr>
          <w:rFonts w:asciiTheme="minorHAnsi" w:hAnsiTheme="minorHAnsi" w:cstheme="minorHAnsi"/>
        </w:rPr>
        <w:t>(zmiana osób odpowiedzialnych za realizację umowy nie będzie powodowała konieczności podpisania aneksu do umowy)</w:t>
      </w:r>
    </w:p>
    <w:p w14:paraId="700D17C1" w14:textId="77777777" w:rsidR="007D2B93" w:rsidRDefault="007D2B93" w:rsidP="007F3E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127BCD" w14:textId="607EDD05" w:rsidR="00C36C62" w:rsidRPr="00DE6BBF" w:rsidRDefault="00C36C62" w:rsidP="00322638">
      <w:pPr>
        <w:jc w:val="right"/>
        <w:rPr>
          <w:rFonts w:asciiTheme="minorHAnsi" w:hAnsiTheme="minorHAnsi" w:cstheme="minorHAnsi"/>
          <w:sz w:val="22"/>
          <w:szCs w:val="22"/>
        </w:rPr>
      </w:pPr>
      <w:r w:rsidRPr="00DE6BBF">
        <w:rPr>
          <w:rFonts w:asciiTheme="minorHAnsi" w:hAnsiTheme="minorHAnsi" w:cstheme="minorHAnsi"/>
          <w:i/>
          <w:sz w:val="18"/>
          <w:szCs w:val="18"/>
        </w:rPr>
        <w:t>Dokument należy podpisać elektronicznie zgodnie z wymaganiami SWZ</w:t>
      </w:r>
    </w:p>
    <w:p w14:paraId="49A7E6B1" w14:textId="623D82F5" w:rsidR="00401035" w:rsidRDefault="00C36C62" w:rsidP="00401035">
      <w:pPr>
        <w:jc w:val="right"/>
        <w:rPr>
          <w:rFonts w:ascii="Calibri" w:hAnsi="Calibri"/>
          <w:b/>
        </w:rPr>
      </w:pPr>
      <w:r w:rsidRPr="00DE6BBF">
        <w:rPr>
          <w:rFonts w:asciiTheme="minorHAnsi" w:hAnsiTheme="minorHAnsi" w:cstheme="minorHAnsi"/>
          <w:b/>
          <w:sz w:val="22"/>
          <w:szCs w:val="22"/>
        </w:rPr>
        <w:br w:type="page"/>
      </w:r>
      <w:r w:rsidR="00401035" w:rsidRPr="007E534C">
        <w:rPr>
          <w:rFonts w:asciiTheme="minorHAnsi" w:hAnsiTheme="minorHAnsi"/>
          <w:b/>
          <w:iCs/>
          <w:sz w:val="21"/>
          <w:szCs w:val="21"/>
        </w:rPr>
        <w:lastRenderedPageBreak/>
        <w:t xml:space="preserve">                          </w:t>
      </w:r>
      <w:r w:rsidR="00401035" w:rsidRPr="009A2870">
        <w:rPr>
          <w:rFonts w:ascii="Calibri" w:hAnsi="Calibri"/>
          <w:b/>
        </w:rPr>
        <w:t xml:space="preserve">Załącznik Nr </w:t>
      </w:r>
      <w:r w:rsidR="00401035">
        <w:rPr>
          <w:rFonts w:ascii="Calibri" w:hAnsi="Calibri"/>
          <w:b/>
        </w:rPr>
        <w:t>5A</w:t>
      </w:r>
      <w:r w:rsidR="00401035" w:rsidRPr="009A2870">
        <w:rPr>
          <w:rFonts w:ascii="Calibri" w:hAnsi="Calibri"/>
          <w:b/>
        </w:rPr>
        <w:t xml:space="preserve"> do SWZ – </w:t>
      </w:r>
      <w:r w:rsidR="00401035">
        <w:rPr>
          <w:rFonts w:ascii="Calibri" w:hAnsi="Calibri"/>
          <w:b/>
        </w:rPr>
        <w:t>OPZ</w:t>
      </w:r>
      <w:r w:rsidR="00401035" w:rsidRPr="009A2870">
        <w:rPr>
          <w:rFonts w:ascii="Calibri" w:hAnsi="Calibri"/>
          <w:b/>
        </w:rPr>
        <w:t xml:space="preserve"> </w:t>
      </w:r>
    </w:p>
    <w:p w14:paraId="4949EDFD" w14:textId="77777777" w:rsidR="00401035" w:rsidRPr="009A2870" w:rsidRDefault="00401035" w:rsidP="00401035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Załącznik nr 2 do umowy</w:t>
      </w:r>
    </w:p>
    <w:p w14:paraId="343BED02" w14:textId="77777777" w:rsidR="00401035" w:rsidRDefault="00401035" w:rsidP="00401035">
      <w:pPr>
        <w:spacing w:line="100" w:lineRule="atLeast"/>
        <w:ind w:firstLine="708"/>
        <w:jc w:val="right"/>
        <w:rPr>
          <w:rFonts w:asciiTheme="minorHAnsi" w:hAnsiTheme="minorHAnsi"/>
          <w:b/>
          <w:sz w:val="22"/>
          <w:szCs w:val="22"/>
        </w:rPr>
      </w:pPr>
    </w:p>
    <w:p w14:paraId="7A00475B" w14:textId="77777777" w:rsidR="00401035" w:rsidRPr="00023131" w:rsidRDefault="00401035" w:rsidP="00401035">
      <w:pPr>
        <w:spacing w:line="100" w:lineRule="atLeast"/>
        <w:ind w:firstLine="708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b/>
          <w:sz w:val="22"/>
          <w:szCs w:val="22"/>
        </w:rPr>
        <w:t>Zamawiający:</w:t>
      </w:r>
    </w:p>
    <w:p w14:paraId="77BE61E5" w14:textId="77777777" w:rsidR="00401035" w:rsidRPr="00023131" w:rsidRDefault="00401035" w:rsidP="00401035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>Regionalne Centrum Krwiodawstwa i Krwiolecznictwa w Bydgoszczy</w:t>
      </w:r>
    </w:p>
    <w:p w14:paraId="5DBE8780" w14:textId="77777777" w:rsidR="00401035" w:rsidRPr="00023131" w:rsidRDefault="00401035" w:rsidP="00401035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 w:rsidRPr="00023131">
        <w:rPr>
          <w:rFonts w:asciiTheme="minorHAnsi" w:hAnsiTheme="minorHAnsi"/>
          <w:sz w:val="22"/>
          <w:szCs w:val="22"/>
        </w:rPr>
        <w:t xml:space="preserve">ul. Ks. Ryszarda </w:t>
      </w:r>
      <w:proofErr w:type="spellStart"/>
      <w:r w:rsidRPr="00023131">
        <w:rPr>
          <w:rFonts w:asciiTheme="minorHAnsi" w:hAnsiTheme="minorHAnsi"/>
          <w:sz w:val="22"/>
          <w:szCs w:val="22"/>
        </w:rPr>
        <w:t>Markwarta</w:t>
      </w:r>
      <w:proofErr w:type="spellEnd"/>
      <w:r w:rsidRPr="00023131">
        <w:rPr>
          <w:rFonts w:asciiTheme="minorHAnsi" w:hAnsiTheme="minorHAnsi"/>
          <w:sz w:val="22"/>
          <w:szCs w:val="22"/>
        </w:rPr>
        <w:t xml:space="preserve"> 8; 85-015 Bydgoszcz</w:t>
      </w:r>
    </w:p>
    <w:p w14:paraId="154FA88A" w14:textId="77777777" w:rsidR="00524033" w:rsidRDefault="00401035" w:rsidP="00524033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</w:t>
      </w:r>
      <w:r w:rsidRPr="00023131">
        <w:rPr>
          <w:rFonts w:asciiTheme="minorHAnsi" w:hAnsiTheme="minorHAnsi"/>
          <w:i/>
          <w:sz w:val="22"/>
          <w:szCs w:val="22"/>
        </w:rPr>
        <w:t>(pełna nazwa/firma, adres)</w:t>
      </w:r>
    </w:p>
    <w:p w14:paraId="4EB026A9" w14:textId="77777777" w:rsidR="00524033" w:rsidRDefault="00524033" w:rsidP="00524033">
      <w:pPr>
        <w:spacing w:line="100" w:lineRule="atLeast"/>
        <w:jc w:val="right"/>
        <w:rPr>
          <w:rFonts w:asciiTheme="minorHAnsi" w:hAnsiTheme="minorHAnsi"/>
          <w:sz w:val="22"/>
          <w:szCs w:val="22"/>
        </w:rPr>
      </w:pPr>
    </w:p>
    <w:p w14:paraId="10076426" w14:textId="2C017347" w:rsidR="00401035" w:rsidRPr="00524033" w:rsidRDefault="00401035" w:rsidP="00524033">
      <w:pPr>
        <w:spacing w:line="100" w:lineRule="atLeast"/>
        <w:jc w:val="center"/>
        <w:rPr>
          <w:rFonts w:asciiTheme="minorHAnsi" w:hAnsiTheme="minorHAnsi"/>
          <w:sz w:val="22"/>
          <w:szCs w:val="22"/>
        </w:rPr>
      </w:pPr>
      <w:r w:rsidRPr="007E534C">
        <w:rPr>
          <w:rFonts w:asciiTheme="minorHAnsi" w:hAnsiTheme="minorHAnsi"/>
          <w:b/>
          <w:iCs/>
          <w:sz w:val="21"/>
          <w:szCs w:val="21"/>
        </w:rPr>
        <w:t>UMOWA JAKOŚCIOWA - OPIS PRZEDMIOTU ZAMÓWIENIA- PAKIET I</w:t>
      </w:r>
      <w:r>
        <w:rPr>
          <w:rFonts w:asciiTheme="minorHAnsi" w:hAnsiTheme="minorHAnsi"/>
          <w:b/>
          <w:iCs/>
          <w:sz w:val="21"/>
          <w:szCs w:val="21"/>
        </w:rPr>
        <w:t>I</w:t>
      </w:r>
    </w:p>
    <w:p w14:paraId="0699BB9B" w14:textId="77777777" w:rsidR="00401035" w:rsidRDefault="00401035" w:rsidP="00401035">
      <w:pPr>
        <w:jc w:val="both"/>
        <w:rPr>
          <w:rFonts w:asciiTheme="minorHAnsi" w:hAnsiTheme="minorHAnsi"/>
          <w:sz w:val="21"/>
          <w:szCs w:val="21"/>
        </w:rPr>
      </w:pPr>
    </w:p>
    <w:p w14:paraId="6298ECCC" w14:textId="7D63409F" w:rsidR="00524033" w:rsidRPr="005450A7" w:rsidRDefault="00524033" w:rsidP="00524033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Pakiet II- </w:t>
      </w:r>
      <w:r w:rsidR="00801F04">
        <w:rPr>
          <w:b/>
        </w:rPr>
        <w:t xml:space="preserve">etykiety - </w:t>
      </w:r>
      <w:r w:rsidRPr="005450A7">
        <w:rPr>
          <w:b/>
        </w:rPr>
        <w:t>opaski</w:t>
      </w:r>
      <w:r>
        <w:rPr>
          <w:b/>
        </w:rPr>
        <w:t xml:space="preserve"> identyfikacyjne na rękę dla krwiodawców</w:t>
      </w:r>
    </w:p>
    <w:p w14:paraId="1FC1288D" w14:textId="77777777" w:rsidR="00524033" w:rsidRPr="005450A7" w:rsidRDefault="00524033" w:rsidP="00524033">
      <w:pPr>
        <w:tabs>
          <w:tab w:val="left" w:pos="0"/>
        </w:tabs>
        <w:jc w:val="both"/>
        <w:rPr>
          <w:b/>
        </w:rPr>
      </w:pPr>
    </w:p>
    <w:tbl>
      <w:tblPr>
        <w:tblpPr w:leftFromText="141" w:rightFromText="141" w:bottomFromText="200" w:vertAnchor="text" w:tblpX="-431" w:tblpY="1"/>
        <w:tblOverlap w:val="never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2268"/>
        <w:gridCol w:w="4962"/>
        <w:gridCol w:w="2551"/>
      </w:tblGrid>
      <w:tr w:rsidR="00524033" w:rsidRPr="005450A7" w14:paraId="39E07C39" w14:textId="77777777" w:rsidTr="00801F0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03D65EA" w14:textId="77777777" w:rsidR="00524033" w:rsidRPr="005450A7" w:rsidRDefault="00524033" w:rsidP="005D2129">
            <w:pPr>
              <w:rPr>
                <w:b/>
              </w:rPr>
            </w:pPr>
            <w:r w:rsidRPr="005450A7">
              <w:rPr>
                <w:b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E7BA0CA" w14:textId="77777777" w:rsidR="00524033" w:rsidRPr="005450A7" w:rsidRDefault="00524033" w:rsidP="005D2129">
            <w:pPr>
              <w:rPr>
                <w:b/>
              </w:rPr>
            </w:pPr>
            <w:r w:rsidRPr="005450A7">
              <w:rPr>
                <w:b/>
              </w:rPr>
              <w:t>Rodzaj etykiety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D45CF8" w14:textId="77777777" w:rsidR="00524033" w:rsidRPr="005450A7" w:rsidRDefault="00524033" w:rsidP="005D2129">
            <w:pPr>
              <w:pStyle w:val="Tekstpodstawowy2"/>
              <w:tabs>
                <w:tab w:val="left" w:pos="-540"/>
              </w:tabs>
              <w:spacing w:line="276" w:lineRule="auto"/>
              <w:rPr>
                <w:b/>
                <w:sz w:val="20"/>
              </w:rPr>
            </w:pPr>
            <w:r w:rsidRPr="005450A7">
              <w:rPr>
                <w:b/>
                <w:sz w:val="20"/>
              </w:rPr>
              <w:t>Rodzaj drukarki do etykiet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8FF6C0A" w14:textId="77777777" w:rsidR="00524033" w:rsidRPr="005450A7" w:rsidRDefault="00524033" w:rsidP="005D2129">
            <w:pPr>
              <w:pStyle w:val="Tekstpodstawowy2"/>
              <w:tabs>
                <w:tab w:val="left" w:pos="-540"/>
              </w:tabs>
              <w:spacing w:line="276" w:lineRule="auto"/>
              <w:rPr>
                <w:b/>
                <w:sz w:val="20"/>
              </w:rPr>
            </w:pPr>
            <w:r w:rsidRPr="005450A7">
              <w:rPr>
                <w:b/>
                <w:sz w:val="20"/>
              </w:rPr>
              <w:t>Ilość sztuk ok.</w:t>
            </w:r>
          </w:p>
        </w:tc>
      </w:tr>
      <w:tr w:rsidR="00524033" w:rsidRPr="005450A7" w14:paraId="59C5BCC0" w14:textId="77777777" w:rsidTr="00801F04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A6035" w14:textId="77777777" w:rsidR="00524033" w:rsidRPr="005450A7" w:rsidRDefault="00524033" w:rsidP="005D2129">
            <w:r w:rsidRPr="005450A7"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9D8B9" w14:textId="77777777" w:rsidR="00524033" w:rsidRPr="005450A7" w:rsidRDefault="00524033" w:rsidP="005D2129">
            <w:pPr>
              <w:tabs>
                <w:tab w:val="left" w:pos="0"/>
              </w:tabs>
              <w:jc w:val="both"/>
            </w:pPr>
            <w:r w:rsidRPr="005450A7">
              <w:t xml:space="preserve">Opaski identyfikacyjne </w:t>
            </w:r>
          </w:p>
          <w:p w14:paraId="739C1AA1" w14:textId="77777777" w:rsidR="00524033" w:rsidRPr="005450A7" w:rsidRDefault="00524033" w:rsidP="005D2129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8222" w14:textId="77777777" w:rsidR="00524033" w:rsidRPr="00A87F0B" w:rsidRDefault="00524033" w:rsidP="005D2129">
            <w:pPr>
              <w:rPr>
                <w:lang w:val="en-US"/>
              </w:rPr>
            </w:pPr>
            <w:r w:rsidRPr="000E0661">
              <w:rPr>
                <w:lang w:val="en-US"/>
              </w:rPr>
              <w:t>Citizen CL-S521</w:t>
            </w:r>
            <w:r>
              <w:rPr>
                <w:lang w:val="en-US"/>
              </w:rPr>
              <w:t xml:space="preserve">, </w:t>
            </w:r>
            <w:r w:rsidRPr="000E0661">
              <w:rPr>
                <w:lang w:val="en-US"/>
              </w:rPr>
              <w:t>Citizen  CLP-621</w:t>
            </w:r>
            <w:r>
              <w:rPr>
                <w:lang w:val="en-US"/>
              </w:rPr>
              <w:t xml:space="preserve">, </w:t>
            </w:r>
            <w:r w:rsidRPr="000E0661">
              <w:t>TSC  TDP-225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1EB4" w14:textId="77777777" w:rsidR="00524033" w:rsidRPr="005450A7" w:rsidRDefault="00524033" w:rsidP="005D2129">
            <w:pPr>
              <w:jc w:val="right"/>
            </w:pPr>
            <w:r w:rsidRPr="00192C41">
              <w:t>110.000</w:t>
            </w:r>
          </w:p>
        </w:tc>
      </w:tr>
    </w:tbl>
    <w:p w14:paraId="11E6F808" w14:textId="04DEEBDB" w:rsidR="00524033" w:rsidRPr="005450A7" w:rsidRDefault="00524033" w:rsidP="00524033">
      <w:pPr>
        <w:pStyle w:val="NormalnyWeb"/>
        <w:spacing w:beforeAutospacing="0" w:after="0" w:afterAutospacing="0"/>
        <w:rPr>
          <w:rFonts w:ascii="Calibri" w:hAnsi="Calibri" w:cs="Times New Roman"/>
          <w:b/>
          <w:bCs/>
          <w:sz w:val="20"/>
          <w:szCs w:val="20"/>
        </w:rPr>
      </w:pPr>
    </w:p>
    <w:tbl>
      <w:tblPr>
        <w:tblStyle w:val="Tabela-Siatka"/>
        <w:tblW w:w="10371" w:type="dxa"/>
        <w:tblInd w:w="-459" w:type="dxa"/>
        <w:tblLook w:val="01E0" w:firstRow="1" w:lastRow="1" w:firstColumn="1" w:lastColumn="1" w:noHBand="0" w:noVBand="0"/>
      </w:tblPr>
      <w:tblGrid>
        <w:gridCol w:w="553"/>
        <w:gridCol w:w="7272"/>
        <w:gridCol w:w="2546"/>
      </w:tblGrid>
      <w:tr w:rsidR="00801F04" w:rsidRPr="005450A7" w14:paraId="7CAECF35" w14:textId="28C7CA72" w:rsidTr="00801F04">
        <w:trPr>
          <w:trHeight w:val="641"/>
          <w:tblHeader/>
        </w:trPr>
        <w:tc>
          <w:tcPr>
            <w:tcW w:w="553" w:type="dxa"/>
            <w:shd w:val="clear" w:color="auto" w:fill="D9D9D9" w:themeFill="background1" w:themeFillShade="D9"/>
          </w:tcPr>
          <w:p w14:paraId="64C5FC0F" w14:textId="77777777" w:rsidR="00801F04" w:rsidRPr="005450A7" w:rsidRDefault="00801F04" w:rsidP="005D2129">
            <w:pPr>
              <w:jc w:val="center"/>
              <w:rPr>
                <w:b/>
              </w:rPr>
            </w:pPr>
            <w:r w:rsidRPr="005450A7">
              <w:rPr>
                <w:b/>
              </w:rPr>
              <w:t>Lp.</w:t>
            </w:r>
          </w:p>
        </w:tc>
        <w:tc>
          <w:tcPr>
            <w:tcW w:w="7272" w:type="dxa"/>
            <w:shd w:val="clear" w:color="auto" w:fill="D9D9D9" w:themeFill="background1" w:themeFillShade="D9"/>
          </w:tcPr>
          <w:p w14:paraId="1A63AB49" w14:textId="40A3B8C2" w:rsidR="00801F04" w:rsidRPr="005450A7" w:rsidRDefault="00801F04" w:rsidP="005D2129">
            <w:pPr>
              <w:jc w:val="center"/>
              <w:rPr>
                <w:b/>
              </w:rPr>
            </w:pPr>
            <w:r w:rsidRPr="005450A7">
              <w:rPr>
                <w:b/>
              </w:rPr>
              <w:t>Wymagania</w:t>
            </w:r>
            <w:r>
              <w:rPr>
                <w:b/>
              </w:rPr>
              <w:t xml:space="preserve"> minimalne dotyczące o</w:t>
            </w:r>
            <w:r w:rsidRPr="00C7482B">
              <w:rPr>
                <w:b/>
              </w:rPr>
              <w:t>pas</w:t>
            </w:r>
            <w:r>
              <w:rPr>
                <w:b/>
              </w:rPr>
              <w:t>ek</w:t>
            </w:r>
            <w:r w:rsidRPr="00C7482B">
              <w:rPr>
                <w:b/>
              </w:rPr>
              <w:t xml:space="preserve"> identyfikacyjn</w:t>
            </w:r>
            <w:r>
              <w:rPr>
                <w:b/>
              </w:rPr>
              <w:t>ych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13AE2D97" w14:textId="1F427B99" w:rsidR="00801F04" w:rsidRPr="005450A7" w:rsidRDefault="00801F04" w:rsidP="005D21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Oferowane parametry</w:t>
            </w:r>
          </w:p>
        </w:tc>
      </w:tr>
      <w:tr w:rsidR="00801F04" w:rsidRPr="005450A7" w14:paraId="13B53381" w14:textId="1C17B9D9" w:rsidTr="003A2051">
        <w:trPr>
          <w:trHeight w:val="456"/>
        </w:trPr>
        <w:tc>
          <w:tcPr>
            <w:tcW w:w="553" w:type="dxa"/>
          </w:tcPr>
          <w:p w14:paraId="59500D3A" w14:textId="77777777" w:rsidR="00801F04" w:rsidRPr="005450A7" w:rsidRDefault="00801F04" w:rsidP="005D2129">
            <w:r w:rsidRPr="005450A7">
              <w:t>1.</w:t>
            </w:r>
          </w:p>
        </w:tc>
        <w:tc>
          <w:tcPr>
            <w:tcW w:w="7272" w:type="dxa"/>
          </w:tcPr>
          <w:p w14:paraId="6F185657" w14:textId="77777777" w:rsidR="00801F04" w:rsidRPr="005450A7" w:rsidRDefault="00801F04" w:rsidP="005D2129">
            <w:pPr>
              <w:rPr>
                <w:b/>
                <w:i/>
              </w:rPr>
            </w:pPr>
            <w:r w:rsidRPr="005450A7">
              <w:rPr>
                <w:bCs/>
              </w:rPr>
              <w:t xml:space="preserve">Wymiary 290 </w:t>
            </w:r>
            <w:r>
              <w:rPr>
                <w:bCs/>
              </w:rPr>
              <w:t>x</w:t>
            </w:r>
            <w:r w:rsidRPr="005450A7">
              <w:rPr>
                <w:bCs/>
              </w:rPr>
              <w:t xml:space="preserve"> 29 mm</w:t>
            </w:r>
          </w:p>
        </w:tc>
        <w:tc>
          <w:tcPr>
            <w:tcW w:w="2546" w:type="dxa"/>
          </w:tcPr>
          <w:p w14:paraId="554171F4" w14:textId="77777777" w:rsidR="00801F04" w:rsidRPr="005450A7" w:rsidRDefault="00801F04" w:rsidP="005D2129">
            <w:pPr>
              <w:rPr>
                <w:bCs/>
              </w:rPr>
            </w:pPr>
          </w:p>
        </w:tc>
      </w:tr>
      <w:tr w:rsidR="00801F04" w:rsidRPr="005450A7" w14:paraId="3EA573B2" w14:textId="4ABD795A" w:rsidTr="00801F04">
        <w:trPr>
          <w:trHeight w:val="683"/>
        </w:trPr>
        <w:tc>
          <w:tcPr>
            <w:tcW w:w="553" w:type="dxa"/>
            <w:vAlign w:val="center"/>
          </w:tcPr>
          <w:p w14:paraId="2985A4EC" w14:textId="77777777" w:rsidR="00801F04" w:rsidRPr="005450A7" w:rsidRDefault="00801F04" w:rsidP="005D2129">
            <w:r w:rsidRPr="005450A7">
              <w:t>3.</w:t>
            </w:r>
          </w:p>
        </w:tc>
        <w:tc>
          <w:tcPr>
            <w:tcW w:w="7272" w:type="dxa"/>
          </w:tcPr>
          <w:p w14:paraId="0714A909" w14:textId="77777777" w:rsidR="00801F04" w:rsidRPr="005450A7" w:rsidRDefault="00801F04" w:rsidP="005D2129">
            <w:pPr>
              <w:jc w:val="both"/>
            </w:pPr>
            <w:r w:rsidRPr="005450A7">
              <w:t>Jednorazowe, zapinane na klej, niemożliwe do zdjęcia bez</w:t>
            </w:r>
            <w:r>
              <w:t xml:space="preserve"> konieczności przecięcia opaski, opaski umieszczone na rolce</w:t>
            </w:r>
          </w:p>
        </w:tc>
        <w:tc>
          <w:tcPr>
            <w:tcW w:w="2546" w:type="dxa"/>
          </w:tcPr>
          <w:p w14:paraId="61E5581F" w14:textId="77777777" w:rsidR="00801F04" w:rsidRPr="005450A7" w:rsidRDefault="00801F04" w:rsidP="005D2129">
            <w:pPr>
              <w:jc w:val="both"/>
            </w:pPr>
          </w:p>
        </w:tc>
      </w:tr>
      <w:tr w:rsidR="00801F04" w:rsidRPr="005450A7" w14:paraId="5A72D1AD" w14:textId="367282B7" w:rsidTr="00801F04">
        <w:tc>
          <w:tcPr>
            <w:tcW w:w="553" w:type="dxa"/>
            <w:vAlign w:val="center"/>
          </w:tcPr>
          <w:p w14:paraId="6C543AB2" w14:textId="77777777" w:rsidR="00801F04" w:rsidRPr="005450A7" w:rsidRDefault="00801F04" w:rsidP="005D2129">
            <w:r w:rsidRPr="005450A7">
              <w:t>4.</w:t>
            </w:r>
          </w:p>
        </w:tc>
        <w:tc>
          <w:tcPr>
            <w:tcW w:w="7272" w:type="dxa"/>
          </w:tcPr>
          <w:p w14:paraId="765C9FFE" w14:textId="77777777" w:rsidR="00801F04" w:rsidRPr="005450A7" w:rsidRDefault="00801F04" w:rsidP="005D2129">
            <w:pPr>
              <w:jc w:val="both"/>
            </w:pPr>
            <w:r w:rsidRPr="005450A7">
              <w:t>Drukowane na drukarce termicznej kompatybilnej z używanym o</w:t>
            </w:r>
            <w:r w:rsidRPr="000E0661">
              <w:t xml:space="preserve">programowaniem (drukarki </w:t>
            </w:r>
            <w:proofErr w:type="spellStart"/>
            <w:r w:rsidRPr="000E0661">
              <w:t>Citizen</w:t>
            </w:r>
            <w:proofErr w:type="spellEnd"/>
            <w:r w:rsidRPr="000E0661">
              <w:t xml:space="preserve"> CL-S521,Citizen  CLP-621,TSC  TDP-225),</w:t>
            </w:r>
          </w:p>
        </w:tc>
        <w:tc>
          <w:tcPr>
            <w:tcW w:w="2546" w:type="dxa"/>
          </w:tcPr>
          <w:p w14:paraId="620D7E12" w14:textId="77777777" w:rsidR="00801F04" w:rsidRPr="005450A7" w:rsidRDefault="00801F04" w:rsidP="005D2129">
            <w:pPr>
              <w:jc w:val="both"/>
            </w:pPr>
          </w:p>
        </w:tc>
      </w:tr>
      <w:tr w:rsidR="00801F04" w:rsidRPr="005450A7" w14:paraId="744F9202" w14:textId="3AAA5F57" w:rsidTr="00801F04">
        <w:tc>
          <w:tcPr>
            <w:tcW w:w="553" w:type="dxa"/>
            <w:vAlign w:val="center"/>
          </w:tcPr>
          <w:p w14:paraId="01E2C42D" w14:textId="77777777" w:rsidR="00801F04" w:rsidRPr="005450A7" w:rsidRDefault="00801F04" w:rsidP="005D2129">
            <w:r w:rsidRPr="005450A7">
              <w:t>5.</w:t>
            </w:r>
          </w:p>
        </w:tc>
        <w:tc>
          <w:tcPr>
            <w:tcW w:w="7272" w:type="dxa"/>
          </w:tcPr>
          <w:p w14:paraId="738C9C28" w14:textId="77777777" w:rsidR="00801F04" w:rsidRPr="005450A7" w:rsidRDefault="00801F04" w:rsidP="005D2129">
            <w:pPr>
              <w:jc w:val="both"/>
            </w:pPr>
            <w:r w:rsidRPr="005450A7">
              <w:t xml:space="preserve">Zakres informacji drukowany na opasce: kod kreskowy donacji w standardzie ISBT zabezpieczony flagą, pod kodem paskowym opis tekstowy zawartości kodu, imię i nazwisko dawcy, grupa krwi i </w:t>
            </w:r>
            <w:proofErr w:type="spellStart"/>
            <w:r w:rsidRPr="005450A7">
              <w:t>RhD</w:t>
            </w:r>
            <w:proofErr w:type="spellEnd"/>
            <w:r w:rsidRPr="005450A7">
              <w:t xml:space="preserve"> + lub </w:t>
            </w:r>
            <w:proofErr w:type="spellStart"/>
            <w:r w:rsidRPr="005450A7">
              <w:t>RhD</w:t>
            </w:r>
            <w:proofErr w:type="spellEnd"/>
            <w:r w:rsidRPr="005450A7">
              <w:t xml:space="preserve"> -</w:t>
            </w:r>
          </w:p>
        </w:tc>
        <w:tc>
          <w:tcPr>
            <w:tcW w:w="2546" w:type="dxa"/>
          </w:tcPr>
          <w:p w14:paraId="35186E8A" w14:textId="77777777" w:rsidR="00801F04" w:rsidRPr="005450A7" w:rsidRDefault="00801F04" w:rsidP="005D2129">
            <w:pPr>
              <w:jc w:val="both"/>
            </w:pPr>
          </w:p>
        </w:tc>
      </w:tr>
      <w:tr w:rsidR="00801F04" w:rsidRPr="005450A7" w14:paraId="50054E8E" w14:textId="0555671F" w:rsidTr="00801F04">
        <w:tc>
          <w:tcPr>
            <w:tcW w:w="553" w:type="dxa"/>
            <w:vAlign w:val="center"/>
          </w:tcPr>
          <w:p w14:paraId="2BA141A7" w14:textId="77777777" w:rsidR="00801F04" w:rsidRPr="005450A7" w:rsidRDefault="00801F04" w:rsidP="005D2129">
            <w:r w:rsidRPr="005450A7">
              <w:t xml:space="preserve">6. </w:t>
            </w:r>
          </w:p>
        </w:tc>
        <w:tc>
          <w:tcPr>
            <w:tcW w:w="7272" w:type="dxa"/>
          </w:tcPr>
          <w:p w14:paraId="64605EEF" w14:textId="77777777" w:rsidR="00801F04" w:rsidRDefault="00801F04" w:rsidP="005D2129">
            <w:pPr>
              <w:jc w:val="both"/>
            </w:pPr>
            <w:r w:rsidRPr="005450A7">
              <w:t xml:space="preserve">Kolor opaski biały </w:t>
            </w:r>
          </w:p>
          <w:p w14:paraId="6026EAA9" w14:textId="77777777" w:rsidR="00801F04" w:rsidRPr="005450A7" w:rsidRDefault="00801F04" w:rsidP="005D2129">
            <w:pPr>
              <w:jc w:val="both"/>
            </w:pPr>
          </w:p>
        </w:tc>
        <w:tc>
          <w:tcPr>
            <w:tcW w:w="2546" w:type="dxa"/>
          </w:tcPr>
          <w:p w14:paraId="3861D293" w14:textId="77777777" w:rsidR="00801F04" w:rsidRPr="005450A7" w:rsidRDefault="00801F04" w:rsidP="005D2129">
            <w:pPr>
              <w:jc w:val="both"/>
            </w:pPr>
          </w:p>
        </w:tc>
      </w:tr>
      <w:tr w:rsidR="00801F04" w:rsidRPr="005450A7" w14:paraId="143CFC9B" w14:textId="1BD821BA" w:rsidTr="00801F04">
        <w:tc>
          <w:tcPr>
            <w:tcW w:w="553" w:type="dxa"/>
            <w:vAlign w:val="center"/>
          </w:tcPr>
          <w:p w14:paraId="76A36C68" w14:textId="77777777" w:rsidR="00801F04" w:rsidRPr="005450A7" w:rsidRDefault="00801F04" w:rsidP="005D2129">
            <w:r>
              <w:t>7</w:t>
            </w:r>
          </w:p>
        </w:tc>
        <w:tc>
          <w:tcPr>
            <w:tcW w:w="7272" w:type="dxa"/>
          </w:tcPr>
          <w:p w14:paraId="7682D547" w14:textId="77777777" w:rsidR="00801F04" w:rsidRPr="005450A7" w:rsidRDefault="00801F04" w:rsidP="005D2129">
            <w:pPr>
              <w:jc w:val="both"/>
            </w:pPr>
            <w:r>
              <w:t>O</w:t>
            </w:r>
            <w:r w:rsidRPr="009540A6">
              <w:t>dporn</w:t>
            </w:r>
            <w:r>
              <w:t>ość</w:t>
            </w:r>
            <w:r w:rsidRPr="009540A6">
              <w:t xml:space="preserve"> na wilgoć, mydło i powszechnie stosowane środki dezynfekujące oraz </w:t>
            </w:r>
            <w:r>
              <w:t xml:space="preserve">musi </w:t>
            </w:r>
            <w:r w:rsidRPr="009540A6">
              <w:t>zapewni</w:t>
            </w:r>
            <w:r>
              <w:t>ć</w:t>
            </w:r>
            <w:r w:rsidRPr="009540A6">
              <w:t xml:space="preserve"> dobrą trwałość </w:t>
            </w:r>
            <w:r>
              <w:t>wydruku na okres minimum 8 godzin</w:t>
            </w:r>
          </w:p>
        </w:tc>
        <w:tc>
          <w:tcPr>
            <w:tcW w:w="2546" w:type="dxa"/>
          </w:tcPr>
          <w:p w14:paraId="4D92AB9F" w14:textId="77777777" w:rsidR="00801F04" w:rsidRDefault="00801F04" w:rsidP="005D2129">
            <w:pPr>
              <w:jc w:val="both"/>
            </w:pPr>
          </w:p>
        </w:tc>
      </w:tr>
      <w:tr w:rsidR="004A47C2" w:rsidRPr="005450A7" w14:paraId="51B792C2" w14:textId="77777777" w:rsidTr="00801F04">
        <w:tc>
          <w:tcPr>
            <w:tcW w:w="553" w:type="dxa"/>
            <w:vAlign w:val="center"/>
          </w:tcPr>
          <w:p w14:paraId="370C60C0" w14:textId="4A9241DF" w:rsidR="004A47C2" w:rsidRDefault="004A47C2" w:rsidP="005D2129">
            <w:r>
              <w:t>8</w:t>
            </w:r>
          </w:p>
        </w:tc>
        <w:tc>
          <w:tcPr>
            <w:tcW w:w="7272" w:type="dxa"/>
          </w:tcPr>
          <w:p w14:paraId="70E8661C" w14:textId="5DFA8478" w:rsidR="004A47C2" w:rsidRDefault="004A47C2" w:rsidP="005D2129">
            <w:pPr>
              <w:jc w:val="both"/>
            </w:pPr>
            <w:r>
              <w:rPr>
                <w:rFonts w:ascii="Calibri" w:hAnsi="Calibri"/>
                <w:bCs/>
              </w:rPr>
              <w:t xml:space="preserve">Okres przydatności: 2 lata </w:t>
            </w:r>
            <w:r w:rsidRPr="004A47C2">
              <w:rPr>
                <w:rFonts w:ascii="Calibri" w:hAnsi="Calibri"/>
                <w:bCs/>
              </w:rPr>
              <w:t>od daty produkcji</w:t>
            </w:r>
          </w:p>
        </w:tc>
        <w:tc>
          <w:tcPr>
            <w:tcW w:w="2546" w:type="dxa"/>
          </w:tcPr>
          <w:p w14:paraId="1EA24180" w14:textId="77777777" w:rsidR="004A47C2" w:rsidRDefault="004A47C2" w:rsidP="005D2129">
            <w:pPr>
              <w:jc w:val="both"/>
            </w:pPr>
          </w:p>
        </w:tc>
      </w:tr>
    </w:tbl>
    <w:p w14:paraId="27832EA1" w14:textId="77777777" w:rsidR="00801F04" w:rsidRDefault="00801F04" w:rsidP="00524033">
      <w:pPr>
        <w:tabs>
          <w:tab w:val="left" w:pos="0"/>
        </w:tabs>
        <w:jc w:val="both"/>
        <w:rPr>
          <w:b/>
        </w:rPr>
      </w:pPr>
    </w:p>
    <w:p w14:paraId="3CE34835" w14:textId="548C5AC6" w:rsidR="00524033" w:rsidRDefault="00524033" w:rsidP="00524033">
      <w:pPr>
        <w:tabs>
          <w:tab w:val="left" w:pos="0"/>
        </w:tabs>
        <w:jc w:val="both"/>
        <w:rPr>
          <w:b/>
        </w:rPr>
      </w:pPr>
      <w:r w:rsidRPr="005450A7">
        <w:rPr>
          <w:b/>
        </w:rPr>
        <w:t>Wykonawca zagwarantuje niezmienność oferowanych etykiet (m.in. materiału użytego do produkcji etykiet)</w:t>
      </w:r>
      <w:r>
        <w:rPr>
          <w:b/>
        </w:rPr>
        <w:t xml:space="preserve"> </w:t>
      </w:r>
      <w:r w:rsidRPr="005450A7">
        <w:rPr>
          <w:b/>
        </w:rPr>
        <w:t>przez cały okres obowiązywania umowy.</w:t>
      </w:r>
    </w:p>
    <w:p w14:paraId="237450E4" w14:textId="77777777" w:rsidR="00801F04" w:rsidRPr="005450A7" w:rsidRDefault="00801F04" w:rsidP="00524033">
      <w:pPr>
        <w:tabs>
          <w:tab w:val="left" w:pos="0"/>
        </w:tabs>
        <w:jc w:val="both"/>
        <w:rPr>
          <w:b/>
        </w:rPr>
      </w:pPr>
    </w:p>
    <w:p w14:paraId="4D2B8545" w14:textId="77777777" w:rsidR="00801F04" w:rsidRPr="00DE6BBF" w:rsidRDefault="00801F04" w:rsidP="00801F0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E6BBF">
        <w:rPr>
          <w:rFonts w:asciiTheme="minorHAnsi" w:hAnsiTheme="minorHAnsi" w:cstheme="minorHAnsi"/>
          <w:b/>
          <w:sz w:val="22"/>
          <w:szCs w:val="22"/>
        </w:rPr>
        <w:t>Osoby odpowiedzialne za realizacje umowy:</w:t>
      </w:r>
    </w:p>
    <w:p w14:paraId="19A4765E" w14:textId="2D176748" w:rsidR="00801F04" w:rsidRPr="00DE6BBF" w:rsidRDefault="00801F04" w:rsidP="00322638">
      <w:pPr>
        <w:pStyle w:val="Akapitzlist"/>
        <w:numPr>
          <w:ilvl w:val="0"/>
          <w:numId w:val="15"/>
        </w:numPr>
        <w:suppressAutoHyphens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E6BBF">
        <w:rPr>
          <w:rFonts w:asciiTheme="minorHAnsi" w:hAnsiTheme="minorHAnsi" w:cstheme="minorHAnsi"/>
          <w:sz w:val="22"/>
          <w:szCs w:val="22"/>
        </w:rPr>
        <w:t xml:space="preserve">Ze strony Zamawiającego- </w:t>
      </w:r>
      <w:r>
        <w:rPr>
          <w:rFonts w:asciiTheme="minorHAnsi" w:hAnsiTheme="minorHAnsi" w:cstheme="minorHAnsi"/>
          <w:sz w:val="22"/>
          <w:szCs w:val="22"/>
        </w:rPr>
        <w:t>lek. Joanna Karkowska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; </w:t>
      </w:r>
      <w:proofErr w:type="spellStart"/>
      <w:r>
        <w:rPr>
          <w:rFonts w:asciiTheme="minorHAnsi" w:hAnsiTheme="minorHAnsi" w:cstheme="minorHAnsi"/>
          <w:sz w:val="22"/>
          <w:szCs w:val="22"/>
          <w:lang w:val="pl-PL"/>
        </w:rPr>
        <w:t>tel</w:t>
      </w:r>
      <w:proofErr w:type="spellEnd"/>
      <w:r>
        <w:rPr>
          <w:rFonts w:asciiTheme="minorHAnsi" w:hAnsiTheme="minorHAnsi" w:cstheme="minorHAnsi"/>
          <w:sz w:val="22"/>
          <w:szCs w:val="22"/>
          <w:lang w:val="pl-PL"/>
        </w:rPr>
        <w:t xml:space="preserve"> 52/3221871; e-mail: </w:t>
      </w:r>
    </w:p>
    <w:p w14:paraId="555DC6DE" w14:textId="77777777" w:rsidR="00801F04" w:rsidRPr="00DE6BBF" w:rsidRDefault="00801F04" w:rsidP="00322638">
      <w:pPr>
        <w:pStyle w:val="Akapitzlist"/>
        <w:numPr>
          <w:ilvl w:val="0"/>
          <w:numId w:val="15"/>
        </w:numPr>
        <w:tabs>
          <w:tab w:val="left" w:pos="0"/>
          <w:tab w:val="left" w:pos="540"/>
        </w:tabs>
        <w:suppressAutoHyphens/>
        <w:ind w:hanging="1144"/>
        <w:jc w:val="both"/>
        <w:rPr>
          <w:rFonts w:asciiTheme="minorHAnsi" w:hAnsiTheme="minorHAnsi" w:cstheme="minorHAnsi"/>
          <w:sz w:val="22"/>
          <w:szCs w:val="22"/>
        </w:rPr>
      </w:pPr>
      <w:r w:rsidRPr="00DE6BBF">
        <w:rPr>
          <w:rFonts w:asciiTheme="minorHAnsi" w:hAnsiTheme="minorHAnsi" w:cstheme="minorHAnsi"/>
          <w:sz w:val="22"/>
          <w:szCs w:val="22"/>
        </w:rPr>
        <w:t>Ze strony Wykonawcy - ……………………., tel.: ……………, e-mail: ……………….</w:t>
      </w:r>
    </w:p>
    <w:p w14:paraId="09A320DF" w14:textId="77777777" w:rsidR="00801F04" w:rsidRDefault="00801F04" w:rsidP="00801F04">
      <w:pPr>
        <w:jc w:val="both"/>
        <w:rPr>
          <w:rFonts w:asciiTheme="minorHAnsi" w:hAnsiTheme="minorHAnsi" w:cstheme="minorHAnsi"/>
          <w:sz w:val="22"/>
          <w:szCs w:val="22"/>
        </w:rPr>
      </w:pPr>
      <w:r w:rsidRPr="00DE6BBF">
        <w:rPr>
          <w:rFonts w:asciiTheme="minorHAnsi" w:hAnsiTheme="minorHAnsi" w:cstheme="minorHAnsi"/>
          <w:sz w:val="22"/>
          <w:szCs w:val="22"/>
        </w:rPr>
        <w:t>(zmiana osób odpowiedzialnych za realizację umowy nie będzie powodowała konieczności podpisania aneksu do umowy)</w:t>
      </w:r>
    </w:p>
    <w:p w14:paraId="5230C5E8" w14:textId="77777777" w:rsidR="00801F04" w:rsidRDefault="00801F04" w:rsidP="00801F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252648" w14:textId="77777777" w:rsidR="00801F04" w:rsidRPr="00DE6BBF" w:rsidRDefault="00801F04" w:rsidP="00801F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3A5932" w14:textId="77777777" w:rsidR="00801F04" w:rsidRPr="00DE6BBF" w:rsidRDefault="00801F04" w:rsidP="00801F04">
      <w:pPr>
        <w:jc w:val="right"/>
        <w:rPr>
          <w:rFonts w:asciiTheme="minorHAnsi" w:hAnsiTheme="minorHAnsi" w:cstheme="minorHAnsi"/>
          <w:sz w:val="18"/>
          <w:szCs w:val="18"/>
        </w:rPr>
      </w:pPr>
      <w:r w:rsidRPr="00DE6BBF">
        <w:rPr>
          <w:rFonts w:asciiTheme="minorHAnsi" w:hAnsiTheme="minorHAnsi" w:cstheme="minorHAnsi"/>
          <w:i/>
          <w:sz w:val="18"/>
          <w:szCs w:val="18"/>
        </w:rPr>
        <w:t>Dokument należy podpisać elektronicznie zgodnie z wymaganiami SWZ</w:t>
      </w:r>
    </w:p>
    <w:p w14:paraId="297CA01E" w14:textId="77777777" w:rsidR="00801F04" w:rsidRPr="00DE6BBF" w:rsidRDefault="00801F04" w:rsidP="00801F0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57CBB54" w14:textId="77777777" w:rsidR="00801F04" w:rsidRDefault="00801F04" w:rsidP="00524033">
      <w:pPr>
        <w:spacing w:before="120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05FB9EA2" w14:textId="77777777" w:rsidR="00E670CD" w:rsidRDefault="00C0084E" w:rsidP="00C0084E">
      <w:pPr>
        <w:jc w:val="right"/>
        <w:rPr>
          <w:rFonts w:asciiTheme="minorHAnsi" w:hAnsiTheme="minorHAnsi"/>
          <w:b/>
          <w:iCs/>
          <w:sz w:val="21"/>
          <w:szCs w:val="21"/>
        </w:rPr>
      </w:pPr>
      <w:r w:rsidRPr="007E534C">
        <w:rPr>
          <w:rFonts w:asciiTheme="minorHAnsi" w:hAnsiTheme="minorHAnsi"/>
          <w:b/>
          <w:iCs/>
          <w:sz w:val="21"/>
          <w:szCs w:val="21"/>
        </w:rPr>
        <w:t xml:space="preserve">                    </w:t>
      </w:r>
    </w:p>
    <w:p w14:paraId="4D941FC8" w14:textId="77777777" w:rsidR="00E670CD" w:rsidRDefault="00E670CD">
      <w:pPr>
        <w:spacing w:after="160" w:line="259" w:lineRule="auto"/>
        <w:rPr>
          <w:rFonts w:asciiTheme="minorHAnsi" w:hAnsiTheme="minorHAnsi"/>
          <w:b/>
          <w:iCs/>
          <w:sz w:val="21"/>
          <w:szCs w:val="21"/>
        </w:rPr>
      </w:pPr>
      <w:r>
        <w:rPr>
          <w:rFonts w:asciiTheme="minorHAnsi" w:hAnsiTheme="minorHAnsi"/>
          <w:b/>
          <w:iCs/>
          <w:sz w:val="21"/>
          <w:szCs w:val="21"/>
        </w:rPr>
        <w:br w:type="page"/>
      </w:r>
    </w:p>
    <w:p w14:paraId="710A5BB2" w14:textId="174F78E3" w:rsidR="00E33387" w:rsidRPr="00F91AB6" w:rsidRDefault="00E33387" w:rsidP="00E33387">
      <w:pPr>
        <w:spacing w:line="259" w:lineRule="auto"/>
        <w:jc w:val="right"/>
        <w:rPr>
          <w:rFonts w:ascii="Calibri" w:hAnsi="Calibri" w:cs="Calibri"/>
          <w:b/>
        </w:rPr>
      </w:pPr>
      <w:r w:rsidRPr="00F91AB6">
        <w:rPr>
          <w:rFonts w:ascii="Calibri" w:hAnsi="Calibri" w:cs="Calibri"/>
          <w:b/>
        </w:rPr>
        <w:lastRenderedPageBreak/>
        <w:t xml:space="preserve">Załącznik Nr </w:t>
      </w:r>
      <w:r>
        <w:rPr>
          <w:rFonts w:ascii="Calibri" w:hAnsi="Calibri" w:cs="Calibri"/>
          <w:b/>
        </w:rPr>
        <w:t>6</w:t>
      </w:r>
      <w:r w:rsidRPr="00F91AB6">
        <w:rPr>
          <w:rFonts w:ascii="Calibri" w:hAnsi="Calibri" w:cs="Calibri"/>
          <w:b/>
        </w:rPr>
        <w:t xml:space="preserve"> do SWZ – </w:t>
      </w:r>
    </w:p>
    <w:p w14:paraId="356CB7E5" w14:textId="77777777" w:rsidR="00E33387" w:rsidRPr="00F91AB6" w:rsidRDefault="00E33387" w:rsidP="00E33387">
      <w:pPr>
        <w:spacing w:line="259" w:lineRule="auto"/>
        <w:jc w:val="right"/>
        <w:rPr>
          <w:rFonts w:ascii="Calibri" w:hAnsi="Calibri" w:cs="Calibri"/>
          <w:snapToGrid w:val="0"/>
        </w:rPr>
      </w:pPr>
      <w:r w:rsidRPr="00F91AB6">
        <w:rPr>
          <w:rFonts w:ascii="Calibri" w:hAnsi="Calibri" w:cs="Calibri"/>
          <w:b/>
        </w:rPr>
        <w:t xml:space="preserve">Oświadczenie </w:t>
      </w:r>
      <w:r>
        <w:rPr>
          <w:rFonts w:ascii="Calibri" w:hAnsi="Calibri" w:cs="Calibri"/>
          <w:b/>
        </w:rPr>
        <w:t xml:space="preserve">Wykonawcy wspólnie ubiegających się o udzielenie zamówienia </w:t>
      </w:r>
      <w:r w:rsidRPr="00F91AB6">
        <w:rPr>
          <w:rFonts w:ascii="Calibri" w:hAnsi="Calibri" w:cs="Calibri"/>
        </w:rPr>
        <w:t xml:space="preserve"> </w:t>
      </w:r>
    </w:p>
    <w:p w14:paraId="26D7AC54" w14:textId="77777777" w:rsidR="00E33387" w:rsidRPr="00F91AB6" w:rsidRDefault="00E33387" w:rsidP="00E33387">
      <w:pPr>
        <w:widowControl w:val="0"/>
        <w:spacing w:line="360" w:lineRule="auto"/>
        <w:ind w:left="737" w:hanging="737"/>
        <w:rPr>
          <w:rFonts w:ascii="Calibri" w:hAnsi="Calibri" w:cs="Calibri"/>
          <w:snapToGrid w:val="0"/>
        </w:rPr>
      </w:pPr>
    </w:p>
    <w:p w14:paraId="3AFAC7B7" w14:textId="77777777" w:rsidR="00E33387" w:rsidRPr="00F91AB6" w:rsidRDefault="00E33387" w:rsidP="00E33387">
      <w:pPr>
        <w:spacing w:line="100" w:lineRule="atLeast"/>
        <w:ind w:firstLine="708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  <w:b/>
        </w:rPr>
        <w:t>Zamawiający:</w:t>
      </w:r>
    </w:p>
    <w:p w14:paraId="41CC8FF9" w14:textId="77777777" w:rsidR="00E33387" w:rsidRPr="00F91AB6" w:rsidRDefault="00E33387" w:rsidP="00E33387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</w:rPr>
        <w:t>Regionalne Centrum Krwiodawstwa i Krwiolecznictwa w Bydgoszczy</w:t>
      </w:r>
    </w:p>
    <w:p w14:paraId="5FBC0ACA" w14:textId="77777777" w:rsidR="00E33387" w:rsidRPr="00F91AB6" w:rsidRDefault="00E33387" w:rsidP="00E33387">
      <w:pPr>
        <w:spacing w:line="100" w:lineRule="atLeast"/>
        <w:jc w:val="right"/>
        <w:rPr>
          <w:rFonts w:ascii="Calibri" w:hAnsi="Calibri" w:cs="Calibri"/>
        </w:rPr>
      </w:pPr>
      <w:r w:rsidRPr="00F91AB6">
        <w:rPr>
          <w:rFonts w:ascii="Calibri" w:hAnsi="Calibri" w:cs="Calibri"/>
        </w:rPr>
        <w:t xml:space="preserve">ul. Ks. Ryszarda </w:t>
      </w:r>
      <w:proofErr w:type="spellStart"/>
      <w:r w:rsidRPr="00F91AB6">
        <w:rPr>
          <w:rFonts w:ascii="Calibri" w:hAnsi="Calibri" w:cs="Calibri"/>
        </w:rPr>
        <w:t>Markwarta</w:t>
      </w:r>
      <w:proofErr w:type="spellEnd"/>
      <w:r w:rsidRPr="00F91AB6">
        <w:rPr>
          <w:rFonts w:ascii="Calibri" w:hAnsi="Calibri" w:cs="Calibri"/>
        </w:rPr>
        <w:t xml:space="preserve"> 8; 85-015 Bydgoszcz</w:t>
      </w:r>
    </w:p>
    <w:p w14:paraId="4BF6BE39" w14:textId="77777777" w:rsidR="00E33387" w:rsidRPr="00F91AB6" w:rsidRDefault="00E33387" w:rsidP="00E33387">
      <w:pPr>
        <w:pStyle w:val="Listapunktowana22"/>
        <w:ind w:left="0" w:firstLine="0"/>
        <w:jc w:val="right"/>
        <w:rPr>
          <w:rFonts w:ascii="Calibri" w:hAnsi="Calibri" w:cs="Calibri"/>
          <w:sz w:val="20"/>
          <w:szCs w:val="20"/>
        </w:rPr>
      </w:pPr>
      <w:r w:rsidRPr="00F91AB6">
        <w:rPr>
          <w:rFonts w:ascii="Calibri" w:hAnsi="Calibri" w:cs="Calibri"/>
          <w:i/>
          <w:sz w:val="20"/>
          <w:szCs w:val="20"/>
        </w:rPr>
        <w:t xml:space="preserve"> (pełna nazwa/firma, adres)</w:t>
      </w:r>
    </w:p>
    <w:p w14:paraId="53EC7E8D" w14:textId="77777777" w:rsidR="00E33387" w:rsidRPr="00F91AB6" w:rsidRDefault="00E33387" w:rsidP="00E33387">
      <w:pPr>
        <w:pStyle w:val="Listapunktowana22"/>
        <w:ind w:left="0" w:firstLine="0"/>
        <w:rPr>
          <w:rFonts w:ascii="Calibri" w:hAnsi="Calibri" w:cs="Calibri"/>
          <w:sz w:val="20"/>
          <w:szCs w:val="20"/>
        </w:rPr>
      </w:pPr>
    </w:p>
    <w:p w14:paraId="32BFCC01" w14:textId="7D49821F" w:rsidR="00E33387" w:rsidRDefault="00E33387" w:rsidP="00E33387">
      <w:pPr>
        <w:rPr>
          <w:rFonts w:ascii="Calibri" w:hAnsi="Calibri" w:cs="Calibri"/>
          <w:b/>
        </w:rPr>
      </w:pPr>
      <w:r w:rsidRPr="00F91AB6">
        <w:rPr>
          <w:rFonts w:ascii="Calibri" w:hAnsi="Calibri" w:cs="Calibri"/>
          <w:b/>
        </w:rPr>
        <w:t>Dotyczy</w:t>
      </w:r>
      <w:r>
        <w:rPr>
          <w:rFonts w:ascii="Calibri" w:hAnsi="Calibri" w:cs="Calibri"/>
          <w:b/>
        </w:rPr>
        <w:t xml:space="preserve"> postępowania</w:t>
      </w:r>
      <w:r w:rsidRPr="00F91AB6">
        <w:rPr>
          <w:rFonts w:ascii="Calibri" w:hAnsi="Calibri" w:cs="Calibri"/>
          <w:b/>
        </w:rPr>
        <w:t xml:space="preserve">: </w:t>
      </w:r>
      <w:r w:rsidRPr="00740148">
        <w:rPr>
          <w:rFonts w:ascii="Calibri" w:hAnsi="Calibri" w:cs="Calibri"/>
          <w:b/>
          <w:sz w:val="24"/>
          <w:szCs w:val="24"/>
        </w:rPr>
        <w:t>„</w:t>
      </w:r>
      <w:r w:rsidR="00863405" w:rsidRPr="00B133D9">
        <w:rPr>
          <w:rFonts w:ascii="Calibri" w:hAnsi="Calibri" w:cs="Calibri"/>
          <w:b/>
          <w:bCs/>
          <w:sz w:val="24"/>
          <w:szCs w:val="24"/>
        </w:rPr>
        <w:t xml:space="preserve">DOSTAWA ETYKIET I KALEK DO DRUKOWANIA ETYKIET NA SKŁADNIKI KRWI I PROBÓWKI </w:t>
      </w:r>
      <w:r w:rsidR="00863405">
        <w:rPr>
          <w:rFonts w:ascii="Calibri" w:hAnsi="Calibri" w:cs="Calibri"/>
          <w:b/>
          <w:bCs/>
          <w:sz w:val="24"/>
          <w:szCs w:val="24"/>
        </w:rPr>
        <w:t>I/LUB</w:t>
      </w:r>
      <w:r w:rsidR="00863405" w:rsidRPr="00B133D9">
        <w:rPr>
          <w:rFonts w:ascii="Calibri" w:hAnsi="Calibri" w:cs="Calibri"/>
          <w:b/>
          <w:bCs/>
          <w:sz w:val="24"/>
          <w:szCs w:val="24"/>
        </w:rPr>
        <w:t xml:space="preserve"> OPASEK IDENTYFIKACYJNYCH DLA KRWIODAWCÓW</w:t>
      </w:r>
      <w:r w:rsidRPr="00740148">
        <w:rPr>
          <w:rFonts w:ascii="Calibri" w:hAnsi="Calibri" w:cs="Calibri"/>
          <w:b/>
          <w:sz w:val="24"/>
          <w:szCs w:val="24"/>
        </w:rPr>
        <w:t>”</w:t>
      </w:r>
      <w:r w:rsidRPr="00740148">
        <w:rPr>
          <w:rFonts w:ascii="Calibri" w:hAnsi="Calibri" w:cs="Calibri"/>
          <w:b/>
          <w:sz w:val="24"/>
          <w:szCs w:val="24"/>
        </w:rPr>
        <w:br/>
      </w:r>
    </w:p>
    <w:p w14:paraId="0302019B" w14:textId="77777777" w:rsidR="00E33387" w:rsidRDefault="00E33387" w:rsidP="00E33387">
      <w:pPr>
        <w:widowControl w:val="0"/>
        <w:suppressAutoHyphens/>
        <w:spacing w:line="288" w:lineRule="auto"/>
        <w:rPr>
          <w:rFonts w:cstheme="minorHAnsi"/>
          <w:b/>
          <w:bCs/>
          <w:kern w:val="2"/>
          <w:lang w:eastAsia="zh-CN"/>
        </w:rPr>
      </w:pPr>
    </w:p>
    <w:p w14:paraId="7F045678" w14:textId="77777777" w:rsidR="00E33387" w:rsidRPr="00F91AB6" w:rsidRDefault="00E33387" w:rsidP="00E33387">
      <w:pPr>
        <w:jc w:val="center"/>
        <w:rPr>
          <w:rFonts w:ascii="Calibri" w:hAnsi="Calibri" w:cs="Calibri"/>
          <w:b/>
          <w:bCs/>
        </w:rPr>
      </w:pPr>
      <w:r w:rsidRPr="00F91AB6">
        <w:rPr>
          <w:rFonts w:ascii="Calibri" w:hAnsi="Calibri" w:cs="Calibri"/>
          <w:b/>
          <w:bCs/>
        </w:rPr>
        <w:t xml:space="preserve">OŚWIADCZENIA </w:t>
      </w:r>
      <w:r>
        <w:rPr>
          <w:rFonts w:ascii="Calibri" w:hAnsi="Calibri" w:cs="Calibri"/>
          <w:b/>
        </w:rPr>
        <w:t xml:space="preserve">WYKONAWCY WSPÓLNIE UBIEGAJĄCYCH SIĘ O UDZIELENIE ZAMÓWIENIA </w:t>
      </w:r>
      <w:r w:rsidRPr="00F91AB6">
        <w:rPr>
          <w:rFonts w:ascii="Calibri" w:hAnsi="Calibri" w:cs="Calibri"/>
        </w:rPr>
        <w:t xml:space="preserve"> </w:t>
      </w:r>
      <w:r w:rsidRPr="00F91AB6">
        <w:rPr>
          <w:rFonts w:ascii="Calibri" w:hAnsi="Calibri" w:cs="Calibri"/>
          <w:b/>
          <w:bCs/>
        </w:rPr>
        <w:t>– wypełnić jeżeli dotyczy</w:t>
      </w:r>
    </w:p>
    <w:p w14:paraId="64763E84" w14:textId="77777777" w:rsidR="00E33387" w:rsidRDefault="00E33387" w:rsidP="00E33387">
      <w:pPr>
        <w:widowControl w:val="0"/>
        <w:suppressAutoHyphens/>
        <w:spacing w:line="288" w:lineRule="auto"/>
        <w:rPr>
          <w:rFonts w:cstheme="minorHAnsi"/>
          <w:b/>
          <w:bCs/>
          <w:kern w:val="2"/>
          <w:lang w:eastAsia="zh-CN"/>
        </w:rPr>
      </w:pPr>
    </w:p>
    <w:p w14:paraId="274947B7" w14:textId="77777777" w:rsidR="00E33387" w:rsidRPr="00440D45" w:rsidRDefault="00E33387" w:rsidP="00E33387">
      <w:pPr>
        <w:widowControl w:val="0"/>
        <w:suppressAutoHyphens/>
        <w:spacing w:line="288" w:lineRule="auto"/>
        <w:rPr>
          <w:rFonts w:cstheme="minorHAnsi"/>
          <w:b/>
        </w:rPr>
      </w:pPr>
    </w:p>
    <w:p w14:paraId="4150F153" w14:textId="77777777" w:rsidR="00E33387" w:rsidRPr="00440D45" w:rsidRDefault="00E33387" w:rsidP="00E33387">
      <w:pPr>
        <w:widowControl w:val="0"/>
        <w:suppressAutoHyphens/>
        <w:spacing w:line="288" w:lineRule="auto"/>
        <w:rPr>
          <w:rFonts w:cstheme="minorHAnsi"/>
          <w:kern w:val="2"/>
          <w:lang w:eastAsia="zh-CN"/>
        </w:rPr>
      </w:pPr>
      <w:r w:rsidRPr="00440D45">
        <w:rPr>
          <w:rFonts w:cstheme="minorHAnsi"/>
          <w:kern w:val="2"/>
          <w:u w:val="single"/>
          <w:lang w:eastAsia="zh-CN"/>
        </w:rPr>
        <w:t>PODMIOTY W IMIENIU KTÓRYCH SKŁADANE JEST OŚWIADCZENIE:</w:t>
      </w:r>
    </w:p>
    <w:tbl>
      <w:tblPr>
        <w:tblW w:w="94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10"/>
      </w:tblGrid>
      <w:tr w:rsidR="00E33387" w:rsidRPr="00440D45" w14:paraId="0F0010F2" w14:textId="77777777" w:rsidTr="001A7619">
        <w:tc>
          <w:tcPr>
            <w:tcW w:w="9410" w:type="dxa"/>
            <w:shd w:val="clear" w:color="auto" w:fill="auto"/>
          </w:tcPr>
          <w:p w14:paraId="5946DFAF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E33387" w:rsidRPr="00440D45" w14:paraId="06743616" w14:textId="77777777" w:rsidTr="001A7619">
        <w:tc>
          <w:tcPr>
            <w:tcW w:w="9410" w:type="dxa"/>
            <w:shd w:val="clear" w:color="auto" w:fill="auto"/>
          </w:tcPr>
          <w:p w14:paraId="1096DBA0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>(pełna nazwa/firma, adres, w zależności od podmiotu: NIP/PESEL, KRS/CEIDG)</w:t>
            </w:r>
          </w:p>
        </w:tc>
      </w:tr>
      <w:tr w:rsidR="00E33387" w:rsidRPr="00440D45" w14:paraId="51C978F7" w14:textId="77777777" w:rsidTr="001A7619">
        <w:tc>
          <w:tcPr>
            <w:tcW w:w="9410" w:type="dxa"/>
            <w:shd w:val="clear" w:color="auto" w:fill="auto"/>
          </w:tcPr>
          <w:p w14:paraId="334B9CDF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  <w:p w14:paraId="76CDD74C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E33387" w:rsidRPr="00440D45" w14:paraId="63674A95" w14:textId="77777777" w:rsidTr="001A7619">
        <w:tc>
          <w:tcPr>
            <w:tcW w:w="9410" w:type="dxa"/>
            <w:shd w:val="clear" w:color="auto" w:fill="auto"/>
          </w:tcPr>
          <w:p w14:paraId="39328D66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>(pełna nazwa/firma, adres, w zależności od podmiotu: NIP/PESEL, KRS/CEIDG)</w:t>
            </w:r>
          </w:p>
        </w:tc>
      </w:tr>
      <w:tr w:rsidR="00E33387" w:rsidRPr="00440D45" w14:paraId="382537EF" w14:textId="77777777" w:rsidTr="001A7619">
        <w:tc>
          <w:tcPr>
            <w:tcW w:w="9410" w:type="dxa"/>
            <w:shd w:val="clear" w:color="auto" w:fill="auto"/>
          </w:tcPr>
          <w:p w14:paraId="0CA52FBE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………………………………………………………………………………………………………………..</w:t>
            </w:r>
          </w:p>
        </w:tc>
      </w:tr>
      <w:tr w:rsidR="00E33387" w:rsidRPr="00440D45" w14:paraId="49AD216B" w14:textId="77777777" w:rsidTr="001A7619">
        <w:tc>
          <w:tcPr>
            <w:tcW w:w="9410" w:type="dxa"/>
            <w:shd w:val="clear" w:color="auto" w:fill="auto"/>
          </w:tcPr>
          <w:p w14:paraId="06DF903D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  <w:tr w:rsidR="00E33387" w:rsidRPr="00440D45" w14:paraId="05D4ADEF" w14:textId="77777777" w:rsidTr="001A7619">
        <w:tc>
          <w:tcPr>
            <w:tcW w:w="9410" w:type="dxa"/>
            <w:shd w:val="clear" w:color="auto" w:fill="auto"/>
          </w:tcPr>
          <w:p w14:paraId="11E7D4A0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u w:val="single"/>
                <w:lang w:eastAsia="zh-CN"/>
              </w:rPr>
              <w:t>reprezentowane przez:</w:t>
            </w:r>
          </w:p>
        </w:tc>
      </w:tr>
      <w:tr w:rsidR="00E33387" w:rsidRPr="00440D45" w14:paraId="595E6C25" w14:textId="77777777" w:rsidTr="001A7619">
        <w:tc>
          <w:tcPr>
            <w:tcW w:w="9410" w:type="dxa"/>
            <w:shd w:val="clear" w:color="auto" w:fill="auto"/>
          </w:tcPr>
          <w:p w14:paraId="4B2158F4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…………………………………………………..…..…………</w:t>
            </w:r>
          </w:p>
        </w:tc>
      </w:tr>
      <w:tr w:rsidR="00E33387" w:rsidRPr="00440D45" w14:paraId="6ACAAA28" w14:textId="77777777" w:rsidTr="001A7619">
        <w:tc>
          <w:tcPr>
            <w:tcW w:w="9410" w:type="dxa"/>
            <w:shd w:val="clear" w:color="auto" w:fill="auto"/>
          </w:tcPr>
          <w:p w14:paraId="1667A9AD" w14:textId="77777777" w:rsidR="00E33387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i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 xml:space="preserve"> (imię, nazwisko, stanowisko/podstawa do reprezentacji)</w:t>
            </w:r>
          </w:p>
          <w:p w14:paraId="21E50A59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</w:tbl>
    <w:p w14:paraId="7BEEB8B7" w14:textId="77777777" w:rsidR="00E33387" w:rsidRPr="00EA2B7E" w:rsidRDefault="00E33387" w:rsidP="00E33387">
      <w:pPr>
        <w:shd w:val="clear" w:color="auto" w:fill="BFBFBF"/>
        <w:rPr>
          <w:rFonts w:asciiTheme="minorHAnsi" w:hAnsiTheme="minorHAnsi" w:cstheme="minorHAnsi"/>
          <w:b/>
          <w:bCs/>
          <w:i/>
          <w:kern w:val="2"/>
          <w:lang w:eastAsia="zh-CN"/>
        </w:rPr>
      </w:pPr>
      <w:r w:rsidRPr="00EA2B7E">
        <w:rPr>
          <w:rFonts w:asciiTheme="minorHAnsi" w:hAnsiTheme="minorHAnsi" w:cstheme="minorHAnsi"/>
          <w:b/>
          <w:lang w:eastAsia="en-US"/>
        </w:rPr>
        <w:t xml:space="preserve">OŚWIADCZENIE </w:t>
      </w:r>
      <w:r w:rsidRPr="00EA2B7E">
        <w:rPr>
          <w:rFonts w:asciiTheme="minorHAnsi" w:hAnsiTheme="minorHAnsi" w:cstheme="minorHAnsi"/>
          <w:b/>
          <w:bCs/>
          <w:kern w:val="2"/>
          <w:lang w:eastAsia="zh-CN"/>
        </w:rPr>
        <w:t>SKŁADANE NA PODSTAWIE ART. 117 UST. 4 USTAWY Z DNIA 11 WRZEŚNIA 2019 R. PRAWO ZAMÓWIEŃ PUBLICZNYCH - DALEJ: USTAWA PZP</w:t>
      </w:r>
    </w:p>
    <w:p w14:paraId="10312BCF" w14:textId="77777777" w:rsidR="00E33387" w:rsidRPr="00440D45" w:rsidRDefault="00E33387" w:rsidP="00E33387">
      <w:pPr>
        <w:widowControl w:val="0"/>
        <w:suppressAutoHyphens/>
        <w:spacing w:line="288" w:lineRule="auto"/>
        <w:rPr>
          <w:rFonts w:cstheme="minorHAnsi"/>
          <w:kern w:val="2"/>
          <w:lang w:eastAsia="zh-CN"/>
        </w:rPr>
      </w:pPr>
    </w:p>
    <w:p w14:paraId="496A6A42" w14:textId="77777777" w:rsidR="00E33387" w:rsidRPr="00440D45" w:rsidRDefault="00E33387" w:rsidP="00E33387">
      <w:pPr>
        <w:widowControl w:val="0"/>
        <w:suppressAutoHyphens/>
        <w:spacing w:line="288" w:lineRule="auto"/>
        <w:rPr>
          <w:rFonts w:cstheme="minorHAnsi"/>
          <w:kern w:val="2"/>
          <w:lang w:eastAsia="zh-CN"/>
        </w:rPr>
      </w:pPr>
      <w:r w:rsidRPr="00440D45">
        <w:rPr>
          <w:rFonts w:cstheme="minorHAnsi"/>
          <w:kern w:val="2"/>
          <w:lang w:eastAsia="zh-CN"/>
        </w:rPr>
        <w:t>Działając jako pełnomocnik podmiotów, w imieniu których składane jest oświadczenie oświadczam, że:</w:t>
      </w: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E33387" w:rsidRPr="00440D45" w14:paraId="1C57B198" w14:textId="77777777" w:rsidTr="001A7619">
        <w:tc>
          <w:tcPr>
            <w:tcW w:w="9300" w:type="dxa"/>
            <w:shd w:val="clear" w:color="auto" w:fill="auto"/>
          </w:tcPr>
          <w:p w14:paraId="127B3973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Wykonawca:</w:t>
            </w:r>
          </w:p>
        </w:tc>
      </w:tr>
      <w:tr w:rsidR="00E33387" w:rsidRPr="00440D45" w14:paraId="495D2172" w14:textId="77777777" w:rsidTr="001A7619">
        <w:tc>
          <w:tcPr>
            <w:tcW w:w="9300" w:type="dxa"/>
            <w:shd w:val="clear" w:color="auto" w:fill="auto"/>
          </w:tcPr>
          <w:p w14:paraId="6B44CC43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E33387" w:rsidRPr="00440D45" w14:paraId="63702E50" w14:textId="77777777" w:rsidTr="001A7619">
        <w:tc>
          <w:tcPr>
            <w:tcW w:w="9300" w:type="dxa"/>
            <w:shd w:val="clear" w:color="auto" w:fill="auto"/>
          </w:tcPr>
          <w:p w14:paraId="14D8FD0A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>Wykona następujący zakres świadczenia wynikającego z umowy o zamówienie publiczne:</w:t>
            </w:r>
          </w:p>
        </w:tc>
      </w:tr>
      <w:tr w:rsidR="00E33387" w:rsidRPr="00440D45" w14:paraId="5F55CE4A" w14:textId="77777777" w:rsidTr="001A7619">
        <w:tc>
          <w:tcPr>
            <w:tcW w:w="9300" w:type="dxa"/>
            <w:shd w:val="clear" w:color="auto" w:fill="auto"/>
          </w:tcPr>
          <w:p w14:paraId="61ADB06A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E33387" w:rsidRPr="00440D45" w14:paraId="6656F439" w14:textId="77777777" w:rsidTr="001A7619">
        <w:tc>
          <w:tcPr>
            <w:tcW w:w="9300" w:type="dxa"/>
            <w:shd w:val="clear" w:color="auto" w:fill="auto"/>
          </w:tcPr>
          <w:p w14:paraId="79D7C96B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Wykonawca:</w:t>
            </w:r>
          </w:p>
        </w:tc>
      </w:tr>
      <w:tr w:rsidR="00E33387" w:rsidRPr="00440D45" w14:paraId="37E0AC41" w14:textId="77777777" w:rsidTr="001A7619">
        <w:tc>
          <w:tcPr>
            <w:tcW w:w="9300" w:type="dxa"/>
            <w:shd w:val="clear" w:color="auto" w:fill="auto"/>
          </w:tcPr>
          <w:p w14:paraId="30E40D58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</w:tc>
      </w:tr>
      <w:tr w:rsidR="00E33387" w:rsidRPr="00440D45" w14:paraId="5FC6D34F" w14:textId="77777777" w:rsidTr="001A7619">
        <w:tc>
          <w:tcPr>
            <w:tcW w:w="9300" w:type="dxa"/>
            <w:shd w:val="clear" w:color="auto" w:fill="auto"/>
          </w:tcPr>
          <w:p w14:paraId="413D17CC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i/>
                <w:kern w:val="2"/>
                <w:lang w:eastAsia="zh-CN"/>
              </w:rPr>
              <w:t>Wykona następujący zakres świadczenia wynikającego z umowy o zamówienie publiczne:</w:t>
            </w:r>
          </w:p>
        </w:tc>
      </w:tr>
      <w:tr w:rsidR="00E33387" w:rsidRPr="00440D45" w14:paraId="7EF5A7CD" w14:textId="77777777" w:rsidTr="001A7619">
        <w:tc>
          <w:tcPr>
            <w:tcW w:w="9300" w:type="dxa"/>
            <w:shd w:val="clear" w:color="auto" w:fill="auto"/>
          </w:tcPr>
          <w:p w14:paraId="69A5749C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  <w:r w:rsidRPr="00440D45">
              <w:rPr>
                <w:rFonts w:cstheme="minorHAnsi"/>
                <w:kern w:val="2"/>
                <w:lang w:eastAsia="zh-CN"/>
              </w:rPr>
              <w:t>………………………………………………………………………………………………………………</w:t>
            </w:r>
          </w:p>
          <w:p w14:paraId="0B7768A1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  <w:tr w:rsidR="00E33387" w:rsidRPr="00440D45" w14:paraId="188FB789" w14:textId="77777777" w:rsidTr="001A7619">
        <w:tc>
          <w:tcPr>
            <w:tcW w:w="9300" w:type="dxa"/>
            <w:shd w:val="clear" w:color="auto" w:fill="auto"/>
          </w:tcPr>
          <w:p w14:paraId="31334FF8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  <w:tr w:rsidR="00E33387" w:rsidRPr="00440D45" w14:paraId="523DF0A7" w14:textId="77777777" w:rsidTr="001A7619">
        <w:tc>
          <w:tcPr>
            <w:tcW w:w="9300" w:type="dxa"/>
            <w:shd w:val="clear" w:color="auto" w:fill="auto"/>
          </w:tcPr>
          <w:p w14:paraId="5C80BF76" w14:textId="77777777" w:rsidR="00E33387" w:rsidRPr="00440D45" w:rsidRDefault="00E33387" w:rsidP="001A7619">
            <w:pPr>
              <w:widowControl w:val="0"/>
              <w:suppressAutoHyphens/>
              <w:spacing w:line="288" w:lineRule="auto"/>
              <w:rPr>
                <w:rFonts w:cstheme="minorHAnsi"/>
                <w:kern w:val="2"/>
                <w:lang w:eastAsia="zh-CN"/>
              </w:rPr>
            </w:pPr>
          </w:p>
        </w:tc>
      </w:tr>
    </w:tbl>
    <w:p w14:paraId="5A922F69" w14:textId="294E4BC6" w:rsidR="00757798" w:rsidRPr="00DF3D4F" w:rsidRDefault="00E33387" w:rsidP="00863405">
      <w:pPr>
        <w:spacing w:after="160" w:line="259" w:lineRule="auto"/>
        <w:rPr>
          <w:rFonts w:asciiTheme="minorHAnsi" w:hAnsiTheme="minorHAnsi"/>
          <w:b/>
          <w:sz w:val="21"/>
          <w:szCs w:val="21"/>
        </w:rPr>
      </w:pPr>
      <w:r w:rsidRPr="00440D45">
        <w:rPr>
          <w:rFonts w:cstheme="minorHAnsi"/>
          <w:bCs/>
          <w:i/>
          <w:kern w:val="2"/>
          <w:lang w:eastAsia="zh-CN"/>
        </w:rPr>
        <w:t>kwalifikowany podpis elektroniczny lub podpis zaufany lub podpis osobisty</w:t>
      </w:r>
    </w:p>
    <w:p w14:paraId="1AF44267" w14:textId="03CE8FC6" w:rsidR="00321598" w:rsidRPr="00DF3D4F" w:rsidRDefault="00BF7870" w:rsidP="009034A3">
      <w:pPr>
        <w:spacing w:line="259" w:lineRule="auto"/>
        <w:rPr>
          <w:rFonts w:asciiTheme="minorHAnsi" w:hAnsiTheme="minorHAnsi"/>
          <w:snapToGrid w:val="0"/>
          <w:sz w:val="21"/>
          <w:szCs w:val="21"/>
        </w:rPr>
      </w:pPr>
      <w:r w:rsidRPr="00DF3D4F">
        <w:rPr>
          <w:rFonts w:asciiTheme="minorHAnsi" w:hAnsiTheme="minorHAnsi"/>
          <w:snapToGrid w:val="0"/>
          <w:sz w:val="21"/>
          <w:szCs w:val="21"/>
        </w:rPr>
        <w:tab/>
      </w:r>
    </w:p>
    <w:p w14:paraId="7CD7E450" w14:textId="095B4BE0" w:rsidR="00E2358D" w:rsidRPr="00DF3D4F" w:rsidRDefault="00E33387" w:rsidP="00E33387">
      <w:pPr>
        <w:spacing w:after="160" w:line="259" w:lineRule="auto"/>
        <w:jc w:val="right"/>
        <w:rPr>
          <w:rFonts w:asciiTheme="minorHAnsi" w:hAnsiTheme="minorHAnsi"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br w:type="page"/>
      </w:r>
      <w:r w:rsidR="00A41CF9" w:rsidRPr="00DF3D4F">
        <w:rPr>
          <w:rFonts w:asciiTheme="minorHAnsi" w:hAnsiTheme="minorHAnsi"/>
          <w:b/>
          <w:sz w:val="21"/>
          <w:szCs w:val="21"/>
        </w:rPr>
        <w:lastRenderedPageBreak/>
        <w:t xml:space="preserve">Załącznik Nr </w:t>
      </w:r>
      <w:r w:rsidR="00D54D62">
        <w:rPr>
          <w:rFonts w:asciiTheme="minorHAnsi" w:hAnsiTheme="minorHAnsi"/>
          <w:b/>
          <w:sz w:val="21"/>
          <w:szCs w:val="21"/>
        </w:rPr>
        <w:t>7</w:t>
      </w:r>
      <w:r w:rsidR="00E2358D" w:rsidRPr="00DF3D4F">
        <w:rPr>
          <w:rFonts w:asciiTheme="minorHAnsi" w:hAnsiTheme="minorHAnsi"/>
          <w:b/>
          <w:sz w:val="21"/>
          <w:szCs w:val="21"/>
        </w:rPr>
        <w:t xml:space="preserve"> do SWZ -</w:t>
      </w:r>
    </w:p>
    <w:p w14:paraId="015EC954" w14:textId="368BE41A" w:rsidR="00E2358D" w:rsidRPr="00DF3D4F" w:rsidRDefault="00A5235C" w:rsidP="00D54D62">
      <w:pPr>
        <w:ind w:left="4956" w:right="-9980" w:firstLine="431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 xml:space="preserve">Zobowiązanie </w:t>
      </w:r>
      <w:r w:rsidR="00E2358D" w:rsidRPr="00DF3D4F">
        <w:rPr>
          <w:rFonts w:asciiTheme="minorHAnsi" w:hAnsiTheme="minorHAnsi"/>
          <w:b/>
          <w:sz w:val="21"/>
          <w:szCs w:val="21"/>
        </w:rPr>
        <w:t>podmiotu udostępniającego zasoby</w:t>
      </w:r>
    </w:p>
    <w:p w14:paraId="6F8CB265" w14:textId="77777777" w:rsidR="00E2358D" w:rsidRPr="00DF3D4F" w:rsidRDefault="00E2358D" w:rsidP="009034A3">
      <w:pPr>
        <w:widowControl w:val="0"/>
        <w:spacing w:line="360" w:lineRule="auto"/>
        <w:ind w:left="737" w:hanging="737"/>
        <w:rPr>
          <w:rFonts w:asciiTheme="minorHAnsi" w:hAnsiTheme="minorHAnsi"/>
          <w:snapToGrid w:val="0"/>
          <w:sz w:val="21"/>
          <w:szCs w:val="21"/>
        </w:rPr>
      </w:pPr>
    </w:p>
    <w:p w14:paraId="605DFC76" w14:textId="77777777" w:rsidR="00F95F50" w:rsidRPr="00DF3D4F" w:rsidRDefault="00F95F50" w:rsidP="009034A3">
      <w:pPr>
        <w:spacing w:line="100" w:lineRule="atLeast"/>
        <w:ind w:firstLine="708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>Zamawiający:</w:t>
      </w:r>
    </w:p>
    <w:p w14:paraId="10AB20D9" w14:textId="77777777" w:rsidR="00F95F50" w:rsidRPr="00DF3D4F" w:rsidRDefault="00F95F50" w:rsidP="009034A3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>Regionalne Centrum Krwiodawstwa i Krwiolecznictwa w Bydgoszczy</w:t>
      </w:r>
    </w:p>
    <w:p w14:paraId="1017E07A" w14:textId="77777777" w:rsidR="00F95F50" w:rsidRPr="00DF3D4F" w:rsidRDefault="00F95F50" w:rsidP="009034A3">
      <w:pPr>
        <w:spacing w:line="100" w:lineRule="atLeast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sz w:val="21"/>
          <w:szCs w:val="21"/>
        </w:rPr>
        <w:t xml:space="preserve">ul. Ks. Ryszarda </w:t>
      </w:r>
      <w:proofErr w:type="spellStart"/>
      <w:r w:rsidRPr="00DF3D4F">
        <w:rPr>
          <w:rFonts w:asciiTheme="minorHAnsi" w:hAnsiTheme="minorHAnsi"/>
          <w:sz w:val="21"/>
          <w:szCs w:val="21"/>
        </w:rPr>
        <w:t>Markwarta</w:t>
      </w:r>
      <w:proofErr w:type="spellEnd"/>
      <w:r w:rsidRPr="00DF3D4F">
        <w:rPr>
          <w:rFonts w:asciiTheme="minorHAnsi" w:hAnsiTheme="minorHAnsi"/>
          <w:sz w:val="21"/>
          <w:szCs w:val="21"/>
        </w:rPr>
        <w:t xml:space="preserve"> 8; 85-015 Bydgoszcz</w:t>
      </w:r>
    </w:p>
    <w:p w14:paraId="03A4B67F" w14:textId="28754B76" w:rsidR="00E2358D" w:rsidRPr="00DF3D4F" w:rsidRDefault="00AB2829" w:rsidP="009034A3">
      <w:pPr>
        <w:pStyle w:val="Listapunktowana22"/>
        <w:ind w:left="0" w:firstLine="0"/>
        <w:jc w:val="right"/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i/>
          <w:sz w:val="21"/>
          <w:szCs w:val="21"/>
        </w:rPr>
        <w:t xml:space="preserve"> </w:t>
      </w:r>
      <w:r w:rsidR="00F95F50" w:rsidRPr="00DF3D4F">
        <w:rPr>
          <w:rFonts w:asciiTheme="minorHAnsi" w:hAnsiTheme="minorHAnsi"/>
          <w:i/>
          <w:sz w:val="21"/>
          <w:szCs w:val="21"/>
        </w:rPr>
        <w:t>(pełna nazwa/firma, adres)</w:t>
      </w:r>
    </w:p>
    <w:p w14:paraId="7B48D8AD" w14:textId="77777777" w:rsidR="00AD5CEF" w:rsidRDefault="00AD5CEF" w:rsidP="00AD5CEF">
      <w:pPr>
        <w:rPr>
          <w:rFonts w:asciiTheme="minorHAnsi" w:hAnsiTheme="minorHAnsi"/>
          <w:b/>
          <w:sz w:val="21"/>
          <w:szCs w:val="21"/>
        </w:rPr>
      </w:pPr>
    </w:p>
    <w:p w14:paraId="691BD05D" w14:textId="2E1BC7FB" w:rsidR="00E2358D" w:rsidRPr="00DF3D4F" w:rsidRDefault="00AD5CEF" w:rsidP="00AD5CEF">
      <w:pPr>
        <w:rPr>
          <w:rFonts w:asciiTheme="minorHAnsi" w:hAnsiTheme="minorHAnsi"/>
          <w:sz w:val="21"/>
          <w:szCs w:val="21"/>
        </w:rPr>
      </w:pPr>
      <w:r w:rsidRPr="00DF3D4F">
        <w:rPr>
          <w:rFonts w:asciiTheme="minorHAnsi" w:hAnsiTheme="minorHAnsi"/>
          <w:b/>
          <w:sz w:val="21"/>
          <w:szCs w:val="21"/>
        </w:rPr>
        <w:t xml:space="preserve">Dotyczy: </w:t>
      </w:r>
      <w:r w:rsidR="00863405" w:rsidRPr="00B133D9">
        <w:rPr>
          <w:rFonts w:ascii="Calibri" w:hAnsi="Calibri" w:cs="Calibri"/>
          <w:b/>
          <w:bCs/>
          <w:sz w:val="24"/>
          <w:szCs w:val="24"/>
        </w:rPr>
        <w:t xml:space="preserve">DOSTAWA ETYKIET I KALEK DO DRUKOWANIA ETYKIET NA SKŁADNIKI KRWI I PROBÓWKI </w:t>
      </w:r>
      <w:r w:rsidR="00863405">
        <w:rPr>
          <w:rFonts w:ascii="Calibri" w:hAnsi="Calibri" w:cs="Calibri"/>
          <w:b/>
          <w:bCs/>
          <w:sz w:val="24"/>
          <w:szCs w:val="24"/>
        </w:rPr>
        <w:t>I/LUB</w:t>
      </w:r>
      <w:r w:rsidR="00863405" w:rsidRPr="00B133D9">
        <w:rPr>
          <w:rFonts w:ascii="Calibri" w:hAnsi="Calibri" w:cs="Calibri"/>
          <w:b/>
          <w:bCs/>
          <w:sz w:val="24"/>
          <w:szCs w:val="24"/>
        </w:rPr>
        <w:t xml:space="preserve"> OPASEK IDENTYFIKACYJNYCH DLA KRWIODAWCÓW</w:t>
      </w:r>
      <w:r w:rsidRPr="00DF3D4F">
        <w:rPr>
          <w:rFonts w:asciiTheme="minorHAnsi" w:hAnsiTheme="minorHAnsi"/>
          <w:sz w:val="21"/>
          <w:szCs w:val="21"/>
        </w:rPr>
        <w:br/>
      </w:r>
    </w:p>
    <w:p w14:paraId="4A4C2F97" w14:textId="77777777" w:rsidR="00AD5CEF" w:rsidRPr="00AD5CEF" w:rsidRDefault="00AD5CEF" w:rsidP="00AD5CEF">
      <w:pPr>
        <w:suppressAutoHyphens/>
        <w:spacing w:before="120" w:line="276" w:lineRule="auto"/>
        <w:ind w:right="68"/>
        <w:jc w:val="both"/>
        <w:rPr>
          <w:rFonts w:asciiTheme="minorHAnsi" w:hAnsiTheme="minorHAnsi" w:cstheme="minorHAnsi"/>
          <w:i/>
          <w:lang w:eastAsia="ar-SA"/>
        </w:rPr>
      </w:pPr>
      <w:r w:rsidRPr="00AD5CEF">
        <w:rPr>
          <w:rFonts w:asciiTheme="minorHAnsi" w:hAnsiTheme="minorHAnsi" w:cstheme="minorHAnsi"/>
          <w:b/>
          <w:lang w:eastAsia="ar-SA"/>
        </w:rPr>
        <w:t>Podmiot udostępniający zasoby:</w:t>
      </w:r>
    </w:p>
    <w:p w14:paraId="67CAA392" w14:textId="77777777" w:rsidR="00AD5CEF" w:rsidRPr="00AD5CEF" w:rsidRDefault="00AD5CEF" w:rsidP="00AD5CEF">
      <w:pPr>
        <w:suppressAutoHyphens/>
        <w:spacing w:before="240" w:line="276" w:lineRule="auto"/>
        <w:ind w:right="68"/>
        <w:jc w:val="both"/>
        <w:rPr>
          <w:rFonts w:asciiTheme="minorHAnsi" w:hAnsiTheme="minorHAnsi" w:cstheme="minorHAnsi"/>
          <w:lang w:eastAsia="ar-SA"/>
        </w:rPr>
      </w:pPr>
      <w:r w:rsidRPr="00AD5CEF">
        <w:rPr>
          <w:rFonts w:asciiTheme="minorHAnsi" w:hAnsiTheme="minorHAnsi" w:cstheme="minorHAnsi"/>
          <w:lang w:eastAsia="ar-SA"/>
        </w:rPr>
        <w:t>…………………………………………………………………</w:t>
      </w:r>
    </w:p>
    <w:p w14:paraId="63F21192" w14:textId="77777777" w:rsidR="00AD5CEF" w:rsidRPr="00AD5CEF" w:rsidRDefault="00AD5CEF" w:rsidP="00AD5CEF">
      <w:pPr>
        <w:suppressAutoHyphens/>
        <w:spacing w:before="240" w:line="276" w:lineRule="auto"/>
        <w:ind w:right="68"/>
        <w:jc w:val="both"/>
        <w:rPr>
          <w:rFonts w:asciiTheme="minorHAnsi" w:hAnsiTheme="minorHAnsi" w:cstheme="minorHAnsi"/>
          <w:i/>
          <w:lang w:eastAsia="ar-SA"/>
        </w:rPr>
      </w:pPr>
      <w:r w:rsidRPr="00AD5CEF">
        <w:rPr>
          <w:rFonts w:asciiTheme="minorHAnsi" w:hAnsiTheme="minorHAnsi" w:cstheme="minorHAnsi"/>
          <w:lang w:eastAsia="ar-SA"/>
        </w:rPr>
        <w:t>…………………………………………………………………</w:t>
      </w:r>
    </w:p>
    <w:p w14:paraId="5898FFB4" w14:textId="77777777" w:rsidR="00AD5CEF" w:rsidRPr="00AD5CEF" w:rsidRDefault="00AD5CEF" w:rsidP="00AD5CEF">
      <w:pPr>
        <w:suppressAutoHyphens/>
        <w:spacing w:line="276" w:lineRule="auto"/>
        <w:ind w:right="70" w:firstLine="2268"/>
        <w:jc w:val="both"/>
        <w:rPr>
          <w:rFonts w:asciiTheme="minorHAnsi" w:hAnsiTheme="minorHAnsi" w:cstheme="minorHAnsi"/>
          <w:i/>
          <w:vertAlign w:val="superscript"/>
          <w:lang w:eastAsia="ar-SA"/>
        </w:rPr>
      </w:pPr>
      <w:r w:rsidRPr="00AD5CEF">
        <w:rPr>
          <w:rFonts w:asciiTheme="minorHAnsi" w:hAnsiTheme="minorHAnsi" w:cstheme="minorHAnsi"/>
          <w:i/>
          <w:vertAlign w:val="superscript"/>
          <w:lang w:eastAsia="ar-SA"/>
        </w:rPr>
        <w:t>(pełna nazwa/firma, adres)</w:t>
      </w:r>
    </w:p>
    <w:p w14:paraId="00968B4A" w14:textId="321FE887" w:rsidR="00AD5CEF" w:rsidRPr="00AD5CEF" w:rsidRDefault="00AD5CEF" w:rsidP="00AD5CEF">
      <w:pPr>
        <w:spacing w:before="240" w:after="240" w:line="276" w:lineRule="auto"/>
        <w:jc w:val="center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  <w:b/>
          <w:u w:val="single"/>
        </w:rPr>
        <w:t xml:space="preserve">ZOBOWIĄZANIE PODMIOTU UDOSTĘPNIAJĄCEGO ZASOBY  </w:t>
      </w:r>
      <w:r w:rsidRPr="00AD5CEF">
        <w:rPr>
          <w:rFonts w:asciiTheme="minorHAnsi" w:hAnsiTheme="minorHAnsi" w:cstheme="minorHAnsi"/>
          <w:b/>
          <w:u w:val="single"/>
        </w:rPr>
        <w:br/>
      </w:r>
      <w:r w:rsidRPr="00AD5CEF">
        <w:rPr>
          <w:rFonts w:asciiTheme="minorHAnsi" w:hAnsiTheme="minorHAnsi" w:cstheme="minorHAnsi"/>
        </w:rPr>
        <w:t xml:space="preserve">składane na podstawie art. 118 ustawy z dnia 11 września 2019 r. – Prawo zamówień publicznych </w:t>
      </w:r>
      <w:r w:rsidRPr="00AD5CEF">
        <w:rPr>
          <w:rFonts w:asciiTheme="minorHAnsi" w:hAnsiTheme="minorHAnsi" w:cstheme="minorHAnsi"/>
        </w:rPr>
        <w:br/>
        <w:t>(</w:t>
      </w:r>
      <w:proofErr w:type="spellStart"/>
      <w:r w:rsidRPr="00AD5CEF">
        <w:rPr>
          <w:rFonts w:asciiTheme="minorHAnsi" w:hAnsiTheme="minorHAnsi" w:cstheme="minorHAnsi"/>
        </w:rPr>
        <w:t>t.j</w:t>
      </w:r>
      <w:proofErr w:type="spellEnd"/>
      <w:r w:rsidRPr="00AD5CEF">
        <w:rPr>
          <w:rFonts w:asciiTheme="minorHAnsi" w:hAnsiTheme="minorHAnsi" w:cstheme="minorHAnsi"/>
        </w:rPr>
        <w:t xml:space="preserve">. Dz. U. z 2023 r. poz. 1605) </w:t>
      </w:r>
    </w:p>
    <w:p w14:paraId="2A6A42C4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 xml:space="preserve">Oświadczam że udostępniam Wykonawcy </w:t>
      </w:r>
      <w:r w:rsidRPr="00AD5CEF">
        <w:rPr>
          <w:rFonts w:asciiTheme="minorHAnsi" w:hAnsiTheme="minorHAnsi" w:cstheme="minorHAnsi"/>
        </w:rPr>
        <w:tab/>
      </w:r>
    </w:p>
    <w:p w14:paraId="49902B7A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ab/>
      </w:r>
    </w:p>
    <w:p w14:paraId="3AE0B73B" w14:textId="77777777" w:rsidR="00AD5CEF" w:rsidRPr="00AD5CEF" w:rsidRDefault="00AD5CEF" w:rsidP="00AD5CEF">
      <w:pPr>
        <w:pStyle w:val="Zwykytekst1"/>
        <w:spacing w:line="276" w:lineRule="auto"/>
        <w:ind w:right="-340" w:firstLine="3969"/>
        <w:jc w:val="both"/>
        <w:rPr>
          <w:rFonts w:asciiTheme="minorHAnsi" w:hAnsiTheme="minorHAnsi" w:cstheme="minorHAnsi"/>
          <w:i/>
          <w:vertAlign w:val="superscript"/>
        </w:rPr>
      </w:pPr>
      <w:r w:rsidRPr="00AD5CEF">
        <w:rPr>
          <w:rFonts w:asciiTheme="minorHAnsi" w:hAnsiTheme="minorHAnsi" w:cstheme="minorHAnsi"/>
          <w:i/>
          <w:vertAlign w:val="superscript"/>
        </w:rPr>
        <w:t>(nazwa i adres Wykonawcy)</w:t>
      </w:r>
    </w:p>
    <w:p w14:paraId="59E234BD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 xml:space="preserve">niezbędne zasoby </w:t>
      </w:r>
      <w:r w:rsidRPr="00AD5CEF">
        <w:rPr>
          <w:rFonts w:asciiTheme="minorHAnsi" w:hAnsiTheme="minorHAnsi" w:cstheme="minorHAnsi"/>
        </w:rPr>
        <w:tab/>
      </w:r>
    </w:p>
    <w:p w14:paraId="560E1C7D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ab/>
      </w:r>
    </w:p>
    <w:p w14:paraId="7667BB7A" w14:textId="77777777" w:rsidR="00AD5CEF" w:rsidRPr="00AD5CEF" w:rsidRDefault="00AD5CEF" w:rsidP="00AD5CEF">
      <w:pPr>
        <w:pStyle w:val="Zwykytekst1"/>
        <w:spacing w:line="276" w:lineRule="auto"/>
        <w:ind w:right="-340" w:firstLine="709"/>
        <w:rPr>
          <w:rFonts w:asciiTheme="minorHAnsi" w:hAnsiTheme="minorHAnsi" w:cstheme="minorHAnsi"/>
          <w:vertAlign w:val="superscript"/>
        </w:rPr>
      </w:pPr>
      <w:r w:rsidRPr="00AD5CEF">
        <w:rPr>
          <w:rFonts w:asciiTheme="minorHAnsi" w:hAnsiTheme="minorHAnsi" w:cstheme="minorHAnsi"/>
          <w:vertAlign w:val="superscript"/>
        </w:rPr>
        <w:t>(zakres zasobów, które zostaną udostępnione Wykonawcy – zdolność techniczna lub zawodowa lub sytuacja finansowa lub ekonomiczna)</w:t>
      </w:r>
    </w:p>
    <w:p w14:paraId="04902FE2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przy wykonywaniu przedmiotowego zamówienia.</w:t>
      </w:r>
    </w:p>
    <w:p w14:paraId="2A89AE9F" w14:textId="77777777" w:rsidR="00AD5CEF" w:rsidRPr="00AD5CEF" w:rsidRDefault="00AD5CEF" w:rsidP="00AD5CEF">
      <w:pPr>
        <w:pStyle w:val="Zwykytekst1"/>
        <w:spacing w:before="120" w:line="276" w:lineRule="auto"/>
        <w:ind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Oświadczam, że:</w:t>
      </w:r>
    </w:p>
    <w:p w14:paraId="7EFCC21B" w14:textId="77777777" w:rsidR="00AD5CEF" w:rsidRPr="00AD5CEF" w:rsidRDefault="00AD5CEF" w:rsidP="00322638">
      <w:pPr>
        <w:pStyle w:val="Zwykytekst1"/>
        <w:numPr>
          <w:ilvl w:val="0"/>
          <w:numId w:val="10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udostępniam Wykonawcy ww. zasoby w następującym zakresie:</w:t>
      </w:r>
    </w:p>
    <w:p w14:paraId="41AF766D" w14:textId="77777777" w:rsidR="00AD5CEF" w:rsidRPr="00AD5CEF" w:rsidRDefault="00AD5CEF" w:rsidP="00AD5CEF">
      <w:pPr>
        <w:pStyle w:val="Zwykytekst1"/>
        <w:spacing w:line="276" w:lineRule="auto"/>
        <w:ind w:left="284"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</w:p>
    <w:p w14:paraId="035F0DBE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 w:firstLine="709"/>
        <w:jc w:val="both"/>
        <w:rPr>
          <w:rFonts w:asciiTheme="minorHAnsi" w:hAnsiTheme="minorHAnsi" w:cstheme="minorHAnsi"/>
          <w:i/>
          <w:iCs/>
          <w:vertAlign w:val="superscript"/>
        </w:rPr>
      </w:pPr>
      <w:r w:rsidRPr="00AD5CEF">
        <w:rPr>
          <w:rFonts w:asciiTheme="minorHAnsi" w:hAnsiTheme="minorHAnsi" w:cstheme="minorHAnsi"/>
          <w:i/>
          <w:iCs/>
          <w:vertAlign w:val="superscript"/>
        </w:rPr>
        <w:t>(należy  wpisać  nazwę, przedmiot  zrealizowanych  zamówień,  podczas  których  zdobyto  zasób,  będący  przedmiotem niniejszego zobowiązania)</w:t>
      </w:r>
    </w:p>
    <w:p w14:paraId="709ED2D7" w14:textId="77777777" w:rsidR="00AD5CEF" w:rsidRPr="00AD5CEF" w:rsidRDefault="00AD5CEF" w:rsidP="00322638">
      <w:pPr>
        <w:pStyle w:val="Zwykytekst1"/>
        <w:numPr>
          <w:ilvl w:val="0"/>
          <w:numId w:val="10"/>
        </w:numPr>
        <w:spacing w:line="276" w:lineRule="auto"/>
        <w:ind w:left="284" w:right="-340" w:hanging="284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sposób wykorzystania udostępnionych przeze mnie zasobów będzie następujący:</w:t>
      </w:r>
    </w:p>
    <w:p w14:paraId="180B7160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right="-340" w:firstLine="284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0A093FAD" w14:textId="77777777" w:rsidR="00AD5CEF" w:rsidRPr="00AD5CEF" w:rsidRDefault="00AD5CEF" w:rsidP="00AD5CEF">
      <w:pPr>
        <w:pStyle w:val="Zwykytekst1"/>
        <w:spacing w:line="276" w:lineRule="auto"/>
        <w:ind w:right="-340" w:firstLine="2127"/>
        <w:jc w:val="both"/>
        <w:rPr>
          <w:rFonts w:asciiTheme="minorHAnsi" w:hAnsiTheme="minorHAnsi" w:cstheme="minorHAnsi"/>
          <w:i/>
          <w:iCs/>
          <w:vertAlign w:val="superscript"/>
        </w:rPr>
      </w:pPr>
      <w:r w:rsidRPr="00AD5CEF">
        <w:rPr>
          <w:rFonts w:asciiTheme="minorHAnsi" w:hAnsiTheme="minorHAnsi" w:cstheme="minorHAnsi"/>
          <w:i/>
          <w:iCs/>
          <w:vertAlign w:val="superscript"/>
        </w:rPr>
        <w:t>(należy wpisać w jaki sposób zasób Podmiotu będzie wykorzystany podczas realizacji zamówienia)</w:t>
      </w:r>
    </w:p>
    <w:p w14:paraId="1FDC947C" w14:textId="77777777" w:rsidR="00AD5CEF" w:rsidRPr="00AD5CEF" w:rsidRDefault="00AD5CEF" w:rsidP="00322638">
      <w:pPr>
        <w:pStyle w:val="Akapitzlist"/>
        <w:numPr>
          <w:ilvl w:val="0"/>
          <w:numId w:val="10"/>
        </w:numPr>
        <w:spacing w:line="276" w:lineRule="auto"/>
        <w:ind w:left="284" w:hanging="284"/>
        <w:contextualSpacing/>
        <w:rPr>
          <w:rFonts w:asciiTheme="minorHAnsi" w:hAnsiTheme="minorHAnsi" w:cstheme="minorHAnsi"/>
          <w:lang w:eastAsia="ar-SA"/>
        </w:rPr>
      </w:pPr>
      <w:r w:rsidRPr="00AD5CEF">
        <w:rPr>
          <w:rFonts w:asciiTheme="minorHAnsi" w:hAnsiTheme="minorHAnsi" w:cstheme="minorHAnsi"/>
          <w:lang w:eastAsia="ar-SA"/>
        </w:rPr>
        <w:t>okres mojego udziału przy wykonywaniu zamówienia będzie następujący:</w:t>
      </w:r>
    </w:p>
    <w:p w14:paraId="6C391B35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65D5A900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left="284" w:right="-340" w:firstLine="2551"/>
        <w:jc w:val="both"/>
        <w:rPr>
          <w:rFonts w:asciiTheme="minorHAnsi" w:hAnsiTheme="minorHAnsi" w:cstheme="minorHAnsi"/>
          <w:i/>
          <w:iCs/>
          <w:vertAlign w:val="superscript"/>
        </w:rPr>
      </w:pPr>
      <w:r w:rsidRPr="00AD5CEF">
        <w:rPr>
          <w:rFonts w:asciiTheme="minorHAnsi" w:hAnsiTheme="minorHAnsi" w:cstheme="minorHAnsi"/>
          <w:i/>
          <w:iCs/>
          <w:vertAlign w:val="superscript"/>
        </w:rPr>
        <w:t>(należy wpisać okres, w którym zasoby będą udostępniane Wykonawcy)</w:t>
      </w:r>
    </w:p>
    <w:p w14:paraId="50C162CE" w14:textId="77777777" w:rsidR="00AD5CEF" w:rsidRPr="00AD5CEF" w:rsidRDefault="00AD5CEF" w:rsidP="00322638">
      <w:pPr>
        <w:pStyle w:val="Akapitzlist"/>
        <w:numPr>
          <w:ilvl w:val="0"/>
          <w:numId w:val="10"/>
        </w:numPr>
        <w:spacing w:line="276" w:lineRule="auto"/>
        <w:ind w:left="284" w:hanging="284"/>
        <w:contextualSpacing/>
        <w:rPr>
          <w:rFonts w:asciiTheme="minorHAnsi" w:hAnsiTheme="minorHAnsi" w:cstheme="minorHAnsi"/>
          <w:lang w:eastAsia="ar-SA"/>
        </w:rPr>
      </w:pPr>
      <w:r w:rsidRPr="00AD5CEF">
        <w:rPr>
          <w:rFonts w:asciiTheme="minorHAnsi" w:hAnsiTheme="minorHAnsi" w:cstheme="minorHAnsi"/>
          <w:lang w:eastAsia="ar-SA"/>
        </w:rPr>
        <w:t>zakres mojego udziału przy wykonaniu zamówienia będzie następujący:</w:t>
      </w:r>
    </w:p>
    <w:p w14:paraId="25F851B4" w14:textId="77777777" w:rsidR="00AD5CEF" w:rsidRPr="00AD5CEF" w:rsidRDefault="00AD5CEF" w:rsidP="00AD5CEF">
      <w:pPr>
        <w:pStyle w:val="Zwykytekst1"/>
        <w:tabs>
          <w:tab w:val="right" w:leader="dot" w:pos="9356"/>
        </w:tabs>
        <w:spacing w:line="276" w:lineRule="auto"/>
        <w:ind w:left="284" w:right="-340"/>
        <w:jc w:val="both"/>
        <w:rPr>
          <w:rFonts w:asciiTheme="minorHAnsi" w:hAnsiTheme="minorHAnsi" w:cstheme="minorHAnsi"/>
        </w:rPr>
      </w:pPr>
      <w:r w:rsidRPr="00AD5CEF">
        <w:rPr>
          <w:rFonts w:asciiTheme="minorHAnsi" w:hAnsiTheme="minorHAnsi" w:cstheme="minorHAnsi"/>
        </w:rPr>
        <w:t>…………………………………………………………………………………………………………….</w:t>
      </w:r>
    </w:p>
    <w:p w14:paraId="42632A33" w14:textId="77777777" w:rsidR="00AD5CEF" w:rsidRPr="00AD5CEF" w:rsidRDefault="00AD5CEF" w:rsidP="00AD5CEF">
      <w:pPr>
        <w:pStyle w:val="Zwykytekst1"/>
        <w:spacing w:line="276" w:lineRule="auto"/>
        <w:ind w:right="-340" w:firstLine="709"/>
        <w:rPr>
          <w:rFonts w:asciiTheme="minorHAnsi" w:hAnsiTheme="minorHAnsi" w:cstheme="minorHAnsi"/>
          <w:i/>
          <w:iCs/>
          <w:vertAlign w:val="superscript"/>
        </w:rPr>
      </w:pPr>
      <w:r w:rsidRPr="00AD5CEF">
        <w:rPr>
          <w:rFonts w:asciiTheme="minorHAnsi" w:hAnsiTheme="minorHAnsi" w:cstheme="minorHAnsi"/>
          <w:i/>
          <w:iCs/>
          <w:vertAlign w:val="superscript"/>
        </w:rPr>
        <w:t xml:space="preserve">(należy wpisać w jakim zakresie Podmiot udostępniający zasoby będzie brał udział w realizacji zamówienia tj. jaki zakres będzie wykonywał) </w:t>
      </w:r>
    </w:p>
    <w:p w14:paraId="2A54EE58" w14:textId="16BABA39" w:rsidR="00AD5CEF" w:rsidRPr="00AD5CEF" w:rsidRDefault="00AD5CEF" w:rsidP="00AD5CEF">
      <w:pPr>
        <w:autoSpaceDE w:val="0"/>
        <w:autoSpaceDN w:val="0"/>
        <w:adjustRightInd w:val="0"/>
        <w:spacing w:before="480" w:line="276" w:lineRule="auto"/>
        <w:jc w:val="right"/>
        <w:rPr>
          <w:rFonts w:asciiTheme="minorHAnsi" w:hAnsiTheme="minorHAnsi" w:cstheme="minorHAnsi"/>
          <w:vertAlign w:val="superscript"/>
        </w:rPr>
      </w:pPr>
      <w:r w:rsidRPr="00AD5CEF">
        <w:rPr>
          <w:rFonts w:asciiTheme="minorHAnsi" w:hAnsiTheme="minorHAnsi" w:cstheme="minorHAnsi"/>
          <w:i/>
        </w:rPr>
        <w:t>podpis Podmiotu udostępniającego zasoby *</w:t>
      </w:r>
    </w:p>
    <w:p w14:paraId="33284748" w14:textId="77777777" w:rsidR="00AD5CEF" w:rsidRDefault="00AD5CEF" w:rsidP="00AD5CEF">
      <w:pPr>
        <w:jc w:val="both"/>
        <w:rPr>
          <w:rFonts w:asciiTheme="minorHAnsi" w:hAnsiTheme="minorHAnsi" w:cstheme="minorHAnsi"/>
          <w:i/>
        </w:rPr>
      </w:pPr>
    </w:p>
    <w:p w14:paraId="17487938" w14:textId="19E9A33E" w:rsidR="00AD5CEF" w:rsidRPr="00AD5CEF" w:rsidRDefault="00AD5CEF" w:rsidP="00AD5CEF">
      <w:pPr>
        <w:jc w:val="both"/>
        <w:rPr>
          <w:rFonts w:asciiTheme="minorHAnsi" w:hAnsiTheme="minorHAnsi" w:cstheme="minorHAnsi"/>
          <w:b/>
          <w:i/>
          <w:iCs/>
        </w:rPr>
      </w:pPr>
      <w:r w:rsidRPr="00AD5CEF">
        <w:rPr>
          <w:rFonts w:asciiTheme="minorHAnsi" w:hAnsiTheme="minorHAnsi" w:cstheme="minorHAnsi"/>
          <w:i/>
        </w:rPr>
        <w:t>*</w:t>
      </w:r>
      <w:r w:rsidRPr="00AD5CEF">
        <w:rPr>
          <w:rFonts w:asciiTheme="minorHAnsi" w:hAnsiTheme="minorHAnsi" w:cstheme="minorHAnsi"/>
        </w:rPr>
        <w:t xml:space="preserve"> </w:t>
      </w:r>
      <w:r w:rsidRPr="00AD5CEF">
        <w:rPr>
          <w:rFonts w:asciiTheme="minorHAnsi" w:hAnsiTheme="minorHAnsi" w:cstheme="minorHAnsi"/>
          <w:b/>
          <w:i/>
          <w:iCs/>
        </w:rPr>
        <w:t>Informacja dla Podmiotu udostępniającego zasoby:</w:t>
      </w:r>
    </w:p>
    <w:p w14:paraId="01050FB4" w14:textId="7AD3C58A" w:rsidR="00AD5CEF" w:rsidRDefault="00AD5CEF" w:rsidP="00863405">
      <w:pPr>
        <w:suppressAutoHyphens/>
        <w:spacing w:before="120" w:after="120" w:line="276" w:lineRule="auto"/>
        <w:jc w:val="both"/>
        <w:rPr>
          <w:rFonts w:asciiTheme="minorHAnsi" w:hAnsiTheme="minorHAnsi"/>
          <w:b/>
          <w:sz w:val="21"/>
          <w:szCs w:val="21"/>
        </w:rPr>
      </w:pPr>
      <w:r w:rsidRPr="00AD5CEF">
        <w:rPr>
          <w:rFonts w:asciiTheme="minorHAnsi" w:hAnsiTheme="minorHAnsi" w:cstheme="minorHAnsi"/>
          <w:i/>
        </w:rPr>
        <w:t xml:space="preserve">Oświadczenie musi być opatrzone przez Podmiot udostępniający zasoby/osobę lub osoby uprawnione </w:t>
      </w:r>
      <w:r w:rsidRPr="00AD5CEF">
        <w:rPr>
          <w:rFonts w:asciiTheme="minorHAnsi" w:hAnsiTheme="minorHAnsi" w:cstheme="minorHAnsi"/>
          <w:i/>
        </w:rPr>
        <w:br/>
        <w:t xml:space="preserve">do reprezentowania Podmiotu udostępniającego zasoby </w:t>
      </w:r>
      <w:r w:rsidRPr="00AD5CEF">
        <w:rPr>
          <w:rFonts w:asciiTheme="minorHAnsi" w:hAnsiTheme="minorHAnsi" w:cstheme="minorHAnsi"/>
          <w:b/>
          <w:bCs/>
          <w:i/>
        </w:rPr>
        <w:t xml:space="preserve">kwalifikowanym </w:t>
      </w:r>
      <w:r w:rsidRPr="00AD5CEF">
        <w:rPr>
          <w:rFonts w:asciiTheme="minorHAnsi" w:hAnsiTheme="minorHAnsi" w:cstheme="minorHAnsi"/>
          <w:b/>
          <w:bCs/>
          <w:i/>
          <w:sz w:val="21"/>
          <w:szCs w:val="21"/>
        </w:rPr>
        <w:t xml:space="preserve">podpisem kwalifikowanym, podpisem zaufanym lub podpisem osobistym. </w:t>
      </w:r>
    </w:p>
    <w:p w14:paraId="68E841D0" w14:textId="445A2EB2" w:rsidR="00321598" w:rsidRPr="00DF3D4F" w:rsidRDefault="00321598" w:rsidP="009034A3">
      <w:pPr>
        <w:rPr>
          <w:rFonts w:asciiTheme="minorHAnsi" w:hAnsiTheme="minorHAnsi"/>
          <w:snapToGrid w:val="0"/>
          <w:sz w:val="21"/>
          <w:szCs w:val="21"/>
        </w:rPr>
      </w:pPr>
    </w:p>
    <w:sectPr w:rsidR="00321598" w:rsidRPr="00DF3D4F" w:rsidSect="00C66885">
      <w:pgSz w:w="11906" w:h="16838"/>
      <w:pgMar w:top="426" w:right="1133" w:bottom="851" w:left="113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DD290" w14:textId="77777777" w:rsidR="00C0084E" w:rsidRDefault="00C0084E" w:rsidP="007F6B33">
      <w:r>
        <w:separator/>
      </w:r>
    </w:p>
  </w:endnote>
  <w:endnote w:type="continuationSeparator" w:id="0">
    <w:p w14:paraId="47413405" w14:textId="77777777" w:rsidR="00C0084E" w:rsidRDefault="00C0084E" w:rsidP="007F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983167"/>
      <w:docPartObj>
        <w:docPartGallery w:val="Page Numbers (Bottom of Page)"/>
        <w:docPartUnique/>
      </w:docPartObj>
    </w:sdtPr>
    <w:sdtEndPr/>
    <w:sdtContent>
      <w:p w14:paraId="2243AA77" w14:textId="3202F18B" w:rsidR="00C0084E" w:rsidRDefault="00C008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991">
          <w:rPr>
            <w:noProof/>
          </w:rPr>
          <w:t>42</w:t>
        </w:r>
        <w:r>
          <w:fldChar w:fldCharType="end"/>
        </w:r>
      </w:p>
    </w:sdtContent>
  </w:sdt>
  <w:p w14:paraId="6A6A234C" w14:textId="77777777" w:rsidR="00C0084E" w:rsidRDefault="00C008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B599C" w14:textId="77777777" w:rsidR="00C0084E" w:rsidRDefault="00C0084E" w:rsidP="007F6B33">
      <w:r>
        <w:separator/>
      </w:r>
    </w:p>
  </w:footnote>
  <w:footnote w:type="continuationSeparator" w:id="0">
    <w:p w14:paraId="45646F93" w14:textId="77777777" w:rsidR="00C0084E" w:rsidRDefault="00C0084E" w:rsidP="007F6B33">
      <w:r>
        <w:continuationSeparator/>
      </w:r>
    </w:p>
  </w:footnote>
  <w:footnote w:id="1">
    <w:p w14:paraId="2F38A9BA" w14:textId="77777777" w:rsidR="00C0084E" w:rsidRPr="004D4006" w:rsidRDefault="00C0084E" w:rsidP="00D2486F">
      <w:pPr>
        <w:pStyle w:val="Tekstprzypisudolnego"/>
        <w:spacing w:line="240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D4006">
        <w:rPr>
          <w:rStyle w:val="FootnoteCharacters"/>
          <w:sz w:val="18"/>
          <w:szCs w:val="18"/>
        </w:rPr>
        <w:t>Rozporządzenie Parlamentu Europejskiego i Rady (UE) 2016/679 z</w:t>
      </w:r>
      <w:r>
        <w:rPr>
          <w:rStyle w:val="FootnoteCharacters"/>
          <w:sz w:val="18"/>
          <w:szCs w:val="18"/>
        </w:rPr>
        <w:t xml:space="preserve"> </w:t>
      </w:r>
      <w:r w:rsidRPr="004D4006">
        <w:rPr>
          <w:rStyle w:val="FootnoteCharacters"/>
          <w:sz w:val="18"/>
          <w:szCs w:val="18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BD41F4F" w14:textId="77777777" w:rsidR="00C0084E" w:rsidRDefault="00C0084E" w:rsidP="00D2486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F3DD6" w14:textId="5D250699" w:rsidR="00C0084E" w:rsidRPr="00845917" w:rsidRDefault="00C0084E">
    <w:pPr>
      <w:pStyle w:val="Nagwek"/>
      <w:rPr>
        <w:lang w:val="pl-PL"/>
      </w:rPr>
    </w:pPr>
    <w:r w:rsidRPr="00457068">
      <w:rPr>
        <w:rFonts w:ascii="Arial" w:hAnsi="Arial" w:cs="Arial"/>
        <w:sz w:val="16"/>
        <w:szCs w:val="16"/>
      </w:rPr>
      <w:t>Nr postępowania</w:t>
    </w:r>
    <w:r>
      <w:rPr>
        <w:rFonts w:ascii="Arial" w:hAnsi="Arial" w:cs="Arial"/>
        <w:sz w:val="16"/>
        <w:szCs w:val="16"/>
      </w:rPr>
      <w:t xml:space="preserve"> </w:t>
    </w:r>
    <w:r w:rsidR="00CD241D">
      <w:rPr>
        <w:rFonts w:ascii="Arial" w:hAnsi="Arial" w:cs="Arial"/>
        <w:b/>
        <w:sz w:val="20"/>
        <w:szCs w:val="16"/>
        <w:lang w:val="pl-PL"/>
      </w:rPr>
      <w:t>13/</w:t>
    </w:r>
    <w:r>
      <w:rPr>
        <w:rFonts w:ascii="Arial" w:hAnsi="Arial" w:cs="Arial"/>
        <w:b/>
        <w:sz w:val="20"/>
        <w:szCs w:val="16"/>
        <w:lang w:val="pl-PL"/>
      </w:rPr>
      <w:t>ZP/2024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567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000000"/>
        <w:kern w:val="0"/>
        <w:sz w:val="24"/>
        <w:szCs w:val="24"/>
        <w:lang w:val="pl-PL" w:eastAsia="pl-PL" w:bidi="ar-SA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452AB0BE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B"/>
    <w:multiLevelType w:val="multilevel"/>
    <w:tmpl w:val="DFCAEB5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7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22"/>
    <w:multiLevelType w:val="multilevel"/>
    <w:tmpl w:val="D294211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3E"/>
    <w:multiLevelType w:val="multi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9744AF2"/>
    <w:multiLevelType w:val="multilevel"/>
    <w:tmpl w:val="722457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9040D"/>
    <w:multiLevelType w:val="hybridMultilevel"/>
    <w:tmpl w:val="A8460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36B9D"/>
    <w:multiLevelType w:val="hybridMultilevel"/>
    <w:tmpl w:val="846EFC8E"/>
    <w:lvl w:ilvl="0" w:tplc="A058012A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640C6"/>
    <w:multiLevelType w:val="hybridMultilevel"/>
    <w:tmpl w:val="59520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1305B"/>
    <w:multiLevelType w:val="hybridMultilevel"/>
    <w:tmpl w:val="F1CA8E6A"/>
    <w:name w:val="WW8Num19422"/>
    <w:lvl w:ilvl="0" w:tplc="EC60C6F8">
      <w:start w:val="3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 Narrow" w:hAnsi="Arial Narrow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597421"/>
    <w:multiLevelType w:val="hybridMultilevel"/>
    <w:tmpl w:val="B9BE401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FB786B"/>
    <w:multiLevelType w:val="hybridMultilevel"/>
    <w:tmpl w:val="A2400B6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98959C1"/>
    <w:multiLevelType w:val="hybridMultilevel"/>
    <w:tmpl w:val="18CCAE40"/>
    <w:lvl w:ilvl="0" w:tplc="A4B8D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52F92"/>
    <w:multiLevelType w:val="hybridMultilevel"/>
    <w:tmpl w:val="71D697CE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" w15:restartNumberingAfterBreak="0">
    <w:nsid w:val="7001322C"/>
    <w:multiLevelType w:val="hybridMultilevel"/>
    <w:tmpl w:val="06FC4A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C30F0"/>
    <w:multiLevelType w:val="hybridMultilevel"/>
    <w:tmpl w:val="3648F992"/>
    <w:name w:val="WW8Num74"/>
    <w:lvl w:ilvl="0" w:tplc="186082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5" w15:restartNumberingAfterBreak="0">
    <w:nsid w:val="753118B6"/>
    <w:multiLevelType w:val="multilevel"/>
    <w:tmpl w:val="4CB080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FBD5524"/>
    <w:multiLevelType w:val="multilevel"/>
    <w:tmpl w:val="23D2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  <w:bCs w:val="0"/>
        <w:i w:val="0"/>
        <w:iCs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b w:val="0"/>
        <w:bCs w:val="0"/>
        <w:color w:val="000000"/>
        <w:sz w:val="20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  <w:b w:val="0"/>
        <w:bCs w:val="0"/>
        <w:i w:val="0"/>
        <w:iCs w:val="0"/>
        <w:color w:val="000000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4"/>
        <w:szCs w:val="24"/>
        <w:lang w:val="pl-PL"/>
      </w:rPr>
    </w:lvl>
  </w:abstractNum>
  <w:num w:numId="1" w16cid:durableId="1913737905">
    <w:abstractNumId w:val="12"/>
  </w:num>
  <w:num w:numId="2" w16cid:durableId="82580331">
    <w:abstractNumId w:val="21"/>
  </w:num>
  <w:num w:numId="3" w16cid:durableId="96214019">
    <w:abstractNumId w:val="0"/>
  </w:num>
  <w:num w:numId="4" w16cid:durableId="765078058">
    <w:abstractNumId w:val="19"/>
  </w:num>
  <w:num w:numId="5" w16cid:durableId="476337188">
    <w:abstractNumId w:val="10"/>
  </w:num>
  <w:num w:numId="6" w16cid:durableId="649332632">
    <w:abstractNumId w:val="13"/>
  </w:num>
  <w:num w:numId="7" w16cid:durableId="1929149802">
    <w:abstractNumId w:val="11"/>
  </w:num>
  <w:num w:numId="8" w16cid:durableId="7831150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21188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7884459">
    <w:abstractNumId w:val="23"/>
  </w:num>
  <w:num w:numId="11" w16cid:durableId="17297634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93059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23931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37008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1606303">
    <w:abstractNumId w:val="17"/>
  </w:num>
  <w:num w:numId="16" w16cid:durableId="1514874333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F1"/>
    <w:rsid w:val="000008FF"/>
    <w:rsid w:val="00002DCD"/>
    <w:rsid w:val="00003075"/>
    <w:rsid w:val="00003DFA"/>
    <w:rsid w:val="000056D1"/>
    <w:rsid w:val="000063D1"/>
    <w:rsid w:val="00010433"/>
    <w:rsid w:val="00014489"/>
    <w:rsid w:val="000178EF"/>
    <w:rsid w:val="00020DF3"/>
    <w:rsid w:val="00023131"/>
    <w:rsid w:val="00023427"/>
    <w:rsid w:val="000240C6"/>
    <w:rsid w:val="00026024"/>
    <w:rsid w:val="000271B7"/>
    <w:rsid w:val="00033164"/>
    <w:rsid w:val="000331B5"/>
    <w:rsid w:val="00034206"/>
    <w:rsid w:val="000346A9"/>
    <w:rsid w:val="00036E56"/>
    <w:rsid w:val="000374BB"/>
    <w:rsid w:val="00037D5A"/>
    <w:rsid w:val="000418A3"/>
    <w:rsid w:val="00043608"/>
    <w:rsid w:val="00044929"/>
    <w:rsid w:val="00044D45"/>
    <w:rsid w:val="000458A0"/>
    <w:rsid w:val="00050192"/>
    <w:rsid w:val="000515C6"/>
    <w:rsid w:val="00054161"/>
    <w:rsid w:val="0006296A"/>
    <w:rsid w:val="000642A8"/>
    <w:rsid w:val="0006752B"/>
    <w:rsid w:val="00067933"/>
    <w:rsid w:val="00070CA4"/>
    <w:rsid w:val="00070FE1"/>
    <w:rsid w:val="000726C8"/>
    <w:rsid w:val="00075550"/>
    <w:rsid w:val="000772ED"/>
    <w:rsid w:val="00085137"/>
    <w:rsid w:val="00086486"/>
    <w:rsid w:val="00093F8A"/>
    <w:rsid w:val="0009426C"/>
    <w:rsid w:val="00094D3C"/>
    <w:rsid w:val="00095266"/>
    <w:rsid w:val="00097A7F"/>
    <w:rsid w:val="000A2CDE"/>
    <w:rsid w:val="000A3EFB"/>
    <w:rsid w:val="000B3BB3"/>
    <w:rsid w:val="000B4EEA"/>
    <w:rsid w:val="000B6215"/>
    <w:rsid w:val="000C0422"/>
    <w:rsid w:val="000C0D33"/>
    <w:rsid w:val="000C1069"/>
    <w:rsid w:val="000C2A1F"/>
    <w:rsid w:val="000C4CDA"/>
    <w:rsid w:val="000D00B3"/>
    <w:rsid w:val="000D0ACC"/>
    <w:rsid w:val="000D2C11"/>
    <w:rsid w:val="000D51E7"/>
    <w:rsid w:val="000E12CC"/>
    <w:rsid w:val="000E4FB3"/>
    <w:rsid w:val="000E67C2"/>
    <w:rsid w:val="000E784A"/>
    <w:rsid w:val="000F296C"/>
    <w:rsid w:val="000F2991"/>
    <w:rsid w:val="00103150"/>
    <w:rsid w:val="00103935"/>
    <w:rsid w:val="00104C57"/>
    <w:rsid w:val="00105BF3"/>
    <w:rsid w:val="00105FBF"/>
    <w:rsid w:val="00106AC2"/>
    <w:rsid w:val="00106E91"/>
    <w:rsid w:val="001141E5"/>
    <w:rsid w:val="00121CDC"/>
    <w:rsid w:val="00122285"/>
    <w:rsid w:val="001222ED"/>
    <w:rsid w:val="001255F0"/>
    <w:rsid w:val="00126EA4"/>
    <w:rsid w:val="00127131"/>
    <w:rsid w:val="0012794C"/>
    <w:rsid w:val="00130D5E"/>
    <w:rsid w:val="00130D70"/>
    <w:rsid w:val="00131075"/>
    <w:rsid w:val="00133803"/>
    <w:rsid w:val="001355EE"/>
    <w:rsid w:val="0014058E"/>
    <w:rsid w:val="001460D2"/>
    <w:rsid w:val="00146ED5"/>
    <w:rsid w:val="0015007E"/>
    <w:rsid w:val="0015074C"/>
    <w:rsid w:val="00151090"/>
    <w:rsid w:val="001524BC"/>
    <w:rsid w:val="001529C3"/>
    <w:rsid w:val="001542C0"/>
    <w:rsid w:val="001543B4"/>
    <w:rsid w:val="00154502"/>
    <w:rsid w:val="00167A96"/>
    <w:rsid w:val="00173089"/>
    <w:rsid w:val="00174D20"/>
    <w:rsid w:val="0017537B"/>
    <w:rsid w:val="001801DE"/>
    <w:rsid w:val="00181896"/>
    <w:rsid w:val="00185742"/>
    <w:rsid w:val="0018708E"/>
    <w:rsid w:val="00190808"/>
    <w:rsid w:val="001960B4"/>
    <w:rsid w:val="00196E08"/>
    <w:rsid w:val="001974CA"/>
    <w:rsid w:val="001A3DAF"/>
    <w:rsid w:val="001A49C3"/>
    <w:rsid w:val="001A7619"/>
    <w:rsid w:val="001B231C"/>
    <w:rsid w:val="001B6296"/>
    <w:rsid w:val="001C7D48"/>
    <w:rsid w:val="001D65AA"/>
    <w:rsid w:val="001E276D"/>
    <w:rsid w:val="001E3B4C"/>
    <w:rsid w:val="001E5907"/>
    <w:rsid w:val="001F4097"/>
    <w:rsid w:val="001F41C0"/>
    <w:rsid w:val="001F49DD"/>
    <w:rsid w:val="001F5450"/>
    <w:rsid w:val="001F5E72"/>
    <w:rsid w:val="001F6C82"/>
    <w:rsid w:val="0020229C"/>
    <w:rsid w:val="002031E7"/>
    <w:rsid w:val="00203A0D"/>
    <w:rsid w:val="00203D28"/>
    <w:rsid w:val="00205808"/>
    <w:rsid w:val="00207970"/>
    <w:rsid w:val="00207DA2"/>
    <w:rsid w:val="00210F6D"/>
    <w:rsid w:val="0021656B"/>
    <w:rsid w:val="00216B35"/>
    <w:rsid w:val="00217469"/>
    <w:rsid w:val="00220543"/>
    <w:rsid w:val="002258C8"/>
    <w:rsid w:val="0023254B"/>
    <w:rsid w:val="00234D4B"/>
    <w:rsid w:val="00235764"/>
    <w:rsid w:val="00242AF7"/>
    <w:rsid w:val="00242F13"/>
    <w:rsid w:val="002439BC"/>
    <w:rsid w:val="002450CA"/>
    <w:rsid w:val="00246CA9"/>
    <w:rsid w:val="00254B21"/>
    <w:rsid w:val="00256CBD"/>
    <w:rsid w:val="00257B67"/>
    <w:rsid w:val="002608E0"/>
    <w:rsid w:val="00262C81"/>
    <w:rsid w:val="00264C31"/>
    <w:rsid w:val="00270305"/>
    <w:rsid w:val="00271073"/>
    <w:rsid w:val="00272166"/>
    <w:rsid w:val="00273577"/>
    <w:rsid w:val="002757A7"/>
    <w:rsid w:val="00276DAC"/>
    <w:rsid w:val="0028098E"/>
    <w:rsid w:val="00282845"/>
    <w:rsid w:val="002839A1"/>
    <w:rsid w:val="002861A0"/>
    <w:rsid w:val="00286B2E"/>
    <w:rsid w:val="00287609"/>
    <w:rsid w:val="002904AC"/>
    <w:rsid w:val="00291735"/>
    <w:rsid w:val="00291744"/>
    <w:rsid w:val="002939B2"/>
    <w:rsid w:val="0029411E"/>
    <w:rsid w:val="00294CF1"/>
    <w:rsid w:val="002A04C0"/>
    <w:rsid w:val="002A0ED4"/>
    <w:rsid w:val="002A1E3F"/>
    <w:rsid w:val="002A351C"/>
    <w:rsid w:val="002A404A"/>
    <w:rsid w:val="002A6630"/>
    <w:rsid w:val="002B2D35"/>
    <w:rsid w:val="002B517E"/>
    <w:rsid w:val="002B6F3A"/>
    <w:rsid w:val="002B70EA"/>
    <w:rsid w:val="002C6834"/>
    <w:rsid w:val="002D6AB0"/>
    <w:rsid w:val="002D78D6"/>
    <w:rsid w:val="002E015E"/>
    <w:rsid w:val="002E0D0E"/>
    <w:rsid w:val="002E0E53"/>
    <w:rsid w:val="002E3716"/>
    <w:rsid w:val="002E3E50"/>
    <w:rsid w:val="002E7F68"/>
    <w:rsid w:val="002F2B72"/>
    <w:rsid w:val="002F5D09"/>
    <w:rsid w:val="003011F6"/>
    <w:rsid w:val="00302C66"/>
    <w:rsid w:val="00303F7C"/>
    <w:rsid w:val="00304EF4"/>
    <w:rsid w:val="00307D04"/>
    <w:rsid w:val="00310933"/>
    <w:rsid w:val="0031253F"/>
    <w:rsid w:val="003134C8"/>
    <w:rsid w:val="0031508C"/>
    <w:rsid w:val="00315A9B"/>
    <w:rsid w:val="003161CB"/>
    <w:rsid w:val="00320DB9"/>
    <w:rsid w:val="00321598"/>
    <w:rsid w:val="00322638"/>
    <w:rsid w:val="00323D4A"/>
    <w:rsid w:val="003258DD"/>
    <w:rsid w:val="003275B3"/>
    <w:rsid w:val="00334A11"/>
    <w:rsid w:val="00341D8B"/>
    <w:rsid w:val="00342551"/>
    <w:rsid w:val="00342B11"/>
    <w:rsid w:val="0034723E"/>
    <w:rsid w:val="00351341"/>
    <w:rsid w:val="00352830"/>
    <w:rsid w:val="0035350B"/>
    <w:rsid w:val="00354011"/>
    <w:rsid w:val="00360C52"/>
    <w:rsid w:val="00361166"/>
    <w:rsid w:val="00362202"/>
    <w:rsid w:val="00364FE7"/>
    <w:rsid w:val="0036543D"/>
    <w:rsid w:val="00366C59"/>
    <w:rsid w:val="00367A33"/>
    <w:rsid w:val="00370558"/>
    <w:rsid w:val="00371273"/>
    <w:rsid w:val="00371F45"/>
    <w:rsid w:val="003720D3"/>
    <w:rsid w:val="00372685"/>
    <w:rsid w:val="00374F12"/>
    <w:rsid w:val="003751FF"/>
    <w:rsid w:val="00381560"/>
    <w:rsid w:val="00382DD2"/>
    <w:rsid w:val="00384916"/>
    <w:rsid w:val="0038500F"/>
    <w:rsid w:val="00386C66"/>
    <w:rsid w:val="003877E0"/>
    <w:rsid w:val="00390C9C"/>
    <w:rsid w:val="003931F7"/>
    <w:rsid w:val="003949AA"/>
    <w:rsid w:val="003960C0"/>
    <w:rsid w:val="00397847"/>
    <w:rsid w:val="003A04DC"/>
    <w:rsid w:val="003A2051"/>
    <w:rsid w:val="003A248F"/>
    <w:rsid w:val="003A2CA1"/>
    <w:rsid w:val="003A3774"/>
    <w:rsid w:val="003A4177"/>
    <w:rsid w:val="003A6DC7"/>
    <w:rsid w:val="003B05E7"/>
    <w:rsid w:val="003B1080"/>
    <w:rsid w:val="003B1F3F"/>
    <w:rsid w:val="003B562E"/>
    <w:rsid w:val="003B6B01"/>
    <w:rsid w:val="003C01BD"/>
    <w:rsid w:val="003C1B57"/>
    <w:rsid w:val="003C503C"/>
    <w:rsid w:val="003C7CA9"/>
    <w:rsid w:val="003D1A82"/>
    <w:rsid w:val="003E07C3"/>
    <w:rsid w:val="003E3243"/>
    <w:rsid w:val="003E3AEE"/>
    <w:rsid w:val="003E7838"/>
    <w:rsid w:val="003F01F9"/>
    <w:rsid w:val="003F0906"/>
    <w:rsid w:val="003F4476"/>
    <w:rsid w:val="00401035"/>
    <w:rsid w:val="004042CA"/>
    <w:rsid w:val="00404B42"/>
    <w:rsid w:val="00405B5A"/>
    <w:rsid w:val="00411981"/>
    <w:rsid w:val="004123E0"/>
    <w:rsid w:val="0041252E"/>
    <w:rsid w:val="004142D7"/>
    <w:rsid w:val="00416FDA"/>
    <w:rsid w:val="004201E4"/>
    <w:rsid w:val="00420456"/>
    <w:rsid w:val="004207CD"/>
    <w:rsid w:val="004238D2"/>
    <w:rsid w:val="00425976"/>
    <w:rsid w:val="00427D74"/>
    <w:rsid w:val="00430C41"/>
    <w:rsid w:val="00431A3B"/>
    <w:rsid w:val="004350FA"/>
    <w:rsid w:val="0043513E"/>
    <w:rsid w:val="00435FC9"/>
    <w:rsid w:val="00436D4F"/>
    <w:rsid w:val="00436F9C"/>
    <w:rsid w:val="004379C2"/>
    <w:rsid w:val="004409E8"/>
    <w:rsid w:val="00441B7A"/>
    <w:rsid w:val="0044269B"/>
    <w:rsid w:val="004434B7"/>
    <w:rsid w:val="0044352B"/>
    <w:rsid w:val="0044544D"/>
    <w:rsid w:val="00447B47"/>
    <w:rsid w:val="00450494"/>
    <w:rsid w:val="00452A41"/>
    <w:rsid w:val="00456174"/>
    <w:rsid w:val="004564EA"/>
    <w:rsid w:val="00462C12"/>
    <w:rsid w:val="00462F88"/>
    <w:rsid w:val="00463DEA"/>
    <w:rsid w:val="00464DFE"/>
    <w:rsid w:val="00466E26"/>
    <w:rsid w:val="00467C58"/>
    <w:rsid w:val="004744C6"/>
    <w:rsid w:val="00474B14"/>
    <w:rsid w:val="00480D4F"/>
    <w:rsid w:val="00483C5B"/>
    <w:rsid w:val="00484E0C"/>
    <w:rsid w:val="00486D8E"/>
    <w:rsid w:val="0049128D"/>
    <w:rsid w:val="0049248B"/>
    <w:rsid w:val="004934D8"/>
    <w:rsid w:val="004955A4"/>
    <w:rsid w:val="00495AF1"/>
    <w:rsid w:val="00496DCB"/>
    <w:rsid w:val="004A1142"/>
    <w:rsid w:val="004A2897"/>
    <w:rsid w:val="004A395D"/>
    <w:rsid w:val="004A3F89"/>
    <w:rsid w:val="004A47C2"/>
    <w:rsid w:val="004A51E1"/>
    <w:rsid w:val="004B00AE"/>
    <w:rsid w:val="004B2544"/>
    <w:rsid w:val="004C72F4"/>
    <w:rsid w:val="004D2602"/>
    <w:rsid w:val="004D3F9B"/>
    <w:rsid w:val="004D4D0D"/>
    <w:rsid w:val="004D7FF5"/>
    <w:rsid w:val="004E0FDD"/>
    <w:rsid w:val="004E15FD"/>
    <w:rsid w:val="004E2B8D"/>
    <w:rsid w:val="004E3704"/>
    <w:rsid w:val="004E463E"/>
    <w:rsid w:val="004E5FA7"/>
    <w:rsid w:val="004E6084"/>
    <w:rsid w:val="004E6660"/>
    <w:rsid w:val="004E7A7F"/>
    <w:rsid w:val="004F14FB"/>
    <w:rsid w:val="004F25F8"/>
    <w:rsid w:val="004F620E"/>
    <w:rsid w:val="004F6908"/>
    <w:rsid w:val="004F6A5C"/>
    <w:rsid w:val="004F7ED7"/>
    <w:rsid w:val="00502572"/>
    <w:rsid w:val="00502619"/>
    <w:rsid w:val="005037EE"/>
    <w:rsid w:val="005051FA"/>
    <w:rsid w:val="00505F9E"/>
    <w:rsid w:val="00511FA0"/>
    <w:rsid w:val="005125F5"/>
    <w:rsid w:val="00515DE5"/>
    <w:rsid w:val="005169B2"/>
    <w:rsid w:val="00520455"/>
    <w:rsid w:val="00520468"/>
    <w:rsid w:val="00521C97"/>
    <w:rsid w:val="00524033"/>
    <w:rsid w:val="0052614C"/>
    <w:rsid w:val="00526150"/>
    <w:rsid w:val="00531D1D"/>
    <w:rsid w:val="00531DBB"/>
    <w:rsid w:val="00537CC5"/>
    <w:rsid w:val="005410FA"/>
    <w:rsid w:val="00542C53"/>
    <w:rsid w:val="0054389E"/>
    <w:rsid w:val="00544842"/>
    <w:rsid w:val="005469BE"/>
    <w:rsid w:val="00551EA6"/>
    <w:rsid w:val="005539D9"/>
    <w:rsid w:val="00553CFA"/>
    <w:rsid w:val="005572B6"/>
    <w:rsid w:val="00557BD5"/>
    <w:rsid w:val="00561F33"/>
    <w:rsid w:val="005664FD"/>
    <w:rsid w:val="005669FD"/>
    <w:rsid w:val="005706C2"/>
    <w:rsid w:val="00571627"/>
    <w:rsid w:val="00571931"/>
    <w:rsid w:val="0057285B"/>
    <w:rsid w:val="00573020"/>
    <w:rsid w:val="0057493D"/>
    <w:rsid w:val="0057574A"/>
    <w:rsid w:val="00577C76"/>
    <w:rsid w:val="00581A6A"/>
    <w:rsid w:val="005826BF"/>
    <w:rsid w:val="00584D15"/>
    <w:rsid w:val="00586F85"/>
    <w:rsid w:val="0059032A"/>
    <w:rsid w:val="0059203F"/>
    <w:rsid w:val="005964CB"/>
    <w:rsid w:val="0059673D"/>
    <w:rsid w:val="005A015E"/>
    <w:rsid w:val="005B01DA"/>
    <w:rsid w:val="005B0228"/>
    <w:rsid w:val="005B11AE"/>
    <w:rsid w:val="005B1206"/>
    <w:rsid w:val="005B2E8F"/>
    <w:rsid w:val="005B3582"/>
    <w:rsid w:val="005B7629"/>
    <w:rsid w:val="005C0B2C"/>
    <w:rsid w:val="005C25C0"/>
    <w:rsid w:val="005C3895"/>
    <w:rsid w:val="005C40BA"/>
    <w:rsid w:val="005C6D18"/>
    <w:rsid w:val="005D4B59"/>
    <w:rsid w:val="005D4EFB"/>
    <w:rsid w:val="005D7108"/>
    <w:rsid w:val="005E28D9"/>
    <w:rsid w:val="005E3250"/>
    <w:rsid w:val="005E37E3"/>
    <w:rsid w:val="005E7265"/>
    <w:rsid w:val="005E7495"/>
    <w:rsid w:val="005E7A05"/>
    <w:rsid w:val="005F327F"/>
    <w:rsid w:val="005F4890"/>
    <w:rsid w:val="005F5807"/>
    <w:rsid w:val="005F7A7A"/>
    <w:rsid w:val="00601A58"/>
    <w:rsid w:val="00601FCE"/>
    <w:rsid w:val="00602F1C"/>
    <w:rsid w:val="00603D24"/>
    <w:rsid w:val="006065B5"/>
    <w:rsid w:val="00613098"/>
    <w:rsid w:val="0062431D"/>
    <w:rsid w:val="006258E1"/>
    <w:rsid w:val="0063119B"/>
    <w:rsid w:val="00633B1A"/>
    <w:rsid w:val="00635011"/>
    <w:rsid w:val="006351D8"/>
    <w:rsid w:val="00637F17"/>
    <w:rsid w:val="00640158"/>
    <w:rsid w:val="0064364C"/>
    <w:rsid w:val="006505F7"/>
    <w:rsid w:val="006507CC"/>
    <w:rsid w:val="00652202"/>
    <w:rsid w:val="00656D53"/>
    <w:rsid w:val="00663298"/>
    <w:rsid w:val="00663714"/>
    <w:rsid w:val="00667847"/>
    <w:rsid w:val="00677C1A"/>
    <w:rsid w:val="00680EAB"/>
    <w:rsid w:val="006833A0"/>
    <w:rsid w:val="006864E9"/>
    <w:rsid w:val="00687580"/>
    <w:rsid w:val="00690917"/>
    <w:rsid w:val="00690DFA"/>
    <w:rsid w:val="006A01CC"/>
    <w:rsid w:val="006A3184"/>
    <w:rsid w:val="006A6D30"/>
    <w:rsid w:val="006A6FA3"/>
    <w:rsid w:val="006A7499"/>
    <w:rsid w:val="006B2B88"/>
    <w:rsid w:val="006B335F"/>
    <w:rsid w:val="006B3F46"/>
    <w:rsid w:val="006B43D7"/>
    <w:rsid w:val="006B56C5"/>
    <w:rsid w:val="006B5C49"/>
    <w:rsid w:val="006C265F"/>
    <w:rsid w:val="006C437A"/>
    <w:rsid w:val="006D18EB"/>
    <w:rsid w:val="006D28FB"/>
    <w:rsid w:val="006D45E8"/>
    <w:rsid w:val="006D5BB5"/>
    <w:rsid w:val="006D5E10"/>
    <w:rsid w:val="006D6612"/>
    <w:rsid w:val="006D7747"/>
    <w:rsid w:val="006E196F"/>
    <w:rsid w:val="006E6823"/>
    <w:rsid w:val="006E6BB1"/>
    <w:rsid w:val="006E7353"/>
    <w:rsid w:val="006E7EDF"/>
    <w:rsid w:val="006F096A"/>
    <w:rsid w:val="006F333E"/>
    <w:rsid w:val="006F3F43"/>
    <w:rsid w:val="006F58DE"/>
    <w:rsid w:val="006F71B2"/>
    <w:rsid w:val="00700E49"/>
    <w:rsid w:val="007011D3"/>
    <w:rsid w:val="00707D0E"/>
    <w:rsid w:val="00711A12"/>
    <w:rsid w:val="00711ABD"/>
    <w:rsid w:val="00716341"/>
    <w:rsid w:val="00723FB2"/>
    <w:rsid w:val="00725E80"/>
    <w:rsid w:val="00726B6B"/>
    <w:rsid w:val="007275C8"/>
    <w:rsid w:val="00735631"/>
    <w:rsid w:val="00735878"/>
    <w:rsid w:val="00735D39"/>
    <w:rsid w:val="00736A60"/>
    <w:rsid w:val="00745F59"/>
    <w:rsid w:val="00747C0E"/>
    <w:rsid w:val="00750E37"/>
    <w:rsid w:val="00751216"/>
    <w:rsid w:val="00751F54"/>
    <w:rsid w:val="007531DD"/>
    <w:rsid w:val="00755B3F"/>
    <w:rsid w:val="00757798"/>
    <w:rsid w:val="007615E8"/>
    <w:rsid w:val="00765A41"/>
    <w:rsid w:val="007711AA"/>
    <w:rsid w:val="00774360"/>
    <w:rsid w:val="00784694"/>
    <w:rsid w:val="00794B4C"/>
    <w:rsid w:val="00796EFA"/>
    <w:rsid w:val="007A0BA4"/>
    <w:rsid w:val="007A31FB"/>
    <w:rsid w:val="007A3829"/>
    <w:rsid w:val="007A406D"/>
    <w:rsid w:val="007A4782"/>
    <w:rsid w:val="007B1A96"/>
    <w:rsid w:val="007B20A7"/>
    <w:rsid w:val="007B4309"/>
    <w:rsid w:val="007B47F3"/>
    <w:rsid w:val="007C1A2B"/>
    <w:rsid w:val="007C1B82"/>
    <w:rsid w:val="007C4862"/>
    <w:rsid w:val="007C5F71"/>
    <w:rsid w:val="007C63BD"/>
    <w:rsid w:val="007D10C9"/>
    <w:rsid w:val="007D15BE"/>
    <w:rsid w:val="007D2B93"/>
    <w:rsid w:val="007D3122"/>
    <w:rsid w:val="007D3653"/>
    <w:rsid w:val="007D3952"/>
    <w:rsid w:val="007D45D4"/>
    <w:rsid w:val="007D4968"/>
    <w:rsid w:val="007D6A8C"/>
    <w:rsid w:val="007E3625"/>
    <w:rsid w:val="007E384C"/>
    <w:rsid w:val="007E46BD"/>
    <w:rsid w:val="007E4E5A"/>
    <w:rsid w:val="007E534C"/>
    <w:rsid w:val="007F1008"/>
    <w:rsid w:val="007F2342"/>
    <w:rsid w:val="007F3E76"/>
    <w:rsid w:val="007F40E2"/>
    <w:rsid w:val="007F47A6"/>
    <w:rsid w:val="007F6B33"/>
    <w:rsid w:val="007F6F48"/>
    <w:rsid w:val="007F703B"/>
    <w:rsid w:val="008013B8"/>
    <w:rsid w:val="00801F04"/>
    <w:rsid w:val="00801FD4"/>
    <w:rsid w:val="008054CF"/>
    <w:rsid w:val="00813BBC"/>
    <w:rsid w:val="0081411A"/>
    <w:rsid w:val="00817F54"/>
    <w:rsid w:val="00821A43"/>
    <w:rsid w:val="00822639"/>
    <w:rsid w:val="00823FFC"/>
    <w:rsid w:val="00826324"/>
    <w:rsid w:val="00826C47"/>
    <w:rsid w:val="00830E7C"/>
    <w:rsid w:val="0083237C"/>
    <w:rsid w:val="008331C7"/>
    <w:rsid w:val="00833D45"/>
    <w:rsid w:val="00836CE2"/>
    <w:rsid w:val="008458D8"/>
    <w:rsid w:val="00845917"/>
    <w:rsid w:val="00846E6D"/>
    <w:rsid w:val="0085055A"/>
    <w:rsid w:val="008508B6"/>
    <w:rsid w:val="0085327B"/>
    <w:rsid w:val="00854377"/>
    <w:rsid w:val="0085603E"/>
    <w:rsid w:val="00857808"/>
    <w:rsid w:val="00863405"/>
    <w:rsid w:val="0086770B"/>
    <w:rsid w:val="00870053"/>
    <w:rsid w:val="00876D68"/>
    <w:rsid w:val="00881267"/>
    <w:rsid w:val="0088753C"/>
    <w:rsid w:val="00892201"/>
    <w:rsid w:val="0089372C"/>
    <w:rsid w:val="00895A8A"/>
    <w:rsid w:val="0089707C"/>
    <w:rsid w:val="00897567"/>
    <w:rsid w:val="008A1351"/>
    <w:rsid w:val="008A3E5E"/>
    <w:rsid w:val="008A43A1"/>
    <w:rsid w:val="008A62BF"/>
    <w:rsid w:val="008A6DA4"/>
    <w:rsid w:val="008A6FE7"/>
    <w:rsid w:val="008B3972"/>
    <w:rsid w:val="008B54B3"/>
    <w:rsid w:val="008C1091"/>
    <w:rsid w:val="008C30D1"/>
    <w:rsid w:val="008C58F8"/>
    <w:rsid w:val="008D5328"/>
    <w:rsid w:val="008D5522"/>
    <w:rsid w:val="008D6A52"/>
    <w:rsid w:val="008E06D5"/>
    <w:rsid w:val="008E098C"/>
    <w:rsid w:val="008E7431"/>
    <w:rsid w:val="008F26A6"/>
    <w:rsid w:val="008F379B"/>
    <w:rsid w:val="008F4D3E"/>
    <w:rsid w:val="008F5335"/>
    <w:rsid w:val="008F66CD"/>
    <w:rsid w:val="009012F7"/>
    <w:rsid w:val="009019B5"/>
    <w:rsid w:val="00901CB8"/>
    <w:rsid w:val="009034A3"/>
    <w:rsid w:val="00904E0C"/>
    <w:rsid w:val="0090505C"/>
    <w:rsid w:val="00905623"/>
    <w:rsid w:val="00906F9E"/>
    <w:rsid w:val="009072CB"/>
    <w:rsid w:val="0090770E"/>
    <w:rsid w:val="00913FBD"/>
    <w:rsid w:val="00914DF7"/>
    <w:rsid w:val="009161ED"/>
    <w:rsid w:val="0092026E"/>
    <w:rsid w:val="00922782"/>
    <w:rsid w:val="00922A8D"/>
    <w:rsid w:val="009247B5"/>
    <w:rsid w:val="009249D1"/>
    <w:rsid w:val="009260F1"/>
    <w:rsid w:val="009301C5"/>
    <w:rsid w:val="0093152F"/>
    <w:rsid w:val="00936709"/>
    <w:rsid w:val="00937046"/>
    <w:rsid w:val="009371C2"/>
    <w:rsid w:val="00940E61"/>
    <w:rsid w:val="00942191"/>
    <w:rsid w:val="009447CC"/>
    <w:rsid w:val="00944D86"/>
    <w:rsid w:val="00945DF9"/>
    <w:rsid w:val="009470F0"/>
    <w:rsid w:val="00947995"/>
    <w:rsid w:val="009502DE"/>
    <w:rsid w:val="00957944"/>
    <w:rsid w:val="00965849"/>
    <w:rsid w:val="00970C99"/>
    <w:rsid w:val="00974F52"/>
    <w:rsid w:val="009757A9"/>
    <w:rsid w:val="00975F00"/>
    <w:rsid w:val="009766FF"/>
    <w:rsid w:val="00990C22"/>
    <w:rsid w:val="00990D38"/>
    <w:rsid w:val="009916C4"/>
    <w:rsid w:val="00992EE0"/>
    <w:rsid w:val="009971E5"/>
    <w:rsid w:val="009A2870"/>
    <w:rsid w:val="009B1210"/>
    <w:rsid w:val="009B4296"/>
    <w:rsid w:val="009B7E33"/>
    <w:rsid w:val="009C3566"/>
    <w:rsid w:val="009C430B"/>
    <w:rsid w:val="009C6BBE"/>
    <w:rsid w:val="009D5AC2"/>
    <w:rsid w:val="009D5FCF"/>
    <w:rsid w:val="009E19A0"/>
    <w:rsid w:val="009E2055"/>
    <w:rsid w:val="009E2A7E"/>
    <w:rsid w:val="009E4E18"/>
    <w:rsid w:val="009E6D23"/>
    <w:rsid w:val="009F4736"/>
    <w:rsid w:val="009F5B38"/>
    <w:rsid w:val="009F5D18"/>
    <w:rsid w:val="00A01B11"/>
    <w:rsid w:val="00A03077"/>
    <w:rsid w:val="00A04F95"/>
    <w:rsid w:val="00A07F22"/>
    <w:rsid w:val="00A07F97"/>
    <w:rsid w:val="00A10F43"/>
    <w:rsid w:val="00A11393"/>
    <w:rsid w:val="00A12681"/>
    <w:rsid w:val="00A12E21"/>
    <w:rsid w:val="00A144D4"/>
    <w:rsid w:val="00A1696C"/>
    <w:rsid w:val="00A1707D"/>
    <w:rsid w:val="00A208B8"/>
    <w:rsid w:val="00A22595"/>
    <w:rsid w:val="00A228C6"/>
    <w:rsid w:val="00A254C6"/>
    <w:rsid w:val="00A26B1A"/>
    <w:rsid w:val="00A31314"/>
    <w:rsid w:val="00A36D99"/>
    <w:rsid w:val="00A36F91"/>
    <w:rsid w:val="00A37021"/>
    <w:rsid w:val="00A37056"/>
    <w:rsid w:val="00A413D6"/>
    <w:rsid w:val="00A41CF9"/>
    <w:rsid w:val="00A430B8"/>
    <w:rsid w:val="00A43FB0"/>
    <w:rsid w:val="00A45F18"/>
    <w:rsid w:val="00A46E37"/>
    <w:rsid w:val="00A47050"/>
    <w:rsid w:val="00A5235C"/>
    <w:rsid w:val="00A527EB"/>
    <w:rsid w:val="00A532C4"/>
    <w:rsid w:val="00A54D56"/>
    <w:rsid w:val="00A56159"/>
    <w:rsid w:val="00A574C7"/>
    <w:rsid w:val="00A5778A"/>
    <w:rsid w:val="00A64982"/>
    <w:rsid w:val="00A66E03"/>
    <w:rsid w:val="00A673E1"/>
    <w:rsid w:val="00A70D0E"/>
    <w:rsid w:val="00A71541"/>
    <w:rsid w:val="00A72366"/>
    <w:rsid w:val="00A73648"/>
    <w:rsid w:val="00A74DAA"/>
    <w:rsid w:val="00A77708"/>
    <w:rsid w:val="00A804C8"/>
    <w:rsid w:val="00A83645"/>
    <w:rsid w:val="00A859E8"/>
    <w:rsid w:val="00A87289"/>
    <w:rsid w:val="00A911E0"/>
    <w:rsid w:val="00A9406A"/>
    <w:rsid w:val="00A95959"/>
    <w:rsid w:val="00A96692"/>
    <w:rsid w:val="00A978D3"/>
    <w:rsid w:val="00AA0589"/>
    <w:rsid w:val="00AA1203"/>
    <w:rsid w:val="00AA1E7B"/>
    <w:rsid w:val="00AA5541"/>
    <w:rsid w:val="00AB2829"/>
    <w:rsid w:val="00AB386A"/>
    <w:rsid w:val="00AB38D8"/>
    <w:rsid w:val="00AC0884"/>
    <w:rsid w:val="00AC3047"/>
    <w:rsid w:val="00AC4326"/>
    <w:rsid w:val="00AC464E"/>
    <w:rsid w:val="00AC6D7F"/>
    <w:rsid w:val="00AC7A6C"/>
    <w:rsid w:val="00AD0B00"/>
    <w:rsid w:val="00AD35E7"/>
    <w:rsid w:val="00AD3960"/>
    <w:rsid w:val="00AD5CEF"/>
    <w:rsid w:val="00AD6166"/>
    <w:rsid w:val="00AD7160"/>
    <w:rsid w:val="00AE01B2"/>
    <w:rsid w:val="00AE06CE"/>
    <w:rsid w:val="00AE5AFC"/>
    <w:rsid w:val="00AF1511"/>
    <w:rsid w:val="00AF2108"/>
    <w:rsid w:val="00AF5843"/>
    <w:rsid w:val="00AF63A1"/>
    <w:rsid w:val="00AF69C1"/>
    <w:rsid w:val="00AF787A"/>
    <w:rsid w:val="00B0124E"/>
    <w:rsid w:val="00B01ECC"/>
    <w:rsid w:val="00B06CC5"/>
    <w:rsid w:val="00B07BB6"/>
    <w:rsid w:val="00B133D9"/>
    <w:rsid w:val="00B17642"/>
    <w:rsid w:val="00B17AF1"/>
    <w:rsid w:val="00B2084C"/>
    <w:rsid w:val="00B21121"/>
    <w:rsid w:val="00B21720"/>
    <w:rsid w:val="00B2562C"/>
    <w:rsid w:val="00B27873"/>
    <w:rsid w:val="00B27EC4"/>
    <w:rsid w:val="00B30C06"/>
    <w:rsid w:val="00B31649"/>
    <w:rsid w:val="00B3386B"/>
    <w:rsid w:val="00B34325"/>
    <w:rsid w:val="00B34610"/>
    <w:rsid w:val="00B34E11"/>
    <w:rsid w:val="00B35E95"/>
    <w:rsid w:val="00B37261"/>
    <w:rsid w:val="00B40FAD"/>
    <w:rsid w:val="00B42A71"/>
    <w:rsid w:val="00B42D1B"/>
    <w:rsid w:val="00B466DC"/>
    <w:rsid w:val="00B517C2"/>
    <w:rsid w:val="00B53A58"/>
    <w:rsid w:val="00B54095"/>
    <w:rsid w:val="00B55889"/>
    <w:rsid w:val="00B6074F"/>
    <w:rsid w:val="00B61ED6"/>
    <w:rsid w:val="00B6222B"/>
    <w:rsid w:val="00B64125"/>
    <w:rsid w:val="00B654B0"/>
    <w:rsid w:val="00B6793A"/>
    <w:rsid w:val="00B7236E"/>
    <w:rsid w:val="00B725E9"/>
    <w:rsid w:val="00B737CA"/>
    <w:rsid w:val="00B73E43"/>
    <w:rsid w:val="00B7546C"/>
    <w:rsid w:val="00B755E3"/>
    <w:rsid w:val="00B76A2A"/>
    <w:rsid w:val="00B77780"/>
    <w:rsid w:val="00B82409"/>
    <w:rsid w:val="00B83F78"/>
    <w:rsid w:val="00B9397D"/>
    <w:rsid w:val="00B94782"/>
    <w:rsid w:val="00B94C5E"/>
    <w:rsid w:val="00B959B3"/>
    <w:rsid w:val="00B95A4F"/>
    <w:rsid w:val="00BA19F4"/>
    <w:rsid w:val="00BA225B"/>
    <w:rsid w:val="00BA2AA7"/>
    <w:rsid w:val="00BA30D1"/>
    <w:rsid w:val="00BA3B72"/>
    <w:rsid w:val="00BB002D"/>
    <w:rsid w:val="00BB05F0"/>
    <w:rsid w:val="00BB1E11"/>
    <w:rsid w:val="00BB3BD6"/>
    <w:rsid w:val="00BB48DE"/>
    <w:rsid w:val="00BB5869"/>
    <w:rsid w:val="00BB5F6E"/>
    <w:rsid w:val="00BB6B41"/>
    <w:rsid w:val="00BB7C3A"/>
    <w:rsid w:val="00BC1DAF"/>
    <w:rsid w:val="00BC2140"/>
    <w:rsid w:val="00BC36CB"/>
    <w:rsid w:val="00BC721E"/>
    <w:rsid w:val="00BC7667"/>
    <w:rsid w:val="00BD0AC2"/>
    <w:rsid w:val="00BD45AE"/>
    <w:rsid w:val="00BE0FBE"/>
    <w:rsid w:val="00BE109F"/>
    <w:rsid w:val="00BE57F9"/>
    <w:rsid w:val="00BE5B37"/>
    <w:rsid w:val="00BF0F95"/>
    <w:rsid w:val="00BF12A2"/>
    <w:rsid w:val="00BF177D"/>
    <w:rsid w:val="00BF2ADF"/>
    <w:rsid w:val="00BF3CDB"/>
    <w:rsid w:val="00BF414D"/>
    <w:rsid w:val="00BF58BB"/>
    <w:rsid w:val="00BF6551"/>
    <w:rsid w:val="00BF7870"/>
    <w:rsid w:val="00C00718"/>
    <w:rsid w:val="00C0084E"/>
    <w:rsid w:val="00C02F22"/>
    <w:rsid w:val="00C03C68"/>
    <w:rsid w:val="00C07875"/>
    <w:rsid w:val="00C16B0C"/>
    <w:rsid w:val="00C20BE6"/>
    <w:rsid w:val="00C2461C"/>
    <w:rsid w:val="00C2757B"/>
    <w:rsid w:val="00C301F8"/>
    <w:rsid w:val="00C31B8C"/>
    <w:rsid w:val="00C3577B"/>
    <w:rsid w:val="00C35ED2"/>
    <w:rsid w:val="00C36922"/>
    <w:rsid w:val="00C36C62"/>
    <w:rsid w:val="00C40141"/>
    <w:rsid w:val="00C4108B"/>
    <w:rsid w:val="00C41A37"/>
    <w:rsid w:val="00C4304E"/>
    <w:rsid w:val="00C44CE8"/>
    <w:rsid w:val="00C47A3E"/>
    <w:rsid w:val="00C50C64"/>
    <w:rsid w:val="00C51F45"/>
    <w:rsid w:val="00C51FE6"/>
    <w:rsid w:val="00C552CA"/>
    <w:rsid w:val="00C56E41"/>
    <w:rsid w:val="00C56F7B"/>
    <w:rsid w:val="00C57D4F"/>
    <w:rsid w:val="00C6072B"/>
    <w:rsid w:val="00C6094D"/>
    <w:rsid w:val="00C61959"/>
    <w:rsid w:val="00C665E1"/>
    <w:rsid w:val="00C66885"/>
    <w:rsid w:val="00C70E72"/>
    <w:rsid w:val="00C71F92"/>
    <w:rsid w:val="00C72141"/>
    <w:rsid w:val="00C724B9"/>
    <w:rsid w:val="00C73D98"/>
    <w:rsid w:val="00C743D7"/>
    <w:rsid w:val="00C772F3"/>
    <w:rsid w:val="00C809F4"/>
    <w:rsid w:val="00C82D48"/>
    <w:rsid w:val="00C84143"/>
    <w:rsid w:val="00C92B43"/>
    <w:rsid w:val="00C92CBD"/>
    <w:rsid w:val="00C9580E"/>
    <w:rsid w:val="00C96987"/>
    <w:rsid w:val="00CA2BF9"/>
    <w:rsid w:val="00CA77FD"/>
    <w:rsid w:val="00CB07D1"/>
    <w:rsid w:val="00CB227B"/>
    <w:rsid w:val="00CB2DD8"/>
    <w:rsid w:val="00CB3863"/>
    <w:rsid w:val="00CB41A4"/>
    <w:rsid w:val="00CB54D1"/>
    <w:rsid w:val="00CC07A0"/>
    <w:rsid w:val="00CC0EB8"/>
    <w:rsid w:val="00CC32F6"/>
    <w:rsid w:val="00CC56A3"/>
    <w:rsid w:val="00CD241D"/>
    <w:rsid w:val="00CD69A8"/>
    <w:rsid w:val="00CD7789"/>
    <w:rsid w:val="00CE195A"/>
    <w:rsid w:val="00CE22BA"/>
    <w:rsid w:val="00CE290C"/>
    <w:rsid w:val="00CE6592"/>
    <w:rsid w:val="00CE715D"/>
    <w:rsid w:val="00CF307B"/>
    <w:rsid w:val="00CF4BA7"/>
    <w:rsid w:val="00CF6AA1"/>
    <w:rsid w:val="00D00333"/>
    <w:rsid w:val="00D01966"/>
    <w:rsid w:val="00D02B62"/>
    <w:rsid w:val="00D042B6"/>
    <w:rsid w:val="00D05ECC"/>
    <w:rsid w:val="00D12C87"/>
    <w:rsid w:val="00D1359D"/>
    <w:rsid w:val="00D13B0B"/>
    <w:rsid w:val="00D145FA"/>
    <w:rsid w:val="00D162D0"/>
    <w:rsid w:val="00D1696B"/>
    <w:rsid w:val="00D170B2"/>
    <w:rsid w:val="00D172A8"/>
    <w:rsid w:val="00D21207"/>
    <w:rsid w:val="00D237A7"/>
    <w:rsid w:val="00D2486F"/>
    <w:rsid w:val="00D27603"/>
    <w:rsid w:val="00D40A3E"/>
    <w:rsid w:val="00D466C0"/>
    <w:rsid w:val="00D50A57"/>
    <w:rsid w:val="00D50EDB"/>
    <w:rsid w:val="00D51FBF"/>
    <w:rsid w:val="00D54D62"/>
    <w:rsid w:val="00D66E23"/>
    <w:rsid w:val="00D77499"/>
    <w:rsid w:val="00D80C1B"/>
    <w:rsid w:val="00D80FBC"/>
    <w:rsid w:val="00D82ECF"/>
    <w:rsid w:val="00D9189B"/>
    <w:rsid w:val="00D95D2B"/>
    <w:rsid w:val="00D97A07"/>
    <w:rsid w:val="00DA0A3E"/>
    <w:rsid w:val="00DA1B67"/>
    <w:rsid w:val="00DA435D"/>
    <w:rsid w:val="00DA5700"/>
    <w:rsid w:val="00DA6824"/>
    <w:rsid w:val="00DB3063"/>
    <w:rsid w:val="00DB4B4C"/>
    <w:rsid w:val="00DB5B60"/>
    <w:rsid w:val="00DC07D7"/>
    <w:rsid w:val="00DC456D"/>
    <w:rsid w:val="00DC6E7D"/>
    <w:rsid w:val="00DD3994"/>
    <w:rsid w:val="00DD4674"/>
    <w:rsid w:val="00DD5772"/>
    <w:rsid w:val="00DD5A7B"/>
    <w:rsid w:val="00DE0471"/>
    <w:rsid w:val="00DE5CAA"/>
    <w:rsid w:val="00DE6BBF"/>
    <w:rsid w:val="00DF17A7"/>
    <w:rsid w:val="00DF22C3"/>
    <w:rsid w:val="00DF3B84"/>
    <w:rsid w:val="00DF3D4F"/>
    <w:rsid w:val="00E02A30"/>
    <w:rsid w:val="00E03CE4"/>
    <w:rsid w:val="00E04B88"/>
    <w:rsid w:val="00E05121"/>
    <w:rsid w:val="00E06C02"/>
    <w:rsid w:val="00E0706F"/>
    <w:rsid w:val="00E102AF"/>
    <w:rsid w:val="00E12A17"/>
    <w:rsid w:val="00E1734D"/>
    <w:rsid w:val="00E17CA7"/>
    <w:rsid w:val="00E2358D"/>
    <w:rsid w:val="00E236A7"/>
    <w:rsid w:val="00E23AFB"/>
    <w:rsid w:val="00E2452C"/>
    <w:rsid w:val="00E26362"/>
    <w:rsid w:val="00E27D14"/>
    <w:rsid w:val="00E30EAA"/>
    <w:rsid w:val="00E3133A"/>
    <w:rsid w:val="00E32298"/>
    <w:rsid w:val="00E332EB"/>
    <w:rsid w:val="00E33387"/>
    <w:rsid w:val="00E3365F"/>
    <w:rsid w:val="00E35A69"/>
    <w:rsid w:val="00E35FA1"/>
    <w:rsid w:val="00E36D07"/>
    <w:rsid w:val="00E379A9"/>
    <w:rsid w:val="00E40245"/>
    <w:rsid w:val="00E40931"/>
    <w:rsid w:val="00E41F83"/>
    <w:rsid w:val="00E42E09"/>
    <w:rsid w:val="00E43D3A"/>
    <w:rsid w:val="00E45C4C"/>
    <w:rsid w:val="00E468A5"/>
    <w:rsid w:val="00E52AA2"/>
    <w:rsid w:val="00E52B83"/>
    <w:rsid w:val="00E54286"/>
    <w:rsid w:val="00E54F2B"/>
    <w:rsid w:val="00E56883"/>
    <w:rsid w:val="00E568B9"/>
    <w:rsid w:val="00E56E8D"/>
    <w:rsid w:val="00E602B2"/>
    <w:rsid w:val="00E63539"/>
    <w:rsid w:val="00E65F5E"/>
    <w:rsid w:val="00E670CD"/>
    <w:rsid w:val="00E70F05"/>
    <w:rsid w:val="00E73B86"/>
    <w:rsid w:val="00E75878"/>
    <w:rsid w:val="00E81030"/>
    <w:rsid w:val="00E8478A"/>
    <w:rsid w:val="00E938DA"/>
    <w:rsid w:val="00E96D34"/>
    <w:rsid w:val="00EA3795"/>
    <w:rsid w:val="00EB1918"/>
    <w:rsid w:val="00EB2600"/>
    <w:rsid w:val="00EB2DCE"/>
    <w:rsid w:val="00EB4200"/>
    <w:rsid w:val="00EB431A"/>
    <w:rsid w:val="00EC1B6A"/>
    <w:rsid w:val="00EC7D8A"/>
    <w:rsid w:val="00ED0A13"/>
    <w:rsid w:val="00ED1EB6"/>
    <w:rsid w:val="00ED5901"/>
    <w:rsid w:val="00ED795A"/>
    <w:rsid w:val="00EF3D31"/>
    <w:rsid w:val="00EF4A56"/>
    <w:rsid w:val="00EF5C7C"/>
    <w:rsid w:val="00F00C56"/>
    <w:rsid w:val="00F03A83"/>
    <w:rsid w:val="00F03CE1"/>
    <w:rsid w:val="00F04AFB"/>
    <w:rsid w:val="00F055CC"/>
    <w:rsid w:val="00F072DE"/>
    <w:rsid w:val="00F108F9"/>
    <w:rsid w:val="00F10EB1"/>
    <w:rsid w:val="00F151F8"/>
    <w:rsid w:val="00F2057C"/>
    <w:rsid w:val="00F206A3"/>
    <w:rsid w:val="00F222B8"/>
    <w:rsid w:val="00F242EC"/>
    <w:rsid w:val="00F24344"/>
    <w:rsid w:val="00F3116D"/>
    <w:rsid w:val="00F41833"/>
    <w:rsid w:val="00F4350F"/>
    <w:rsid w:val="00F43DC1"/>
    <w:rsid w:val="00F45AC5"/>
    <w:rsid w:val="00F50E2B"/>
    <w:rsid w:val="00F53A07"/>
    <w:rsid w:val="00F540CA"/>
    <w:rsid w:val="00F57599"/>
    <w:rsid w:val="00F57BBE"/>
    <w:rsid w:val="00F62927"/>
    <w:rsid w:val="00F66386"/>
    <w:rsid w:val="00F66545"/>
    <w:rsid w:val="00F672AD"/>
    <w:rsid w:val="00F7406F"/>
    <w:rsid w:val="00F77313"/>
    <w:rsid w:val="00F81EF7"/>
    <w:rsid w:val="00F84516"/>
    <w:rsid w:val="00F86838"/>
    <w:rsid w:val="00F90750"/>
    <w:rsid w:val="00F9158E"/>
    <w:rsid w:val="00F91FB1"/>
    <w:rsid w:val="00F92028"/>
    <w:rsid w:val="00F92761"/>
    <w:rsid w:val="00F93249"/>
    <w:rsid w:val="00F95F50"/>
    <w:rsid w:val="00F96C25"/>
    <w:rsid w:val="00F973FA"/>
    <w:rsid w:val="00F97660"/>
    <w:rsid w:val="00FA3E8C"/>
    <w:rsid w:val="00FA545D"/>
    <w:rsid w:val="00FA5752"/>
    <w:rsid w:val="00FB272E"/>
    <w:rsid w:val="00FB3429"/>
    <w:rsid w:val="00FB4C64"/>
    <w:rsid w:val="00FB7370"/>
    <w:rsid w:val="00FC1ED1"/>
    <w:rsid w:val="00FC3AB8"/>
    <w:rsid w:val="00FC4F92"/>
    <w:rsid w:val="00FC5C64"/>
    <w:rsid w:val="00FC66C6"/>
    <w:rsid w:val="00FD452B"/>
    <w:rsid w:val="00FD77CB"/>
    <w:rsid w:val="00FE01DB"/>
    <w:rsid w:val="00FE0BA0"/>
    <w:rsid w:val="00FE104F"/>
    <w:rsid w:val="00FE1707"/>
    <w:rsid w:val="00FE2038"/>
    <w:rsid w:val="00FE30CA"/>
    <w:rsid w:val="00FE41B9"/>
    <w:rsid w:val="00FE4472"/>
    <w:rsid w:val="00FE5F96"/>
    <w:rsid w:val="00FE768A"/>
    <w:rsid w:val="00FF31ED"/>
    <w:rsid w:val="00FF58F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0961"/>
  <w15:docId w15:val="{038566EF-5FD1-490D-828B-D7CCB2E9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7C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260F1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7C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17CA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7C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260F1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rsid w:val="009260F1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9260F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9260F1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9260F1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260F1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9260F1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9260F1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customStyle="1" w:styleId="dane">
    <w:name w:val="dane"/>
    <w:basedOn w:val="Domylnaczcionkaakapitu"/>
    <w:rsid w:val="009260F1"/>
  </w:style>
  <w:style w:type="paragraph" w:styleId="Akapitzlist">
    <w:name w:val="List Paragraph"/>
    <w:aliases w:val="Numerowanie,BulletC,Wyliczanie,Obiekt,List Paragraph,normalny tekst,Akapit z listą31,Bullets,Akapit z listą BS,CW_Lista,Odstavec,Akapit z listą numerowaną,Podsis rysunku,lp1,Bullet List,FooterText,numbered,Paragraphe de liste1,列出段落,列出段落1"/>
    <w:basedOn w:val="Normalny"/>
    <w:link w:val="AkapitzlistZnak"/>
    <w:uiPriority w:val="34"/>
    <w:qFormat/>
    <w:rsid w:val="009260F1"/>
    <w:pPr>
      <w:ind w:left="708"/>
    </w:pPr>
    <w:rPr>
      <w:lang w:val="x-none" w:eastAsia="x-none"/>
    </w:rPr>
  </w:style>
  <w:style w:type="paragraph" w:customStyle="1" w:styleId="Default">
    <w:name w:val="Default"/>
    <w:qFormat/>
    <w:rsid w:val="00926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9260F1"/>
    <w:rPr>
      <w:vertAlign w:val="superscript"/>
    </w:rPr>
  </w:style>
  <w:style w:type="paragraph" w:customStyle="1" w:styleId="Zwykytekst1">
    <w:name w:val="Zwykły tekst1"/>
    <w:basedOn w:val="Normalny"/>
    <w:qFormat/>
    <w:rsid w:val="009260F1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9260F1"/>
    <w:pPr>
      <w:suppressAutoHyphens/>
    </w:pPr>
    <w:rPr>
      <w:sz w:val="4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9260F1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nhideWhenUsed/>
    <w:rsid w:val="009260F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260F1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Akapit z listą BS Znak,CW_Lista Znak,Odstavec Znak,Akapit z listą numerowaną Znak,lp1 Znak,列出段落 Znak"/>
    <w:link w:val="Akapitzlist"/>
    <w:uiPriority w:val="34"/>
    <w:qFormat/>
    <w:rsid w:val="009260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0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0F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470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70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7C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17CA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17CA7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7C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E17CA7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17C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9161ED"/>
    <w:pPr>
      <w:suppressAutoHyphens/>
      <w:ind w:left="360" w:hanging="360"/>
      <w:jc w:val="both"/>
    </w:pPr>
    <w:rPr>
      <w:sz w:val="24"/>
      <w:szCs w:val="24"/>
      <w:lang w:eastAsia="zh-CN"/>
    </w:rPr>
  </w:style>
  <w:style w:type="paragraph" w:styleId="NormalnyWeb">
    <w:name w:val="Normal (Web)"/>
    <w:basedOn w:val="Normalny"/>
    <w:unhideWhenUsed/>
    <w:qFormat/>
    <w:rsid w:val="00F108F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52AA2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F6A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F6A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4F6A5C"/>
    <w:pPr>
      <w:suppressAutoHyphens/>
    </w:pPr>
    <w:rPr>
      <w:lang w:eastAsia="ar-SA"/>
    </w:rPr>
  </w:style>
  <w:style w:type="table" w:styleId="Tabela-Siatka">
    <w:name w:val="Table Grid"/>
    <w:basedOn w:val="Standardowy"/>
    <w:rsid w:val="006D6612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Akapitzlist"/>
    <w:link w:val="Styl1Znak"/>
    <w:qFormat/>
    <w:rsid w:val="002258C8"/>
    <w:pPr>
      <w:numPr>
        <w:numId w:val="1"/>
      </w:numPr>
      <w:spacing w:after="160" w:line="259" w:lineRule="auto"/>
      <w:ind w:left="0" w:hanging="720"/>
      <w:contextualSpacing/>
      <w:jc w:val="both"/>
    </w:pPr>
  </w:style>
  <w:style w:type="character" w:customStyle="1" w:styleId="Styl1Znak">
    <w:name w:val="Styl1 Znak"/>
    <w:basedOn w:val="AkapitzlistZnak"/>
    <w:link w:val="Styl1"/>
    <w:rsid w:val="002258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treci">
    <w:name w:val="Tekst treści"/>
    <w:basedOn w:val="Normalny"/>
    <w:rsid w:val="00C9580E"/>
    <w:pPr>
      <w:shd w:val="clear" w:color="auto" w:fill="FFFFFF"/>
      <w:spacing w:before="180" w:after="180" w:line="0" w:lineRule="atLeast"/>
      <w:ind w:hanging="720"/>
      <w:jc w:val="both"/>
    </w:pPr>
    <w:rPr>
      <w:color w:val="000000"/>
      <w:sz w:val="18"/>
      <w:szCs w:val="18"/>
    </w:rPr>
  </w:style>
  <w:style w:type="paragraph" w:customStyle="1" w:styleId="Teksttreci0">
    <w:name w:val="Tekst treści_"/>
    <w:basedOn w:val="Normalny"/>
    <w:rsid w:val="00C9580E"/>
    <w:pPr>
      <w:shd w:val="clear" w:color="auto" w:fill="FFFFFF"/>
      <w:spacing w:before="180" w:after="180" w:line="0" w:lineRule="atLeast"/>
      <w:ind w:hanging="720"/>
      <w:jc w:val="both"/>
    </w:pPr>
    <w:rPr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959"/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959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character" w:customStyle="1" w:styleId="Znakiprzypiswdolnych">
    <w:name w:val="Znaki przypisów dolnych"/>
    <w:rsid w:val="007F6B33"/>
    <w:rPr>
      <w:rFonts w:cs="Times New Roman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qFormat/>
    <w:rsid w:val="007F6B33"/>
    <w:pPr>
      <w:widowControl w:val="0"/>
      <w:suppressAutoHyphens/>
      <w:spacing w:line="288" w:lineRule="auto"/>
    </w:pPr>
    <w:rPr>
      <w:bCs/>
      <w:color w:val="000000"/>
      <w:kern w:val="2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7F6B33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FootnoteCharacters">
    <w:name w:val="Footnote Characters"/>
    <w:rsid w:val="007F6B33"/>
    <w:rPr>
      <w:rFonts w:cs="Times New Roman"/>
      <w:position w:val="6"/>
    </w:rPr>
  </w:style>
  <w:style w:type="paragraph" w:customStyle="1" w:styleId="Listapunktowana22">
    <w:name w:val="Lista punktowana 22"/>
    <w:basedOn w:val="Normalny"/>
    <w:qFormat/>
    <w:rsid w:val="00456174"/>
    <w:pPr>
      <w:widowControl w:val="0"/>
      <w:suppressAutoHyphens/>
      <w:autoSpaceDE w:val="0"/>
      <w:ind w:left="566" w:hanging="283"/>
    </w:pPr>
    <w:rPr>
      <w:bCs/>
      <w:color w:val="000000"/>
      <w:kern w:val="2"/>
      <w:sz w:val="22"/>
      <w:szCs w:val="22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6174"/>
    <w:rPr>
      <w:vertAlign w:val="superscript"/>
    </w:rPr>
  </w:style>
  <w:style w:type="character" w:customStyle="1" w:styleId="Domylnaczcionkaakapitu1">
    <w:name w:val="Domyślna czcionka akapitu1"/>
    <w:qFormat/>
    <w:rsid w:val="00094D3C"/>
  </w:style>
  <w:style w:type="paragraph" w:customStyle="1" w:styleId="Nagwektabeli">
    <w:name w:val="Nagłówek tabeli"/>
    <w:basedOn w:val="Normalny"/>
    <w:rsid w:val="00094D3C"/>
    <w:pPr>
      <w:widowControl w:val="0"/>
      <w:suppressLineNumbers/>
      <w:suppressAutoHyphens/>
      <w:spacing w:line="100" w:lineRule="atLeast"/>
      <w:jc w:val="center"/>
      <w:textAlignment w:val="baseline"/>
    </w:pPr>
    <w:rPr>
      <w:rFonts w:eastAsia="Lucida Sans Unicode" w:cs="Mangal"/>
      <w:b/>
      <w:bCs/>
      <w:kern w:val="1"/>
      <w:sz w:val="24"/>
      <w:szCs w:val="24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44352B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6F58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Pogrubienie">
    <w:name w:val="Tekst treści + Pogrubienie"/>
    <w:rsid w:val="006F58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paragraph" w:customStyle="1" w:styleId="Standard">
    <w:name w:val="Standard"/>
    <w:qFormat/>
    <w:rsid w:val="00F43D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0">
    <w:name w:val="Tekst podstawowy wci?ty"/>
    <w:basedOn w:val="Standard"/>
    <w:rsid w:val="002608E0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2608E0"/>
    <w:pPr>
      <w:numPr>
        <w:numId w:val="2"/>
      </w:numPr>
    </w:pPr>
  </w:style>
  <w:style w:type="character" w:styleId="Pogrubienie">
    <w:name w:val="Strong"/>
    <w:qFormat/>
    <w:rsid w:val="00E938DA"/>
    <w:rPr>
      <w:b/>
      <w:bCs/>
    </w:rPr>
  </w:style>
  <w:style w:type="paragraph" w:customStyle="1" w:styleId="pkt1">
    <w:name w:val="pkt1"/>
    <w:basedOn w:val="Normalny"/>
    <w:rsid w:val="001141E5"/>
    <w:pPr>
      <w:spacing w:before="60" w:after="60"/>
      <w:ind w:left="850" w:hanging="425"/>
      <w:jc w:val="both"/>
    </w:pPr>
    <w:rPr>
      <w:rFonts w:ascii="Calibri" w:hAnsi="Calibri" w:cs="Calibri"/>
      <w:sz w:val="22"/>
    </w:rPr>
  </w:style>
  <w:style w:type="paragraph" w:styleId="Listapunktowana">
    <w:name w:val="List Bullet"/>
    <w:basedOn w:val="Normalny"/>
    <w:autoRedefine/>
    <w:rsid w:val="001141E5"/>
    <w:pPr>
      <w:numPr>
        <w:numId w:val="3"/>
      </w:numPr>
    </w:pPr>
    <w:rPr>
      <w:rFonts w:ascii="Calibri" w:hAnsi="Calibri" w:cs="Calibri"/>
      <w:sz w:val="22"/>
      <w:szCs w:val="22"/>
    </w:rPr>
  </w:style>
  <w:style w:type="paragraph" w:customStyle="1" w:styleId="Normalny1">
    <w:name w:val="Normalny1"/>
    <w:rsid w:val="001141E5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customStyle="1" w:styleId="Akapitzlist1">
    <w:name w:val="Akapit z listą1"/>
    <w:basedOn w:val="Normalny"/>
    <w:link w:val="ListParagraphChar"/>
    <w:qFormat/>
    <w:rsid w:val="0032159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Mocnewyrnione">
    <w:name w:val="Mocne wyróżnione"/>
    <w:qFormat/>
    <w:rsid w:val="000C2A1F"/>
    <w:rPr>
      <w:b/>
      <w:bCs/>
    </w:rPr>
  </w:style>
  <w:style w:type="character" w:customStyle="1" w:styleId="czeinternetowe">
    <w:name w:val="Łącze internetowe"/>
    <w:rsid w:val="000C2A1F"/>
    <w:rPr>
      <w:color w:val="000080"/>
      <w:u w:val="single"/>
    </w:rPr>
  </w:style>
  <w:style w:type="paragraph" w:customStyle="1" w:styleId="Zawartotabeli">
    <w:name w:val="Zawartość tabeli"/>
    <w:basedOn w:val="Normalny"/>
    <w:rsid w:val="00EA3795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ol-xs-7">
    <w:name w:val="col-xs-7"/>
    <w:basedOn w:val="Normalny"/>
    <w:rsid w:val="00386C66"/>
    <w:pPr>
      <w:spacing w:before="100" w:beforeAutospacing="1" w:after="100" w:afterAutospacing="1"/>
    </w:pPr>
    <w:rPr>
      <w:sz w:val="24"/>
      <w:szCs w:val="24"/>
    </w:rPr>
  </w:style>
  <w:style w:type="paragraph" w:customStyle="1" w:styleId="Blockquote">
    <w:name w:val="Blockquote"/>
    <w:basedOn w:val="Normalny"/>
    <w:rsid w:val="008C58F8"/>
    <w:pPr>
      <w:spacing w:before="100" w:after="100"/>
      <w:ind w:left="360" w:right="360"/>
    </w:pPr>
    <w:rPr>
      <w:snapToGrid w:val="0"/>
      <w:sz w:val="24"/>
    </w:rPr>
  </w:style>
  <w:style w:type="character" w:customStyle="1" w:styleId="ListParagraphChar">
    <w:name w:val="List Paragraph Char"/>
    <w:link w:val="Akapitzlist1"/>
    <w:qFormat/>
    <w:locked/>
    <w:rsid w:val="00291735"/>
    <w:rPr>
      <w:rFonts w:ascii="Calibri" w:eastAsia="Times New Roman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2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C7DE2-93F3-44D5-98F4-93966D29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17</Pages>
  <Words>4876</Words>
  <Characters>29258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Rek-Pawlowska</dc:creator>
  <cp:lastModifiedBy>Wiesława Raszkowska</cp:lastModifiedBy>
  <cp:revision>13</cp:revision>
  <cp:lastPrinted>2024-08-07T08:32:00Z</cp:lastPrinted>
  <dcterms:created xsi:type="dcterms:W3CDTF">2024-08-02T07:18:00Z</dcterms:created>
  <dcterms:modified xsi:type="dcterms:W3CDTF">2024-08-07T08:34:00Z</dcterms:modified>
</cp:coreProperties>
</file>