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6E43A066"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EC2E9D">
        <w:rPr>
          <w:rFonts w:ascii="Arial" w:hAnsi="Arial" w:cs="Arial"/>
          <w:b/>
          <w:lang w:eastAsia="en-US"/>
        </w:rPr>
        <w:t>5</w:t>
      </w:r>
      <w:r w:rsidR="00A01560">
        <w:rPr>
          <w:rFonts w:ascii="Arial" w:hAnsi="Arial" w:cs="Arial"/>
          <w:b/>
          <w:lang w:eastAsia="en-US"/>
        </w:rPr>
        <w:t>.202</w:t>
      </w:r>
      <w:r w:rsidR="00EC2E9D">
        <w:rPr>
          <w:rFonts w:ascii="Arial" w:hAnsi="Arial" w:cs="Arial"/>
          <w:b/>
          <w:lang w:eastAsia="en-US"/>
        </w:rPr>
        <w:t>3</w:t>
      </w:r>
    </w:p>
    <w:p w14:paraId="195814AB" w14:textId="77777777" w:rsidR="009F6F84" w:rsidRPr="00FA09E0" w:rsidRDefault="009F6F84" w:rsidP="009F6F84">
      <w:pPr>
        <w:pStyle w:val="Tekstpodstawowy"/>
        <w:ind w:left="0" w:firstLine="0"/>
        <w:jc w:val="both"/>
        <w:rPr>
          <w:rFonts w:ascii="Arial" w:hAnsi="Arial" w:cs="Arial"/>
          <w:b/>
          <w:lang w:eastAsia="en-US"/>
        </w:rPr>
      </w:pP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03780840"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EC2E9D">
        <w:rPr>
          <w:rFonts w:ascii="Arial" w:hAnsi="Arial" w:cs="Arial"/>
        </w:rPr>
        <w:t>3</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53BD9682"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EC2E9D">
        <w:rPr>
          <w:rFonts w:ascii="Arial" w:hAnsi="Arial" w:cs="Arial"/>
        </w:rPr>
        <w:t>2</w:t>
      </w:r>
      <w:r>
        <w:rPr>
          <w:rFonts w:ascii="Arial" w:hAnsi="Arial" w:cs="Arial"/>
        </w:rPr>
        <w:t xml:space="preserve"> r. poz. </w:t>
      </w:r>
      <w:r w:rsidR="00EC2E9D">
        <w:rPr>
          <w:rFonts w:ascii="Arial" w:hAnsi="Arial" w:cs="Arial"/>
        </w:rPr>
        <w:t>1710</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1184A8B1"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B603DD">
        <w:rPr>
          <w:rFonts w:ascii="Arial" w:hAnsi="Arial" w:cs="Arial"/>
        </w:rPr>
        <w:t xml:space="preserve">Remont drogi gminnej </w:t>
      </w:r>
      <w:r w:rsidR="00EC2E9D">
        <w:rPr>
          <w:rFonts w:ascii="Arial" w:hAnsi="Arial" w:cs="Arial"/>
        </w:rPr>
        <w:t>na dz. 259, 265/2, 260 w sołectwie Głuchów – etap 1</w:t>
      </w:r>
      <w:r w:rsidR="00FA09E0" w:rsidRPr="00A34B80">
        <w:rPr>
          <w:rFonts w:ascii="Arial" w:hAnsi="Arial" w:cs="Arial"/>
        </w:rPr>
        <w:t>”</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2E46B442"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EC2E9D">
        <w:rPr>
          <w:rFonts w:ascii="Arial" w:hAnsi="Arial" w:cs="Arial"/>
        </w:rPr>
        <w:t>Remont drogi gminnej na dz. 259, 265/2, 260 w sołectwie Głuchów – etap 1</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dokumentacją projektową</w:t>
      </w:r>
      <w:r w:rsidRPr="00CF7DF3">
        <w:rPr>
          <w:rFonts w:ascii="Arial" w:hAnsi="Arial" w:cs="Arial"/>
        </w:rPr>
        <w:t xml:space="preserve">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3C7DA724"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3B81EB0B" w14:textId="77777777" w:rsidR="00641E7F" w:rsidRPr="00411DA8"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00411DA8" w:rsidRPr="004C7299">
        <w:rPr>
          <w:rFonts w:ascii="Arial" w:hAnsi="Arial" w:cs="Arial"/>
          <w:bCs/>
        </w:rPr>
        <w:t xml:space="preserve">dokumentacji </w:t>
      </w:r>
      <w:r w:rsidR="00411DA8">
        <w:rPr>
          <w:rFonts w:ascii="Arial" w:hAnsi="Arial" w:cs="Arial"/>
          <w:bCs/>
        </w:rPr>
        <w:t>projektowej</w:t>
      </w:r>
      <w:r w:rsidR="00411DA8" w:rsidRPr="004C7299">
        <w:rPr>
          <w:rFonts w:ascii="Arial" w:hAnsi="Arial" w:cs="Arial"/>
          <w:bCs/>
        </w:rPr>
        <w:t xml:space="preserve"> – </w:t>
      </w:r>
      <w:r w:rsidR="00411DA8">
        <w:rPr>
          <w:rFonts w:ascii="Arial" w:hAnsi="Arial" w:cs="Arial"/>
          <w:bCs/>
        </w:rPr>
        <w:t xml:space="preserve">dokumentacja do zgłoszenia robót budowlanych,  </w:t>
      </w:r>
    </w:p>
    <w:p w14:paraId="0222CC1B" w14:textId="77777777"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xml:space="preserve">- przedmiarach robót stanowiących element </w:t>
      </w:r>
      <w:r w:rsidR="009A59E6" w:rsidRPr="004C7299">
        <w:rPr>
          <w:rFonts w:ascii="Arial" w:hAnsi="Arial" w:cs="Arial"/>
        </w:rPr>
        <w:t>do kalkulacji kosztów</w:t>
      </w:r>
      <w:r w:rsidR="00641E7F">
        <w:rPr>
          <w:rFonts w:ascii="Arial" w:hAnsi="Arial" w:cs="Arial"/>
        </w:rPr>
        <w:t xml:space="preserve">, </w:t>
      </w:r>
    </w:p>
    <w:p w14:paraId="0BFCE9C0"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411DA8">
        <w:rPr>
          <w:rFonts w:ascii="Arial" w:hAnsi="Arial" w:cs="Arial"/>
        </w:rPr>
        <w:t xml:space="preserve">szczegółowej </w:t>
      </w:r>
      <w:r w:rsidR="00641E7F">
        <w:rPr>
          <w:rFonts w:ascii="Arial" w:hAnsi="Arial" w:cs="Arial"/>
        </w:rPr>
        <w:t xml:space="preserve">specyfikacji technicznej </w:t>
      </w:r>
      <w:r w:rsidR="00411DA8">
        <w:rPr>
          <w:rFonts w:ascii="Arial" w:hAnsi="Arial" w:cs="Arial"/>
        </w:rPr>
        <w:t xml:space="preserve">dla robót drogowych, </w:t>
      </w:r>
      <w:r w:rsidR="00641E7F">
        <w:rPr>
          <w:rFonts w:ascii="Arial" w:hAnsi="Arial" w:cs="Arial"/>
        </w:rPr>
        <w:t xml:space="preserve"> </w:t>
      </w:r>
      <w:r>
        <w:rPr>
          <w:rFonts w:ascii="Arial" w:hAnsi="Arial" w:cs="Arial"/>
        </w:rPr>
        <w:t xml:space="preserve"> </w:t>
      </w:r>
    </w:p>
    <w:p w14:paraId="00A0183D" w14:textId="77777777" w:rsidR="009F6F84"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18CE8A16" w14:textId="77777777" w:rsidR="004E179A"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projekcie organizacji ruchu, </w:t>
      </w:r>
    </w:p>
    <w:p w14:paraId="46941F79"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3B884D34"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770688E6"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41877618" w14:textId="28312284"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B603DD">
        <w:rPr>
          <w:rFonts w:ascii="Arial" w:hAnsi="Arial" w:cs="Arial"/>
        </w:rPr>
        <w:t>remoncie</w:t>
      </w:r>
      <w:r w:rsidR="00641E7F">
        <w:rPr>
          <w:rFonts w:ascii="Arial" w:hAnsi="Arial" w:cs="Arial"/>
        </w:rPr>
        <w:t xml:space="preserve"> drogi </w:t>
      </w:r>
      <w:r w:rsidR="00411DA8">
        <w:rPr>
          <w:rFonts w:ascii="Arial" w:hAnsi="Arial" w:cs="Arial"/>
        </w:rPr>
        <w:t xml:space="preserve">gminnej </w:t>
      </w:r>
      <w:r w:rsidR="00EC2E9D">
        <w:rPr>
          <w:rFonts w:ascii="Arial" w:hAnsi="Arial" w:cs="Arial"/>
        </w:rPr>
        <w:t>na dz. 259, 265/2, 260 w sołectwie Głuchów – etap 1</w:t>
      </w:r>
      <w:r w:rsidR="00B603DD">
        <w:rPr>
          <w:rFonts w:ascii="Arial" w:hAnsi="Arial" w:cs="Arial"/>
        </w:rPr>
        <w:t xml:space="preserve"> 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793EB491" w14:textId="77777777" w:rsidR="009F6F84" w:rsidRPr="00725073" w:rsidRDefault="00725073" w:rsidP="00725073">
      <w:pPr>
        <w:suppressAutoHyphens/>
        <w:spacing w:after="0" w:line="240" w:lineRule="auto"/>
        <w:jc w:val="both"/>
        <w:rPr>
          <w:rFonts w:ascii="Arial" w:hAnsi="Arial" w:cs="Arial"/>
        </w:rPr>
      </w:pPr>
      <w:r>
        <w:rPr>
          <w:rFonts w:ascii="Arial" w:hAnsi="Arial" w:cs="Arial"/>
        </w:rPr>
        <w:t xml:space="preserve">5. </w:t>
      </w:r>
      <w:r w:rsidR="009F6F84" w:rsidRPr="00725073">
        <w:rPr>
          <w:rFonts w:ascii="Arial" w:hAnsi="Arial" w:cs="Arial"/>
        </w:rPr>
        <w:t>Przedmiot niniejszej umowy obejmuje również koszty towarzyszące wykonaniu zamówienia, w tym m.in. :</w:t>
      </w:r>
    </w:p>
    <w:p w14:paraId="75A20A32"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lastRenderedPageBreak/>
        <w:t xml:space="preserve">- koszty przeprowadzenia </w:t>
      </w:r>
      <w:r w:rsidR="00641E7F">
        <w:rPr>
          <w:rFonts w:ascii="Arial" w:hAnsi="Arial" w:cs="Arial"/>
        </w:rPr>
        <w:t xml:space="preserve">ewentualnej </w:t>
      </w:r>
      <w:r>
        <w:rPr>
          <w:rFonts w:ascii="Arial" w:hAnsi="Arial" w:cs="Arial"/>
        </w:rPr>
        <w:t xml:space="preserve">wizji lokalnej, </w:t>
      </w:r>
    </w:p>
    <w:p w14:paraId="646E132D" w14:textId="77777777"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14:paraId="6DE29EA7"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 utrzymania placu </w:t>
      </w:r>
      <w:r w:rsidRPr="004C7299">
        <w:rPr>
          <w:rFonts w:ascii="Arial" w:hAnsi="Arial" w:cs="Arial"/>
        </w:rPr>
        <w:t xml:space="preserve">budowy i zaplecza socjalno-magazynowego, </w:t>
      </w:r>
    </w:p>
    <w:p w14:paraId="29ED6F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14:paraId="14E693CB" w14:textId="77777777"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14:paraId="6CC08C70" w14:textId="77777777"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14:paraId="31D89FA5" w14:textId="77777777"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r w:rsidR="00DB5D35">
        <w:rPr>
          <w:rFonts w:ascii="Arial" w:eastAsia="Calibri" w:hAnsi="Arial" w:cs="Arial"/>
          <w:sz w:val="22"/>
          <w:szCs w:val="22"/>
          <w:lang w:eastAsia="en-US"/>
        </w:rPr>
        <w:t xml:space="preserve"> (ewentualnie)</w:t>
      </w:r>
      <w:r>
        <w:rPr>
          <w:rFonts w:ascii="Arial" w:eastAsia="Calibri" w:hAnsi="Arial" w:cs="Arial"/>
          <w:sz w:val="22"/>
          <w:szCs w:val="22"/>
          <w:lang w:eastAsia="en-US"/>
        </w:rPr>
        <w:t>,</w:t>
      </w:r>
    </w:p>
    <w:p w14:paraId="5E7159A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14:paraId="3D88436A"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14:paraId="2F8F0FC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 przebudowanej drogi</w:t>
      </w:r>
    </w:p>
    <w:p w14:paraId="1E5C1537"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14:paraId="4DA69800"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składowiskowe związane z przekazaniem materiałów rozbiórkowych i odpadów na</w:t>
      </w:r>
    </w:p>
    <w:p w14:paraId="0B221A9C"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14:paraId="366387A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14:paraId="2357AEE4"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14:paraId="75DD3485"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14:paraId="4234CE66" w14:textId="77777777"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14:paraId="7EDEF119" w14:textId="77777777"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inne koszty związane z procesem projektowania i wykonawstwa mające uszczegółowić technologię robót i szczegóły rozwiązań oraz inne </w:t>
      </w:r>
      <w:r w:rsidR="00A01560">
        <w:rPr>
          <w:rFonts w:ascii="Arial" w:hAnsi="Arial" w:cs="Arial"/>
        </w:rPr>
        <w:t>roboty nie ujęte w niniejszej S</w:t>
      </w:r>
      <w:r>
        <w:rPr>
          <w:rFonts w:ascii="Arial" w:hAnsi="Arial" w:cs="Arial"/>
        </w:rPr>
        <w:t>WZ, lecz niezbędne w celu osiągnięcia zamierzonego efektu rzeczowego i prawidłowego funkcjonowania projektu.</w:t>
      </w:r>
    </w:p>
    <w:p w14:paraId="49D44850" w14:textId="77777777" w:rsidR="00725073" w:rsidRDefault="00725073"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7777777"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8E0AD7" w:rsidRPr="00823726">
        <w:rPr>
          <w:rFonts w:ascii="Arial" w:hAnsi="Arial" w:cs="Arial"/>
          <w:b/>
        </w:rPr>
        <w:t xml:space="preserve">150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Pr="00C46D12" w:rsidRDefault="009F6F84"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3B4E069A"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B603DD">
        <w:rPr>
          <w:rFonts w:ascii="Arial" w:hAnsi="Arial" w:cs="Arial"/>
        </w:rPr>
        <w:t xml:space="preserve">Remont drogi gminnej </w:t>
      </w:r>
      <w:r w:rsidR="00EC2E9D">
        <w:rPr>
          <w:rFonts w:ascii="Arial" w:hAnsi="Arial" w:cs="Arial"/>
        </w:rPr>
        <w:t>na dz. 259, 265/2, 260 w sołectwie Głuchów – etap 1</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4181D462" w14:textId="77777777" w:rsidR="009F6F84" w:rsidRDefault="009F6F84" w:rsidP="009F6F84">
      <w:pPr>
        <w:spacing w:line="240" w:lineRule="auto"/>
        <w:jc w:val="both"/>
        <w:rPr>
          <w:rFonts w:ascii="Arial" w:hAnsi="Arial" w:cs="Arial"/>
        </w:rPr>
      </w:pPr>
      <w:r>
        <w:rPr>
          <w:rFonts w:ascii="Arial" w:hAnsi="Arial" w:cs="Arial"/>
        </w:rPr>
        <w:lastRenderedPageBreak/>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17611182" w14:textId="77777777" w:rsidR="009F6F84" w:rsidRDefault="009F6F84" w:rsidP="00B603DD">
      <w:pPr>
        <w:pStyle w:val="Tekstpodstawowy"/>
        <w:spacing w:after="0" w:line="240" w:lineRule="auto"/>
        <w:ind w:left="0" w:firstLine="0"/>
        <w:jc w:val="left"/>
        <w:rPr>
          <w:rFonts w:ascii="Arial" w:hAnsi="Arial" w:cs="Arial"/>
        </w:rPr>
      </w:pPr>
      <w:r>
        <w:rPr>
          <w:rFonts w:ascii="Arial" w:hAnsi="Arial" w:cs="Arial"/>
        </w:rPr>
        <w:t xml:space="preserve">2. Wykonawca </w:t>
      </w:r>
      <w:r w:rsidR="00B603DD">
        <w:rPr>
          <w:rFonts w:ascii="Arial" w:hAnsi="Arial" w:cs="Arial"/>
        </w:rPr>
        <w:t xml:space="preserve">ustanowi kierownika budowy.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w:t>
      </w:r>
      <w:r w:rsidR="00DB5D35">
        <w:rPr>
          <w:rFonts w:ascii="Arial" w:hAnsi="Arial" w:cs="Arial"/>
        </w:rPr>
        <w:t>21</w:t>
      </w:r>
      <w:r>
        <w:rPr>
          <w:rFonts w:ascii="Arial" w:hAnsi="Arial" w:cs="Arial"/>
        </w:rPr>
        <w:t xml:space="preserve"> poz. </w:t>
      </w:r>
      <w:r w:rsidR="00DB5D35">
        <w:rPr>
          <w:rFonts w:ascii="Arial" w:hAnsi="Arial" w:cs="Arial"/>
        </w:rPr>
        <w:t>2351</w:t>
      </w:r>
      <w:r>
        <w:rPr>
          <w:rFonts w:ascii="Arial" w:hAnsi="Arial" w:cs="Arial"/>
        </w:rPr>
        <w:t xml:space="preserve"> ze zm.).</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77777777" w:rsidR="009F6F84" w:rsidRPr="00F7340F" w:rsidRDefault="009F6F84" w:rsidP="00C50085">
      <w:pPr>
        <w:spacing w:after="0"/>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B603DD">
        <w:rPr>
          <w:rFonts w:ascii="Arial" w:hAnsi="Arial" w:cs="Arial"/>
        </w:rPr>
        <w:t>remontu</w:t>
      </w:r>
      <w:r w:rsidR="008611D0">
        <w:rPr>
          <w:rFonts w:ascii="Arial" w:hAnsi="Arial" w:cs="Arial"/>
        </w:rPr>
        <w:t xml:space="preserve"> drogi</w:t>
      </w:r>
      <w:r w:rsidR="00071A17">
        <w:rPr>
          <w:rFonts w:ascii="Arial" w:hAnsi="Arial" w:cs="Arial"/>
        </w:rPr>
        <w:t xml:space="preserve"> gminnej</w:t>
      </w:r>
      <w:r w:rsidR="00B603DD">
        <w:rPr>
          <w:rFonts w:ascii="Arial" w:hAnsi="Arial" w:cs="Arial"/>
        </w:rPr>
        <w:t xml:space="preserv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6FC9CC24"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77777777" w:rsidR="009F6F84" w:rsidRDefault="009F6F84" w:rsidP="009F6F84">
      <w:pPr>
        <w:pStyle w:val="Tekstpodstawowy"/>
        <w:spacing w:line="240" w:lineRule="auto"/>
        <w:ind w:left="357"/>
        <w:jc w:val="both"/>
        <w:rPr>
          <w:rFonts w:ascii="Arial" w:hAnsi="Arial" w:cs="Arial"/>
        </w:rPr>
      </w:pPr>
      <w:r>
        <w:rPr>
          <w:rFonts w:ascii="Arial" w:hAnsi="Arial" w:cs="Arial"/>
        </w:rPr>
        <w:lastRenderedPageBreak/>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8EECEB"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1E23E2CB"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61C03D1E"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77777777" w:rsidR="009F6F84" w:rsidRDefault="00071A17" w:rsidP="009F6F84">
      <w:pPr>
        <w:pStyle w:val="Tekstpodstawowy"/>
        <w:spacing w:line="240" w:lineRule="auto"/>
        <w:ind w:left="0" w:right="-567" w:firstLine="0"/>
        <w:jc w:val="left"/>
        <w:rPr>
          <w:rFonts w:ascii="Arial" w:hAnsi="Arial" w:cs="Arial"/>
        </w:rPr>
      </w:pPr>
      <w:r>
        <w:rPr>
          <w:rFonts w:ascii="Arial" w:hAnsi="Arial" w:cs="Arial"/>
        </w:rPr>
        <w:t>5</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lastRenderedPageBreak/>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lastRenderedPageBreak/>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lastRenderedPageBreak/>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lastRenderedPageBreak/>
        <w:t>Wykonawca zabezpieczy przerwane roboty w zakresie obustronnie uzgodnionym na koszt tej strony, która odstąpiła od umowy,</w:t>
      </w:r>
    </w:p>
    <w:p w14:paraId="56EC65CE"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18</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19</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6"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8049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02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188808">
    <w:abstractNumId w:val="19"/>
  </w:num>
  <w:num w:numId="4" w16cid:durableId="959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1857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41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75456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9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585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820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44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52550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182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12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757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81726">
    <w:abstractNumId w:val="2"/>
  </w:num>
  <w:num w:numId="18" w16cid:durableId="367684063">
    <w:abstractNumId w:val="1"/>
    <w:lvlOverride w:ilvl="0">
      <w:startOverride w:val="1"/>
    </w:lvlOverride>
    <w:lvlOverride w:ilvl="1"/>
    <w:lvlOverride w:ilvl="2"/>
    <w:lvlOverride w:ilvl="3"/>
    <w:lvlOverride w:ilvl="4"/>
    <w:lvlOverride w:ilvl="5"/>
    <w:lvlOverride w:ilvl="6"/>
    <w:lvlOverride w:ilvl="7"/>
    <w:lvlOverride w:ilvl="8"/>
  </w:num>
  <w:num w:numId="19" w16cid:durableId="207088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281735">
    <w:abstractNumId w:val="18"/>
  </w:num>
  <w:num w:numId="21" w16cid:durableId="437914098">
    <w:abstractNumId w:val="23"/>
  </w:num>
  <w:num w:numId="22" w16cid:durableId="2122408796">
    <w:abstractNumId w:val="13"/>
  </w:num>
  <w:num w:numId="23" w16cid:durableId="1127510239">
    <w:abstractNumId w:val="3"/>
  </w:num>
  <w:num w:numId="24" w16cid:durableId="1217856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71A17"/>
    <w:rsid w:val="00100223"/>
    <w:rsid w:val="001117CC"/>
    <w:rsid w:val="00131044"/>
    <w:rsid w:val="0037577B"/>
    <w:rsid w:val="003A2133"/>
    <w:rsid w:val="003D62AA"/>
    <w:rsid w:val="00411DA8"/>
    <w:rsid w:val="004913E3"/>
    <w:rsid w:val="004C7299"/>
    <w:rsid w:val="004D2CF9"/>
    <w:rsid w:val="004E179A"/>
    <w:rsid w:val="0050552A"/>
    <w:rsid w:val="00513837"/>
    <w:rsid w:val="005664FF"/>
    <w:rsid w:val="005D4375"/>
    <w:rsid w:val="00641E7F"/>
    <w:rsid w:val="00725073"/>
    <w:rsid w:val="00755D94"/>
    <w:rsid w:val="0078022A"/>
    <w:rsid w:val="00791B8A"/>
    <w:rsid w:val="00823726"/>
    <w:rsid w:val="00852EE3"/>
    <w:rsid w:val="0085479D"/>
    <w:rsid w:val="008611D0"/>
    <w:rsid w:val="00894821"/>
    <w:rsid w:val="008B5861"/>
    <w:rsid w:val="008E0AD7"/>
    <w:rsid w:val="00924231"/>
    <w:rsid w:val="009377EF"/>
    <w:rsid w:val="009A59E6"/>
    <w:rsid w:val="009D5A0D"/>
    <w:rsid w:val="009F6F84"/>
    <w:rsid w:val="00A01560"/>
    <w:rsid w:val="00A35513"/>
    <w:rsid w:val="00A37C92"/>
    <w:rsid w:val="00A424C1"/>
    <w:rsid w:val="00A54921"/>
    <w:rsid w:val="00A93FCE"/>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F22486"/>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
    <w:basedOn w:val="Normalny"/>
    <w:uiPriority w:val="34"/>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4899</Words>
  <Characters>29395</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Urząd Gminy Trzebiechów</cp:lastModifiedBy>
  <cp:revision>47</cp:revision>
  <dcterms:created xsi:type="dcterms:W3CDTF">2018-04-12T06:41:00Z</dcterms:created>
  <dcterms:modified xsi:type="dcterms:W3CDTF">2023-04-20T12:30:00Z</dcterms:modified>
</cp:coreProperties>
</file>