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05087" w14:textId="5B766F59" w:rsidR="00947CBA" w:rsidRPr="00E97129" w:rsidRDefault="00D13385" w:rsidP="00855A1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E9712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Załącznik nr </w:t>
      </w:r>
      <w:r w:rsidR="007D188D">
        <w:rPr>
          <w:rFonts w:asciiTheme="minorHAnsi" w:eastAsiaTheme="minorHAnsi" w:hAnsiTheme="minorHAnsi" w:cstheme="minorHAnsi"/>
          <w:color w:val="000000"/>
          <w:sz w:val="18"/>
          <w:szCs w:val="18"/>
        </w:rPr>
        <w:t>8</w:t>
      </w:r>
      <w:r w:rsidR="00947CBA" w:rsidRPr="00E9712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do SWZ</w:t>
      </w:r>
    </w:p>
    <w:p w14:paraId="654EC9A0" w14:textId="36E2B09B" w:rsidR="009166FB" w:rsidRPr="00E97129" w:rsidRDefault="009166FB" w:rsidP="009166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97129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Pełna nazwa/firma wykonawców wspólnie</w:t>
      </w:r>
    </w:p>
    <w:p w14:paraId="1A99FE6E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97129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ubiegających się o udzielenie zamówienia </w:t>
      </w:r>
    </w:p>
    <w:p w14:paraId="20C28CBE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>......................................................................</w:t>
      </w:r>
    </w:p>
    <w:p w14:paraId="629E1323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</w:t>
      </w: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</w:p>
    <w:p w14:paraId="655115CE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</w:t>
      </w: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</w:p>
    <w:p w14:paraId="72BE75D8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</w:t>
      </w: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</w:p>
    <w:p w14:paraId="0FBBE2E5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</w:t>
      </w: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</w:p>
    <w:p w14:paraId="35FC35BF" w14:textId="77777777" w:rsidR="009166FB" w:rsidRPr="00E97129" w:rsidRDefault="009166FB" w:rsidP="009166F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E971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71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E971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27A6AFF6" w14:textId="77777777" w:rsidR="009166FB" w:rsidRPr="00E97129" w:rsidRDefault="009166FB" w:rsidP="009166FB">
      <w:pPr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16"/>
          <w:szCs w:val="16"/>
          <w:lang w:eastAsia="pl-PL"/>
        </w:rPr>
      </w:pPr>
    </w:p>
    <w:p w14:paraId="40B94676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97129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reprezentowany przez:</w:t>
      </w:r>
    </w:p>
    <w:p w14:paraId="1ED0EB65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</w:t>
      </w:r>
    </w:p>
    <w:p w14:paraId="4FE342F4" w14:textId="77777777" w:rsidR="009166FB" w:rsidRPr="00E97129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9712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</w:t>
      </w:r>
    </w:p>
    <w:p w14:paraId="5C8C6C7F" w14:textId="77777777" w:rsidR="009166FB" w:rsidRPr="00E97129" w:rsidRDefault="009166FB" w:rsidP="009166F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E971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122B2685" w14:textId="77777777" w:rsidR="009166FB" w:rsidRPr="00E97129" w:rsidRDefault="009166FB" w:rsidP="009166FB">
      <w:pPr>
        <w:suppressAutoHyphens/>
        <w:spacing w:after="0" w:line="100" w:lineRule="atLeast"/>
        <w:textAlignment w:val="baseline"/>
        <w:rPr>
          <w:rFonts w:asciiTheme="minorHAnsi" w:eastAsia="Times New Roman" w:hAnsiTheme="minorHAnsi" w:cstheme="minorHAnsi"/>
          <w:b/>
          <w:color w:val="000000"/>
          <w:kern w:val="1"/>
          <w:sz w:val="20"/>
          <w:szCs w:val="20"/>
          <w:lang w:eastAsia="pl-PL"/>
        </w:rPr>
      </w:pPr>
    </w:p>
    <w:p w14:paraId="1C7182C0" w14:textId="77777777" w:rsidR="009166FB" w:rsidRPr="00E97129" w:rsidRDefault="009166FB" w:rsidP="009166FB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</w:p>
    <w:p w14:paraId="1BD07D38" w14:textId="77777777" w:rsidR="00E97129" w:rsidRPr="00E97129" w:rsidRDefault="00E97129" w:rsidP="00E9712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E97129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WYKAZ OSÓB</w:t>
      </w:r>
    </w:p>
    <w:p w14:paraId="2860901B" w14:textId="77777777" w:rsidR="00E97129" w:rsidRPr="00E97129" w:rsidRDefault="00E97129" w:rsidP="00E9712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97129">
        <w:rPr>
          <w:rFonts w:asciiTheme="minorHAnsi" w:eastAsia="Times New Roman" w:hAnsiTheme="minorHAnsi" w:cstheme="minorHAnsi"/>
          <w:b/>
          <w:lang w:eastAsia="pl-PL"/>
        </w:rPr>
        <w:t>skierowanych przez wykonawcę do realizacji zamówienia publicznego</w:t>
      </w:r>
    </w:p>
    <w:p w14:paraId="1B852F95" w14:textId="77777777" w:rsidR="00E97129" w:rsidRPr="00E97129" w:rsidRDefault="00E97129" w:rsidP="00E9712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2535"/>
        <w:gridCol w:w="2533"/>
        <w:gridCol w:w="3824"/>
        <w:gridCol w:w="3456"/>
      </w:tblGrid>
      <w:tr w:rsidR="00E97129" w:rsidRPr="00E97129" w14:paraId="4D1958F2" w14:textId="77777777" w:rsidTr="00F4356B">
        <w:tc>
          <w:tcPr>
            <w:tcW w:w="675" w:type="dxa"/>
          </w:tcPr>
          <w:p w14:paraId="5F7F1D73" w14:textId="77777777" w:rsidR="00E97129" w:rsidRPr="00E97129" w:rsidRDefault="00E97129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9712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79" w:type="dxa"/>
          </w:tcPr>
          <w:p w14:paraId="2A99B911" w14:textId="77777777" w:rsidR="00E97129" w:rsidRPr="00E97129" w:rsidRDefault="00E97129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9712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49" w:type="dxa"/>
          </w:tcPr>
          <w:p w14:paraId="665D976B" w14:textId="77777777" w:rsidR="00E97129" w:rsidRPr="00E97129" w:rsidRDefault="00E97129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9712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Planowana funkcja</w:t>
            </w:r>
          </w:p>
        </w:tc>
        <w:tc>
          <w:tcPr>
            <w:tcW w:w="3989" w:type="dxa"/>
          </w:tcPr>
          <w:p w14:paraId="2F86C055" w14:textId="77777777" w:rsidR="00E97129" w:rsidRPr="00E97129" w:rsidRDefault="00E97129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9712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Uprawnienia/doświadczenie zawodowe</w:t>
            </w:r>
          </w:p>
        </w:tc>
        <w:tc>
          <w:tcPr>
            <w:tcW w:w="3602" w:type="dxa"/>
          </w:tcPr>
          <w:p w14:paraId="5F8D5C43" w14:textId="77777777" w:rsidR="00E97129" w:rsidRPr="00E97129" w:rsidRDefault="00E97129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9712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Podstawa dysponowania (</w:t>
            </w:r>
            <w:r w:rsidRPr="00E97129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</w:rPr>
              <w:t>bezpośrednia/pośrednia</w:t>
            </w:r>
            <w:r w:rsidRPr="00E9712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97129" w:rsidRPr="00E97129" w14:paraId="54D30ECF" w14:textId="77777777" w:rsidTr="00F4356B">
        <w:tc>
          <w:tcPr>
            <w:tcW w:w="675" w:type="dxa"/>
          </w:tcPr>
          <w:p w14:paraId="60761740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2D66DC33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5E1A6439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9" w:type="dxa"/>
          </w:tcPr>
          <w:p w14:paraId="3583B46D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2" w:type="dxa"/>
          </w:tcPr>
          <w:p w14:paraId="18AD8BA6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E97129" w:rsidRPr="00E97129" w14:paraId="1A4E95AB" w14:textId="77777777" w:rsidTr="00F4356B">
        <w:tc>
          <w:tcPr>
            <w:tcW w:w="675" w:type="dxa"/>
          </w:tcPr>
          <w:p w14:paraId="3FEBFB2F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5B1007B3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11043EC3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9" w:type="dxa"/>
          </w:tcPr>
          <w:p w14:paraId="6AE8856C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2" w:type="dxa"/>
          </w:tcPr>
          <w:p w14:paraId="75535E1E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E97129" w:rsidRPr="00E97129" w14:paraId="6193B716" w14:textId="77777777" w:rsidTr="00F4356B">
        <w:tc>
          <w:tcPr>
            <w:tcW w:w="675" w:type="dxa"/>
          </w:tcPr>
          <w:p w14:paraId="53D082D5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01380AB0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5DFEA53A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9" w:type="dxa"/>
          </w:tcPr>
          <w:p w14:paraId="0D15911E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2" w:type="dxa"/>
          </w:tcPr>
          <w:p w14:paraId="0F6CF22F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E97129" w:rsidRPr="00E97129" w14:paraId="6277FC2E" w14:textId="77777777" w:rsidTr="00E97129">
        <w:trPr>
          <w:trHeight w:val="58"/>
        </w:trPr>
        <w:tc>
          <w:tcPr>
            <w:tcW w:w="675" w:type="dxa"/>
          </w:tcPr>
          <w:p w14:paraId="7AE3A1CD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09C33B60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21C975C5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9" w:type="dxa"/>
          </w:tcPr>
          <w:p w14:paraId="48B7BA44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2" w:type="dxa"/>
          </w:tcPr>
          <w:p w14:paraId="4B71A948" w14:textId="77777777" w:rsidR="00E97129" w:rsidRPr="00E97129" w:rsidRDefault="00E97129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0D4A6639" w14:textId="5E4D4D92" w:rsidR="009166FB" w:rsidRPr="00E97129" w:rsidRDefault="009166FB" w:rsidP="009166FB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6A5D200" w14:textId="77777777" w:rsidR="00E97129" w:rsidRPr="00E97129" w:rsidRDefault="00E97129" w:rsidP="009166FB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2CF2D64" w14:textId="4556B31D" w:rsidR="00947CBA" w:rsidRPr="00E97129" w:rsidRDefault="00947CBA" w:rsidP="009166FB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E97129">
        <w:rPr>
          <w:rFonts w:asciiTheme="minorHAnsi" w:hAnsiTheme="minorHAnsi" w:cstheme="minorHAnsi"/>
          <w:b/>
          <w:sz w:val="16"/>
          <w:szCs w:val="16"/>
        </w:rPr>
        <w:t>………………………….. dnia: …………</w:t>
      </w:r>
      <w:r w:rsidRPr="00E97129">
        <w:rPr>
          <w:rFonts w:asciiTheme="minorHAnsi" w:hAnsiTheme="minorHAnsi" w:cstheme="minorHAnsi"/>
          <w:b/>
          <w:sz w:val="16"/>
          <w:szCs w:val="16"/>
        </w:rPr>
        <w:tab/>
      </w:r>
      <w:r w:rsidRPr="00E97129">
        <w:rPr>
          <w:rFonts w:asciiTheme="minorHAnsi" w:hAnsiTheme="minorHAnsi" w:cstheme="minorHAnsi"/>
          <w:b/>
          <w:sz w:val="16"/>
          <w:szCs w:val="16"/>
        </w:rPr>
        <w:tab/>
        <w:t xml:space="preserve">               </w:t>
      </w:r>
      <w:r w:rsidR="009166FB" w:rsidRPr="00E97129">
        <w:rPr>
          <w:rFonts w:asciiTheme="minorHAnsi" w:hAnsiTheme="minorHAnsi" w:cstheme="minorHAnsi"/>
          <w:b/>
          <w:sz w:val="16"/>
          <w:szCs w:val="16"/>
        </w:rPr>
        <w:tab/>
      </w:r>
      <w:r w:rsidR="009166FB" w:rsidRPr="00E97129">
        <w:rPr>
          <w:rFonts w:asciiTheme="minorHAnsi" w:hAnsiTheme="minorHAnsi" w:cstheme="minorHAnsi"/>
          <w:b/>
          <w:sz w:val="16"/>
          <w:szCs w:val="16"/>
        </w:rPr>
        <w:tab/>
      </w:r>
      <w:r w:rsidR="009166FB" w:rsidRPr="00E97129">
        <w:rPr>
          <w:rFonts w:asciiTheme="minorHAnsi" w:hAnsiTheme="minorHAnsi" w:cstheme="minorHAnsi"/>
          <w:b/>
          <w:sz w:val="16"/>
          <w:szCs w:val="16"/>
        </w:rPr>
        <w:tab/>
      </w:r>
      <w:r w:rsidR="009166FB" w:rsidRPr="00E97129">
        <w:rPr>
          <w:rFonts w:asciiTheme="minorHAnsi" w:hAnsiTheme="minorHAnsi" w:cstheme="minorHAnsi"/>
          <w:b/>
          <w:sz w:val="16"/>
          <w:szCs w:val="16"/>
        </w:rPr>
        <w:tab/>
      </w:r>
      <w:r w:rsidR="009166FB" w:rsidRPr="00E97129">
        <w:rPr>
          <w:rFonts w:asciiTheme="minorHAnsi" w:hAnsiTheme="minorHAnsi" w:cstheme="minorHAnsi"/>
          <w:b/>
          <w:sz w:val="16"/>
          <w:szCs w:val="16"/>
        </w:rPr>
        <w:tab/>
      </w:r>
      <w:r w:rsidR="00677578">
        <w:rPr>
          <w:rFonts w:asciiTheme="minorHAnsi" w:hAnsiTheme="minorHAnsi" w:cstheme="minorHAnsi"/>
          <w:b/>
          <w:sz w:val="16"/>
          <w:szCs w:val="16"/>
        </w:rPr>
        <w:tab/>
      </w:r>
      <w:r w:rsidRPr="00E97129">
        <w:rPr>
          <w:rFonts w:asciiTheme="minorHAnsi" w:hAnsiTheme="minorHAnsi" w:cstheme="minorHAnsi"/>
          <w:b/>
          <w:color w:val="FF0000"/>
          <w:sz w:val="16"/>
          <w:szCs w:val="16"/>
        </w:rPr>
        <w:t>.........................................................................</w:t>
      </w:r>
    </w:p>
    <w:p w14:paraId="310D0968" w14:textId="77777777" w:rsidR="00947CBA" w:rsidRPr="00E97129" w:rsidRDefault="00947CBA" w:rsidP="00947CBA">
      <w:pPr>
        <w:spacing w:after="0" w:line="240" w:lineRule="auto"/>
        <w:ind w:left="5245"/>
        <w:rPr>
          <w:rFonts w:asciiTheme="minorHAnsi" w:hAnsiTheme="minorHAnsi" w:cstheme="minorHAnsi"/>
          <w:b/>
          <w:i/>
          <w:sz w:val="16"/>
          <w:szCs w:val="16"/>
        </w:rPr>
      </w:pPr>
      <w:r w:rsidRPr="00E97129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02BB0468" w14:textId="4936194F" w:rsidR="00762352" w:rsidRPr="007D188D" w:rsidRDefault="007D188D" w:rsidP="0091259B">
      <w:pPr>
        <w:ind w:left="4536"/>
        <w:jc w:val="center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7D188D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Wymagane podpisanie kwalifikowanym podpisem elektronicznym lub podpisem zaufanym </w:t>
      </w:r>
      <w:r w:rsidRPr="007D188D">
        <w:rPr>
          <w:rFonts w:asciiTheme="minorHAnsi" w:hAnsiTheme="minorHAnsi" w:cstheme="minorHAnsi"/>
          <w:b/>
          <w:color w:val="FF0000"/>
          <w:sz w:val="16"/>
          <w:szCs w:val="16"/>
        </w:rPr>
        <w:br/>
      </w:r>
      <w:bookmarkStart w:id="0" w:name="_GoBack"/>
      <w:bookmarkEnd w:id="0"/>
      <w:r w:rsidRPr="007D188D">
        <w:rPr>
          <w:rFonts w:asciiTheme="minorHAnsi" w:hAnsiTheme="minorHAnsi" w:cstheme="minorHAnsi"/>
          <w:b/>
          <w:color w:val="FF0000"/>
          <w:sz w:val="16"/>
          <w:szCs w:val="16"/>
        </w:rPr>
        <w:t>lub podpisem osobistym</w:t>
      </w:r>
    </w:p>
    <w:sectPr w:rsidR="00762352" w:rsidRPr="007D188D" w:rsidSect="009166FB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AF7EC" w14:textId="77777777" w:rsidR="007C0DE3" w:rsidRDefault="007C0DE3">
      <w:pPr>
        <w:spacing w:after="0" w:line="240" w:lineRule="auto"/>
      </w:pPr>
      <w:r>
        <w:separator/>
      </w:r>
    </w:p>
  </w:endnote>
  <w:endnote w:type="continuationSeparator" w:id="0">
    <w:p w14:paraId="22B25A5B" w14:textId="77777777" w:rsidR="007C0DE3" w:rsidRDefault="007C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DA289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8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8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12056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EF533" w14:textId="77777777" w:rsidR="007C0DE3" w:rsidRDefault="007C0DE3">
      <w:pPr>
        <w:spacing w:after="0" w:line="240" w:lineRule="auto"/>
      </w:pPr>
      <w:r>
        <w:separator/>
      </w:r>
    </w:p>
  </w:footnote>
  <w:footnote w:type="continuationSeparator" w:id="0">
    <w:p w14:paraId="43D6D820" w14:textId="77777777" w:rsidR="007C0DE3" w:rsidRDefault="007C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F1C04" w14:textId="121DA922" w:rsidR="00232023" w:rsidRPr="00C82A80" w:rsidRDefault="0008278D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7D188D">
      <w:rPr>
        <w:rFonts w:asciiTheme="minorHAnsi" w:eastAsia="Times New Roman" w:hAnsiTheme="minorHAnsi" w:cstheme="minorHAnsi"/>
        <w:sz w:val="24"/>
        <w:szCs w:val="24"/>
      </w:rPr>
      <w:t>8</w:t>
    </w:r>
    <w:r>
      <w:rPr>
        <w:rFonts w:asciiTheme="minorHAnsi" w:eastAsia="Times New Roman" w:hAnsiTheme="minorHAnsi" w:cstheme="minorHAnsi"/>
        <w:sz w:val="24"/>
        <w:szCs w:val="24"/>
      </w:rPr>
      <w:t>.202</w:t>
    </w:r>
    <w:r w:rsidR="007D188D">
      <w:rPr>
        <w:rFonts w:asciiTheme="minorHAnsi" w:eastAsia="Times New Roman" w:hAnsiTheme="minorHAnsi" w:cstheme="minorHAnsi"/>
        <w:sz w:val="24"/>
        <w:szCs w:val="24"/>
      </w:rPr>
      <w:t>4</w:t>
    </w:r>
    <w:r>
      <w:rPr>
        <w:rFonts w:asciiTheme="minorHAnsi" w:eastAsia="Times New Roman" w:hAnsiTheme="minorHAnsi" w:cstheme="minorHAns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EB0EF1"/>
    <w:multiLevelType w:val="hybridMultilevel"/>
    <w:tmpl w:val="EB8E2F64"/>
    <w:lvl w:ilvl="0" w:tplc="0D62CFBC">
      <w:numFmt w:val="bullet"/>
      <w:lvlText w:val=""/>
      <w:lvlJc w:val="left"/>
      <w:pPr>
        <w:ind w:left="33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8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05EE4"/>
    <w:multiLevelType w:val="hybridMultilevel"/>
    <w:tmpl w:val="DCF4229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650240E9"/>
    <w:multiLevelType w:val="hybridMultilevel"/>
    <w:tmpl w:val="C658C9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19"/>
  </w:num>
  <w:num w:numId="4">
    <w:abstractNumId w:val="18"/>
  </w:num>
  <w:num w:numId="5">
    <w:abstractNumId w:val="20"/>
  </w:num>
  <w:num w:numId="6">
    <w:abstractNumId w:val="50"/>
  </w:num>
  <w:num w:numId="7">
    <w:abstractNumId w:val="62"/>
  </w:num>
  <w:num w:numId="8">
    <w:abstractNumId w:val="23"/>
  </w:num>
  <w:num w:numId="9">
    <w:abstractNumId w:val="58"/>
  </w:num>
  <w:num w:numId="10">
    <w:abstractNumId w:val="46"/>
  </w:num>
  <w:num w:numId="11">
    <w:abstractNumId w:val="39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29"/>
  </w:num>
  <w:num w:numId="17">
    <w:abstractNumId w:val="48"/>
  </w:num>
  <w:num w:numId="18">
    <w:abstractNumId w:val="25"/>
  </w:num>
  <w:num w:numId="19">
    <w:abstractNumId w:val="24"/>
  </w:num>
  <w:num w:numId="20">
    <w:abstractNumId w:val="44"/>
  </w:num>
  <w:num w:numId="21">
    <w:abstractNumId w:val="26"/>
  </w:num>
  <w:num w:numId="22">
    <w:abstractNumId w:val="33"/>
  </w:num>
  <w:num w:numId="23">
    <w:abstractNumId w:val="30"/>
  </w:num>
  <w:num w:numId="24">
    <w:abstractNumId w:val="36"/>
  </w:num>
  <w:num w:numId="25">
    <w:abstractNumId w:val="54"/>
  </w:num>
  <w:num w:numId="26">
    <w:abstractNumId w:val="59"/>
  </w:num>
  <w:num w:numId="27">
    <w:abstractNumId w:val="38"/>
  </w:num>
  <w:num w:numId="28">
    <w:abstractNumId w:val="57"/>
  </w:num>
  <w:num w:numId="29">
    <w:abstractNumId w:val="55"/>
  </w:num>
  <w:num w:numId="30">
    <w:abstractNumId w:val="35"/>
  </w:num>
  <w:num w:numId="31">
    <w:abstractNumId w:val="45"/>
  </w:num>
  <w:num w:numId="32">
    <w:abstractNumId w:val="61"/>
  </w:num>
  <w:num w:numId="33">
    <w:abstractNumId w:val="22"/>
  </w:num>
  <w:num w:numId="34">
    <w:abstractNumId w:val="41"/>
  </w:num>
  <w:num w:numId="35">
    <w:abstractNumId w:val="40"/>
  </w:num>
  <w:num w:numId="36">
    <w:abstractNumId w:val="21"/>
  </w:num>
  <w:num w:numId="37">
    <w:abstractNumId w:val="49"/>
  </w:num>
  <w:num w:numId="38">
    <w:abstractNumId w:val="43"/>
  </w:num>
  <w:num w:numId="39">
    <w:abstractNumId w:val="27"/>
  </w:num>
  <w:num w:numId="40">
    <w:abstractNumId w:val="53"/>
  </w:num>
  <w:num w:numId="41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435BE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278D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E69C7"/>
    <w:rsid w:val="000F0833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9D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87BC6"/>
    <w:rsid w:val="00392125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325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9CA"/>
    <w:rsid w:val="00624DA0"/>
    <w:rsid w:val="00627B31"/>
    <w:rsid w:val="00627D7F"/>
    <w:rsid w:val="006501EB"/>
    <w:rsid w:val="00654C92"/>
    <w:rsid w:val="006555C4"/>
    <w:rsid w:val="00656C8C"/>
    <w:rsid w:val="00656EC7"/>
    <w:rsid w:val="00661CEB"/>
    <w:rsid w:val="0067061F"/>
    <w:rsid w:val="00677578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563E4"/>
    <w:rsid w:val="007602D4"/>
    <w:rsid w:val="00762352"/>
    <w:rsid w:val="00764B6F"/>
    <w:rsid w:val="007673EB"/>
    <w:rsid w:val="00772989"/>
    <w:rsid w:val="00773544"/>
    <w:rsid w:val="00775D22"/>
    <w:rsid w:val="00780DF7"/>
    <w:rsid w:val="00781170"/>
    <w:rsid w:val="00781E33"/>
    <w:rsid w:val="007A4DE2"/>
    <w:rsid w:val="007A5457"/>
    <w:rsid w:val="007A5605"/>
    <w:rsid w:val="007B1DFE"/>
    <w:rsid w:val="007B6ED7"/>
    <w:rsid w:val="007B7E64"/>
    <w:rsid w:val="007C0DE3"/>
    <w:rsid w:val="007C7766"/>
    <w:rsid w:val="007D0489"/>
    <w:rsid w:val="007D143F"/>
    <w:rsid w:val="007D188D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4208B"/>
    <w:rsid w:val="00853520"/>
    <w:rsid w:val="00854AC3"/>
    <w:rsid w:val="00855A1A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167C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259B"/>
    <w:rsid w:val="00915A83"/>
    <w:rsid w:val="009166FB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4835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3EAE"/>
    <w:rsid w:val="00A55AAF"/>
    <w:rsid w:val="00A56513"/>
    <w:rsid w:val="00A62116"/>
    <w:rsid w:val="00A631E0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12F7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3252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739"/>
    <w:rsid w:val="00CE4EB0"/>
    <w:rsid w:val="00CE7FD0"/>
    <w:rsid w:val="00CF17B7"/>
    <w:rsid w:val="00CF37DB"/>
    <w:rsid w:val="00CF4805"/>
    <w:rsid w:val="00CF6DC8"/>
    <w:rsid w:val="00D0686E"/>
    <w:rsid w:val="00D106C0"/>
    <w:rsid w:val="00D13385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4256"/>
    <w:rsid w:val="00D565F2"/>
    <w:rsid w:val="00D6131C"/>
    <w:rsid w:val="00D6144D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97129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B7532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F82BE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,normalny tekst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,normalny tekst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0DCA-3743-4222-9620-0703C7FC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6</cp:revision>
  <cp:lastPrinted>2021-05-19T05:51:00Z</cp:lastPrinted>
  <dcterms:created xsi:type="dcterms:W3CDTF">2022-06-24T12:01:00Z</dcterms:created>
  <dcterms:modified xsi:type="dcterms:W3CDTF">2024-08-14T11:34:00Z</dcterms:modified>
</cp:coreProperties>
</file>