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0104"/>
        <w:gridCol w:w="4579"/>
      </w:tblGrid>
      <w:tr w:rsidR="00637A96" w:rsidRPr="00284B72" w:rsidTr="004560D7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A96" w:rsidRPr="00284B72" w:rsidRDefault="00637A96" w:rsidP="004560D7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10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A96" w:rsidRPr="00E35035" w:rsidRDefault="00637A96" w:rsidP="004560D7">
            <w:pPr>
              <w:widowControl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</w:pPr>
            <w:r w:rsidRPr="00E35035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FORMULARZ CENOWY</w:t>
            </w:r>
          </w:p>
          <w:p w:rsidR="00637A96" w:rsidRPr="00E35035" w:rsidRDefault="00637A96" w:rsidP="004560D7">
            <w:pPr>
              <w:widowControl/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</w:pPr>
            <w:r w:rsidRPr="00E35035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Załącznik nr 2 do SWZ                                                                                        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</w:t>
            </w:r>
            <w:r>
              <w:rPr>
                <w:b/>
                <w:bCs/>
                <w:sz w:val="14"/>
                <w:szCs w:val="14"/>
              </w:rPr>
              <w:t xml:space="preserve">               </w:t>
            </w:r>
            <w:r w:rsidRPr="00E35035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</w:t>
            </w:r>
          </w:p>
          <w:p w:rsidR="00637A96" w:rsidRPr="00284B72" w:rsidRDefault="00637A96" w:rsidP="004560D7">
            <w:pPr>
              <w:widowControl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E35035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Sprawa nr </w:t>
            </w:r>
            <w:r w:rsidR="00511CC1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45</w:t>
            </w:r>
            <w:r w:rsidRPr="00E35035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/24/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WŁ</w:t>
            </w:r>
            <w:r w:rsidRPr="00E35035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</w:t>
            </w:r>
            <w:r>
              <w:rPr>
                <w:b/>
                <w:bCs/>
                <w:sz w:val="14"/>
                <w:szCs w:val="14"/>
              </w:rPr>
              <w:t xml:space="preserve">       </w:t>
            </w:r>
          </w:p>
        </w:tc>
        <w:tc>
          <w:tcPr>
            <w:tcW w:w="457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A96" w:rsidRPr="00284B72" w:rsidRDefault="00637A96" w:rsidP="004560D7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637A96" w:rsidRPr="00A01175" w:rsidRDefault="00637A96" w:rsidP="00637A96">
      <w:pPr>
        <w:rPr>
          <w:rFonts w:ascii="Century Gothic" w:eastAsia="Times New Roman" w:hAnsi="Century Gothic" w:cs="Times New Roman"/>
          <w:b/>
          <w:bCs/>
          <w:sz w:val="12"/>
          <w:szCs w:val="12"/>
          <w:lang w:eastAsia="ar-SA" w:bidi="ar-SA"/>
        </w:rPr>
      </w:pPr>
    </w:p>
    <w:p w:rsidR="00637A96" w:rsidRPr="00E35035" w:rsidRDefault="00637A96" w:rsidP="00637A96">
      <w:pPr>
        <w:ind w:left="5643" w:firstLine="57"/>
        <w:jc w:val="both"/>
        <w:rPr>
          <w:rFonts w:eastAsia="Times New Roman" w:cs="Times New Roman"/>
          <w:b/>
          <w:bCs/>
          <w:sz w:val="23"/>
          <w:szCs w:val="23"/>
          <w:lang w:eastAsia="ar-SA" w:bidi="ar-SA"/>
        </w:rPr>
      </w:pPr>
      <w:r w:rsidRPr="00E35035">
        <w:rPr>
          <w:rFonts w:eastAsia="Times New Roman" w:cs="Times New Roman"/>
          <w:b/>
          <w:bCs/>
          <w:sz w:val="23"/>
          <w:szCs w:val="23"/>
          <w:lang w:eastAsia="ar-SA" w:bidi="ar-SA"/>
        </w:rPr>
        <w:t>CENTRUM SZKOLENIAPOLICJI</w:t>
      </w:r>
    </w:p>
    <w:p w:rsidR="00637A96" w:rsidRPr="00E35035" w:rsidRDefault="00637A96" w:rsidP="00637A96">
      <w:pPr>
        <w:widowControl/>
        <w:ind w:left="5643" w:firstLine="57"/>
        <w:jc w:val="both"/>
        <w:rPr>
          <w:rFonts w:eastAsia="Times New Roman" w:cs="Times New Roman"/>
          <w:b/>
          <w:bCs/>
          <w:sz w:val="23"/>
          <w:szCs w:val="23"/>
          <w:lang w:bidi="ar-SA"/>
        </w:rPr>
      </w:pPr>
      <w:r w:rsidRPr="00E35035">
        <w:rPr>
          <w:rFonts w:eastAsia="Times New Roman" w:cs="Times New Roman"/>
          <w:b/>
          <w:bCs/>
          <w:sz w:val="23"/>
          <w:szCs w:val="23"/>
          <w:lang w:bidi="ar-SA"/>
        </w:rPr>
        <w:t>ul. Zegrzyńska 121</w:t>
      </w:r>
    </w:p>
    <w:p w:rsidR="00637A96" w:rsidRPr="00E35035" w:rsidRDefault="00637A96" w:rsidP="00637A96">
      <w:pPr>
        <w:widowControl/>
        <w:ind w:left="5643" w:firstLine="57"/>
        <w:jc w:val="both"/>
        <w:rPr>
          <w:rFonts w:eastAsia="Times New Roman" w:cs="Times New Roman"/>
          <w:b/>
          <w:bCs/>
          <w:sz w:val="23"/>
          <w:szCs w:val="23"/>
          <w:lang w:bidi="ar-SA"/>
        </w:rPr>
      </w:pPr>
      <w:r w:rsidRPr="00E35035">
        <w:rPr>
          <w:rFonts w:eastAsia="Times New Roman" w:cs="Times New Roman"/>
          <w:b/>
          <w:bCs/>
          <w:sz w:val="23"/>
          <w:szCs w:val="23"/>
          <w:lang w:bidi="ar-SA"/>
        </w:rPr>
        <w:t>05-119 Legionowo</w:t>
      </w:r>
    </w:p>
    <w:p w:rsidR="00637A96" w:rsidRPr="00E35035" w:rsidRDefault="00637A96" w:rsidP="00637A96">
      <w:pPr>
        <w:keepNext/>
        <w:widowControl/>
        <w:tabs>
          <w:tab w:val="num" w:pos="1440"/>
        </w:tabs>
        <w:autoSpaceDN/>
        <w:jc w:val="both"/>
        <w:textAlignment w:val="auto"/>
        <w:outlineLvl w:val="7"/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</w:pPr>
      <w:r w:rsidRPr="00E35035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Tabela 1</w:t>
      </w:r>
    </w:p>
    <w:p w:rsidR="00637A96" w:rsidRPr="00E35035" w:rsidRDefault="00637A96" w:rsidP="00637A96">
      <w:pPr>
        <w:pStyle w:val="Nagwek5"/>
        <w:spacing w:before="0" w:beforeAutospacing="0" w:after="0" w:afterAutospacing="0"/>
        <w:ind w:left="5103"/>
        <w:rPr>
          <w:rFonts w:eastAsiaTheme="minorHAnsi"/>
          <w:color w:val="000000"/>
          <w:sz w:val="23"/>
          <w:szCs w:val="23"/>
          <w:lang w:eastAsia="en-US"/>
        </w:rPr>
      </w:pPr>
    </w:p>
    <w:p w:rsidR="00637A96" w:rsidRPr="00E35035" w:rsidRDefault="00637A96" w:rsidP="00637A96">
      <w:pPr>
        <w:pStyle w:val="Nagwek5"/>
        <w:spacing w:before="0" w:beforeAutospacing="0" w:after="0" w:afterAutospacing="0"/>
        <w:ind w:left="0"/>
        <w:rPr>
          <w:i/>
        </w:rPr>
      </w:pPr>
      <w:r>
        <w:rPr>
          <w:i/>
        </w:rPr>
        <w:tab/>
      </w:r>
    </w:p>
    <w:tbl>
      <w:tblPr>
        <w:tblW w:w="10103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2551"/>
        <w:gridCol w:w="1418"/>
        <w:gridCol w:w="992"/>
        <w:gridCol w:w="992"/>
        <w:gridCol w:w="1276"/>
        <w:gridCol w:w="1417"/>
        <w:gridCol w:w="993"/>
      </w:tblGrid>
      <w:tr w:rsidR="00637A96" w:rsidRPr="00E35035" w:rsidTr="004560D7">
        <w:trPr>
          <w:cantSplit/>
          <w:trHeight w:val="44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37A96" w:rsidRPr="00E35035" w:rsidRDefault="00637A96" w:rsidP="004560D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35035">
              <w:rPr>
                <w:rFonts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37A96" w:rsidRPr="00E35035" w:rsidRDefault="00637A96" w:rsidP="004560D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35035">
              <w:rPr>
                <w:rFonts w:cs="Times New Roman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37A96" w:rsidRPr="00E35035" w:rsidRDefault="00637A96" w:rsidP="004560D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35035">
              <w:rPr>
                <w:rFonts w:cs="Times New Roman"/>
                <w:b/>
                <w:sz w:val="18"/>
                <w:szCs w:val="18"/>
              </w:rPr>
              <w:t>Nazwa producenta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37A96" w:rsidRPr="00E35035" w:rsidRDefault="00637A96" w:rsidP="004560D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35035">
              <w:rPr>
                <w:rFonts w:cs="Times New Roman"/>
                <w:b/>
                <w:sz w:val="18"/>
                <w:szCs w:val="18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37A96" w:rsidRPr="00E35035" w:rsidRDefault="00637A96" w:rsidP="004560D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35035">
              <w:rPr>
                <w:rFonts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37A96" w:rsidRPr="00E35035" w:rsidRDefault="00637A96" w:rsidP="004560D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35035">
              <w:rPr>
                <w:rFonts w:cs="Times New Roman"/>
                <w:b/>
                <w:sz w:val="18"/>
                <w:szCs w:val="18"/>
              </w:rPr>
              <w:t xml:space="preserve">Cena jednostkowa netto (PLN)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37A96" w:rsidRPr="00E35035" w:rsidRDefault="00637A96" w:rsidP="004560D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35035">
              <w:rPr>
                <w:rFonts w:cs="Times New Roman"/>
                <w:b/>
                <w:sz w:val="18"/>
                <w:szCs w:val="18"/>
              </w:rPr>
              <w:t xml:space="preserve">Łączna wartość netto (PLN)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37A96" w:rsidRPr="00E35035" w:rsidRDefault="00637A96" w:rsidP="004560D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35035">
              <w:rPr>
                <w:rFonts w:cs="Times New Roman"/>
                <w:b/>
                <w:sz w:val="18"/>
                <w:szCs w:val="18"/>
              </w:rPr>
              <w:t>Stawka podatku VAT</w:t>
            </w:r>
          </w:p>
        </w:tc>
      </w:tr>
      <w:tr w:rsidR="00637A96" w:rsidRPr="00E35035" w:rsidTr="004560D7">
        <w:trPr>
          <w:cantSplit/>
          <w:trHeight w:val="9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37A96" w:rsidRPr="00E35035" w:rsidRDefault="00637A96" w:rsidP="004560D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35035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37A96" w:rsidRPr="00E35035" w:rsidRDefault="00637A96" w:rsidP="004560D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35035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37A96" w:rsidRPr="00E35035" w:rsidRDefault="00637A96" w:rsidP="004560D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35035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37A96" w:rsidRPr="00E35035" w:rsidRDefault="00637A96" w:rsidP="004560D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35035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37A96" w:rsidRPr="00E35035" w:rsidRDefault="00637A96" w:rsidP="004560D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35035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37A96" w:rsidRPr="00E35035" w:rsidRDefault="00637A96" w:rsidP="004560D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35035">
              <w:rPr>
                <w:rFonts w:cs="Times New Roman"/>
                <w:sz w:val="14"/>
                <w:szCs w:val="14"/>
              </w:rPr>
              <w:t>6 (4 x 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37A96" w:rsidRPr="00E35035" w:rsidRDefault="00637A96" w:rsidP="004560D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35035">
              <w:rPr>
                <w:rFonts w:cs="Times New Roman"/>
                <w:sz w:val="14"/>
                <w:szCs w:val="14"/>
              </w:rPr>
              <w:t>7</w:t>
            </w:r>
          </w:p>
        </w:tc>
      </w:tr>
      <w:tr w:rsidR="00637A96" w:rsidRPr="00E35035" w:rsidTr="00456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tcBorders>
              <w:top w:val="double" w:sz="4" w:space="0" w:color="000000"/>
            </w:tcBorders>
            <w:vAlign w:val="center"/>
          </w:tcPr>
          <w:p w:rsidR="00637A96" w:rsidRPr="00E35035" w:rsidRDefault="00637A96" w:rsidP="004560D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35035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37A96" w:rsidRPr="00E35035" w:rsidRDefault="00637A96" w:rsidP="004560D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Komputer przenośny 13,</w:t>
            </w:r>
            <w:r w:rsidR="00511CC1">
              <w:rPr>
                <w:rFonts w:cs="Times New Roman"/>
                <w:sz w:val="22"/>
                <w:szCs w:val="22"/>
              </w:rPr>
              <w:t>3ʺ</w:t>
            </w:r>
          </w:p>
        </w:tc>
        <w:tc>
          <w:tcPr>
            <w:tcW w:w="1418" w:type="dxa"/>
          </w:tcPr>
          <w:p w:rsidR="00637A96" w:rsidRPr="00E35035" w:rsidRDefault="00637A96" w:rsidP="004560D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37A96" w:rsidRPr="00E35035" w:rsidRDefault="00637A96" w:rsidP="004560D7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92" w:type="dxa"/>
            <w:vAlign w:val="center"/>
          </w:tcPr>
          <w:p w:rsidR="00637A96" w:rsidRPr="00E35035" w:rsidRDefault="00637A96" w:rsidP="004560D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double" w:sz="4" w:space="0" w:color="000000"/>
            </w:tcBorders>
            <w:vAlign w:val="center"/>
          </w:tcPr>
          <w:p w:rsidR="00637A96" w:rsidRPr="00E35035" w:rsidRDefault="00637A96" w:rsidP="004560D7">
            <w:pPr>
              <w:spacing w:line="32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000000"/>
            </w:tcBorders>
            <w:vAlign w:val="center"/>
          </w:tcPr>
          <w:p w:rsidR="00637A96" w:rsidRPr="00E35035" w:rsidRDefault="00637A96" w:rsidP="004560D7">
            <w:pPr>
              <w:spacing w:line="32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A96" w:rsidRPr="00E35035" w:rsidRDefault="00637A96" w:rsidP="004560D7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637A96" w:rsidRPr="00E35035" w:rsidTr="004560D7">
        <w:trPr>
          <w:trHeight w:val="261"/>
        </w:trPr>
        <w:tc>
          <w:tcPr>
            <w:tcW w:w="7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A96" w:rsidRPr="00E35035" w:rsidRDefault="00637A96" w:rsidP="004560D7">
            <w:pPr>
              <w:spacing w:line="320" w:lineRule="exact"/>
              <w:jc w:val="right"/>
              <w:rPr>
                <w:rFonts w:cs="Times New Roman"/>
                <w:sz w:val="22"/>
                <w:szCs w:val="22"/>
              </w:rPr>
            </w:pPr>
            <w:r w:rsidRPr="00E35035">
              <w:rPr>
                <w:rFonts w:cs="Times New Roman"/>
                <w:b/>
                <w:sz w:val="22"/>
                <w:szCs w:val="22"/>
              </w:rPr>
              <w:t>SUMA NETTO</w:t>
            </w:r>
            <w:r w:rsidRPr="00E35035"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96" w:rsidRPr="00E35035" w:rsidRDefault="00637A96" w:rsidP="004560D7">
            <w:pPr>
              <w:spacing w:line="32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37A96" w:rsidRPr="00E35035" w:rsidRDefault="00637A96" w:rsidP="004560D7">
            <w:pPr>
              <w:snapToGrid w:val="0"/>
              <w:spacing w:line="320" w:lineRule="exact"/>
              <w:rPr>
                <w:rFonts w:cs="Times New Roman"/>
                <w:sz w:val="23"/>
                <w:szCs w:val="23"/>
              </w:rPr>
            </w:pPr>
          </w:p>
        </w:tc>
      </w:tr>
    </w:tbl>
    <w:p w:rsidR="00637A96" w:rsidRPr="001254A6" w:rsidRDefault="00637A96" w:rsidP="00637A96">
      <w:pPr>
        <w:snapToGrid w:val="0"/>
        <w:ind w:right="46"/>
        <w:rPr>
          <w:b/>
          <w:sz w:val="21"/>
          <w:szCs w:val="21"/>
          <w:lang w:eastAsia="ar-SA"/>
        </w:rPr>
      </w:pPr>
      <w:r w:rsidRPr="00E35035">
        <w:rPr>
          <w:rFonts w:eastAsia="Times New Roman" w:cs="Times New Roman"/>
          <w:b/>
          <w:kern w:val="0"/>
          <w:sz w:val="21"/>
          <w:szCs w:val="21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:rsidR="00637A96" w:rsidRPr="00E35035" w:rsidRDefault="00637A96" w:rsidP="00637A96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sz w:val="12"/>
          <w:szCs w:val="12"/>
          <w:lang w:eastAsia="ar-SA"/>
        </w:rPr>
      </w:pPr>
    </w:p>
    <w:p w:rsidR="00637A96" w:rsidRPr="0017680F" w:rsidRDefault="00637A96" w:rsidP="00637A96">
      <w:pPr>
        <w:tabs>
          <w:tab w:val="left" w:pos="708"/>
          <w:tab w:val="center" w:pos="4536"/>
          <w:tab w:val="right" w:pos="9072"/>
        </w:tabs>
        <w:jc w:val="both"/>
        <w:rPr>
          <w:sz w:val="23"/>
          <w:szCs w:val="23"/>
          <w:lang w:eastAsia="ar-SA"/>
        </w:rPr>
      </w:pPr>
      <w:r w:rsidRPr="00E35035">
        <w:rPr>
          <w:rFonts w:eastAsia="Times New Roman" w:cs="Times New Roman"/>
          <w:sz w:val="23"/>
          <w:szCs w:val="23"/>
          <w:lang w:eastAsia="ar-SA"/>
        </w:rPr>
        <w:t>W ceny jednostkowe wliczone są koszty transportu, rozładunku, ubezpieczeń, opłaty celne i podatkowe oraz wszelkie</w:t>
      </w:r>
      <w:r>
        <w:rPr>
          <w:sz w:val="23"/>
          <w:szCs w:val="23"/>
          <w:lang w:eastAsia="ar-SA"/>
        </w:rPr>
        <w:t xml:space="preserve"> </w:t>
      </w:r>
      <w:r w:rsidRPr="00E35035">
        <w:rPr>
          <w:rFonts w:eastAsia="Times New Roman" w:cs="Times New Roman"/>
          <w:sz w:val="23"/>
          <w:szCs w:val="23"/>
          <w:lang w:eastAsia="ar-SA"/>
        </w:rPr>
        <w:t>inne koszty Wykonawcy.</w:t>
      </w:r>
    </w:p>
    <w:p w:rsidR="00637A96" w:rsidRPr="00E35035" w:rsidRDefault="00637A96" w:rsidP="00637A96">
      <w:pPr>
        <w:widowControl/>
        <w:textAlignment w:val="auto"/>
        <w:rPr>
          <w:rFonts w:eastAsia="Times New Roman" w:cs="Times New Roman"/>
          <w:kern w:val="0"/>
          <w:sz w:val="23"/>
          <w:szCs w:val="23"/>
          <w:lang w:eastAsia="ar-SA" w:bidi="ar-SA"/>
        </w:rPr>
      </w:pPr>
    </w:p>
    <w:p w:rsidR="00637A96" w:rsidRPr="005D2C49" w:rsidRDefault="00637A96" w:rsidP="00637A96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</w:pPr>
      <w:r w:rsidRPr="00E35035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Tabela </w:t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2</w:t>
      </w:r>
    </w:p>
    <w:p w:rsidR="00637A96" w:rsidRPr="00E35035" w:rsidRDefault="00637A96" w:rsidP="00637A96">
      <w:pPr>
        <w:pStyle w:val="Nagwek5"/>
        <w:spacing w:before="0" w:beforeAutospacing="0" w:after="0" w:afterAutospacing="0"/>
        <w:ind w:left="0"/>
        <w:rPr>
          <w:i/>
        </w:rPr>
      </w:pPr>
    </w:p>
    <w:tbl>
      <w:tblPr>
        <w:tblW w:w="6939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2268"/>
        <w:gridCol w:w="2409"/>
      </w:tblGrid>
      <w:tr w:rsidR="00637A96" w:rsidRPr="00E35035" w:rsidTr="004560D7">
        <w:trPr>
          <w:trHeight w:val="26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7A96" w:rsidRPr="00E35035" w:rsidRDefault="00637A96" w:rsidP="004560D7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E35035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Łączna wartość netto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7A96" w:rsidRPr="00E35035" w:rsidRDefault="00637A96" w:rsidP="004560D7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E35035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7A96" w:rsidRPr="00E35035" w:rsidRDefault="00637A96" w:rsidP="004560D7">
            <w:pPr>
              <w:widowControl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 w:rsidRPr="00E35035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Łączna wartość brutto</w:t>
            </w:r>
          </w:p>
        </w:tc>
      </w:tr>
      <w:tr w:rsidR="00637A96" w:rsidRPr="00E35035" w:rsidTr="004560D7">
        <w:trPr>
          <w:trHeight w:val="32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A96" w:rsidRPr="00E35035" w:rsidRDefault="00637A96" w:rsidP="004560D7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A96" w:rsidRPr="00E35035" w:rsidRDefault="00637A96" w:rsidP="004560D7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A96" w:rsidRPr="00E35035" w:rsidRDefault="00637A96" w:rsidP="004560D7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637A96" w:rsidRPr="00E35035" w:rsidTr="004560D7">
        <w:trPr>
          <w:trHeight w:val="340"/>
        </w:trPr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7A96" w:rsidRPr="00E35035" w:rsidRDefault="00637A96" w:rsidP="004560D7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E35035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SUMA BRUTTO: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A96" w:rsidRPr="00E35035" w:rsidRDefault="00637A96" w:rsidP="004560D7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:rsidR="00637A96" w:rsidRPr="00E35035" w:rsidRDefault="00637A96" w:rsidP="00637A96">
      <w:pPr>
        <w:widowControl/>
        <w:ind w:left="851" w:firstLine="567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637A96" w:rsidRPr="00E35035" w:rsidRDefault="00637A96" w:rsidP="00637A96">
      <w:pPr>
        <w:widowControl/>
        <w:textAlignment w:val="auto"/>
        <w:rPr>
          <w:rFonts w:cs="Times New Roman"/>
          <w:sz w:val="23"/>
          <w:szCs w:val="23"/>
        </w:rPr>
      </w:pPr>
      <w:r w:rsidRPr="00E35035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Łączna wartość netto oferty wynosi: </w:t>
      </w:r>
      <w:r w:rsidRPr="00E35035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>słownie złotych:</w:t>
      </w:r>
      <w:r w:rsidRPr="00E35035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 </w:t>
      </w:r>
      <w:r w:rsidRPr="00E35035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</w:t>
      </w:r>
      <w:r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…………………………………………...……………………</w:t>
      </w:r>
      <w:r w:rsidRPr="00E35035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……………………..</w:t>
      </w:r>
    </w:p>
    <w:p w:rsidR="00637A96" w:rsidRPr="00E35035" w:rsidRDefault="00637A96" w:rsidP="00637A96">
      <w:pPr>
        <w:widowControl/>
        <w:textAlignment w:val="auto"/>
        <w:rPr>
          <w:rFonts w:cs="Times New Roman"/>
          <w:sz w:val="23"/>
          <w:szCs w:val="23"/>
        </w:rPr>
      </w:pPr>
      <w:r w:rsidRPr="00E35035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Łączna wartość brutto oferty wynosi:</w:t>
      </w:r>
      <w:r w:rsidRPr="00E35035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 xml:space="preserve"> słownie złotych:</w:t>
      </w:r>
      <w:r w:rsidRPr="00E35035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 xml:space="preserve"> ………</w:t>
      </w:r>
      <w:r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………………………………………………………………………………</w:t>
      </w:r>
      <w:r w:rsidRPr="00E35035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…………...</w:t>
      </w:r>
    </w:p>
    <w:p w:rsidR="00637A96" w:rsidRDefault="00637A96" w:rsidP="00637A96">
      <w:pPr>
        <w:widowControl/>
        <w:textAlignment w:val="auto"/>
        <w:rPr>
          <w:rFonts w:eastAsia="Times New Roman" w:cs="Times New Roman"/>
          <w:kern w:val="0"/>
          <w:sz w:val="23"/>
          <w:szCs w:val="23"/>
          <w:lang w:eastAsia="ar-SA" w:bidi="ar-SA"/>
        </w:rPr>
      </w:pPr>
      <w:r w:rsidRPr="00E35035">
        <w:rPr>
          <w:rFonts w:eastAsia="Times New Roman" w:cs="Times New Roman"/>
          <w:kern w:val="0"/>
          <w:sz w:val="23"/>
          <w:szCs w:val="23"/>
          <w:lang w:eastAsia="ar-SA" w:bidi="ar-SA"/>
        </w:rPr>
        <w:t>w tym  .......</w:t>
      </w:r>
      <w:r>
        <w:rPr>
          <w:rFonts w:eastAsia="Times New Roman" w:cs="Times New Roman"/>
          <w:kern w:val="0"/>
          <w:sz w:val="23"/>
          <w:szCs w:val="23"/>
          <w:lang w:eastAsia="ar-SA" w:bidi="ar-SA"/>
        </w:rPr>
        <w:t>............................</w:t>
      </w:r>
      <w:r w:rsidRPr="00E35035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. </w:t>
      </w:r>
      <w:r w:rsidRPr="00E35035">
        <w:rPr>
          <w:rFonts w:eastAsia="Times New Roman" w:cs="Times New Roman"/>
          <w:bCs/>
          <w:i/>
          <w:iCs/>
          <w:kern w:val="0"/>
          <w:sz w:val="23"/>
          <w:szCs w:val="23"/>
          <w:lang w:eastAsia="ar-SA" w:bidi="ar-SA"/>
        </w:rPr>
        <w:t xml:space="preserve">zł </w:t>
      </w:r>
      <w:r w:rsidRPr="00E35035">
        <w:rPr>
          <w:rFonts w:eastAsia="Times New Roman" w:cs="Times New Roman"/>
          <w:kern w:val="0"/>
          <w:sz w:val="23"/>
          <w:szCs w:val="23"/>
          <w:lang w:eastAsia="ar-SA" w:bidi="ar-SA"/>
        </w:rPr>
        <w:t>podatku od towarów i usług (VAT).</w:t>
      </w:r>
    </w:p>
    <w:p w:rsidR="00637A96" w:rsidRDefault="00637A96" w:rsidP="00637A96">
      <w:pPr>
        <w:widowControl/>
        <w:textAlignment w:val="auto"/>
        <w:rPr>
          <w:rFonts w:cs="Times New Roman"/>
          <w:sz w:val="23"/>
          <w:szCs w:val="23"/>
        </w:rPr>
      </w:pPr>
    </w:p>
    <w:p w:rsidR="00637A96" w:rsidRPr="00E35035" w:rsidRDefault="00637A96" w:rsidP="00637A96">
      <w:pPr>
        <w:widowControl/>
        <w:textAlignment w:val="auto"/>
        <w:rPr>
          <w:rFonts w:cs="Times New Roman"/>
          <w:sz w:val="23"/>
          <w:szCs w:val="23"/>
        </w:rPr>
      </w:pPr>
    </w:p>
    <w:p w:rsidR="00637A96" w:rsidRPr="00E35035" w:rsidRDefault="00637A96" w:rsidP="00637A9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6"/>
          <w:szCs w:val="16"/>
        </w:rPr>
      </w:pPr>
    </w:p>
    <w:p w:rsidR="00637A96" w:rsidRDefault="00637A96" w:rsidP="00637A96">
      <w:pPr>
        <w:tabs>
          <w:tab w:val="left" w:pos="1470"/>
        </w:tabs>
        <w:rPr>
          <w:rFonts w:eastAsia="Arial" w:cs="Times New Roman"/>
          <w:b/>
          <w:i/>
          <w:kern w:val="1"/>
          <w:sz w:val="21"/>
          <w:szCs w:val="21"/>
        </w:rPr>
      </w:pPr>
      <w:r w:rsidRPr="00E35035">
        <w:rPr>
          <w:rFonts w:eastAsia="Arial" w:cs="Times New Roman"/>
          <w:b/>
          <w:i/>
          <w:kern w:val="1"/>
          <w:sz w:val="21"/>
          <w:szCs w:val="21"/>
        </w:rPr>
        <w:t xml:space="preserve">Dokument należy wypełnić i podpisać kwalifikowanym podpisem elektronicznym lub podpisem zaufanym lub podpisem osobistym. </w:t>
      </w:r>
    </w:p>
    <w:p w:rsidR="00637A96" w:rsidRPr="00E63B42" w:rsidRDefault="00637A96" w:rsidP="00E63B42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  <w:sectPr w:rsidR="00637A96" w:rsidRPr="00E63B42" w:rsidSect="007B4C77">
          <w:footerReference w:type="default" r:id="rId8"/>
          <w:pgSz w:w="11906" w:h="16838" w:code="9"/>
          <w:pgMar w:top="567" w:right="1133" w:bottom="851" w:left="1418" w:header="0" w:footer="709" w:gutter="0"/>
          <w:cols w:space="708"/>
          <w:docGrid w:linePitch="360"/>
        </w:sectPr>
      </w:pPr>
      <w:r w:rsidRPr="00E35035">
        <w:rPr>
          <w:rFonts w:eastAsia="Arial" w:cs="Times New Roman"/>
          <w:b/>
          <w:i/>
          <w:kern w:val="1"/>
          <w:sz w:val="21"/>
          <w:szCs w:val="21"/>
        </w:rPr>
        <w:t>Zamawiający zaleca zapisanie dokumentu w formacie PD</w:t>
      </w:r>
      <w:r w:rsidR="001B2126">
        <w:rPr>
          <w:rFonts w:eastAsia="Arial" w:cs="Times New Roman"/>
          <w:b/>
          <w:i/>
          <w:kern w:val="1"/>
          <w:sz w:val="21"/>
          <w:szCs w:val="21"/>
        </w:rPr>
        <w:t>F</w:t>
      </w:r>
      <w:bookmarkStart w:id="0" w:name="_GoBack"/>
      <w:bookmarkEnd w:id="0"/>
    </w:p>
    <w:p w:rsidR="009855D9" w:rsidRPr="00284B72" w:rsidRDefault="009855D9" w:rsidP="001D42E5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sectPr w:rsidR="009855D9" w:rsidRPr="00284B72" w:rsidSect="001D42E5">
      <w:footerReference w:type="default" r:id="rId9"/>
      <w:pgSz w:w="11906" w:h="16838" w:code="9"/>
      <w:pgMar w:top="1418" w:right="993" w:bottom="1276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2F1" w:rsidRDefault="003A72F1" w:rsidP="000F1D63">
      <w:r>
        <w:separator/>
      </w:r>
    </w:p>
  </w:endnote>
  <w:endnote w:type="continuationSeparator" w:id="0">
    <w:p w:rsidR="003A72F1" w:rsidRDefault="003A72F1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476" w:rsidRPr="00D83890" w:rsidRDefault="00830476" w:rsidP="001644F4">
    <w:pPr>
      <w:pStyle w:val="Stopka"/>
      <w:jc w:val="center"/>
      <w:rPr>
        <w:rFonts w:cs="Times New Roman"/>
        <w:color w:val="2F5496" w:themeColor="accent5" w:themeShade="BF"/>
        <w:sz w:val="20"/>
        <w:szCs w:val="20"/>
      </w:rPr>
    </w:pPr>
    <w:r w:rsidRPr="00D83890">
      <w:rPr>
        <w:rFonts w:cs="Times New Roman"/>
        <w:color w:val="2F5496" w:themeColor="accent5" w:themeShade="BF"/>
        <w:sz w:val="20"/>
        <w:szCs w:val="20"/>
      </w:rPr>
      <w:t>Centrum Szkolenia Policji w Legionowie    NIP: 5360013119           tel.:   (47) 725 52 57        www.csp.edu.pl</w:t>
    </w:r>
    <w:r w:rsidRPr="00D83890">
      <w:rPr>
        <w:rFonts w:cs="Times New Roman"/>
        <w:color w:val="2F5496" w:themeColor="accent5" w:themeShade="BF"/>
        <w:sz w:val="20"/>
        <w:szCs w:val="20"/>
      </w:rPr>
      <w:br/>
      <w:t>ul. Zegrzyńska 121, 05-119 Legionowo        REGON: 011968687     fax:   (47) 725 35 85</w:t>
    </w:r>
    <w:r w:rsidRPr="00D83890">
      <w:rPr>
        <w:rFonts w:cs="Times New Roman"/>
        <w:color w:val="2F5496" w:themeColor="accent5" w:themeShade="BF"/>
        <w:sz w:val="20"/>
        <w:szCs w:val="20"/>
        <w:lang w:val="en-US"/>
      </w:rPr>
      <w:t xml:space="preserve">        zzp@csp.edu.p</w:t>
    </w:r>
    <w:r w:rsidRPr="00D83890">
      <w:rPr>
        <w:rFonts w:cs="Times New Roman"/>
        <w:b/>
        <w:color w:val="2F5496" w:themeColor="accent5" w:themeShade="BF"/>
        <w:sz w:val="20"/>
        <w:szCs w:val="20"/>
        <w:lang w:val="en-US"/>
      </w:rPr>
      <w:t>l</w:t>
    </w:r>
  </w:p>
  <w:p w:rsidR="00830476" w:rsidRPr="007B4C77" w:rsidRDefault="00830476" w:rsidP="001644F4">
    <w:pPr>
      <w:pStyle w:val="Stopka"/>
      <w:jc w:val="center"/>
      <w:rPr>
        <w:sz w:val="18"/>
        <w:szCs w:val="18"/>
      </w:rPr>
    </w:pPr>
    <w:r w:rsidRPr="007B4C77">
      <w:rPr>
        <w:sz w:val="18"/>
        <w:szCs w:val="18"/>
      </w:rPr>
      <w:fldChar w:fldCharType="begin"/>
    </w:r>
    <w:r w:rsidRPr="007B4C77">
      <w:rPr>
        <w:sz w:val="18"/>
        <w:szCs w:val="18"/>
      </w:rPr>
      <w:instrText>PAGE   \* MERGEFORMAT</w:instrText>
    </w:r>
    <w:r w:rsidRPr="007B4C77">
      <w:rPr>
        <w:sz w:val="18"/>
        <w:szCs w:val="18"/>
      </w:rPr>
      <w:fldChar w:fldCharType="separate"/>
    </w:r>
    <w:r w:rsidRPr="007B4C77">
      <w:rPr>
        <w:sz w:val="18"/>
        <w:szCs w:val="18"/>
      </w:rPr>
      <w:t>1</w:t>
    </w:r>
    <w:r w:rsidRPr="007B4C77">
      <w:rPr>
        <w:sz w:val="18"/>
        <w:szCs w:val="18"/>
      </w:rPr>
      <w:fldChar w:fldCharType="end"/>
    </w:r>
  </w:p>
  <w:p w:rsidR="00830476" w:rsidRDefault="00830476" w:rsidP="001644F4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476" w:rsidRPr="001D42E5" w:rsidRDefault="00830476" w:rsidP="001D42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2F1" w:rsidRDefault="003A72F1" w:rsidP="000F1D63">
      <w:r>
        <w:separator/>
      </w:r>
    </w:p>
  </w:footnote>
  <w:footnote w:type="continuationSeparator" w:id="0">
    <w:p w:rsidR="003A72F1" w:rsidRDefault="003A72F1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3562E4C"/>
    <w:multiLevelType w:val="hybridMultilevel"/>
    <w:tmpl w:val="E4229B30"/>
    <w:lvl w:ilvl="0" w:tplc="E5360764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A7069F5"/>
    <w:multiLevelType w:val="multilevel"/>
    <w:tmpl w:val="CF104ABC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7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7" w15:restartNumberingAfterBreak="0">
    <w:nsid w:val="28631FFB"/>
    <w:multiLevelType w:val="multilevel"/>
    <w:tmpl w:val="1D30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2B0F108C"/>
    <w:multiLevelType w:val="hybridMultilevel"/>
    <w:tmpl w:val="03089310"/>
    <w:lvl w:ilvl="0" w:tplc="90849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146750"/>
    <w:multiLevelType w:val="hybridMultilevel"/>
    <w:tmpl w:val="07163B7A"/>
    <w:lvl w:ilvl="0" w:tplc="0C92B30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AE522F"/>
    <w:multiLevelType w:val="hybridMultilevel"/>
    <w:tmpl w:val="408C86FA"/>
    <w:lvl w:ilvl="0" w:tplc="10C81A76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9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1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0016D5F"/>
    <w:multiLevelType w:val="multilevel"/>
    <w:tmpl w:val="24542E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50F51ABF"/>
    <w:multiLevelType w:val="hybridMultilevel"/>
    <w:tmpl w:val="23083B1A"/>
    <w:lvl w:ilvl="0" w:tplc="5CB027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510151F6"/>
    <w:multiLevelType w:val="hybridMultilevel"/>
    <w:tmpl w:val="0B5286EE"/>
    <w:lvl w:ilvl="0" w:tplc="1EC48A6A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7" w15:restartNumberingAfterBreak="0">
    <w:nsid w:val="554F7825"/>
    <w:multiLevelType w:val="multilevel"/>
    <w:tmpl w:val="B57C0F18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61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2" w15:restartNumberingAfterBreak="0">
    <w:nsid w:val="68264FFD"/>
    <w:multiLevelType w:val="multilevel"/>
    <w:tmpl w:val="3654BD12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3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6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F050EC"/>
    <w:multiLevelType w:val="hybridMultilevel"/>
    <w:tmpl w:val="4F226218"/>
    <w:lvl w:ilvl="0" w:tplc="F0C8CA60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7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8730B8"/>
    <w:multiLevelType w:val="hybridMultilevel"/>
    <w:tmpl w:val="DE608244"/>
    <w:lvl w:ilvl="0" w:tplc="EDCA23F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20"/>
  </w:num>
  <w:num w:numId="5">
    <w:abstractNumId w:val="35"/>
  </w:num>
  <w:num w:numId="6">
    <w:abstractNumId w:val="51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52"/>
  </w:num>
  <w:num w:numId="8">
    <w:abstractNumId w:val="65"/>
  </w:num>
  <w:num w:numId="9">
    <w:abstractNumId w:val="18"/>
  </w:num>
  <w:num w:numId="10">
    <w:abstractNumId w:val="48"/>
  </w:num>
  <w:num w:numId="11">
    <w:abstractNumId w:val="61"/>
  </w:num>
  <w:num w:numId="12">
    <w:abstractNumId w:val="63"/>
  </w:num>
  <w:num w:numId="13">
    <w:abstractNumId w:val="2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4">
    <w:abstractNumId w:val="49"/>
  </w:num>
  <w:num w:numId="15">
    <w:abstractNumId w:val="3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6">
    <w:abstractNumId w:val="50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0"/>
  </w:num>
  <w:num w:numId="19">
    <w:abstractNumId w:val="23"/>
  </w:num>
  <w:num w:numId="20">
    <w:abstractNumId w:val="59"/>
  </w:num>
  <w:num w:numId="21">
    <w:abstractNumId w:val="27"/>
  </w:num>
  <w:num w:numId="22">
    <w:abstractNumId w:val="33"/>
  </w:num>
  <w:num w:numId="23">
    <w:abstractNumId w:val="56"/>
  </w:num>
  <w:num w:numId="24">
    <w:abstractNumId w:val="67"/>
  </w:num>
  <w:num w:numId="25">
    <w:abstractNumId w:val="31"/>
  </w:num>
  <w:num w:numId="26">
    <w:abstractNumId w:val="42"/>
  </w:num>
  <w:num w:numId="27">
    <w:abstractNumId w:val="68"/>
  </w:num>
  <w:num w:numId="28">
    <w:abstractNumId w:val="57"/>
  </w:num>
  <w:num w:numId="2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53"/>
  </w:num>
  <w:num w:numId="34">
    <w:abstractNumId w:val="51"/>
  </w:num>
  <w:num w:numId="35">
    <w:abstractNumId w:val="26"/>
  </w:num>
  <w:num w:numId="36">
    <w:abstractNumId w:val="39"/>
  </w:num>
  <w:num w:numId="37">
    <w:abstractNumId w:val="4"/>
  </w:num>
  <w:num w:numId="38">
    <w:abstractNumId w:val="36"/>
  </w:num>
  <w:num w:numId="39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40">
    <w:abstractNumId w:val="55"/>
  </w:num>
  <w:num w:numId="41">
    <w:abstractNumId w:val="47"/>
  </w:num>
  <w:num w:numId="42">
    <w:abstractNumId w:val="38"/>
  </w:num>
  <w:num w:numId="43">
    <w:abstractNumId w:val="40"/>
  </w:num>
  <w:num w:numId="44">
    <w:abstractNumId w:val="21"/>
  </w:num>
  <w:num w:numId="45">
    <w:abstractNumId w:val="16"/>
  </w:num>
  <w:num w:numId="46">
    <w:abstractNumId w:val="17"/>
  </w:num>
  <w:num w:numId="47">
    <w:abstractNumId w:val="13"/>
  </w:num>
  <w:num w:numId="48">
    <w:abstractNumId w:val="8"/>
  </w:num>
  <w:num w:numId="49">
    <w:abstractNumId w:val="62"/>
  </w:num>
  <w:num w:numId="50">
    <w:abstractNumId w:val="54"/>
  </w:num>
  <w:num w:numId="51">
    <w:abstractNumId w:val="64"/>
  </w:num>
  <w:num w:numId="52">
    <w:abstractNumId w:val="28"/>
  </w:num>
  <w:num w:numId="53">
    <w:abstractNumId w:val="43"/>
  </w:num>
  <w:num w:numId="54">
    <w:abstractNumId w:val="32"/>
  </w:num>
  <w:num w:numId="55">
    <w:abstractNumId w:val="24"/>
  </w:num>
  <w:num w:numId="56">
    <w:abstractNumId w:val="66"/>
  </w:num>
  <w:num w:numId="57">
    <w:abstractNumId w:val="37"/>
  </w:num>
  <w:num w:numId="58">
    <w:abstractNumId w:val="69"/>
  </w:num>
  <w:num w:numId="59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F02"/>
    <w:rsid w:val="00001662"/>
    <w:rsid w:val="00001C32"/>
    <w:rsid w:val="0000265F"/>
    <w:rsid w:val="00002F37"/>
    <w:rsid w:val="00003A1C"/>
    <w:rsid w:val="00004086"/>
    <w:rsid w:val="00004B2D"/>
    <w:rsid w:val="00005EC4"/>
    <w:rsid w:val="00005EE0"/>
    <w:rsid w:val="00006AAC"/>
    <w:rsid w:val="00007213"/>
    <w:rsid w:val="00007AF6"/>
    <w:rsid w:val="00010CF2"/>
    <w:rsid w:val="000115A3"/>
    <w:rsid w:val="00012B05"/>
    <w:rsid w:val="00012CF0"/>
    <w:rsid w:val="000135AD"/>
    <w:rsid w:val="00013FE1"/>
    <w:rsid w:val="000146D2"/>
    <w:rsid w:val="00016BF1"/>
    <w:rsid w:val="00017B68"/>
    <w:rsid w:val="00021224"/>
    <w:rsid w:val="0002214D"/>
    <w:rsid w:val="00022BC9"/>
    <w:rsid w:val="00022FDA"/>
    <w:rsid w:val="000237FF"/>
    <w:rsid w:val="00023A77"/>
    <w:rsid w:val="00024A67"/>
    <w:rsid w:val="00025A37"/>
    <w:rsid w:val="00025B39"/>
    <w:rsid w:val="00026DA0"/>
    <w:rsid w:val="000274CA"/>
    <w:rsid w:val="00027BE8"/>
    <w:rsid w:val="0003044C"/>
    <w:rsid w:val="00030C5F"/>
    <w:rsid w:val="00031B73"/>
    <w:rsid w:val="00033084"/>
    <w:rsid w:val="00033CFE"/>
    <w:rsid w:val="00034B25"/>
    <w:rsid w:val="0003593A"/>
    <w:rsid w:val="00035F26"/>
    <w:rsid w:val="00042E49"/>
    <w:rsid w:val="000436CA"/>
    <w:rsid w:val="00043B83"/>
    <w:rsid w:val="000443D9"/>
    <w:rsid w:val="00044413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33B8"/>
    <w:rsid w:val="00073889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07F6"/>
    <w:rsid w:val="000922BD"/>
    <w:rsid w:val="000931CF"/>
    <w:rsid w:val="00096673"/>
    <w:rsid w:val="000A03C0"/>
    <w:rsid w:val="000A2D9B"/>
    <w:rsid w:val="000A3641"/>
    <w:rsid w:val="000A3D2B"/>
    <w:rsid w:val="000A3F02"/>
    <w:rsid w:val="000A4553"/>
    <w:rsid w:val="000A4636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1CD1"/>
    <w:rsid w:val="000D29A0"/>
    <w:rsid w:val="000D3397"/>
    <w:rsid w:val="000D386E"/>
    <w:rsid w:val="000D3E16"/>
    <w:rsid w:val="000D42DF"/>
    <w:rsid w:val="000D4E48"/>
    <w:rsid w:val="000D70F3"/>
    <w:rsid w:val="000D7A03"/>
    <w:rsid w:val="000E0D0A"/>
    <w:rsid w:val="000E1B87"/>
    <w:rsid w:val="000E1C2F"/>
    <w:rsid w:val="000E2110"/>
    <w:rsid w:val="000E29A0"/>
    <w:rsid w:val="000E2D25"/>
    <w:rsid w:val="000E3ED9"/>
    <w:rsid w:val="000E48CA"/>
    <w:rsid w:val="000E52C3"/>
    <w:rsid w:val="000E6381"/>
    <w:rsid w:val="000E6D70"/>
    <w:rsid w:val="000E73F0"/>
    <w:rsid w:val="000F1CEB"/>
    <w:rsid w:val="000F1D63"/>
    <w:rsid w:val="000F5371"/>
    <w:rsid w:val="000F55C0"/>
    <w:rsid w:val="000F7267"/>
    <w:rsid w:val="000F7C6D"/>
    <w:rsid w:val="00100F57"/>
    <w:rsid w:val="00103870"/>
    <w:rsid w:val="00103DF8"/>
    <w:rsid w:val="001069EB"/>
    <w:rsid w:val="001072E2"/>
    <w:rsid w:val="0010799F"/>
    <w:rsid w:val="00107A81"/>
    <w:rsid w:val="001118C6"/>
    <w:rsid w:val="00112D38"/>
    <w:rsid w:val="0011301D"/>
    <w:rsid w:val="00113C6D"/>
    <w:rsid w:val="00113C9A"/>
    <w:rsid w:val="001141B8"/>
    <w:rsid w:val="00116505"/>
    <w:rsid w:val="00116E8F"/>
    <w:rsid w:val="00117940"/>
    <w:rsid w:val="001179BC"/>
    <w:rsid w:val="00117FFC"/>
    <w:rsid w:val="00120B3D"/>
    <w:rsid w:val="00122179"/>
    <w:rsid w:val="001221FF"/>
    <w:rsid w:val="00122C33"/>
    <w:rsid w:val="00122E2B"/>
    <w:rsid w:val="00123B61"/>
    <w:rsid w:val="001254A6"/>
    <w:rsid w:val="00130244"/>
    <w:rsid w:val="00131951"/>
    <w:rsid w:val="001319D0"/>
    <w:rsid w:val="001322FA"/>
    <w:rsid w:val="00133212"/>
    <w:rsid w:val="00133672"/>
    <w:rsid w:val="001337E4"/>
    <w:rsid w:val="00134084"/>
    <w:rsid w:val="0013436E"/>
    <w:rsid w:val="00135960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6C5"/>
    <w:rsid w:val="00147AEE"/>
    <w:rsid w:val="00147B2A"/>
    <w:rsid w:val="00150240"/>
    <w:rsid w:val="0015036F"/>
    <w:rsid w:val="001508DA"/>
    <w:rsid w:val="00151B8E"/>
    <w:rsid w:val="00151D21"/>
    <w:rsid w:val="001521F6"/>
    <w:rsid w:val="0015289F"/>
    <w:rsid w:val="001546C0"/>
    <w:rsid w:val="001550C2"/>
    <w:rsid w:val="001553E0"/>
    <w:rsid w:val="001566C5"/>
    <w:rsid w:val="001568DA"/>
    <w:rsid w:val="001576BA"/>
    <w:rsid w:val="001578DF"/>
    <w:rsid w:val="00157E4D"/>
    <w:rsid w:val="001601DC"/>
    <w:rsid w:val="001602F1"/>
    <w:rsid w:val="00160339"/>
    <w:rsid w:val="00160F24"/>
    <w:rsid w:val="00164347"/>
    <w:rsid w:val="001644F4"/>
    <w:rsid w:val="001648AA"/>
    <w:rsid w:val="00164A8A"/>
    <w:rsid w:val="00164D23"/>
    <w:rsid w:val="00164EF6"/>
    <w:rsid w:val="00165A05"/>
    <w:rsid w:val="00165FBA"/>
    <w:rsid w:val="00166DEB"/>
    <w:rsid w:val="00167471"/>
    <w:rsid w:val="0017049C"/>
    <w:rsid w:val="0017049D"/>
    <w:rsid w:val="00172061"/>
    <w:rsid w:val="0017336C"/>
    <w:rsid w:val="00176655"/>
    <w:rsid w:val="0017680F"/>
    <w:rsid w:val="00176C2F"/>
    <w:rsid w:val="00176D80"/>
    <w:rsid w:val="0017718F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685"/>
    <w:rsid w:val="00184E82"/>
    <w:rsid w:val="00184EC7"/>
    <w:rsid w:val="0018513D"/>
    <w:rsid w:val="001853B7"/>
    <w:rsid w:val="001867F0"/>
    <w:rsid w:val="00186926"/>
    <w:rsid w:val="00186A58"/>
    <w:rsid w:val="00186DCA"/>
    <w:rsid w:val="00187A0A"/>
    <w:rsid w:val="00190598"/>
    <w:rsid w:val="00190778"/>
    <w:rsid w:val="00190C07"/>
    <w:rsid w:val="00191CD2"/>
    <w:rsid w:val="00191E28"/>
    <w:rsid w:val="00192FB3"/>
    <w:rsid w:val="001949E4"/>
    <w:rsid w:val="00195029"/>
    <w:rsid w:val="001A12B8"/>
    <w:rsid w:val="001A21F5"/>
    <w:rsid w:val="001A2DEF"/>
    <w:rsid w:val="001A373F"/>
    <w:rsid w:val="001A3F0E"/>
    <w:rsid w:val="001A450D"/>
    <w:rsid w:val="001A58D5"/>
    <w:rsid w:val="001A5DEB"/>
    <w:rsid w:val="001B085F"/>
    <w:rsid w:val="001B152E"/>
    <w:rsid w:val="001B2126"/>
    <w:rsid w:val="001B2273"/>
    <w:rsid w:val="001B2837"/>
    <w:rsid w:val="001B287B"/>
    <w:rsid w:val="001B361A"/>
    <w:rsid w:val="001B56AB"/>
    <w:rsid w:val="001B57F9"/>
    <w:rsid w:val="001C00BB"/>
    <w:rsid w:val="001C01DF"/>
    <w:rsid w:val="001C077F"/>
    <w:rsid w:val="001C0A58"/>
    <w:rsid w:val="001C0DF6"/>
    <w:rsid w:val="001C149D"/>
    <w:rsid w:val="001C3906"/>
    <w:rsid w:val="001C3D6C"/>
    <w:rsid w:val="001C4324"/>
    <w:rsid w:val="001C5F64"/>
    <w:rsid w:val="001C6078"/>
    <w:rsid w:val="001C770E"/>
    <w:rsid w:val="001D106E"/>
    <w:rsid w:val="001D226C"/>
    <w:rsid w:val="001D22B5"/>
    <w:rsid w:val="001D2900"/>
    <w:rsid w:val="001D35D7"/>
    <w:rsid w:val="001D35E9"/>
    <w:rsid w:val="001D42E5"/>
    <w:rsid w:val="001D446D"/>
    <w:rsid w:val="001D4B6A"/>
    <w:rsid w:val="001D55D9"/>
    <w:rsid w:val="001D58E3"/>
    <w:rsid w:val="001D727B"/>
    <w:rsid w:val="001D77F0"/>
    <w:rsid w:val="001D7824"/>
    <w:rsid w:val="001E03D7"/>
    <w:rsid w:val="001E1C66"/>
    <w:rsid w:val="001E29B2"/>
    <w:rsid w:val="001E31C8"/>
    <w:rsid w:val="001E4E40"/>
    <w:rsid w:val="001E7EE7"/>
    <w:rsid w:val="001F004A"/>
    <w:rsid w:val="001F00CE"/>
    <w:rsid w:val="001F1504"/>
    <w:rsid w:val="001F1CD0"/>
    <w:rsid w:val="001F3F67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5C7"/>
    <w:rsid w:val="00232E70"/>
    <w:rsid w:val="00232E86"/>
    <w:rsid w:val="00232EBF"/>
    <w:rsid w:val="00232EF9"/>
    <w:rsid w:val="002334AD"/>
    <w:rsid w:val="0023618D"/>
    <w:rsid w:val="0023688A"/>
    <w:rsid w:val="002371CE"/>
    <w:rsid w:val="0024080D"/>
    <w:rsid w:val="00241D51"/>
    <w:rsid w:val="002425AF"/>
    <w:rsid w:val="002429DB"/>
    <w:rsid w:val="002434D2"/>
    <w:rsid w:val="00243DB1"/>
    <w:rsid w:val="00245AB8"/>
    <w:rsid w:val="002460BE"/>
    <w:rsid w:val="00246F78"/>
    <w:rsid w:val="00247328"/>
    <w:rsid w:val="00250BCA"/>
    <w:rsid w:val="00251EDB"/>
    <w:rsid w:val="00252E25"/>
    <w:rsid w:val="0025431D"/>
    <w:rsid w:val="00256192"/>
    <w:rsid w:val="002573B6"/>
    <w:rsid w:val="00257983"/>
    <w:rsid w:val="00260153"/>
    <w:rsid w:val="0026290F"/>
    <w:rsid w:val="00264162"/>
    <w:rsid w:val="0026448A"/>
    <w:rsid w:val="00265921"/>
    <w:rsid w:val="00265BF0"/>
    <w:rsid w:val="00265F1C"/>
    <w:rsid w:val="00266479"/>
    <w:rsid w:val="00267555"/>
    <w:rsid w:val="002703AA"/>
    <w:rsid w:val="00270560"/>
    <w:rsid w:val="00270E72"/>
    <w:rsid w:val="00271775"/>
    <w:rsid w:val="00272A8D"/>
    <w:rsid w:val="00273717"/>
    <w:rsid w:val="0027697D"/>
    <w:rsid w:val="00277480"/>
    <w:rsid w:val="002778F1"/>
    <w:rsid w:val="002779CE"/>
    <w:rsid w:val="00277C2B"/>
    <w:rsid w:val="00281D56"/>
    <w:rsid w:val="00282634"/>
    <w:rsid w:val="00284B72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0ECD"/>
    <w:rsid w:val="002A105C"/>
    <w:rsid w:val="002A1199"/>
    <w:rsid w:val="002A348A"/>
    <w:rsid w:val="002A5697"/>
    <w:rsid w:val="002A57A9"/>
    <w:rsid w:val="002A5DE6"/>
    <w:rsid w:val="002A7087"/>
    <w:rsid w:val="002B1236"/>
    <w:rsid w:val="002B2817"/>
    <w:rsid w:val="002B2B37"/>
    <w:rsid w:val="002B3128"/>
    <w:rsid w:val="002B32BD"/>
    <w:rsid w:val="002B3780"/>
    <w:rsid w:val="002B4654"/>
    <w:rsid w:val="002B4C17"/>
    <w:rsid w:val="002B597B"/>
    <w:rsid w:val="002B6339"/>
    <w:rsid w:val="002B7546"/>
    <w:rsid w:val="002B77E3"/>
    <w:rsid w:val="002C0709"/>
    <w:rsid w:val="002C1A6F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0B2D"/>
    <w:rsid w:val="002D1D4C"/>
    <w:rsid w:val="002D388F"/>
    <w:rsid w:val="002D4404"/>
    <w:rsid w:val="002D70A6"/>
    <w:rsid w:val="002E03FB"/>
    <w:rsid w:val="002E06A4"/>
    <w:rsid w:val="002E07EF"/>
    <w:rsid w:val="002E367D"/>
    <w:rsid w:val="002E428B"/>
    <w:rsid w:val="002E4290"/>
    <w:rsid w:val="002E70B1"/>
    <w:rsid w:val="002E7391"/>
    <w:rsid w:val="002F04B8"/>
    <w:rsid w:val="002F07BD"/>
    <w:rsid w:val="002F2550"/>
    <w:rsid w:val="002F38BF"/>
    <w:rsid w:val="002F59F9"/>
    <w:rsid w:val="003003C3"/>
    <w:rsid w:val="00301424"/>
    <w:rsid w:val="00301E9D"/>
    <w:rsid w:val="00302CC9"/>
    <w:rsid w:val="00303E8E"/>
    <w:rsid w:val="00304276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27D89"/>
    <w:rsid w:val="00331AF8"/>
    <w:rsid w:val="0033294B"/>
    <w:rsid w:val="00333A9F"/>
    <w:rsid w:val="00333E12"/>
    <w:rsid w:val="003355F2"/>
    <w:rsid w:val="00335A73"/>
    <w:rsid w:val="00340DDE"/>
    <w:rsid w:val="00341DD9"/>
    <w:rsid w:val="00341FC5"/>
    <w:rsid w:val="003426C2"/>
    <w:rsid w:val="00342A6C"/>
    <w:rsid w:val="0034379B"/>
    <w:rsid w:val="00343B51"/>
    <w:rsid w:val="0034429D"/>
    <w:rsid w:val="003443ED"/>
    <w:rsid w:val="00344815"/>
    <w:rsid w:val="0034496F"/>
    <w:rsid w:val="00345A15"/>
    <w:rsid w:val="00345EB7"/>
    <w:rsid w:val="00351FAB"/>
    <w:rsid w:val="00352588"/>
    <w:rsid w:val="003533D8"/>
    <w:rsid w:val="003540AD"/>
    <w:rsid w:val="00354CE9"/>
    <w:rsid w:val="003551BC"/>
    <w:rsid w:val="00356132"/>
    <w:rsid w:val="003561D2"/>
    <w:rsid w:val="00356BE1"/>
    <w:rsid w:val="0036054D"/>
    <w:rsid w:val="00360E31"/>
    <w:rsid w:val="00360F08"/>
    <w:rsid w:val="003631F2"/>
    <w:rsid w:val="00363491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C13"/>
    <w:rsid w:val="0037554C"/>
    <w:rsid w:val="003765CD"/>
    <w:rsid w:val="00377021"/>
    <w:rsid w:val="00377A8E"/>
    <w:rsid w:val="0038060E"/>
    <w:rsid w:val="00380A56"/>
    <w:rsid w:val="00381A2D"/>
    <w:rsid w:val="00381C34"/>
    <w:rsid w:val="0038268A"/>
    <w:rsid w:val="00382C7E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F22"/>
    <w:rsid w:val="00394CD1"/>
    <w:rsid w:val="00397055"/>
    <w:rsid w:val="00397729"/>
    <w:rsid w:val="003A2AEA"/>
    <w:rsid w:val="003A2C98"/>
    <w:rsid w:val="003A3162"/>
    <w:rsid w:val="003A4152"/>
    <w:rsid w:val="003A45B0"/>
    <w:rsid w:val="003A523F"/>
    <w:rsid w:val="003A6504"/>
    <w:rsid w:val="003A72F1"/>
    <w:rsid w:val="003A7329"/>
    <w:rsid w:val="003A7489"/>
    <w:rsid w:val="003B270B"/>
    <w:rsid w:val="003B3CBD"/>
    <w:rsid w:val="003B3E8E"/>
    <w:rsid w:val="003B5EAF"/>
    <w:rsid w:val="003B6621"/>
    <w:rsid w:val="003B79BA"/>
    <w:rsid w:val="003C0B62"/>
    <w:rsid w:val="003C19DC"/>
    <w:rsid w:val="003C1BB8"/>
    <w:rsid w:val="003C5FA7"/>
    <w:rsid w:val="003C64DD"/>
    <w:rsid w:val="003C7794"/>
    <w:rsid w:val="003C7F2A"/>
    <w:rsid w:val="003D00B4"/>
    <w:rsid w:val="003D0168"/>
    <w:rsid w:val="003D02F0"/>
    <w:rsid w:val="003D16CD"/>
    <w:rsid w:val="003D30AE"/>
    <w:rsid w:val="003D39C9"/>
    <w:rsid w:val="003D4A85"/>
    <w:rsid w:val="003D4AC7"/>
    <w:rsid w:val="003D61E0"/>
    <w:rsid w:val="003D7296"/>
    <w:rsid w:val="003D7393"/>
    <w:rsid w:val="003D7D7D"/>
    <w:rsid w:val="003E02FB"/>
    <w:rsid w:val="003E0639"/>
    <w:rsid w:val="003E0808"/>
    <w:rsid w:val="003E0AA8"/>
    <w:rsid w:val="003E0F31"/>
    <w:rsid w:val="003E2A2C"/>
    <w:rsid w:val="003E2C34"/>
    <w:rsid w:val="003E348E"/>
    <w:rsid w:val="003E3736"/>
    <w:rsid w:val="003E3C87"/>
    <w:rsid w:val="003E3EA6"/>
    <w:rsid w:val="003E401F"/>
    <w:rsid w:val="003E4225"/>
    <w:rsid w:val="003E44FC"/>
    <w:rsid w:val="003E58F7"/>
    <w:rsid w:val="003E595F"/>
    <w:rsid w:val="003E60C7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4BA"/>
    <w:rsid w:val="00410D89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AB2"/>
    <w:rsid w:val="00431DAC"/>
    <w:rsid w:val="00432E24"/>
    <w:rsid w:val="00433CA5"/>
    <w:rsid w:val="0043418F"/>
    <w:rsid w:val="00436944"/>
    <w:rsid w:val="004372E9"/>
    <w:rsid w:val="00437893"/>
    <w:rsid w:val="004408E0"/>
    <w:rsid w:val="004426DA"/>
    <w:rsid w:val="00442B47"/>
    <w:rsid w:val="00443E42"/>
    <w:rsid w:val="0044417E"/>
    <w:rsid w:val="00447554"/>
    <w:rsid w:val="00450174"/>
    <w:rsid w:val="00450408"/>
    <w:rsid w:val="00450DCB"/>
    <w:rsid w:val="00452A23"/>
    <w:rsid w:val="00455D52"/>
    <w:rsid w:val="004560D7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792C"/>
    <w:rsid w:val="00471ACE"/>
    <w:rsid w:val="004720ED"/>
    <w:rsid w:val="00472E63"/>
    <w:rsid w:val="00473697"/>
    <w:rsid w:val="00473D32"/>
    <w:rsid w:val="0047471A"/>
    <w:rsid w:val="00474763"/>
    <w:rsid w:val="00474800"/>
    <w:rsid w:val="00475836"/>
    <w:rsid w:val="004758BC"/>
    <w:rsid w:val="0047604A"/>
    <w:rsid w:val="00476B14"/>
    <w:rsid w:val="00477191"/>
    <w:rsid w:val="00481814"/>
    <w:rsid w:val="00481858"/>
    <w:rsid w:val="00481CF1"/>
    <w:rsid w:val="00482BC0"/>
    <w:rsid w:val="00483FC0"/>
    <w:rsid w:val="0048447B"/>
    <w:rsid w:val="00485A83"/>
    <w:rsid w:val="00485DB5"/>
    <w:rsid w:val="004861E1"/>
    <w:rsid w:val="00486CAF"/>
    <w:rsid w:val="0048735C"/>
    <w:rsid w:val="004873DC"/>
    <w:rsid w:val="004874BB"/>
    <w:rsid w:val="00490317"/>
    <w:rsid w:val="004907E8"/>
    <w:rsid w:val="00491660"/>
    <w:rsid w:val="004916F7"/>
    <w:rsid w:val="0049315A"/>
    <w:rsid w:val="0049320C"/>
    <w:rsid w:val="004940AA"/>
    <w:rsid w:val="004944C4"/>
    <w:rsid w:val="00494D84"/>
    <w:rsid w:val="00496693"/>
    <w:rsid w:val="004A01CE"/>
    <w:rsid w:val="004A04FB"/>
    <w:rsid w:val="004A1903"/>
    <w:rsid w:val="004A23BE"/>
    <w:rsid w:val="004A4794"/>
    <w:rsid w:val="004A561A"/>
    <w:rsid w:val="004A6359"/>
    <w:rsid w:val="004B152F"/>
    <w:rsid w:val="004B2D44"/>
    <w:rsid w:val="004B409E"/>
    <w:rsid w:val="004B61B9"/>
    <w:rsid w:val="004B6530"/>
    <w:rsid w:val="004B6C52"/>
    <w:rsid w:val="004C021D"/>
    <w:rsid w:val="004C09B4"/>
    <w:rsid w:val="004C0ADD"/>
    <w:rsid w:val="004C2C76"/>
    <w:rsid w:val="004C2F7F"/>
    <w:rsid w:val="004C5221"/>
    <w:rsid w:val="004C5E4A"/>
    <w:rsid w:val="004C6798"/>
    <w:rsid w:val="004C6D6A"/>
    <w:rsid w:val="004C72DD"/>
    <w:rsid w:val="004D02F2"/>
    <w:rsid w:val="004D290A"/>
    <w:rsid w:val="004D4B17"/>
    <w:rsid w:val="004D4EE3"/>
    <w:rsid w:val="004D651D"/>
    <w:rsid w:val="004D799A"/>
    <w:rsid w:val="004E0A4E"/>
    <w:rsid w:val="004E1040"/>
    <w:rsid w:val="004E1E5D"/>
    <w:rsid w:val="004E2EEA"/>
    <w:rsid w:val="004E3BA7"/>
    <w:rsid w:val="004E3EF4"/>
    <w:rsid w:val="004E72A1"/>
    <w:rsid w:val="004F4513"/>
    <w:rsid w:val="004F48B6"/>
    <w:rsid w:val="004F4BC2"/>
    <w:rsid w:val="004F5ABD"/>
    <w:rsid w:val="004F6ABB"/>
    <w:rsid w:val="004F6CFD"/>
    <w:rsid w:val="004F7449"/>
    <w:rsid w:val="0050029B"/>
    <w:rsid w:val="00501760"/>
    <w:rsid w:val="00501EA2"/>
    <w:rsid w:val="00502319"/>
    <w:rsid w:val="00503DCB"/>
    <w:rsid w:val="0050496E"/>
    <w:rsid w:val="00505069"/>
    <w:rsid w:val="0050554B"/>
    <w:rsid w:val="00505BF2"/>
    <w:rsid w:val="00511873"/>
    <w:rsid w:val="00511B5B"/>
    <w:rsid w:val="00511CC1"/>
    <w:rsid w:val="0051388D"/>
    <w:rsid w:val="00513E25"/>
    <w:rsid w:val="00514778"/>
    <w:rsid w:val="00514A51"/>
    <w:rsid w:val="00514BE0"/>
    <w:rsid w:val="00520176"/>
    <w:rsid w:val="00521DC9"/>
    <w:rsid w:val="005232DA"/>
    <w:rsid w:val="00524873"/>
    <w:rsid w:val="005256D5"/>
    <w:rsid w:val="00526FE2"/>
    <w:rsid w:val="005313F4"/>
    <w:rsid w:val="00533E5B"/>
    <w:rsid w:val="00535B60"/>
    <w:rsid w:val="00535CF4"/>
    <w:rsid w:val="00535D4A"/>
    <w:rsid w:val="0053620B"/>
    <w:rsid w:val="00536DCA"/>
    <w:rsid w:val="00537A78"/>
    <w:rsid w:val="00537EA7"/>
    <w:rsid w:val="005405D7"/>
    <w:rsid w:val="00541E0B"/>
    <w:rsid w:val="00542930"/>
    <w:rsid w:val="00542B85"/>
    <w:rsid w:val="00545C5E"/>
    <w:rsid w:val="0054616B"/>
    <w:rsid w:val="0054782A"/>
    <w:rsid w:val="005501D0"/>
    <w:rsid w:val="0055035C"/>
    <w:rsid w:val="00550BB0"/>
    <w:rsid w:val="00550EE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50A5"/>
    <w:rsid w:val="00567A33"/>
    <w:rsid w:val="00574B1D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A79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34E0"/>
    <w:rsid w:val="005B4613"/>
    <w:rsid w:val="005B5D03"/>
    <w:rsid w:val="005B6074"/>
    <w:rsid w:val="005B62AB"/>
    <w:rsid w:val="005B6931"/>
    <w:rsid w:val="005B69C4"/>
    <w:rsid w:val="005C098B"/>
    <w:rsid w:val="005C10D6"/>
    <w:rsid w:val="005C44C3"/>
    <w:rsid w:val="005C5356"/>
    <w:rsid w:val="005C5F1F"/>
    <w:rsid w:val="005C6E90"/>
    <w:rsid w:val="005D0BEA"/>
    <w:rsid w:val="005D1D1D"/>
    <w:rsid w:val="005D20D3"/>
    <w:rsid w:val="005D2C49"/>
    <w:rsid w:val="005D2CB1"/>
    <w:rsid w:val="005D4247"/>
    <w:rsid w:val="005D558C"/>
    <w:rsid w:val="005D5C4E"/>
    <w:rsid w:val="005D609D"/>
    <w:rsid w:val="005D6E37"/>
    <w:rsid w:val="005E0423"/>
    <w:rsid w:val="005E0544"/>
    <w:rsid w:val="005E06E5"/>
    <w:rsid w:val="005E1517"/>
    <w:rsid w:val="005E25AD"/>
    <w:rsid w:val="005E5BE3"/>
    <w:rsid w:val="005E678E"/>
    <w:rsid w:val="005F020B"/>
    <w:rsid w:val="005F02CA"/>
    <w:rsid w:val="005F0A4A"/>
    <w:rsid w:val="005F1BF9"/>
    <w:rsid w:val="005F1D62"/>
    <w:rsid w:val="005F2DB0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176D"/>
    <w:rsid w:val="00602DCB"/>
    <w:rsid w:val="00603C68"/>
    <w:rsid w:val="00605E51"/>
    <w:rsid w:val="00606265"/>
    <w:rsid w:val="00610063"/>
    <w:rsid w:val="006100C9"/>
    <w:rsid w:val="006110B4"/>
    <w:rsid w:val="00613B5F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2305"/>
    <w:rsid w:val="006324C4"/>
    <w:rsid w:val="0063371F"/>
    <w:rsid w:val="00633A1C"/>
    <w:rsid w:val="00633B95"/>
    <w:rsid w:val="00633F8F"/>
    <w:rsid w:val="0063513A"/>
    <w:rsid w:val="006377C4"/>
    <w:rsid w:val="00637A96"/>
    <w:rsid w:val="00642EE7"/>
    <w:rsid w:val="00643583"/>
    <w:rsid w:val="00644394"/>
    <w:rsid w:val="0064591C"/>
    <w:rsid w:val="00647556"/>
    <w:rsid w:val="0065285B"/>
    <w:rsid w:val="00653491"/>
    <w:rsid w:val="00655F0F"/>
    <w:rsid w:val="00657106"/>
    <w:rsid w:val="00657A03"/>
    <w:rsid w:val="00660599"/>
    <w:rsid w:val="00660AA9"/>
    <w:rsid w:val="00662D66"/>
    <w:rsid w:val="00663B2B"/>
    <w:rsid w:val="00663C4F"/>
    <w:rsid w:val="006649FA"/>
    <w:rsid w:val="00664BE4"/>
    <w:rsid w:val="006656CA"/>
    <w:rsid w:val="00665BA2"/>
    <w:rsid w:val="00665F8B"/>
    <w:rsid w:val="0066654C"/>
    <w:rsid w:val="006674C4"/>
    <w:rsid w:val="00671405"/>
    <w:rsid w:val="00671857"/>
    <w:rsid w:val="006720CC"/>
    <w:rsid w:val="00673107"/>
    <w:rsid w:val="006735C9"/>
    <w:rsid w:val="00673F34"/>
    <w:rsid w:val="006744DF"/>
    <w:rsid w:val="0067556F"/>
    <w:rsid w:val="00675826"/>
    <w:rsid w:val="00675885"/>
    <w:rsid w:val="00676EDA"/>
    <w:rsid w:val="00677C75"/>
    <w:rsid w:val="00677E28"/>
    <w:rsid w:val="00680A65"/>
    <w:rsid w:val="00680B9A"/>
    <w:rsid w:val="00681584"/>
    <w:rsid w:val="00681711"/>
    <w:rsid w:val="00681D9C"/>
    <w:rsid w:val="00682B74"/>
    <w:rsid w:val="00682E69"/>
    <w:rsid w:val="006852AE"/>
    <w:rsid w:val="00685ED2"/>
    <w:rsid w:val="00686AA8"/>
    <w:rsid w:val="006875E8"/>
    <w:rsid w:val="00687B7B"/>
    <w:rsid w:val="00691D43"/>
    <w:rsid w:val="006925F5"/>
    <w:rsid w:val="00692C6C"/>
    <w:rsid w:val="006944DD"/>
    <w:rsid w:val="006945F0"/>
    <w:rsid w:val="00694BEC"/>
    <w:rsid w:val="00696CC3"/>
    <w:rsid w:val="00696E8C"/>
    <w:rsid w:val="00697C06"/>
    <w:rsid w:val="00697CFA"/>
    <w:rsid w:val="00697D39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65C1"/>
    <w:rsid w:val="006A66E6"/>
    <w:rsid w:val="006A73E0"/>
    <w:rsid w:val="006A7BEA"/>
    <w:rsid w:val="006B043D"/>
    <w:rsid w:val="006B0C27"/>
    <w:rsid w:val="006B1825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7D9C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BB7"/>
    <w:rsid w:val="006F671B"/>
    <w:rsid w:val="007005D5"/>
    <w:rsid w:val="00700A57"/>
    <w:rsid w:val="00702B90"/>
    <w:rsid w:val="007044B7"/>
    <w:rsid w:val="00704558"/>
    <w:rsid w:val="00704BEA"/>
    <w:rsid w:val="00705E52"/>
    <w:rsid w:val="00705E5C"/>
    <w:rsid w:val="00706113"/>
    <w:rsid w:val="00707FD7"/>
    <w:rsid w:val="00711909"/>
    <w:rsid w:val="00711F40"/>
    <w:rsid w:val="00712890"/>
    <w:rsid w:val="0071358C"/>
    <w:rsid w:val="00714A31"/>
    <w:rsid w:val="00714D25"/>
    <w:rsid w:val="007157D1"/>
    <w:rsid w:val="00715BE8"/>
    <w:rsid w:val="00715D0D"/>
    <w:rsid w:val="00717335"/>
    <w:rsid w:val="007204AE"/>
    <w:rsid w:val="0072171A"/>
    <w:rsid w:val="007225C2"/>
    <w:rsid w:val="00723E55"/>
    <w:rsid w:val="0072435E"/>
    <w:rsid w:val="007243F3"/>
    <w:rsid w:val="00724878"/>
    <w:rsid w:val="00725E5D"/>
    <w:rsid w:val="0073001E"/>
    <w:rsid w:val="00732069"/>
    <w:rsid w:val="00732A68"/>
    <w:rsid w:val="007337FC"/>
    <w:rsid w:val="007348CD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2E3F"/>
    <w:rsid w:val="00743A38"/>
    <w:rsid w:val="00743E18"/>
    <w:rsid w:val="00744211"/>
    <w:rsid w:val="00744745"/>
    <w:rsid w:val="00745D49"/>
    <w:rsid w:val="00746390"/>
    <w:rsid w:val="0074641E"/>
    <w:rsid w:val="0074789E"/>
    <w:rsid w:val="00747BC3"/>
    <w:rsid w:val="00750C42"/>
    <w:rsid w:val="007519F8"/>
    <w:rsid w:val="0075282A"/>
    <w:rsid w:val="007533C0"/>
    <w:rsid w:val="00755B61"/>
    <w:rsid w:val="00757303"/>
    <w:rsid w:val="00757485"/>
    <w:rsid w:val="007603DF"/>
    <w:rsid w:val="00761F45"/>
    <w:rsid w:val="00762C55"/>
    <w:rsid w:val="00762D19"/>
    <w:rsid w:val="00764BED"/>
    <w:rsid w:val="00765D69"/>
    <w:rsid w:val="00766F7D"/>
    <w:rsid w:val="00767090"/>
    <w:rsid w:val="00767A25"/>
    <w:rsid w:val="00770796"/>
    <w:rsid w:val="0077591E"/>
    <w:rsid w:val="007776E8"/>
    <w:rsid w:val="00777B7F"/>
    <w:rsid w:val="00777EA2"/>
    <w:rsid w:val="00783C18"/>
    <w:rsid w:val="0078515F"/>
    <w:rsid w:val="00785924"/>
    <w:rsid w:val="00787951"/>
    <w:rsid w:val="00790B9E"/>
    <w:rsid w:val="00792AF0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3BFD"/>
    <w:rsid w:val="007A3EF5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B4C77"/>
    <w:rsid w:val="007C00F0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789"/>
    <w:rsid w:val="007E06B5"/>
    <w:rsid w:val="007E0BA8"/>
    <w:rsid w:val="007E1611"/>
    <w:rsid w:val="007E1D6F"/>
    <w:rsid w:val="007E1EDA"/>
    <w:rsid w:val="007E2084"/>
    <w:rsid w:val="007E2C93"/>
    <w:rsid w:val="007E3290"/>
    <w:rsid w:val="007E377A"/>
    <w:rsid w:val="007E413A"/>
    <w:rsid w:val="007E4979"/>
    <w:rsid w:val="007E53DB"/>
    <w:rsid w:val="007E633F"/>
    <w:rsid w:val="007F040A"/>
    <w:rsid w:val="007F05EF"/>
    <w:rsid w:val="007F0614"/>
    <w:rsid w:val="007F07CB"/>
    <w:rsid w:val="007F286A"/>
    <w:rsid w:val="007F7912"/>
    <w:rsid w:val="0080017E"/>
    <w:rsid w:val="008007EC"/>
    <w:rsid w:val="00801AF6"/>
    <w:rsid w:val="00804F0B"/>
    <w:rsid w:val="00805C97"/>
    <w:rsid w:val="0080616C"/>
    <w:rsid w:val="008072BA"/>
    <w:rsid w:val="00807455"/>
    <w:rsid w:val="00807617"/>
    <w:rsid w:val="0081082E"/>
    <w:rsid w:val="008109C2"/>
    <w:rsid w:val="00810C8E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301FF"/>
    <w:rsid w:val="00830476"/>
    <w:rsid w:val="00830A2F"/>
    <w:rsid w:val="00833BA8"/>
    <w:rsid w:val="008348E3"/>
    <w:rsid w:val="008359E6"/>
    <w:rsid w:val="00835CB2"/>
    <w:rsid w:val="00836133"/>
    <w:rsid w:val="00836414"/>
    <w:rsid w:val="00836DFE"/>
    <w:rsid w:val="008410E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8AC"/>
    <w:rsid w:val="0086209A"/>
    <w:rsid w:val="008621EE"/>
    <w:rsid w:val="00863910"/>
    <w:rsid w:val="00866011"/>
    <w:rsid w:val="00866138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847"/>
    <w:rsid w:val="008758B9"/>
    <w:rsid w:val="00875A8E"/>
    <w:rsid w:val="00875F6A"/>
    <w:rsid w:val="008761EF"/>
    <w:rsid w:val="00876325"/>
    <w:rsid w:val="00876C99"/>
    <w:rsid w:val="00877D56"/>
    <w:rsid w:val="00880B0B"/>
    <w:rsid w:val="00880D25"/>
    <w:rsid w:val="0088118E"/>
    <w:rsid w:val="008811AA"/>
    <w:rsid w:val="00881E82"/>
    <w:rsid w:val="00882271"/>
    <w:rsid w:val="008822CA"/>
    <w:rsid w:val="00883608"/>
    <w:rsid w:val="0088389A"/>
    <w:rsid w:val="00883D8C"/>
    <w:rsid w:val="00883FBB"/>
    <w:rsid w:val="00884515"/>
    <w:rsid w:val="00884823"/>
    <w:rsid w:val="00884836"/>
    <w:rsid w:val="00885CA4"/>
    <w:rsid w:val="008860A0"/>
    <w:rsid w:val="00890A69"/>
    <w:rsid w:val="0089148C"/>
    <w:rsid w:val="00892F98"/>
    <w:rsid w:val="00893628"/>
    <w:rsid w:val="008948EA"/>
    <w:rsid w:val="00895624"/>
    <w:rsid w:val="00896B26"/>
    <w:rsid w:val="0089711E"/>
    <w:rsid w:val="008A09CD"/>
    <w:rsid w:val="008A0B78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05D"/>
    <w:rsid w:val="008B62CE"/>
    <w:rsid w:val="008B64F1"/>
    <w:rsid w:val="008B6BB5"/>
    <w:rsid w:val="008C07E0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6574"/>
    <w:rsid w:val="008C7269"/>
    <w:rsid w:val="008D0D38"/>
    <w:rsid w:val="008D223A"/>
    <w:rsid w:val="008D2B03"/>
    <w:rsid w:val="008D2D0E"/>
    <w:rsid w:val="008D302B"/>
    <w:rsid w:val="008D3524"/>
    <w:rsid w:val="008D3A71"/>
    <w:rsid w:val="008D3BCA"/>
    <w:rsid w:val="008D3EF7"/>
    <w:rsid w:val="008D45E3"/>
    <w:rsid w:val="008D76EC"/>
    <w:rsid w:val="008E0056"/>
    <w:rsid w:val="008E2749"/>
    <w:rsid w:val="008E2A6E"/>
    <w:rsid w:val="008E3061"/>
    <w:rsid w:val="008E33EF"/>
    <w:rsid w:val="008E3989"/>
    <w:rsid w:val="008E3C29"/>
    <w:rsid w:val="008E435D"/>
    <w:rsid w:val="008E456D"/>
    <w:rsid w:val="008E57B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03EF"/>
    <w:rsid w:val="00901ED2"/>
    <w:rsid w:val="009028A6"/>
    <w:rsid w:val="00902E55"/>
    <w:rsid w:val="009066AE"/>
    <w:rsid w:val="00906D3F"/>
    <w:rsid w:val="009108DC"/>
    <w:rsid w:val="00910F5D"/>
    <w:rsid w:val="00910FFB"/>
    <w:rsid w:val="0091147C"/>
    <w:rsid w:val="009119A4"/>
    <w:rsid w:val="00912509"/>
    <w:rsid w:val="0091270D"/>
    <w:rsid w:val="0091310D"/>
    <w:rsid w:val="00913C9D"/>
    <w:rsid w:val="00913F8C"/>
    <w:rsid w:val="009150DE"/>
    <w:rsid w:val="009176AF"/>
    <w:rsid w:val="00922BB2"/>
    <w:rsid w:val="0092334C"/>
    <w:rsid w:val="00923497"/>
    <w:rsid w:val="00924807"/>
    <w:rsid w:val="00925BD2"/>
    <w:rsid w:val="009262A1"/>
    <w:rsid w:val="009263F8"/>
    <w:rsid w:val="00927083"/>
    <w:rsid w:val="0092735D"/>
    <w:rsid w:val="0093323C"/>
    <w:rsid w:val="00933E6E"/>
    <w:rsid w:val="009346C4"/>
    <w:rsid w:val="00935FCF"/>
    <w:rsid w:val="009378DF"/>
    <w:rsid w:val="009403CB"/>
    <w:rsid w:val="009404BD"/>
    <w:rsid w:val="00941DFA"/>
    <w:rsid w:val="00943488"/>
    <w:rsid w:val="0094521E"/>
    <w:rsid w:val="00945326"/>
    <w:rsid w:val="0094606B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A13"/>
    <w:rsid w:val="009668D6"/>
    <w:rsid w:val="00966DAB"/>
    <w:rsid w:val="009701DA"/>
    <w:rsid w:val="009708A9"/>
    <w:rsid w:val="00970C4F"/>
    <w:rsid w:val="00971120"/>
    <w:rsid w:val="00971307"/>
    <w:rsid w:val="00973563"/>
    <w:rsid w:val="0097394D"/>
    <w:rsid w:val="00973F22"/>
    <w:rsid w:val="0097446F"/>
    <w:rsid w:val="00974EB6"/>
    <w:rsid w:val="009752F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55D9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1B21"/>
    <w:rsid w:val="009A569B"/>
    <w:rsid w:val="009A62AB"/>
    <w:rsid w:val="009A76FB"/>
    <w:rsid w:val="009B0436"/>
    <w:rsid w:val="009B3FA8"/>
    <w:rsid w:val="009B4206"/>
    <w:rsid w:val="009B4315"/>
    <w:rsid w:val="009B525F"/>
    <w:rsid w:val="009B6E7E"/>
    <w:rsid w:val="009B7087"/>
    <w:rsid w:val="009C052A"/>
    <w:rsid w:val="009C1A2A"/>
    <w:rsid w:val="009C3EEA"/>
    <w:rsid w:val="009C4970"/>
    <w:rsid w:val="009C4ADE"/>
    <w:rsid w:val="009C57A6"/>
    <w:rsid w:val="009C6AA5"/>
    <w:rsid w:val="009C6BD6"/>
    <w:rsid w:val="009D0100"/>
    <w:rsid w:val="009D09B0"/>
    <w:rsid w:val="009D0E04"/>
    <w:rsid w:val="009D2376"/>
    <w:rsid w:val="009D2FAC"/>
    <w:rsid w:val="009D30A9"/>
    <w:rsid w:val="009D4A38"/>
    <w:rsid w:val="009D4E69"/>
    <w:rsid w:val="009D5C30"/>
    <w:rsid w:val="009D75FC"/>
    <w:rsid w:val="009E034B"/>
    <w:rsid w:val="009E1B53"/>
    <w:rsid w:val="009E2316"/>
    <w:rsid w:val="009E2664"/>
    <w:rsid w:val="009E2F53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5AA4"/>
    <w:rsid w:val="009F6388"/>
    <w:rsid w:val="009F7A26"/>
    <w:rsid w:val="009F7CA1"/>
    <w:rsid w:val="009F7D52"/>
    <w:rsid w:val="00A00CE1"/>
    <w:rsid w:val="00A01175"/>
    <w:rsid w:val="00A0127D"/>
    <w:rsid w:val="00A02B28"/>
    <w:rsid w:val="00A02D90"/>
    <w:rsid w:val="00A031C7"/>
    <w:rsid w:val="00A036D8"/>
    <w:rsid w:val="00A037C6"/>
    <w:rsid w:val="00A0485F"/>
    <w:rsid w:val="00A050C8"/>
    <w:rsid w:val="00A051A3"/>
    <w:rsid w:val="00A11337"/>
    <w:rsid w:val="00A11CE8"/>
    <w:rsid w:val="00A120E2"/>
    <w:rsid w:val="00A13106"/>
    <w:rsid w:val="00A131F3"/>
    <w:rsid w:val="00A14771"/>
    <w:rsid w:val="00A148F5"/>
    <w:rsid w:val="00A14FB0"/>
    <w:rsid w:val="00A15866"/>
    <w:rsid w:val="00A15EEB"/>
    <w:rsid w:val="00A170E5"/>
    <w:rsid w:val="00A178C4"/>
    <w:rsid w:val="00A17EE8"/>
    <w:rsid w:val="00A2009B"/>
    <w:rsid w:val="00A20DE0"/>
    <w:rsid w:val="00A20E4F"/>
    <w:rsid w:val="00A210D5"/>
    <w:rsid w:val="00A22C87"/>
    <w:rsid w:val="00A23911"/>
    <w:rsid w:val="00A23B60"/>
    <w:rsid w:val="00A254FA"/>
    <w:rsid w:val="00A27222"/>
    <w:rsid w:val="00A27740"/>
    <w:rsid w:val="00A2787C"/>
    <w:rsid w:val="00A309B8"/>
    <w:rsid w:val="00A30CCF"/>
    <w:rsid w:val="00A33047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6885"/>
    <w:rsid w:val="00A47FE6"/>
    <w:rsid w:val="00A508D5"/>
    <w:rsid w:val="00A50B42"/>
    <w:rsid w:val="00A54EA6"/>
    <w:rsid w:val="00A54EB7"/>
    <w:rsid w:val="00A551DB"/>
    <w:rsid w:val="00A55E06"/>
    <w:rsid w:val="00A55F40"/>
    <w:rsid w:val="00A56D49"/>
    <w:rsid w:val="00A6235A"/>
    <w:rsid w:val="00A63261"/>
    <w:rsid w:val="00A63547"/>
    <w:rsid w:val="00A661C7"/>
    <w:rsid w:val="00A679B6"/>
    <w:rsid w:val="00A70469"/>
    <w:rsid w:val="00A706E9"/>
    <w:rsid w:val="00A714D7"/>
    <w:rsid w:val="00A72FD1"/>
    <w:rsid w:val="00A74425"/>
    <w:rsid w:val="00A750EB"/>
    <w:rsid w:val="00A75816"/>
    <w:rsid w:val="00A769A9"/>
    <w:rsid w:val="00A804F4"/>
    <w:rsid w:val="00A81536"/>
    <w:rsid w:val="00A81BDA"/>
    <w:rsid w:val="00A825ED"/>
    <w:rsid w:val="00A84197"/>
    <w:rsid w:val="00A843AB"/>
    <w:rsid w:val="00A853CB"/>
    <w:rsid w:val="00A85A1A"/>
    <w:rsid w:val="00A86480"/>
    <w:rsid w:val="00A922F5"/>
    <w:rsid w:val="00A92425"/>
    <w:rsid w:val="00A92935"/>
    <w:rsid w:val="00A93CA9"/>
    <w:rsid w:val="00A93D96"/>
    <w:rsid w:val="00A945C0"/>
    <w:rsid w:val="00A94605"/>
    <w:rsid w:val="00A96562"/>
    <w:rsid w:val="00A96888"/>
    <w:rsid w:val="00AA0ECC"/>
    <w:rsid w:val="00AA1758"/>
    <w:rsid w:val="00AA5284"/>
    <w:rsid w:val="00AA5B3F"/>
    <w:rsid w:val="00AA5B9B"/>
    <w:rsid w:val="00AA7ABB"/>
    <w:rsid w:val="00AA7ADA"/>
    <w:rsid w:val="00AB20A5"/>
    <w:rsid w:val="00AB2C81"/>
    <w:rsid w:val="00AB2F04"/>
    <w:rsid w:val="00AB3049"/>
    <w:rsid w:val="00AB35D0"/>
    <w:rsid w:val="00AB3813"/>
    <w:rsid w:val="00AB4781"/>
    <w:rsid w:val="00AB63DD"/>
    <w:rsid w:val="00AC1239"/>
    <w:rsid w:val="00AC1A8C"/>
    <w:rsid w:val="00AC2666"/>
    <w:rsid w:val="00AC3AEC"/>
    <w:rsid w:val="00AC5398"/>
    <w:rsid w:val="00AC5775"/>
    <w:rsid w:val="00AC5C86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4869"/>
    <w:rsid w:val="00AE7A09"/>
    <w:rsid w:val="00AE7E4E"/>
    <w:rsid w:val="00AF199C"/>
    <w:rsid w:val="00AF1DF6"/>
    <w:rsid w:val="00AF3BCE"/>
    <w:rsid w:val="00AF529E"/>
    <w:rsid w:val="00AF5C6F"/>
    <w:rsid w:val="00B0298C"/>
    <w:rsid w:val="00B02A29"/>
    <w:rsid w:val="00B042AF"/>
    <w:rsid w:val="00B05A43"/>
    <w:rsid w:val="00B05C06"/>
    <w:rsid w:val="00B0662C"/>
    <w:rsid w:val="00B073B0"/>
    <w:rsid w:val="00B0789B"/>
    <w:rsid w:val="00B07B27"/>
    <w:rsid w:val="00B07E95"/>
    <w:rsid w:val="00B10834"/>
    <w:rsid w:val="00B10BA6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9EB"/>
    <w:rsid w:val="00B22222"/>
    <w:rsid w:val="00B22DE2"/>
    <w:rsid w:val="00B22F9C"/>
    <w:rsid w:val="00B24A6F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2F3D"/>
    <w:rsid w:val="00B33C35"/>
    <w:rsid w:val="00B369FE"/>
    <w:rsid w:val="00B36D68"/>
    <w:rsid w:val="00B373D4"/>
    <w:rsid w:val="00B37933"/>
    <w:rsid w:val="00B4162B"/>
    <w:rsid w:val="00B421D6"/>
    <w:rsid w:val="00B428B1"/>
    <w:rsid w:val="00B432F2"/>
    <w:rsid w:val="00B437B4"/>
    <w:rsid w:val="00B43C3B"/>
    <w:rsid w:val="00B43FFE"/>
    <w:rsid w:val="00B4482E"/>
    <w:rsid w:val="00B44B56"/>
    <w:rsid w:val="00B453AC"/>
    <w:rsid w:val="00B45CCE"/>
    <w:rsid w:val="00B463A6"/>
    <w:rsid w:val="00B46476"/>
    <w:rsid w:val="00B4706C"/>
    <w:rsid w:val="00B50682"/>
    <w:rsid w:val="00B50697"/>
    <w:rsid w:val="00B506E5"/>
    <w:rsid w:val="00B50770"/>
    <w:rsid w:val="00B54415"/>
    <w:rsid w:val="00B56826"/>
    <w:rsid w:val="00B57B36"/>
    <w:rsid w:val="00B604E2"/>
    <w:rsid w:val="00B6157B"/>
    <w:rsid w:val="00B62F7F"/>
    <w:rsid w:val="00B6591E"/>
    <w:rsid w:val="00B662AD"/>
    <w:rsid w:val="00B71AE9"/>
    <w:rsid w:val="00B7209C"/>
    <w:rsid w:val="00B740C4"/>
    <w:rsid w:val="00B74A52"/>
    <w:rsid w:val="00B76A8D"/>
    <w:rsid w:val="00B8014A"/>
    <w:rsid w:val="00B80A32"/>
    <w:rsid w:val="00B8356C"/>
    <w:rsid w:val="00B837A3"/>
    <w:rsid w:val="00B8500E"/>
    <w:rsid w:val="00B855D6"/>
    <w:rsid w:val="00B903D1"/>
    <w:rsid w:val="00B909BA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B01A8"/>
    <w:rsid w:val="00BB095D"/>
    <w:rsid w:val="00BB144E"/>
    <w:rsid w:val="00BB1B6B"/>
    <w:rsid w:val="00BB28C5"/>
    <w:rsid w:val="00BB46E7"/>
    <w:rsid w:val="00BB76F1"/>
    <w:rsid w:val="00BC00D4"/>
    <w:rsid w:val="00BC0657"/>
    <w:rsid w:val="00BC0F0E"/>
    <w:rsid w:val="00BC1705"/>
    <w:rsid w:val="00BC2D3A"/>
    <w:rsid w:val="00BC377C"/>
    <w:rsid w:val="00BC3865"/>
    <w:rsid w:val="00BC42C3"/>
    <w:rsid w:val="00BC45F2"/>
    <w:rsid w:val="00BC67DF"/>
    <w:rsid w:val="00BC67E2"/>
    <w:rsid w:val="00BC7776"/>
    <w:rsid w:val="00BD0BF5"/>
    <w:rsid w:val="00BD0D3F"/>
    <w:rsid w:val="00BD3CF9"/>
    <w:rsid w:val="00BD4AA5"/>
    <w:rsid w:val="00BD4BC5"/>
    <w:rsid w:val="00BD5627"/>
    <w:rsid w:val="00BD5846"/>
    <w:rsid w:val="00BD64F7"/>
    <w:rsid w:val="00BE0A82"/>
    <w:rsid w:val="00BE0ADE"/>
    <w:rsid w:val="00BE1227"/>
    <w:rsid w:val="00BE134C"/>
    <w:rsid w:val="00BE210A"/>
    <w:rsid w:val="00BE2322"/>
    <w:rsid w:val="00BE335C"/>
    <w:rsid w:val="00BE4592"/>
    <w:rsid w:val="00BE7F35"/>
    <w:rsid w:val="00BF0384"/>
    <w:rsid w:val="00BF223C"/>
    <w:rsid w:val="00BF3572"/>
    <w:rsid w:val="00BF37A9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730D"/>
    <w:rsid w:val="00C11DE8"/>
    <w:rsid w:val="00C11DEA"/>
    <w:rsid w:val="00C136F1"/>
    <w:rsid w:val="00C13FFD"/>
    <w:rsid w:val="00C144DF"/>
    <w:rsid w:val="00C14802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151"/>
    <w:rsid w:val="00C25535"/>
    <w:rsid w:val="00C257C2"/>
    <w:rsid w:val="00C26F3A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127F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0D7D"/>
    <w:rsid w:val="00C71A98"/>
    <w:rsid w:val="00C72106"/>
    <w:rsid w:val="00C737B8"/>
    <w:rsid w:val="00C7394E"/>
    <w:rsid w:val="00C73C5D"/>
    <w:rsid w:val="00C74FAF"/>
    <w:rsid w:val="00C77B1A"/>
    <w:rsid w:val="00C8006F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95AE9"/>
    <w:rsid w:val="00CA0FFA"/>
    <w:rsid w:val="00CA15AC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4975"/>
    <w:rsid w:val="00CB54AB"/>
    <w:rsid w:val="00CB60CE"/>
    <w:rsid w:val="00CB6874"/>
    <w:rsid w:val="00CB7012"/>
    <w:rsid w:val="00CB7262"/>
    <w:rsid w:val="00CB73BD"/>
    <w:rsid w:val="00CC127A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D022A"/>
    <w:rsid w:val="00CD039A"/>
    <w:rsid w:val="00CD03B6"/>
    <w:rsid w:val="00CD0603"/>
    <w:rsid w:val="00CD1826"/>
    <w:rsid w:val="00CD2699"/>
    <w:rsid w:val="00CD377D"/>
    <w:rsid w:val="00CD388F"/>
    <w:rsid w:val="00CD5AC0"/>
    <w:rsid w:val="00CD5DD6"/>
    <w:rsid w:val="00CD7817"/>
    <w:rsid w:val="00CD79CA"/>
    <w:rsid w:val="00CE04C2"/>
    <w:rsid w:val="00CE0956"/>
    <w:rsid w:val="00CE09CD"/>
    <w:rsid w:val="00CE0E10"/>
    <w:rsid w:val="00CE171C"/>
    <w:rsid w:val="00CE2801"/>
    <w:rsid w:val="00CE37A5"/>
    <w:rsid w:val="00CE4F9A"/>
    <w:rsid w:val="00CE63E9"/>
    <w:rsid w:val="00CF090C"/>
    <w:rsid w:val="00CF0EE2"/>
    <w:rsid w:val="00CF1241"/>
    <w:rsid w:val="00CF3477"/>
    <w:rsid w:val="00CF3E0D"/>
    <w:rsid w:val="00CF57CD"/>
    <w:rsid w:val="00CF5DDD"/>
    <w:rsid w:val="00CF64B5"/>
    <w:rsid w:val="00CF65E9"/>
    <w:rsid w:val="00CF7364"/>
    <w:rsid w:val="00CF7AA8"/>
    <w:rsid w:val="00D0028B"/>
    <w:rsid w:val="00D00BEC"/>
    <w:rsid w:val="00D00D26"/>
    <w:rsid w:val="00D011D9"/>
    <w:rsid w:val="00D0132D"/>
    <w:rsid w:val="00D01712"/>
    <w:rsid w:val="00D05356"/>
    <w:rsid w:val="00D063CE"/>
    <w:rsid w:val="00D0683C"/>
    <w:rsid w:val="00D0690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04E6"/>
    <w:rsid w:val="00D22288"/>
    <w:rsid w:val="00D22AEC"/>
    <w:rsid w:val="00D236C0"/>
    <w:rsid w:val="00D24449"/>
    <w:rsid w:val="00D247F0"/>
    <w:rsid w:val="00D24E43"/>
    <w:rsid w:val="00D25654"/>
    <w:rsid w:val="00D25D2B"/>
    <w:rsid w:val="00D25FFF"/>
    <w:rsid w:val="00D30C8A"/>
    <w:rsid w:val="00D31411"/>
    <w:rsid w:val="00D322F6"/>
    <w:rsid w:val="00D332D7"/>
    <w:rsid w:val="00D33E09"/>
    <w:rsid w:val="00D33E8E"/>
    <w:rsid w:val="00D35058"/>
    <w:rsid w:val="00D35787"/>
    <w:rsid w:val="00D3680F"/>
    <w:rsid w:val="00D36A14"/>
    <w:rsid w:val="00D36F78"/>
    <w:rsid w:val="00D37079"/>
    <w:rsid w:val="00D374A0"/>
    <w:rsid w:val="00D420F5"/>
    <w:rsid w:val="00D425FB"/>
    <w:rsid w:val="00D43688"/>
    <w:rsid w:val="00D44DEB"/>
    <w:rsid w:val="00D46633"/>
    <w:rsid w:val="00D50141"/>
    <w:rsid w:val="00D50CEE"/>
    <w:rsid w:val="00D51F26"/>
    <w:rsid w:val="00D53255"/>
    <w:rsid w:val="00D53850"/>
    <w:rsid w:val="00D55139"/>
    <w:rsid w:val="00D5558B"/>
    <w:rsid w:val="00D56001"/>
    <w:rsid w:val="00D60296"/>
    <w:rsid w:val="00D60480"/>
    <w:rsid w:val="00D605FC"/>
    <w:rsid w:val="00D6150B"/>
    <w:rsid w:val="00D62029"/>
    <w:rsid w:val="00D6314A"/>
    <w:rsid w:val="00D6432F"/>
    <w:rsid w:val="00D65594"/>
    <w:rsid w:val="00D706D4"/>
    <w:rsid w:val="00D726AB"/>
    <w:rsid w:val="00D726CE"/>
    <w:rsid w:val="00D739B2"/>
    <w:rsid w:val="00D74E8B"/>
    <w:rsid w:val="00D7542A"/>
    <w:rsid w:val="00D756F7"/>
    <w:rsid w:val="00D75ACC"/>
    <w:rsid w:val="00D764DB"/>
    <w:rsid w:val="00D7689E"/>
    <w:rsid w:val="00D76E35"/>
    <w:rsid w:val="00D7720A"/>
    <w:rsid w:val="00D774C8"/>
    <w:rsid w:val="00D7753F"/>
    <w:rsid w:val="00D77CD8"/>
    <w:rsid w:val="00D77EEB"/>
    <w:rsid w:val="00D80271"/>
    <w:rsid w:val="00D82227"/>
    <w:rsid w:val="00D824D8"/>
    <w:rsid w:val="00D82BF8"/>
    <w:rsid w:val="00D83695"/>
    <w:rsid w:val="00D8374B"/>
    <w:rsid w:val="00D84977"/>
    <w:rsid w:val="00D84E3B"/>
    <w:rsid w:val="00D850E0"/>
    <w:rsid w:val="00D8525F"/>
    <w:rsid w:val="00D85BD5"/>
    <w:rsid w:val="00D8640F"/>
    <w:rsid w:val="00D868EB"/>
    <w:rsid w:val="00D9079A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F42"/>
    <w:rsid w:val="00DA208F"/>
    <w:rsid w:val="00DA2965"/>
    <w:rsid w:val="00DA3DBD"/>
    <w:rsid w:val="00DA479C"/>
    <w:rsid w:val="00DA5B11"/>
    <w:rsid w:val="00DA6E5D"/>
    <w:rsid w:val="00DA7AA3"/>
    <w:rsid w:val="00DB0252"/>
    <w:rsid w:val="00DB0DC5"/>
    <w:rsid w:val="00DB0F9C"/>
    <w:rsid w:val="00DB1350"/>
    <w:rsid w:val="00DB20E5"/>
    <w:rsid w:val="00DB23E2"/>
    <w:rsid w:val="00DB245B"/>
    <w:rsid w:val="00DB2749"/>
    <w:rsid w:val="00DB378D"/>
    <w:rsid w:val="00DB4072"/>
    <w:rsid w:val="00DB408D"/>
    <w:rsid w:val="00DB5E30"/>
    <w:rsid w:val="00DB68CE"/>
    <w:rsid w:val="00DC02D5"/>
    <w:rsid w:val="00DC0727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B5"/>
    <w:rsid w:val="00DD13D7"/>
    <w:rsid w:val="00DD16B3"/>
    <w:rsid w:val="00DD19E2"/>
    <w:rsid w:val="00DD2F16"/>
    <w:rsid w:val="00DD3B3F"/>
    <w:rsid w:val="00DD3ED9"/>
    <w:rsid w:val="00DD46AB"/>
    <w:rsid w:val="00DD4D2A"/>
    <w:rsid w:val="00DD55F6"/>
    <w:rsid w:val="00DD5949"/>
    <w:rsid w:val="00DD67E8"/>
    <w:rsid w:val="00DD7636"/>
    <w:rsid w:val="00DE0B55"/>
    <w:rsid w:val="00DE0E2F"/>
    <w:rsid w:val="00DE23E7"/>
    <w:rsid w:val="00DE2D43"/>
    <w:rsid w:val="00DE47F4"/>
    <w:rsid w:val="00DE4AE5"/>
    <w:rsid w:val="00DE4D0F"/>
    <w:rsid w:val="00DE5894"/>
    <w:rsid w:val="00DE5C4A"/>
    <w:rsid w:val="00DE6CE6"/>
    <w:rsid w:val="00DF080D"/>
    <w:rsid w:val="00DF0E8F"/>
    <w:rsid w:val="00DF2129"/>
    <w:rsid w:val="00DF2E11"/>
    <w:rsid w:val="00DF330E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6E4D"/>
    <w:rsid w:val="00E07F97"/>
    <w:rsid w:val="00E119A9"/>
    <w:rsid w:val="00E120D2"/>
    <w:rsid w:val="00E12426"/>
    <w:rsid w:val="00E12934"/>
    <w:rsid w:val="00E12A10"/>
    <w:rsid w:val="00E1307E"/>
    <w:rsid w:val="00E13261"/>
    <w:rsid w:val="00E13BB3"/>
    <w:rsid w:val="00E15D4A"/>
    <w:rsid w:val="00E16BBB"/>
    <w:rsid w:val="00E171DE"/>
    <w:rsid w:val="00E204F1"/>
    <w:rsid w:val="00E21BDA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846"/>
    <w:rsid w:val="00E3691E"/>
    <w:rsid w:val="00E36D3C"/>
    <w:rsid w:val="00E37D5D"/>
    <w:rsid w:val="00E41327"/>
    <w:rsid w:val="00E413C5"/>
    <w:rsid w:val="00E425AB"/>
    <w:rsid w:val="00E437E4"/>
    <w:rsid w:val="00E437F8"/>
    <w:rsid w:val="00E43800"/>
    <w:rsid w:val="00E44410"/>
    <w:rsid w:val="00E458C3"/>
    <w:rsid w:val="00E468DA"/>
    <w:rsid w:val="00E46E81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60CB7"/>
    <w:rsid w:val="00E60F59"/>
    <w:rsid w:val="00E611F2"/>
    <w:rsid w:val="00E6134C"/>
    <w:rsid w:val="00E63252"/>
    <w:rsid w:val="00E63B42"/>
    <w:rsid w:val="00E648B2"/>
    <w:rsid w:val="00E64DD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45F1"/>
    <w:rsid w:val="00E759B3"/>
    <w:rsid w:val="00E75A86"/>
    <w:rsid w:val="00E75C98"/>
    <w:rsid w:val="00E761C3"/>
    <w:rsid w:val="00E80635"/>
    <w:rsid w:val="00E8104E"/>
    <w:rsid w:val="00E831F2"/>
    <w:rsid w:val="00E8338C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49B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3B4"/>
    <w:rsid w:val="00EA29F6"/>
    <w:rsid w:val="00EA3642"/>
    <w:rsid w:val="00EA57C9"/>
    <w:rsid w:val="00EA6385"/>
    <w:rsid w:val="00EA65C7"/>
    <w:rsid w:val="00EA6F1C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4756"/>
    <w:rsid w:val="00EC4912"/>
    <w:rsid w:val="00EC4EC5"/>
    <w:rsid w:val="00EC5676"/>
    <w:rsid w:val="00EC6B60"/>
    <w:rsid w:val="00EC6B78"/>
    <w:rsid w:val="00EC7861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491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E55EA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32DF"/>
    <w:rsid w:val="00F033C9"/>
    <w:rsid w:val="00F03AFF"/>
    <w:rsid w:val="00F056E9"/>
    <w:rsid w:val="00F06718"/>
    <w:rsid w:val="00F06D85"/>
    <w:rsid w:val="00F06E82"/>
    <w:rsid w:val="00F119EB"/>
    <w:rsid w:val="00F1216A"/>
    <w:rsid w:val="00F1344B"/>
    <w:rsid w:val="00F14240"/>
    <w:rsid w:val="00F147D3"/>
    <w:rsid w:val="00F14935"/>
    <w:rsid w:val="00F14E6F"/>
    <w:rsid w:val="00F155FA"/>
    <w:rsid w:val="00F1594C"/>
    <w:rsid w:val="00F15F1A"/>
    <w:rsid w:val="00F15FED"/>
    <w:rsid w:val="00F16683"/>
    <w:rsid w:val="00F16AF2"/>
    <w:rsid w:val="00F20576"/>
    <w:rsid w:val="00F22155"/>
    <w:rsid w:val="00F22B49"/>
    <w:rsid w:val="00F23F2F"/>
    <w:rsid w:val="00F246AE"/>
    <w:rsid w:val="00F24D25"/>
    <w:rsid w:val="00F277DD"/>
    <w:rsid w:val="00F3112E"/>
    <w:rsid w:val="00F32382"/>
    <w:rsid w:val="00F323D9"/>
    <w:rsid w:val="00F3266C"/>
    <w:rsid w:val="00F33AAB"/>
    <w:rsid w:val="00F341FA"/>
    <w:rsid w:val="00F34C99"/>
    <w:rsid w:val="00F35CA3"/>
    <w:rsid w:val="00F36076"/>
    <w:rsid w:val="00F36AAE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4BD8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474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0FEA"/>
    <w:rsid w:val="00F82B4E"/>
    <w:rsid w:val="00F82C22"/>
    <w:rsid w:val="00F83425"/>
    <w:rsid w:val="00F84CE6"/>
    <w:rsid w:val="00F85A7D"/>
    <w:rsid w:val="00F8746B"/>
    <w:rsid w:val="00F87CD6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15B3"/>
    <w:rsid w:val="00FA2D91"/>
    <w:rsid w:val="00FA2E08"/>
    <w:rsid w:val="00FA2FF0"/>
    <w:rsid w:val="00FA314A"/>
    <w:rsid w:val="00FA3A27"/>
    <w:rsid w:val="00FA3CFF"/>
    <w:rsid w:val="00FA4197"/>
    <w:rsid w:val="00FA543E"/>
    <w:rsid w:val="00FA5660"/>
    <w:rsid w:val="00FA58F0"/>
    <w:rsid w:val="00FA5C00"/>
    <w:rsid w:val="00FA6867"/>
    <w:rsid w:val="00FA7051"/>
    <w:rsid w:val="00FA77FE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C92"/>
    <w:rsid w:val="00FC5F1E"/>
    <w:rsid w:val="00FC6A2D"/>
    <w:rsid w:val="00FC7681"/>
    <w:rsid w:val="00FC7829"/>
    <w:rsid w:val="00FD0467"/>
    <w:rsid w:val="00FD291A"/>
    <w:rsid w:val="00FD31E4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3071"/>
    <w:rsid w:val="00FF3B3B"/>
    <w:rsid w:val="00FF3B9D"/>
    <w:rsid w:val="00FF3E60"/>
    <w:rsid w:val="00FF3EAF"/>
    <w:rsid w:val="00FF50D2"/>
    <w:rsid w:val="00FF54E5"/>
    <w:rsid w:val="00FF5536"/>
    <w:rsid w:val="00FF6207"/>
    <w:rsid w:val="00FF72D6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53C65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44E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,2 heading,A_wyliczenie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4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7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5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38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99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2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4"/>
      </w:numPr>
    </w:pPr>
  </w:style>
  <w:style w:type="numbering" w:customStyle="1" w:styleId="WW8Num4831">
    <w:name w:val="WW8Num4831"/>
    <w:basedOn w:val="Bezlisty"/>
    <w:rsid w:val="003C5FA7"/>
    <w:pPr>
      <w:numPr>
        <w:numId w:val="25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6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6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38231-5D4B-47FD-98C8-A3A83408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5</cp:revision>
  <cp:lastPrinted>2024-10-01T08:31:00Z</cp:lastPrinted>
  <dcterms:created xsi:type="dcterms:W3CDTF">2024-10-01T11:47:00Z</dcterms:created>
  <dcterms:modified xsi:type="dcterms:W3CDTF">2024-10-02T09:15:00Z</dcterms:modified>
</cp:coreProperties>
</file>