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75A69B55" w:rsidR="007447C8" w:rsidRPr="003A51BF" w:rsidRDefault="00605129" w:rsidP="004144DB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64E74F6" wp14:editId="16DB49B0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92274744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ED2DB6" w:rsidRDefault="00ED2DB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74F6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ED2DB6" w:rsidRDefault="00ED2DB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C6B62A" wp14:editId="5EFD9E0D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33828243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ED2DB6" w:rsidRDefault="00ED2D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ED2DB6" w:rsidRDefault="00ED2DB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B62A" id="Pole tekstowe 11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ED2DB6" w:rsidRDefault="00ED2DB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ED2DB6" w:rsidRDefault="00ED2DB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793F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179C4E80" w14:textId="77777777" w:rsidR="007447C8" w:rsidRPr="003A51BF" w:rsidRDefault="009009D8" w:rsidP="004144DB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29FF7F9" w14:textId="7962D288" w:rsidR="00046382" w:rsidRPr="0073262E" w:rsidRDefault="007634B3" w:rsidP="00426DA9">
      <w:pPr>
        <w:pStyle w:val="Tekstpodstawowy"/>
        <w:spacing w:line="360" w:lineRule="auto"/>
        <w:ind w:firstLine="708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046382" w:rsidRPr="00426DA9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426DA9" w:rsidRPr="00426DA9">
        <w:rPr>
          <w:rFonts w:ascii="Encode Sans Compressed" w:hAnsi="Encode Sans Compressed" w:cs="Times New Roman"/>
          <w:b/>
          <w:sz w:val="22"/>
          <w:szCs w:val="22"/>
        </w:rPr>
        <w:t>Przebudowa drogi wojewódzkiej nr 174 na odcinku  Drezdenko Stare Bielice-Nowe Dwory-DW 178 w m. Krzyż Wielkopolski</w:t>
      </w:r>
      <w:r w:rsidR="00046382" w:rsidRPr="00426DA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27944E1F" w14:textId="2DF90358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CB6559" w:rsidRDefault="00952726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CB6559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90C60A8" w14:textId="1A6B762B" w:rsidR="007447C8" w:rsidRPr="00CB6559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CB6559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4144DB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4144DB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3FE99FE1" w:rsidR="00AA6005" w:rsidRPr="009F63E1" w:rsidRDefault="009009D8" w:rsidP="004144D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>ZOBOWIĄZUJEMY</w:t>
      </w:r>
      <w:r w:rsidRPr="009F63E1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b/>
          <w:sz w:val="22"/>
          <w:szCs w:val="22"/>
        </w:rPr>
        <w:t>SIĘ</w:t>
      </w:r>
      <w:r w:rsidRPr="009F63E1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9F63E1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9F63E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426DA9">
        <w:rPr>
          <w:rFonts w:ascii="Encode Sans Compressed" w:hAnsi="Encode Sans Compressed"/>
          <w:i/>
          <w:sz w:val="22"/>
          <w:szCs w:val="22"/>
          <w:lang w:val="pl-PL"/>
        </w:rPr>
        <w:t xml:space="preserve">5,6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lub </w:t>
      </w:r>
      <w:r w:rsidR="00426DA9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62D8065B" w14:textId="676C66AD" w:rsidR="004A1580" w:rsidRPr="009F63E1" w:rsidRDefault="004A1580" w:rsidP="004144D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/>
          <w:sz w:val="22"/>
          <w:szCs w:val="22"/>
        </w:rPr>
        <w:t>że dysponujemy osobą kierownika budowy</w:t>
      </w:r>
      <w:r w:rsidR="000E583C">
        <w:rPr>
          <w:rFonts w:ascii="Encode Sans Compressed" w:hAnsi="Encode Sans Compressed"/>
          <w:sz w:val="22"/>
          <w:szCs w:val="22"/>
        </w:rPr>
        <w:t xml:space="preserve"> p</w:t>
      </w:r>
      <w:r w:rsidRPr="009F63E1">
        <w:rPr>
          <w:rFonts w:ascii="Encode Sans Compressed" w:hAnsi="Encode Sans Compressed"/>
          <w:sz w:val="22"/>
          <w:szCs w:val="22"/>
        </w:rPr>
        <w:t>osiadającą doświadczenie na ..… zadaniach</w:t>
      </w:r>
      <w:r w:rsidR="00FB408A">
        <w:rPr>
          <w:rFonts w:ascii="Encode Sans Compressed" w:hAnsi="Encode Sans Compressed"/>
          <w:sz w:val="22"/>
          <w:szCs w:val="22"/>
        </w:rPr>
        <w:t xml:space="preserve"> doprowadzonych do odbioru i rozliczenia ko</w:t>
      </w:r>
      <w:r w:rsidR="008B6C6C">
        <w:rPr>
          <w:rFonts w:ascii="Encode Sans Compressed" w:hAnsi="Encode Sans Compressed"/>
          <w:sz w:val="22"/>
          <w:szCs w:val="22"/>
        </w:rPr>
        <w:t>ńcowego</w:t>
      </w:r>
      <w:r w:rsidRPr="009F63E1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9F63E1">
        <w:rPr>
          <w:rFonts w:ascii="Encode Sans Compressed" w:hAnsi="Encode Sans Compressed"/>
          <w:sz w:val="22"/>
          <w:szCs w:val="22"/>
        </w:rPr>
        <w:t>4</w:t>
      </w:r>
      <w:r w:rsidRPr="009F63E1">
        <w:rPr>
          <w:rFonts w:ascii="Encode Sans Compressed" w:hAnsi="Encode Sans Compressed"/>
          <w:sz w:val="22"/>
          <w:szCs w:val="22"/>
        </w:rPr>
        <w:t>.</w:t>
      </w:r>
    </w:p>
    <w:p w14:paraId="1478B384" w14:textId="2301C84C" w:rsidR="007447C8" w:rsidRPr="009F63E1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F63E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9F63E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CC085D">
        <w:rPr>
          <w:rFonts w:ascii="Encode Sans Compressed" w:hAnsi="Encode Sans Compressed" w:cs="Times New Roman"/>
          <w:sz w:val="22"/>
          <w:szCs w:val="22"/>
        </w:rPr>
        <w:t xml:space="preserve">         </w:t>
      </w:r>
      <w:r w:rsidRPr="009F63E1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7FDD9B6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Na potwierdzenie powyższego wnieśliśmy wadium w wysokości _____________ PLN, w formie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8E08B7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5177DBD1" w:rsidR="00AC3CDA" w:rsidRPr="008E08B7" w:rsidRDefault="001E213D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:___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</w:t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__________________________________________________</w:t>
      </w:r>
    </w:p>
    <w:p w14:paraId="683AE28C" w14:textId="4E29A0F6" w:rsidR="000D687E" w:rsidRPr="008E08B7" w:rsidRDefault="00586C52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8E08B7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8E08B7" w:rsidRDefault="00586C52" w:rsidP="004144D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8E08B7">
        <w:rPr>
          <w:rFonts w:ascii="Encode Sans Compressed" w:hAnsi="Encode Sans Compressed"/>
          <w:sz w:val="22"/>
          <w:szCs w:val="22"/>
        </w:rPr>
        <w:t>(</w:t>
      </w:r>
      <w:r w:rsidR="009E23CD" w:rsidRPr="008E08B7">
        <w:rPr>
          <w:rFonts w:ascii="Encode Sans Compressed" w:hAnsi="Encode Sans Compressed"/>
          <w:sz w:val="22"/>
          <w:szCs w:val="22"/>
        </w:rPr>
        <w:t>przekazanie</w:t>
      </w:r>
      <w:r w:rsidR="00A55F43" w:rsidRPr="008E08B7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Pzp)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FA6CD8C" w:rsidR="007447C8" w:rsidRPr="001370E0" w:rsidRDefault="009009D8" w:rsidP="004144D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142244C" w:rsidR="007447C8" w:rsidRPr="001370E0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4144DB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24935545" w:rsidR="008853CA" w:rsidRPr="00952726" w:rsidRDefault="008853CA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F20DD3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4144D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3670A8CE" w:rsidR="007447C8" w:rsidRPr="00A6402F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</w:t>
      </w:r>
      <w:r w:rsidR="00F8369C">
        <w:rPr>
          <w:rFonts w:ascii="Encode Sans Compressed" w:hAnsi="Encode Sans Compressed" w:cs="Times New Roman"/>
          <w:sz w:val="22"/>
          <w:szCs w:val="22"/>
        </w:rPr>
        <w:t xml:space="preserve">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C00441E" w:rsidR="00A6402F" w:rsidRPr="008E08B7" w:rsidRDefault="00A6402F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INFORMUJEMY, że zamierzamy / nie zamierzamy wystawiać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r w:rsidR="00F045AF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publiczno </w:t>
      </w:r>
      <w:r w:rsidR="00F045AF">
        <w:rPr>
          <w:rFonts w:ascii="Encode Sans Compressed" w:hAnsi="Encode Sans Compressed" w:cs="Times New Roman"/>
          <w:sz w:val="22"/>
          <w:szCs w:val="22"/>
          <w:lang w:val="pl-PL"/>
        </w:rPr>
        <w:t>-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prawnym.</w:t>
      </w:r>
    </w:p>
    <w:p w14:paraId="7668391F" w14:textId="77777777" w:rsidR="00A6402F" w:rsidRPr="008E08B7" w:rsidRDefault="00A6402F" w:rsidP="004144DB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8E08B7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4144D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4144DB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4144DB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5F71E02" w:rsid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CC085D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</w:t>
      </w:r>
      <w:r w:rsidR="00CC085D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B59F0" w14:textId="77777777" w:rsidR="008E08B7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0BAD1B0F" w14:textId="77777777" w:rsidR="008E08B7" w:rsidRPr="00661E66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11579EF" w14:textId="58141E9A" w:rsidR="007447C8" w:rsidRPr="001370E0" w:rsidRDefault="009009D8" w:rsidP="004144D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FB0BE8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16E6D822" w:rsidR="007447C8" w:rsidRPr="001370E0" w:rsidRDefault="009009D8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30AE67B1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4144D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593C6ED3" w:rsidR="008B0FBD" w:rsidRPr="001370E0" w:rsidRDefault="00605129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7751A89" wp14:editId="39BE6BDA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168448341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ED2DB6" w:rsidRPr="00BE47E4" w:rsidRDefault="00ED2DB6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ED2DB6" w:rsidRPr="00BB2F38" w:rsidRDefault="00ED2DB6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39B5305D" w14:textId="77777777" w:rsidR="00ED2DB6" w:rsidRPr="00BB2F38" w:rsidRDefault="00ED2DB6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1A89" id="Pole tekstowe 9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ED2DB6" w:rsidRPr="00BE47E4" w:rsidRDefault="00ED2DB6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ED2DB6" w:rsidRPr="00BB2F38" w:rsidRDefault="00ED2DB6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ED2DB6" w:rsidRPr="00BB2F38" w:rsidRDefault="00ED2DB6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4144D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4144D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4144D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4144DB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321CD039" w14:textId="1EFB9A0F" w:rsidR="00F045AF" w:rsidRPr="00F045AF" w:rsidRDefault="00001096" w:rsidP="00F045AF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045AF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F045AF" w:rsidRPr="00426DA9">
        <w:rPr>
          <w:rFonts w:ascii="Encode Sans Compressed" w:hAnsi="Encode Sans Compressed"/>
          <w:b/>
          <w:sz w:val="22"/>
          <w:szCs w:val="22"/>
        </w:rPr>
        <w:t xml:space="preserve">„Przebudowa drogi wojewódzkiej nr 174 na odcinku  Drezdenko Stare Bielice-Nowe Dwory-DW 178 </w:t>
      </w:r>
      <w:r w:rsidR="00F045AF">
        <w:rPr>
          <w:rFonts w:ascii="Encode Sans Compressed" w:hAnsi="Encode Sans Compressed"/>
          <w:b/>
          <w:sz w:val="22"/>
          <w:szCs w:val="22"/>
        </w:rPr>
        <w:t xml:space="preserve">                                                          </w:t>
      </w:r>
      <w:r w:rsidR="00F045AF" w:rsidRPr="00426DA9">
        <w:rPr>
          <w:rFonts w:ascii="Encode Sans Compressed" w:hAnsi="Encode Sans Compressed"/>
          <w:b/>
          <w:sz w:val="22"/>
          <w:szCs w:val="22"/>
        </w:rPr>
        <w:t>w m. Krzyż Wielkopolski”.</w:t>
      </w:r>
    </w:p>
    <w:p w14:paraId="5D24F69B" w14:textId="166CF599" w:rsidR="00046382" w:rsidRPr="0073262E" w:rsidRDefault="00046382" w:rsidP="004144D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0FFCE1E7" w14:textId="7285EDAD" w:rsidR="0060378F" w:rsidRPr="001370E0" w:rsidRDefault="0060378F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73731ECD" w14:textId="27EC74F1" w:rsidR="0060378F" w:rsidRPr="001370E0" w:rsidRDefault="0060378F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2718E0B" w14:textId="77777777" w:rsidR="00001096" w:rsidRPr="001370E0" w:rsidRDefault="00001096" w:rsidP="004144D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375F168D" w:rsidR="007634B3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55F0E415" w14:textId="79BFB9E9" w:rsidR="00DB707D" w:rsidRPr="008E08B7" w:rsidRDefault="00DB707D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E08B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</w:t>
      </w:r>
      <w:r w:rsidR="00CC085D">
        <w:rPr>
          <w:rStyle w:val="markedcontent"/>
          <w:rFonts w:ascii="Encode Sans Compressed" w:hAnsi="Encode Sans Compressed" w:cs="Arial"/>
          <w:sz w:val="22"/>
          <w:szCs w:val="22"/>
        </w:rPr>
        <w:t xml:space="preserve">                           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z dnia 13 kwietnia 2022 r.</w:t>
      </w:r>
      <w:r w:rsidR="00CB6559"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0E92E281" w:rsidR="003A723C" w:rsidRPr="00405088" w:rsidRDefault="00F33A82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405088" w:rsidRDefault="00405088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77777777" w:rsidR="008850A2" w:rsidRDefault="008850A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F97C007" w14:textId="77777777" w:rsidR="00046382" w:rsidRDefault="0004638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9113EA5" w14:textId="77777777" w:rsidR="00CB6559" w:rsidRDefault="00CB6559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072389D3" w:rsidR="00405088" w:rsidRPr="001370E0" w:rsidRDefault="00605129" w:rsidP="004144D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1ED39812" wp14:editId="28094833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9240674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ED2DB6" w:rsidRPr="00FF5582" w:rsidRDefault="00ED2DB6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ED2DB6" w:rsidRPr="00FF5582" w:rsidRDefault="00ED2DB6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9812" id="Pole tekstowe 7" o:sp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ED2DB6" w:rsidRPr="00FF5582" w:rsidRDefault="00ED2DB6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ED2DB6" w:rsidRPr="00FF5582" w:rsidRDefault="00ED2DB6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4144D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1E3B689" w14:textId="77777777" w:rsidR="008E08B7" w:rsidRPr="00952726" w:rsidRDefault="008E08B7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224983F4" w14:textId="17C31DA6" w:rsidR="00F045AF" w:rsidRPr="0073262E" w:rsidRDefault="00F045AF" w:rsidP="00F045AF">
      <w:pPr>
        <w:pStyle w:val="Tekstpodstawowy"/>
        <w:spacing w:line="360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426DA9">
        <w:rPr>
          <w:rFonts w:ascii="Encode Sans Compressed" w:hAnsi="Encode Sans Compressed" w:cs="Times New Roman"/>
          <w:b/>
          <w:sz w:val="22"/>
          <w:szCs w:val="22"/>
        </w:rPr>
        <w:t>„Przebudowa drogi wojewódzkiej nr 174 na odcinku  Drezdenko Stare Bielice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>-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>Nowe Dwory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>-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 xml:space="preserve">DW 178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              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>w m. Krzyż Wielkopolski”.</w:t>
      </w:r>
    </w:p>
    <w:p w14:paraId="494E0B73" w14:textId="3551E84C" w:rsidR="00046382" w:rsidRPr="0073262E" w:rsidRDefault="00046382" w:rsidP="004144D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74EB1D6B" w14:textId="6F8329C4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144D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5A9AB43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79436F3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w pkt. 7.2. ppkt 1 Instrukcji dla Wykonawców (Tom I Rozdział 1 SWZ);</w:t>
      </w:r>
    </w:p>
    <w:p w14:paraId="45F9812E" w14:textId="210CBDC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2E1B14E3" w:rsidR="00405088" w:rsidRPr="000E583C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0E583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B44D0C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 w:rsid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01FA6364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AC2379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144D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3880B7B" w:rsidR="00AE7141" w:rsidRPr="001370E0" w:rsidRDefault="0060512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3EE67BAF" wp14:editId="33E501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2783436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ED2DB6" w:rsidRPr="00AE7141" w:rsidRDefault="00ED2DB6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ED2DB6" w:rsidRPr="00AE7141" w:rsidRDefault="00ED2DB6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7BAF" id="Pole tekstowe 5" o:sp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ED2DB6" w:rsidRPr="00AE7141" w:rsidRDefault="00ED2DB6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ED2DB6" w:rsidRPr="00AE7141" w:rsidRDefault="00ED2DB6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6B733A2F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</w:t>
      </w:r>
      <w:r w:rsidR="00CC085D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4144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71596AF" w14:textId="2F6B6922" w:rsidR="008850A2" w:rsidRPr="00F045AF" w:rsidRDefault="00F045AF" w:rsidP="00F045AF">
      <w:pPr>
        <w:pStyle w:val="Tekstpodstawowy"/>
        <w:spacing w:line="360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426DA9">
        <w:rPr>
          <w:rFonts w:ascii="Encode Sans Compressed" w:hAnsi="Encode Sans Compressed" w:cs="Times New Roman"/>
          <w:b/>
          <w:sz w:val="22"/>
          <w:szCs w:val="22"/>
        </w:rPr>
        <w:t xml:space="preserve">„Przebudowa drogi wojewódzkiej nr 174 na odcinku  Drezdenko Stare Bielice-Nowe Dwory-DW 178 </w:t>
      </w:r>
      <w:r w:rsidR="00F8369C">
        <w:rPr>
          <w:rFonts w:ascii="Encode Sans Compressed" w:hAnsi="Encode Sans Compressed" w:cs="Times New Roman"/>
          <w:b/>
          <w:sz w:val="22"/>
          <w:szCs w:val="22"/>
        </w:rPr>
        <w:t xml:space="preserve">                 </w:t>
      </w:r>
      <w:r w:rsidRPr="00426DA9">
        <w:rPr>
          <w:rFonts w:ascii="Encode Sans Compressed" w:hAnsi="Encode Sans Compressed" w:cs="Times New Roman"/>
          <w:b/>
          <w:sz w:val="22"/>
          <w:szCs w:val="22"/>
        </w:rPr>
        <w:t>w m. Krzyż Wielkopolski”.</w:t>
      </w:r>
    </w:p>
    <w:p w14:paraId="383CECF7" w14:textId="1FC4902C" w:rsidR="00AE7141" w:rsidRPr="00E4519F" w:rsidRDefault="00AE7141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1BA3D90B" w14:textId="77777777" w:rsidR="00E4519F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1638A296" w:rsidR="00AE7E49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Wykonawców </w:t>
      </w:r>
      <w:r w:rsidR="00F8369C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A8E0D68" w:rsidR="00AE7E49" w:rsidRPr="00210A77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8AC17" w14:textId="0335C2E8" w:rsidR="00F045AF" w:rsidRPr="00F045AF" w:rsidRDefault="00F045AF" w:rsidP="00F045AF">
      <w:pPr>
        <w:tabs>
          <w:tab w:val="left" w:pos="7575"/>
        </w:tabs>
        <w:rPr>
          <w:rFonts w:ascii="Encode Sans Compressed" w:hAnsi="Encode Sans Compressed"/>
          <w:sz w:val="22"/>
          <w:szCs w:val="22"/>
        </w:rPr>
      </w:pPr>
    </w:p>
    <w:p w14:paraId="72EE86AE" w14:textId="6393D1E8" w:rsidR="00AA294E" w:rsidRPr="003A6C73" w:rsidRDefault="00605129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E772A3F" wp14:editId="2C696D53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9525" b="571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210044463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ED2DB6" w:rsidRPr="00BE47E4" w:rsidRDefault="00ED2DB6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0F0F46F1" w:rsidR="00ED2DB6" w:rsidRPr="00911068" w:rsidRDefault="00ED2DB6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11068"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119EF90E" w14:textId="77777777" w:rsidR="00ED2DB6" w:rsidRPr="00BB2F38" w:rsidRDefault="00ED2DB6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2A3F" id="Pole tekstowe 3" o:sp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ED2DB6" w:rsidRPr="00BE47E4" w:rsidRDefault="00ED2DB6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0F0F46F1" w:rsidR="00ED2DB6" w:rsidRPr="00911068" w:rsidRDefault="00ED2DB6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11068"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119EF90E" w14:textId="77777777" w:rsidR="00ED2DB6" w:rsidRPr="00BB2F38" w:rsidRDefault="00ED2DB6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4144D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5709CEA5" w14:textId="0FE99DC1" w:rsidR="00F045AF" w:rsidRPr="0073262E" w:rsidRDefault="00A87322" w:rsidP="00F045AF">
      <w:pPr>
        <w:pStyle w:val="Tekstpodstawowy"/>
        <w:spacing w:line="360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045AF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045AF" w:rsidRPr="00F045AF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045AF" w:rsidRPr="00426DA9">
        <w:rPr>
          <w:rFonts w:ascii="Encode Sans Compressed" w:hAnsi="Encode Sans Compressed" w:cs="Times New Roman"/>
          <w:b/>
          <w:sz w:val="22"/>
          <w:szCs w:val="22"/>
        </w:rPr>
        <w:t xml:space="preserve">„Przebudowa drogi wojewódzkiej nr 174 na odcinku  Drezdenko Stare Bielice-Nowe Dwory-DW 178 </w:t>
      </w:r>
      <w:r w:rsidR="00F045AF">
        <w:rPr>
          <w:rFonts w:ascii="Encode Sans Compressed" w:hAnsi="Encode Sans Compressed" w:cs="Times New Roman"/>
          <w:b/>
          <w:sz w:val="22"/>
          <w:szCs w:val="22"/>
        </w:rPr>
        <w:t xml:space="preserve">                                                             </w:t>
      </w:r>
      <w:r w:rsidR="00F045AF" w:rsidRPr="00426DA9">
        <w:rPr>
          <w:rFonts w:ascii="Encode Sans Compressed" w:hAnsi="Encode Sans Compressed" w:cs="Times New Roman"/>
          <w:b/>
          <w:sz w:val="22"/>
          <w:szCs w:val="22"/>
        </w:rPr>
        <w:t>w m. Krzyż Wielkopolski”.</w:t>
      </w:r>
    </w:p>
    <w:p w14:paraId="783FDCD6" w14:textId="2E4973D2" w:rsidR="00AA294E" w:rsidRPr="001370E0" w:rsidRDefault="00AA294E" w:rsidP="00F045A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4507F2A1" w14:textId="157018D3" w:rsidR="00AA294E" w:rsidRPr="001370E0" w:rsidRDefault="00AA294E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</w:t>
      </w:r>
      <w:r w:rsidR="00B22236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do pełnienia funkcji </w:t>
      </w:r>
      <w:r w:rsidRPr="00911068">
        <w:rPr>
          <w:rFonts w:ascii="Encode Sans Compressed" w:hAnsi="Encode Sans Compressed"/>
          <w:b/>
          <w:sz w:val="22"/>
          <w:szCs w:val="22"/>
        </w:rPr>
        <w:t>kierownika budowy</w:t>
      </w:r>
      <w:r w:rsidR="000E583C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</w:t>
      </w:r>
      <w:r w:rsidR="008B6C6C">
        <w:rPr>
          <w:rFonts w:ascii="Encode Sans Compressed" w:hAnsi="Encode Sans Compressed"/>
          <w:sz w:val="22"/>
          <w:szCs w:val="22"/>
        </w:rPr>
        <w:t>, doprowadzonych do odbioru i rozliczenia końcowego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81"/>
        <w:gridCol w:w="1507"/>
        <w:gridCol w:w="2704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800CB3">
        <w:trPr>
          <w:trHeight w:val="4737"/>
        </w:trPr>
        <w:tc>
          <w:tcPr>
            <w:tcW w:w="546" w:type="dxa"/>
          </w:tcPr>
          <w:p w14:paraId="4EB1DDE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DFD8B09" w:rsidR="00AA294E" w:rsidRPr="00911068" w:rsidRDefault="009E01CF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1068">
        <w:rPr>
          <w:rFonts w:ascii="Encode Sans Compressed" w:hAnsi="Encode Sans Compressed"/>
          <w:sz w:val="22"/>
          <w:szCs w:val="22"/>
        </w:rPr>
        <w:t>Wykazane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0E583C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911068">
        <w:rPr>
          <w:rFonts w:ascii="Encode Sans Compressed" w:hAnsi="Encode Sans Compressed"/>
          <w:b/>
          <w:sz w:val="22"/>
          <w:szCs w:val="22"/>
        </w:rPr>
        <w:t>budowy</w:t>
      </w:r>
      <w:r w:rsidR="000E583C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 w:rsidRPr="00911068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4144D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6F5F4554" w14:textId="35D1BFF1" w:rsidR="00800CB3" w:rsidRDefault="00AA294E" w:rsidP="00800CB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800CB3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……….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 w:rsidR="00800CB3">
        <w:rPr>
          <w:rFonts w:ascii="Encode Sans Compressed" w:hAnsi="Encode Sans Compressed"/>
          <w:color w:val="000000"/>
          <w:sz w:val="22"/>
          <w:szCs w:val="22"/>
        </w:rPr>
        <w:t>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.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</w:t>
      </w:r>
    </w:p>
    <w:p w14:paraId="6314A0C0" w14:textId="02E5BC5A" w:rsidR="00AA294E" w:rsidRPr="00800CB3" w:rsidRDefault="00800CB3" w:rsidP="00800CB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                                                          </w:t>
      </w:r>
      <w:r w:rsidR="00AA294E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4144D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ED2DB6" w:rsidRDefault="00ED2DB6">
      <w:r>
        <w:separator/>
      </w:r>
    </w:p>
  </w:endnote>
  <w:endnote w:type="continuationSeparator" w:id="0">
    <w:p w14:paraId="0B23A694" w14:textId="77777777" w:rsidR="00ED2DB6" w:rsidRDefault="00E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4105B54E" w:rsidR="00ED2DB6" w:rsidRDefault="0060512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EDB2D1F" wp14:editId="347D2BCA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98452440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94D576" w14:textId="041A9EE8" w:rsidR="00ED2DB6" w:rsidRDefault="00ED2D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B3D27">
                            <w:rPr>
                              <w:rStyle w:val="Numerstrony"/>
                              <w:noProof/>
                            </w:rPr>
                            <w:t>43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2D1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1A9EE8" w:rsidR="00ED2DB6" w:rsidRDefault="00ED2D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B3D27">
                      <w:rPr>
                        <w:rStyle w:val="Numerstrony"/>
                        <w:noProof/>
                      </w:rPr>
                      <w:t>43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ED2DB6" w:rsidRDefault="00ED2DB6">
      <w:r>
        <w:separator/>
      </w:r>
    </w:p>
  </w:footnote>
  <w:footnote w:type="continuationSeparator" w:id="0">
    <w:p w14:paraId="1DA3441F" w14:textId="77777777" w:rsidR="00ED2DB6" w:rsidRDefault="00ED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B10F8"/>
    <w:multiLevelType w:val="hybridMultilevel"/>
    <w:tmpl w:val="C73E315A"/>
    <w:lvl w:ilvl="0" w:tplc="74487D28">
      <w:start w:val="5"/>
      <w:numFmt w:val="bullet"/>
      <w:lvlText w:val="-"/>
      <w:lvlJc w:val="left"/>
      <w:pPr>
        <w:ind w:left="1068" w:hanging="360"/>
      </w:pPr>
      <w:rPr>
        <w:rFonts w:ascii="Encode Sans Compressed" w:eastAsia="Times New Roman" w:hAnsi="Encode Sans Compresse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8866489">
    <w:abstractNumId w:val="12"/>
  </w:num>
  <w:num w:numId="2" w16cid:durableId="1651053031">
    <w:abstractNumId w:val="26"/>
  </w:num>
  <w:num w:numId="3" w16cid:durableId="1010525789">
    <w:abstractNumId w:val="60"/>
  </w:num>
  <w:num w:numId="4" w16cid:durableId="26419532">
    <w:abstractNumId w:val="37"/>
  </w:num>
  <w:num w:numId="5" w16cid:durableId="1778254887">
    <w:abstractNumId w:val="45"/>
  </w:num>
  <w:num w:numId="6" w16cid:durableId="1140348426">
    <w:abstractNumId w:val="40"/>
  </w:num>
  <w:num w:numId="7" w16cid:durableId="1928809082">
    <w:abstractNumId w:val="36"/>
  </w:num>
  <w:num w:numId="8" w16cid:durableId="1851024943">
    <w:abstractNumId w:val="48"/>
  </w:num>
  <w:num w:numId="9" w16cid:durableId="648822694">
    <w:abstractNumId w:val="65"/>
  </w:num>
  <w:num w:numId="10" w16cid:durableId="1071268808">
    <w:abstractNumId w:val="51"/>
  </w:num>
  <w:num w:numId="11" w16cid:durableId="1552420944">
    <w:abstractNumId w:val="55"/>
  </w:num>
  <w:num w:numId="12" w16cid:durableId="1514144476">
    <w:abstractNumId w:val="50"/>
  </w:num>
  <w:num w:numId="13" w16cid:durableId="1709452112">
    <w:abstractNumId w:val="67"/>
  </w:num>
  <w:num w:numId="14" w16cid:durableId="1867713062">
    <w:abstractNumId w:val="52"/>
  </w:num>
  <w:num w:numId="15" w16cid:durableId="1750077613">
    <w:abstractNumId w:val="69"/>
  </w:num>
  <w:num w:numId="16" w16cid:durableId="1519008794">
    <w:abstractNumId w:val="39"/>
  </w:num>
  <w:num w:numId="17" w16cid:durableId="1077557867">
    <w:abstractNumId w:val="43"/>
  </w:num>
  <w:num w:numId="18" w16cid:durableId="998927318">
    <w:abstractNumId w:val="59"/>
  </w:num>
  <w:num w:numId="19" w16cid:durableId="1890259144">
    <w:abstractNumId w:val="35"/>
  </w:num>
  <w:num w:numId="20" w16cid:durableId="1632441710">
    <w:abstractNumId w:val="33"/>
  </w:num>
  <w:num w:numId="21" w16cid:durableId="856236064">
    <w:abstractNumId w:val="44"/>
  </w:num>
  <w:num w:numId="22" w16cid:durableId="1903566083">
    <w:abstractNumId w:val="57"/>
  </w:num>
  <w:num w:numId="23" w16cid:durableId="532959979">
    <w:abstractNumId w:val="41"/>
  </w:num>
  <w:num w:numId="24" w16cid:durableId="1731923813">
    <w:abstractNumId w:val="54"/>
  </w:num>
  <w:num w:numId="25" w16cid:durableId="1069154370">
    <w:abstractNumId w:val="63"/>
  </w:num>
  <w:num w:numId="26" w16cid:durableId="1206211564">
    <w:abstractNumId w:val="61"/>
  </w:num>
  <w:num w:numId="27" w16cid:durableId="111217944">
    <w:abstractNumId w:val="56"/>
  </w:num>
  <w:num w:numId="28" w16cid:durableId="1298534580">
    <w:abstractNumId w:val="68"/>
  </w:num>
  <w:num w:numId="29" w16cid:durableId="650401605">
    <w:abstractNumId w:val="66"/>
  </w:num>
  <w:num w:numId="30" w16cid:durableId="1277517094">
    <w:abstractNumId w:val="46"/>
  </w:num>
  <w:num w:numId="31" w16cid:durableId="456878229">
    <w:abstractNumId w:val="47"/>
  </w:num>
  <w:num w:numId="32" w16cid:durableId="457573654">
    <w:abstractNumId w:val="38"/>
  </w:num>
  <w:num w:numId="33" w16cid:durableId="265700666">
    <w:abstractNumId w:val="42"/>
  </w:num>
  <w:num w:numId="34" w16cid:durableId="1402168625">
    <w:abstractNumId w:val="70"/>
  </w:num>
  <w:num w:numId="35" w16cid:durableId="237642467">
    <w:abstractNumId w:val="64"/>
  </w:num>
  <w:num w:numId="36" w16cid:durableId="524634391">
    <w:abstractNumId w:val="49"/>
  </w:num>
  <w:num w:numId="37" w16cid:durableId="867719380">
    <w:abstractNumId w:val="58"/>
  </w:num>
  <w:num w:numId="38" w16cid:durableId="2074500750">
    <w:abstractNumId w:val="62"/>
  </w:num>
  <w:num w:numId="39" w16cid:durableId="1616596998">
    <w:abstractNumId w:val="34"/>
  </w:num>
  <w:num w:numId="40" w16cid:durableId="853810522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1372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49C5"/>
    <w:rsid w:val="000457E4"/>
    <w:rsid w:val="00045C56"/>
    <w:rsid w:val="00046382"/>
    <w:rsid w:val="00046975"/>
    <w:rsid w:val="00051411"/>
    <w:rsid w:val="00057379"/>
    <w:rsid w:val="0005747F"/>
    <w:rsid w:val="00065692"/>
    <w:rsid w:val="00067543"/>
    <w:rsid w:val="00077E3D"/>
    <w:rsid w:val="0008226B"/>
    <w:rsid w:val="000851BF"/>
    <w:rsid w:val="0008780E"/>
    <w:rsid w:val="000942A2"/>
    <w:rsid w:val="000B009B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583C"/>
    <w:rsid w:val="000E7B8C"/>
    <w:rsid w:val="00110B1F"/>
    <w:rsid w:val="00112B8E"/>
    <w:rsid w:val="00112E12"/>
    <w:rsid w:val="001137CD"/>
    <w:rsid w:val="00114E5A"/>
    <w:rsid w:val="001168E4"/>
    <w:rsid w:val="001227DA"/>
    <w:rsid w:val="001234BA"/>
    <w:rsid w:val="001261C2"/>
    <w:rsid w:val="00127471"/>
    <w:rsid w:val="00130353"/>
    <w:rsid w:val="0013108F"/>
    <w:rsid w:val="00132F1E"/>
    <w:rsid w:val="001344B7"/>
    <w:rsid w:val="0013473C"/>
    <w:rsid w:val="0013685D"/>
    <w:rsid w:val="001370E0"/>
    <w:rsid w:val="00141901"/>
    <w:rsid w:val="00142807"/>
    <w:rsid w:val="00143035"/>
    <w:rsid w:val="00143866"/>
    <w:rsid w:val="00150CE0"/>
    <w:rsid w:val="0015140C"/>
    <w:rsid w:val="001543D5"/>
    <w:rsid w:val="00164106"/>
    <w:rsid w:val="00164205"/>
    <w:rsid w:val="001657E8"/>
    <w:rsid w:val="00165B2E"/>
    <w:rsid w:val="00171250"/>
    <w:rsid w:val="0017745C"/>
    <w:rsid w:val="00181E25"/>
    <w:rsid w:val="00182064"/>
    <w:rsid w:val="0018244E"/>
    <w:rsid w:val="00182462"/>
    <w:rsid w:val="00183467"/>
    <w:rsid w:val="00183A31"/>
    <w:rsid w:val="00183B5A"/>
    <w:rsid w:val="001855A9"/>
    <w:rsid w:val="001868FE"/>
    <w:rsid w:val="00190429"/>
    <w:rsid w:val="0019216F"/>
    <w:rsid w:val="001A4F5C"/>
    <w:rsid w:val="001A534D"/>
    <w:rsid w:val="001A66BB"/>
    <w:rsid w:val="001A7A69"/>
    <w:rsid w:val="001B1630"/>
    <w:rsid w:val="001B2B83"/>
    <w:rsid w:val="001B7877"/>
    <w:rsid w:val="001C053A"/>
    <w:rsid w:val="001C3245"/>
    <w:rsid w:val="001C353C"/>
    <w:rsid w:val="001C4C12"/>
    <w:rsid w:val="001D0E39"/>
    <w:rsid w:val="001D0EE2"/>
    <w:rsid w:val="001D0F8B"/>
    <w:rsid w:val="001D1DA9"/>
    <w:rsid w:val="001E0A86"/>
    <w:rsid w:val="001E0E5E"/>
    <w:rsid w:val="001E1F83"/>
    <w:rsid w:val="001E213D"/>
    <w:rsid w:val="001E2CE1"/>
    <w:rsid w:val="001E4DDC"/>
    <w:rsid w:val="001E58C9"/>
    <w:rsid w:val="001E5D82"/>
    <w:rsid w:val="001E5DE8"/>
    <w:rsid w:val="001E7718"/>
    <w:rsid w:val="001F1905"/>
    <w:rsid w:val="001F4E47"/>
    <w:rsid w:val="001F76A3"/>
    <w:rsid w:val="00200EE0"/>
    <w:rsid w:val="00210A77"/>
    <w:rsid w:val="00210E56"/>
    <w:rsid w:val="00213E54"/>
    <w:rsid w:val="0021604F"/>
    <w:rsid w:val="00217203"/>
    <w:rsid w:val="00217399"/>
    <w:rsid w:val="00221CD0"/>
    <w:rsid w:val="00222DE7"/>
    <w:rsid w:val="002326F4"/>
    <w:rsid w:val="00234E4D"/>
    <w:rsid w:val="0023614A"/>
    <w:rsid w:val="0024188F"/>
    <w:rsid w:val="002426A3"/>
    <w:rsid w:val="0024478E"/>
    <w:rsid w:val="00244941"/>
    <w:rsid w:val="002503C6"/>
    <w:rsid w:val="00251229"/>
    <w:rsid w:val="00252FD7"/>
    <w:rsid w:val="002579CF"/>
    <w:rsid w:val="00257C5E"/>
    <w:rsid w:val="00272039"/>
    <w:rsid w:val="00273C7B"/>
    <w:rsid w:val="00275A9B"/>
    <w:rsid w:val="00275B5A"/>
    <w:rsid w:val="00293261"/>
    <w:rsid w:val="0029409A"/>
    <w:rsid w:val="002A20D6"/>
    <w:rsid w:val="002A2726"/>
    <w:rsid w:val="002A424B"/>
    <w:rsid w:val="002B09DD"/>
    <w:rsid w:val="002B7F12"/>
    <w:rsid w:val="002C3CFA"/>
    <w:rsid w:val="002D294B"/>
    <w:rsid w:val="002E18F9"/>
    <w:rsid w:val="002E3A0A"/>
    <w:rsid w:val="002E5EAA"/>
    <w:rsid w:val="002F1AFA"/>
    <w:rsid w:val="002F1C91"/>
    <w:rsid w:val="002F2E0C"/>
    <w:rsid w:val="002F4F1D"/>
    <w:rsid w:val="002F5764"/>
    <w:rsid w:val="002F63EE"/>
    <w:rsid w:val="00300146"/>
    <w:rsid w:val="00300ADE"/>
    <w:rsid w:val="003054B3"/>
    <w:rsid w:val="003068BD"/>
    <w:rsid w:val="00306C2E"/>
    <w:rsid w:val="00312AD6"/>
    <w:rsid w:val="00312D6E"/>
    <w:rsid w:val="00313B9D"/>
    <w:rsid w:val="00314A76"/>
    <w:rsid w:val="0031702F"/>
    <w:rsid w:val="00326E0C"/>
    <w:rsid w:val="0033096B"/>
    <w:rsid w:val="00333998"/>
    <w:rsid w:val="00335564"/>
    <w:rsid w:val="00340638"/>
    <w:rsid w:val="00352CFA"/>
    <w:rsid w:val="003536F5"/>
    <w:rsid w:val="00364CD6"/>
    <w:rsid w:val="00364E7A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51BF"/>
    <w:rsid w:val="003A5E73"/>
    <w:rsid w:val="003A6C73"/>
    <w:rsid w:val="003A723C"/>
    <w:rsid w:val="003A7814"/>
    <w:rsid w:val="003B290B"/>
    <w:rsid w:val="003B3D27"/>
    <w:rsid w:val="003B72D9"/>
    <w:rsid w:val="003C029F"/>
    <w:rsid w:val="003C33B7"/>
    <w:rsid w:val="003C4A01"/>
    <w:rsid w:val="003C5E5D"/>
    <w:rsid w:val="003D0473"/>
    <w:rsid w:val="003D2154"/>
    <w:rsid w:val="003D443C"/>
    <w:rsid w:val="003E10BB"/>
    <w:rsid w:val="003E22F5"/>
    <w:rsid w:val="003E6E1D"/>
    <w:rsid w:val="003E6F26"/>
    <w:rsid w:val="003F034B"/>
    <w:rsid w:val="003F4252"/>
    <w:rsid w:val="003F4535"/>
    <w:rsid w:val="003F502A"/>
    <w:rsid w:val="003F616D"/>
    <w:rsid w:val="00401B51"/>
    <w:rsid w:val="00405088"/>
    <w:rsid w:val="00405B21"/>
    <w:rsid w:val="004144DB"/>
    <w:rsid w:val="00416E07"/>
    <w:rsid w:val="00425626"/>
    <w:rsid w:val="00425D26"/>
    <w:rsid w:val="00426AB8"/>
    <w:rsid w:val="00426DA9"/>
    <w:rsid w:val="0044658B"/>
    <w:rsid w:val="004501ED"/>
    <w:rsid w:val="004507A6"/>
    <w:rsid w:val="004517AD"/>
    <w:rsid w:val="00455530"/>
    <w:rsid w:val="004557D6"/>
    <w:rsid w:val="00457677"/>
    <w:rsid w:val="004600B8"/>
    <w:rsid w:val="00463383"/>
    <w:rsid w:val="0046729B"/>
    <w:rsid w:val="0046741F"/>
    <w:rsid w:val="00470E5C"/>
    <w:rsid w:val="004715EE"/>
    <w:rsid w:val="00471F1A"/>
    <w:rsid w:val="0047452B"/>
    <w:rsid w:val="00475FB7"/>
    <w:rsid w:val="0048012E"/>
    <w:rsid w:val="004823B1"/>
    <w:rsid w:val="00482E32"/>
    <w:rsid w:val="00495D58"/>
    <w:rsid w:val="004961B1"/>
    <w:rsid w:val="00497B31"/>
    <w:rsid w:val="00497BD1"/>
    <w:rsid w:val="004A1580"/>
    <w:rsid w:val="004A2C08"/>
    <w:rsid w:val="004B4A21"/>
    <w:rsid w:val="004B4B7D"/>
    <w:rsid w:val="004B5CED"/>
    <w:rsid w:val="004C0897"/>
    <w:rsid w:val="004C3B25"/>
    <w:rsid w:val="004C4BCC"/>
    <w:rsid w:val="004C53B0"/>
    <w:rsid w:val="004C5745"/>
    <w:rsid w:val="004C6357"/>
    <w:rsid w:val="004D0E85"/>
    <w:rsid w:val="004D214D"/>
    <w:rsid w:val="004D59A4"/>
    <w:rsid w:val="004E014F"/>
    <w:rsid w:val="004E1442"/>
    <w:rsid w:val="004E1F29"/>
    <w:rsid w:val="004E43EF"/>
    <w:rsid w:val="004E5801"/>
    <w:rsid w:val="004E6120"/>
    <w:rsid w:val="004E6B52"/>
    <w:rsid w:val="004E7FBA"/>
    <w:rsid w:val="004F09A0"/>
    <w:rsid w:val="004F6D6D"/>
    <w:rsid w:val="00500DFF"/>
    <w:rsid w:val="00501B80"/>
    <w:rsid w:val="00505D67"/>
    <w:rsid w:val="00510936"/>
    <w:rsid w:val="005134B9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4C2"/>
    <w:rsid w:val="0055013C"/>
    <w:rsid w:val="00553DD3"/>
    <w:rsid w:val="00554713"/>
    <w:rsid w:val="00555692"/>
    <w:rsid w:val="0055578B"/>
    <w:rsid w:val="00557449"/>
    <w:rsid w:val="00563741"/>
    <w:rsid w:val="00563A75"/>
    <w:rsid w:val="005670A5"/>
    <w:rsid w:val="005711BF"/>
    <w:rsid w:val="0057296C"/>
    <w:rsid w:val="0057309E"/>
    <w:rsid w:val="00574F9A"/>
    <w:rsid w:val="00575F2F"/>
    <w:rsid w:val="00583045"/>
    <w:rsid w:val="00585469"/>
    <w:rsid w:val="00586C52"/>
    <w:rsid w:val="005908D1"/>
    <w:rsid w:val="0059636A"/>
    <w:rsid w:val="005A7F9F"/>
    <w:rsid w:val="005B370B"/>
    <w:rsid w:val="005B4F4E"/>
    <w:rsid w:val="005B630C"/>
    <w:rsid w:val="005C56B9"/>
    <w:rsid w:val="005C7013"/>
    <w:rsid w:val="005C7301"/>
    <w:rsid w:val="005D24EA"/>
    <w:rsid w:val="005D74F1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05129"/>
    <w:rsid w:val="006143E9"/>
    <w:rsid w:val="00615B38"/>
    <w:rsid w:val="0062105B"/>
    <w:rsid w:val="0062485E"/>
    <w:rsid w:val="0062642D"/>
    <w:rsid w:val="0063032D"/>
    <w:rsid w:val="00634D5E"/>
    <w:rsid w:val="00637EF8"/>
    <w:rsid w:val="0064564F"/>
    <w:rsid w:val="00650FA2"/>
    <w:rsid w:val="00651480"/>
    <w:rsid w:val="00655ECF"/>
    <w:rsid w:val="00661104"/>
    <w:rsid w:val="00661E66"/>
    <w:rsid w:val="00663136"/>
    <w:rsid w:val="006664A1"/>
    <w:rsid w:val="00666AA4"/>
    <w:rsid w:val="00671EA4"/>
    <w:rsid w:val="0067579F"/>
    <w:rsid w:val="00677F68"/>
    <w:rsid w:val="006807A8"/>
    <w:rsid w:val="00695686"/>
    <w:rsid w:val="006A03EC"/>
    <w:rsid w:val="006A236A"/>
    <w:rsid w:val="006A489A"/>
    <w:rsid w:val="006B03A0"/>
    <w:rsid w:val="006B0B4E"/>
    <w:rsid w:val="006B1652"/>
    <w:rsid w:val="006B25FB"/>
    <w:rsid w:val="006B336A"/>
    <w:rsid w:val="006B3F35"/>
    <w:rsid w:val="006B5D65"/>
    <w:rsid w:val="006B7750"/>
    <w:rsid w:val="006C3CEE"/>
    <w:rsid w:val="006C587B"/>
    <w:rsid w:val="006D0383"/>
    <w:rsid w:val="006D5CD0"/>
    <w:rsid w:val="006D6CED"/>
    <w:rsid w:val="006D7CCD"/>
    <w:rsid w:val="006E379B"/>
    <w:rsid w:val="006E52A2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65CA"/>
    <w:rsid w:val="00731667"/>
    <w:rsid w:val="007317E0"/>
    <w:rsid w:val="0073262E"/>
    <w:rsid w:val="007344DB"/>
    <w:rsid w:val="00735E50"/>
    <w:rsid w:val="00735F96"/>
    <w:rsid w:val="00737DF3"/>
    <w:rsid w:val="00742006"/>
    <w:rsid w:val="00743208"/>
    <w:rsid w:val="00743289"/>
    <w:rsid w:val="007439A9"/>
    <w:rsid w:val="007447C8"/>
    <w:rsid w:val="00750DDC"/>
    <w:rsid w:val="007514F0"/>
    <w:rsid w:val="0075204F"/>
    <w:rsid w:val="007527D5"/>
    <w:rsid w:val="00755DAF"/>
    <w:rsid w:val="007634B3"/>
    <w:rsid w:val="00763927"/>
    <w:rsid w:val="0076409F"/>
    <w:rsid w:val="00767513"/>
    <w:rsid w:val="007770DA"/>
    <w:rsid w:val="00784C3D"/>
    <w:rsid w:val="007929C5"/>
    <w:rsid w:val="0079602D"/>
    <w:rsid w:val="007A05B9"/>
    <w:rsid w:val="007A3824"/>
    <w:rsid w:val="007B64B0"/>
    <w:rsid w:val="007C5F81"/>
    <w:rsid w:val="007C6367"/>
    <w:rsid w:val="007D03C7"/>
    <w:rsid w:val="007D5170"/>
    <w:rsid w:val="007D62A4"/>
    <w:rsid w:val="007D6600"/>
    <w:rsid w:val="007E577A"/>
    <w:rsid w:val="007F154F"/>
    <w:rsid w:val="007F6A75"/>
    <w:rsid w:val="007F72AE"/>
    <w:rsid w:val="00800CB3"/>
    <w:rsid w:val="00806E0F"/>
    <w:rsid w:val="00812010"/>
    <w:rsid w:val="0081392B"/>
    <w:rsid w:val="00815578"/>
    <w:rsid w:val="00821A01"/>
    <w:rsid w:val="00821BC9"/>
    <w:rsid w:val="00822680"/>
    <w:rsid w:val="00823DDC"/>
    <w:rsid w:val="00837AA5"/>
    <w:rsid w:val="008443ED"/>
    <w:rsid w:val="00846BE6"/>
    <w:rsid w:val="00846EB0"/>
    <w:rsid w:val="008477B9"/>
    <w:rsid w:val="00850214"/>
    <w:rsid w:val="00851CE6"/>
    <w:rsid w:val="0085312E"/>
    <w:rsid w:val="00856335"/>
    <w:rsid w:val="00860CEF"/>
    <w:rsid w:val="00864490"/>
    <w:rsid w:val="00864BBF"/>
    <w:rsid w:val="00872291"/>
    <w:rsid w:val="008729B1"/>
    <w:rsid w:val="00874812"/>
    <w:rsid w:val="008850A2"/>
    <w:rsid w:val="008853CA"/>
    <w:rsid w:val="00887DD9"/>
    <w:rsid w:val="00891AF2"/>
    <w:rsid w:val="0089417C"/>
    <w:rsid w:val="00897805"/>
    <w:rsid w:val="008A0FE9"/>
    <w:rsid w:val="008B0FBD"/>
    <w:rsid w:val="008B6C6C"/>
    <w:rsid w:val="008C2EC7"/>
    <w:rsid w:val="008C34E9"/>
    <w:rsid w:val="008D0841"/>
    <w:rsid w:val="008D6E50"/>
    <w:rsid w:val="008D7926"/>
    <w:rsid w:val="008E08B7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1068"/>
    <w:rsid w:val="00912677"/>
    <w:rsid w:val="00914491"/>
    <w:rsid w:val="00915089"/>
    <w:rsid w:val="00915A0A"/>
    <w:rsid w:val="0091603E"/>
    <w:rsid w:val="009200D0"/>
    <w:rsid w:val="00921C86"/>
    <w:rsid w:val="00935876"/>
    <w:rsid w:val="00936A7C"/>
    <w:rsid w:val="00936E73"/>
    <w:rsid w:val="00940E79"/>
    <w:rsid w:val="0094698B"/>
    <w:rsid w:val="00947F1C"/>
    <w:rsid w:val="00950440"/>
    <w:rsid w:val="00951737"/>
    <w:rsid w:val="00952726"/>
    <w:rsid w:val="009528C0"/>
    <w:rsid w:val="00953143"/>
    <w:rsid w:val="00954E24"/>
    <w:rsid w:val="00955A3A"/>
    <w:rsid w:val="00955F4F"/>
    <w:rsid w:val="00956821"/>
    <w:rsid w:val="009601C9"/>
    <w:rsid w:val="00961BEE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2BD5"/>
    <w:rsid w:val="00986E53"/>
    <w:rsid w:val="00996B74"/>
    <w:rsid w:val="009A03E6"/>
    <w:rsid w:val="009A0EC8"/>
    <w:rsid w:val="009A0F33"/>
    <w:rsid w:val="009A26DA"/>
    <w:rsid w:val="009A2ED4"/>
    <w:rsid w:val="009A3DB3"/>
    <w:rsid w:val="009A4402"/>
    <w:rsid w:val="009A53D6"/>
    <w:rsid w:val="009A7AEB"/>
    <w:rsid w:val="009A7C00"/>
    <w:rsid w:val="009B1A0A"/>
    <w:rsid w:val="009B6180"/>
    <w:rsid w:val="009B640D"/>
    <w:rsid w:val="009B740C"/>
    <w:rsid w:val="009C2D25"/>
    <w:rsid w:val="009C50FD"/>
    <w:rsid w:val="009C5A82"/>
    <w:rsid w:val="009C611C"/>
    <w:rsid w:val="009C6686"/>
    <w:rsid w:val="009C71BA"/>
    <w:rsid w:val="009D1725"/>
    <w:rsid w:val="009D2C2C"/>
    <w:rsid w:val="009D3A59"/>
    <w:rsid w:val="009D3A5F"/>
    <w:rsid w:val="009D404A"/>
    <w:rsid w:val="009D5164"/>
    <w:rsid w:val="009D5668"/>
    <w:rsid w:val="009E01CF"/>
    <w:rsid w:val="009E0305"/>
    <w:rsid w:val="009E23CD"/>
    <w:rsid w:val="009E55A7"/>
    <w:rsid w:val="009E6DB9"/>
    <w:rsid w:val="009F22BF"/>
    <w:rsid w:val="009F46C5"/>
    <w:rsid w:val="009F63E1"/>
    <w:rsid w:val="00A02D04"/>
    <w:rsid w:val="00A04727"/>
    <w:rsid w:val="00A04ACB"/>
    <w:rsid w:val="00A052A7"/>
    <w:rsid w:val="00A060C7"/>
    <w:rsid w:val="00A32480"/>
    <w:rsid w:val="00A3335D"/>
    <w:rsid w:val="00A34E06"/>
    <w:rsid w:val="00A36172"/>
    <w:rsid w:val="00A4372A"/>
    <w:rsid w:val="00A4521E"/>
    <w:rsid w:val="00A51072"/>
    <w:rsid w:val="00A53145"/>
    <w:rsid w:val="00A53C87"/>
    <w:rsid w:val="00A5501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2980"/>
    <w:rsid w:val="00A854AB"/>
    <w:rsid w:val="00A860A1"/>
    <w:rsid w:val="00A87322"/>
    <w:rsid w:val="00A8793F"/>
    <w:rsid w:val="00A9395B"/>
    <w:rsid w:val="00AA0DF4"/>
    <w:rsid w:val="00AA294E"/>
    <w:rsid w:val="00AA43B5"/>
    <w:rsid w:val="00AA5B2C"/>
    <w:rsid w:val="00AA6005"/>
    <w:rsid w:val="00AB4AFB"/>
    <w:rsid w:val="00AB5E84"/>
    <w:rsid w:val="00AB772D"/>
    <w:rsid w:val="00AC3164"/>
    <w:rsid w:val="00AC3CDA"/>
    <w:rsid w:val="00AC5438"/>
    <w:rsid w:val="00AC6B33"/>
    <w:rsid w:val="00AC7269"/>
    <w:rsid w:val="00AC7BD8"/>
    <w:rsid w:val="00AD2406"/>
    <w:rsid w:val="00AD2B88"/>
    <w:rsid w:val="00AD5B5E"/>
    <w:rsid w:val="00AD7F74"/>
    <w:rsid w:val="00AE3581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779D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181F"/>
    <w:rsid w:val="00B22236"/>
    <w:rsid w:val="00B2241B"/>
    <w:rsid w:val="00B22709"/>
    <w:rsid w:val="00B32289"/>
    <w:rsid w:val="00B32510"/>
    <w:rsid w:val="00B37C25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2264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2FB1"/>
    <w:rsid w:val="00B9466D"/>
    <w:rsid w:val="00BA5B3D"/>
    <w:rsid w:val="00BB0C6C"/>
    <w:rsid w:val="00BB29DA"/>
    <w:rsid w:val="00BB2C18"/>
    <w:rsid w:val="00BB2F38"/>
    <w:rsid w:val="00BB3A20"/>
    <w:rsid w:val="00BB3E19"/>
    <w:rsid w:val="00BB412F"/>
    <w:rsid w:val="00BB59A1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2DFC"/>
    <w:rsid w:val="00BD5518"/>
    <w:rsid w:val="00BD6B7E"/>
    <w:rsid w:val="00BE10E0"/>
    <w:rsid w:val="00BE134C"/>
    <w:rsid w:val="00BE13C3"/>
    <w:rsid w:val="00BE3A33"/>
    <w:rsid w:val="00BE679A"/>
    <w:rsid w:val="00BF2CC4"/>
    <w:rsid w:val="00BF3F4E"/>
    <w:rsid w:val="00C0542A"/>
    <w:rsid w:val="00C05BF3"/>
    <w:rsid w:val="00C268B7"/>
    <w:rsid w:val="00C41443"/>
    <w:rsid w:val="00C42FBB"/>
    <w:rsid w:val="00C43D39"/>
    <w:rsid w:val="00C45A64"/>
    <w:rsid w:val="00C46FE8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63F"/>
    <w:rsid w:val="00CB6559"/>
    <w:rsid w:val="00CB7FF7"/>
    <w:rsid w:val="00CC085D"/>
    <w:rsid w:val="00CC198E"/>
    <w:rsid w:val="00CC1D99"/>
    <w:rsid w:val="00CC27E2"/>
    <w:rsid w:val="00CC3222"/>
    <w:rsid w:val="00CD03CC"/>
    <w:rsid w:val="00CD2D37"/>
    <w:rsid w:val="00CD37E8"/>
    <w:rsid w:val="00CD4B1C"/>
    <w:rsid w:val="00CE63FE"/>
    <w:rsid w:val="00CF04FD"/>
    <w:rsid w:val="00CF2985"/>
    <w:rsid w:val="00CF6F0E"/>
    <w:rsid w:val="00CF7BEB"/>
    <w:rsid w:val="00CF7FF9"/>
    <w:rsid w:val="00D02BC4"/>
    <w:rsid w:val="00D02F18"/>
    <w:rsid w:val="00D03011"/>
    <w:rsid w:val="00D034AD"/>
    <w:rsid w:val="00D035C4"/>
    <w:rsid w:val="00D04AFF"/>
    <w:rsid w:val="00D05F16"/>
    <w:rsid w:val="00D11579"/>
    <w:rsid w:val="00D12BFF"/>
    <w:rsid w:val="00D1507F"/>
    <w:rsid w:val="00D1742F"/>
    <w:rsid w:val="00D228D8"/>
    <w:rsid w:val="00D22D19"/>
    <w:rsid w:val="00D235F0"/>
    <w:rsid w:val="00D25248"/>
    <w:rsid w:val="00D25905"/>
    <w:rsid w:val="00D25907"/>
    <w:rsid w:val="00D30929"/>
    <w:rsid w:val="00D315B2"/>
    <w:rsid w:val="00D37AA9"/>
    <w:rsid w:val="00D45129"/>
    <w:rsid w:val="00D4512D"/>
    <w:rsid w:val="00D47119"/>
    <w:rsid w:val="00D47468"/>
    <w:rsid w:val="00D50B2C"/>
    <w:rsid w:val="00D604B5"/>
    <w:rsid w:val="00D61772"/>
    <w:rsid w:val="00D61834"/>
    <w:rsid w:val="00D81805"/>
    <w:rsid w:val="00D81FE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A7334"/>
    <w:rsid w:val="00DB1CA9"/>
    <w:rsid w:val="00DB707D"/>
    <w:rsid w:val="00DB7C3D"/>
    <w:rsid w:val="00DC4DE7"/>
    <w:rsid w:val="00DC61D9"/>
    <w:rsid w:val="00DC7D2E"/>
    <w:rsid w:val="00DD325C"/>
    <w:rsid w:val="00DD52D6"/>
    <w:rsid w:val="00DE1442"/>
    <w:rsid w:val="00DE4D12"/>
    <w:rsid w:val="00DF10A4"/>
    <w:rsid w:val="00DF1DCD"/>
    <w:rsid w:val="00DF49D3"/>
    <w:rsid w:val="00E02F1C"/>
    <w:rsid w:val="00E037A7"/>
    <w:rsid w:val="00E03D3A"/>
    <w:rsid w:val="00E0614C"/>
    <w:rsid w:val="00E111B7"/>
    <w:rsid w:val="00E150E8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475A"/>
    <w:rsid w:val="00E86461"/>
    <w:rsid w:val="00E87CEB"/>
    <w:rsid w:val="00E95B67"/>
    <w:rsid w:val="00EA16A1"/>
    <w:rsid w:val="00EA1A39"/>
    <w:rsid w:val="00EA2E4E"/>
    <w:rsid w:val="00EB2AB1"/>
    <w:rsid w:val="00EB3F0F"/>
    <w:rsid w:val="00EB7E29"/>
    <w:rsid w:val="00EC6DE3"/>
    <w:rsid w:val="00ED1CB0"/>
    <w:rsid w:val="00ED217F"/>
    <w:rsid w:val="00ED2DB6"/>
    <w:rsid w:val="00ED3EEC"/>
    <w:rsid w:val="00EE40F8"/>
    <w:rsid w:val="00EE7BE4"/>
    <w:rsid w:val="00EF1088"/>
    <w:rsid w:val="00EF1D22"/>
    <w:rsid w:val="00EF437B"/>
    <w:rsid w:val="00F002E2"/>
    <w:rsid w:val="00F021E9"/>
    <w:rsid w:val="00F045AF"/>
    <w:rsid w:val="00F063B7"/>
    <w:rsid w:val="00F1565B"/>
    <w:rsid w:val="00F20DD3"/>
    <w:rsid w:val="00F21F2C"/>
    <w:rsid w:val="00F237B1"/>
    <w:rsid w:val="00F23D7E"/>
    <w:rsid w:val="00F25B13"/>
    <w:rsid w:val="00F26892"/>
    <w:rsid w:val="00F31DF2"/>
    <w:rsid w:val="00F33A82"/>
    <w:rsid w:val="00F3410B"/>
    <w:rsid w:val="00F34748"/>
    <w:rsid w:val="00F3536A"/>
    <w:rsid w:val="00F43720"/>
    <w:rsid w:val="00F455A0"/>
    <w:rsid w:val="00F46D77"/>
    <w:rsid w:val="00F50004"/>
    <w:rsid w:val="00F562AD"/>
    <w:rsid w:val="00F63F9F"/>
    <w:rsid w:val="00F70D6B"/>
    <w:rsid w:val="00F72894"/>
    <w:rsid w:val="00F73876"/>
    <w:rsid w:val="00F74F41"/>
    <w:rsid w:val="00F816F3"/>
    <w:rsid w:val="00F8365D"/>
    <w:rsid w:val="00F8369C"/>
    <w:rsid w:val="00F83BEB"/>
    <w:rsid w:val="00F840C7"/>
    <w:rsid w:val="00F86FDE"/>
    <w:rsid w:val="00F90A53"/>
    <w:rsid w:val="00F94310"/>
    <w:rsid w:val="00FA15B2"/>
    <w:rsid w:val="00FA30AA"/>
    <w:rsid w:val="00FA6016"/>
    <w:rsid w:val="00FB0BE8"/>
    <w:rsid w:val="00FB3C86"/>
    <w:rsid w:val="00FB408A"/>
    <w:rsid w:val="00FB4E13"/>
    <w:rsid w:val="00FB7B55"/>
    <w:rsid w:val="00FC0628"/>
    <w:rsid w:val="00FC5888"/>
    <w:rsid w:val="00FC672B"/>
    <w:rsid w:val="00FC6738"/>
    <w:rsid w:val="00FD0C26"/>
    <w:rsid w:val="00FD169B"/>
    <w:rsid w:val="00FD4FAA"/>
    <w:rsid w:val="00FE0719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21"/>
    <o:shapelayout v:ext="edit">
      <o:idmap v:ext="edit" data="1"/>
    </o:shapelayout>
  </w:shapeDefaults>
  <w:doNotEmbedSmartTags/>
  <w:decimalSymbol w:val=","/>
  <w:listSeparator w:val=";"/>
  <w14:docId w14:val="200C1E61"/>
  <w15:docId w15:val="{0F7C5796-61B7-4FE3-9752-C3C2DD1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paragraph" w:customStyle="1" w:styleId="pf0">
    <w:name w:val="pf0"/>
    <w:basedOn w:val="Normalny"/>
    <w:rsid w:val="005474C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474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2E5-B67B-440B-ABA8-7A606277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dc:description/>
  <cp:lastModifiedBy>Sławomira Mielewczyk</cp:lastModifiedBy>
  <cp:revision>2</cp:revision>
  <cp:lastPrinted>2024-07-19T07:14:00Z</cp:lastPrinted>
  <dcterms:created xsi:type="dcterms:W3CDTF">2024-07-22T07:59:00Z</dcterms:created>
  <dcterms:modified xsi:type="dcterms:W3CDTF">2024-07-22T07:59:00Z</dcterms:modified>
</cp:coreProperties>
</file>