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C0E7" w14:textId="24A6BD96" w:rsidR="006C35BD" w:rsidRPr="00C07FA4" w:rsidRDefault="00AB466D" w:rsidP="006C35BD">
      <w:pPr>
        <w:spacing w:line="360" w:lineRule="auto"/>
        <w:jc w:val="right"/>
        <w:rPr>
          <w:rFonts w:eastAsia="Calibri"/>
          <w:color w:val="000000" w:themeColor="text1"/>
          <w:sz w:val="23"/>
          <w:szCs w:val="23"/>
          <w:lang w:eastAsia="en-US"/>
        </w:rPr>
      </w:pPr>
      <w:r w:rsidRPr="00C07FA4">
        <w:rPr>
          <w:b/>
          <w:bCs/>
          <w:i/>
          <w:iCs/>
          <w:color w:val="000000" w:themeColor="text1"/>
          <w:sz w:val="23"/>
          <w:szCs w:val="23"/>
        </w:rPr>
        <w:t>Załącznik nr 2 do S</w:t>
      </w:r>
      <w:r w:rsidR="006C35BD" w:rsidRPr="00C07FA4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366C2D91" w14:textId="7C109EBD" w:rsidR="006C35BD" w:rsidRPr="00C07FA4" w:rsidRDefault="006C35BD" w:rsidP="006C35BD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C07FA4">
        <w:rPr>
          <w:b/>
          <w:bCs/>
          <w:i/>
          <w:iCs/>
          <w:color w:val="000000" w:themeColor="text1"/>
          <w:sz w:val="23"/>
          <w:szCs w:val="23"/>
        </w:rPr>
        <w:t>(Załącznik nr 2</w:t>
      </w:r>
      <w:r w:rsidR="00BB5355" w:rsidRPr="00C07FA4">
        <w:rPr>
          <w:b/>
          <w:bCs/>
          <w:i/>
          <w:iCs/>
          <w:color w:val="000000" w:themeColor="text1"/>
          <w:sz w:val="23"/>
          <w:szCs w:val="23"/>
        </w:rPr>
        <w:t xml:space="preserve"> do Umowy nr ………/202</w:t>
      </w:r>
      <w:r w:rsidR="003D50A4">
        <w:rPr>
          <w:b/>
          <w:bCs/>
          <w:i/>
          <w:iCs/>
          <w:color w:val="000000" w:themeColor="text1"/>
          <w:sz w:val="23"/>
          <w:szCs w:val="23"/>
        </w:rPr>
        <w:t>3</w:t>
      </w:r>
      <w:r w:rsidRPr="00C07FA4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3D50A4">
        <w:rPr>
          <w:b/>
          <w:bCs/>
          <w:i/>
          <w:iCs/>
          <w:color w:val="000000" w:themeColor="text1"/>
          <w:sz w:val="23"/>
          <w:szCs w:val="23"/>
        </w:rPr>
        <w:t>3</w:t>
      </w:r>
      <w:r w:rsidRPr="00C07FA4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14:paraId="6F1CF0BC" w14:textId="77777777" w:rsidR="006C35BD" w:rsidRPr="00C07FA4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444C4D10" w14:textId="77777777" w:rsidR="006C35BD" w:rsidRPr="00C07FA4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C07FA4">
        <w:rPr>
          <w:b/>
          <w:color w:val="000000" w:themeColor="text1"/>
          <w:sz w:val="24"/>
        </w:rPr>
        <w:t>FORMULARZ OFERTY</w:t>
      </w:r>
    </w:p>
    <w:p w14:paraId="3E3546E3" w14:textId="2E359780" w:rsidR="00E04556" w:rsidRPr="00C07FA4" w:rsidRDefault="001362FD" w:rsidP="002B436B">
      <w:pPr>
        <w:spacing w:line="276" w:lineRule="auto"/>
        <w:jc w:val="center"/>
        <w:rPr>
          <w:b/>
          <w:bCs/>
          <w:i/>
          <w:color w:val="000000" w:themeColor="text1"/>
          <w:sz w:val="23"/>
          <w:szCs w:val="23"/>
        </w:rPr>
      </w:pPr>
      <w:r>
        <w:rPr>
          <w:b/>
          <w:bCs/>
          <w:i/>
          <w:color w:val="000000" w:themeColor="text1"/>
          <w:sz w:val="23"/>
          <w:szCs w:val="23"/>
        </w:rPr>
        <w:t>n</w:t>
      </w:r>
      <w:r w:rsidR="00E04556" w:rsidRPr="00C07FA4">
        <w:rPr>
          <w:b/>
          <w:bCs/>
          <w:i/>
          <w:color w:val="000000" w:themeColor="text1"/>
          <w:sz w:val="23"/>
          <w:szCs w:val="23"/>
        </w:rPr>
        <w:t>a</w:t>
      </w:r>
      <w:r>
        <w:rPr>
          <w:b/>
          <w:bCs/>
          <w:i/>
          <w:color w:val="000000" w:themeColor="text1"/>
          <w:sz w:val="23"/>
          <w:szCs w:val="23"/>
        </w:rPr>
        <w:t>:</w:t>
      </w:r>
    </w:p>
    <w:p w14:paraId="5E304592" w14:textId="22B31C23" w:rsidR="001362FD" w:rsidRDefault="008D798E" w:rsidP="008D798E">
      <w:pPr>
        <w:widowControl w:val="0"/>
        <w:suppressAutoHyphens/>
        <w:autoSpaceDE w:val="0"/>
        <w:spacing w:line="276" w:lineRule="auto"/>
        <w:jc w:val="center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  <w:r w:rsidRPr="008D798E">
        <w:rPr>
          <w:b/>
          <w:bCs/>
          <w:sz w:val="23"/>
          <w:szCs w:val="23"/>
        </w:rPr>
        <w:t xml:space="preserve">Zakup licencji na korzystanie z systemu informacji prawnej on-line </w:t>
      </w:r>
      <w:r>
        <w:rPr>
          <w:b/>
          <w:bCs/>
          <w:sz w:val="23"/>
          <w:szCs w:val="23"/>
        </w:rPr>
        <w:br/>
      </w:r>
      <w:r w:rsidRPr="008D798E">
        <w:rPr>
          <w:b/>
          <w:bCs/>
          <w:sz w:val="23"/>
          <w:szCs w:val="23"/>
        </w:rPr>
        <w:t>dla Zakładu Emerytalno-Rentowego MSWiA</w:t>
      </w:r>
    </w:p>
    <w:p w14:paraId="346D7095" w14:textId="77777777" w:rsidR="008D798E" w:rsidRDefault="008D798E" w:rsidP="006C35BD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19C25564" w14:textId="57C9F426" w:rsidR="006C35BD" w:rsidRPr="00C07FA4" w:rsidRDefault="006C35BD" w:rsidP="006C35BD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C07FA4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C07FA4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C07FA4">
        <w:rPr>
          <w:b/>
          <w:snapToGrid w:val="0"/>
          <w:color w:val="000000" w:themeColor="text1"/>
          <w:sz w:val="23"/>
          <w:szCs w:val="23"/>
          <w:lang w:eastAsia="zh-CN"/>
        </w:rPr>
        <w:t>ZER-</w:t>
      </w:r>
      <w:r w:rsidRPr="003F6E81">
        <w:rPr>
          <w:b/>
          <w:snapToGrid w:val="0"/>
          <w:color w:val="000000" w:themeColor="text1"/>
          <w:sz w:val="23"/>
          <w:szCs w:val="23"/>
          <w:lang w:eastAsia="zh-CN"/>
        </w:rPr>
        <w:t>ZP</w:t>
      </w:r>
      <w:r w:rsidR="00DC7722" w:rsidRPr="003F6E81">
        <w:rPr>
          <w:b/>
          <w:snapToGrid w:val="0"/>
          <w:color w:val="000000" w:themeColor="text1"/>
          <w:sz w:val="23"/>
          <w:szCs w:val="23"/>
          <w:lang w:eastAsia="zh-CN"/>
        </w:rPr>
        <w:t>-</w:t>
      </w:r>
      <w:r w:rsidR="00C431BA">
        <w:rPr>
          <w:b/>
          <w:snapToGrid w:val="0"/>
          <w:color w:val="000000" w:themeColor="text1"/>
          <w:sz w:val="23"/>
          <w:szCs w:val="23"/>
          <w:lang w:eastAsia="zh-CN"/>
        </w:rPr>
        <w:t>13</w:t>
      </w:r>
      <w:r w:rsidR="002B436B">
        <w:rPr>
          <w:b/>
          <w:snapToGrid w:val="0"/>
          <w:color w:val="000000" w:themeColor="text1"/>
          <w:sz w:val="23"/>
          <w:szCs w:val="23"/>
          <w:lang w:eastAsia="zh-CN"/>
        </w:rPr>
        <w:t>/2023</w:t>
      </w:r>
    </w:p>
    <w:p w14:paraId="4F529825" w14:textId="77777777" w:rsidR="006C35BD" w:rsidRPr="00C07FA4" w:rsidRDefault="006C35BD" w:rsidP="006C35BD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6C35BD" w:rsidRPr="00C07FA4" w14:paraId="01821B81" w14:textId="77777777" w:rsidTr="006C35BD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B3D6" w14:textId="77777777" w:rsidR="006C35BD" w:rsidRPr="00C07FA4" w:rsidRDefault="006C35BD" w:rsidP="006C35BD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5936DDE6" w14:textId="77777777" w:rsidR="006C35BD" w:rsidRPr="00C07FA4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28EBB37F" w14:textId="77777777" w:rsidR="006C35BD" w:rsidRPr="00C07FA4" w:rsidRDefault="006C35BD" w:rsidP="006C35BD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7551DB09" w14:textId="77777777" w:rsidR="006C35BD" w:rsidRPr="00C07FA4" w:rsidRDefault="006C35BD" w:rsidP="006C35BD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C07FA4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604CE88C" w14:textId="77777777" w:rsidR="006C35BD" w:rsidRPr="00C07FA4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07FA4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7765D2C4" w14:textId="77777777" w:rsidR="006C35BD" w:rsidRPr="00C07FA4" w:rsidRDefault="006C35BD" w:rsidP="006C35BD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18539E2C" w14:textId="77777777" w:rsidR="006C35BD" w:rsidRPr="00C07FA4" w:rsidRDefault="006C35BD" w:rsidP="006C35BD">
      <w:pPr>
        <w:spacing w:line="360" w:lineRule="auto"/>
        <w:rPr>
          <w:b/>
          <w:color w:val="000000" w:themeColor="text1"/>
          <w:sz w:val="24"/>
        </w:rPr>
      </w:pPr>
      <w:r w:rsidRPr="00C07FA4">
        <w:rPr>
          <w:b/>
          <w:color w:val="000000" w:themeColor="text1"/>
          <w:sz w:val="24"/>
        </w:rPr>
        <w:t>Wykonawca</w:t>
      </w:r>
      <w:r w:rsidRPr="00C07FA4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C35BD" w:rsidRPr="00C07FA4" w14:paraId="63C0D2AF" w14:textId="77777777" w:rsidTr="006C35BD">
        <w:trPr>
          <w:trHeight w:val="698"/>
        </w:trPr>
        <w:tc>
          <w:tcPr>
            <w:tcW w:w="4928" w:type="dxa"/>
            <w:shd w:val="clear" w:color="auto" w:fill="D9D9D9"/>
          </w:tcPr>
          <w:p w14:paraId="5AE7AB77" w14:textId="77777777" w:rsidR="006C35BD" w:rsidRPr="00C07FA4" w:rsidRDefault="006C35BD" w:rsidP="006C35BD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04A9D7E4" w14:textId="77777777" w:rsidR="006C35BD" w:rsidRPr="00C07FA4" w:rsidRDefault="006C35BD" w:rsidP="006C35BD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2CBE946" w14:textId="77777777" w:rsidR="006C35BD" w:rsidRPr="00C07FA4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C07FA4" w14:paraId="13E7A8CA" w14:textId="77777777" w:rsidTr="006C35BD">
        <w:trPr>
          <w:trHeight w:val="474"/>
        </w:trPr>
        <w:tc>
          <w:tcPr>
            <w:tcW w:w="4928" w:type="dxa"/>
            <w:shd w:val="clear" w:color="auto" w:fill="D9D9D9"/>
          </w:tcPr>
          <w:p w14:paraId="775F5C83" w14:textId="77777777" w:rsidR="006C35BD" w:rsidRPr="00C07FA4" w:rsidRDefault="006C35BD" w:rsidP="006C35BD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 w:rsidR="00126884"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206D15BD" w14:textId="77777777" w:rsidR="006C35BD" w:rsidRPr="00C07FA4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C07FA4" w14:paraId="62AEBBBE" w14:textId="77777777" w:rsidTr="006C35BD">
        <w:tc>
          <w:tcPr>
            <w:tcW w:w="4928" w:type="dxa"/>
            <w:shd w:val="clear" w:color="auto" w:fill="D9D9D9"/>
          </w:tcPr>
          <w:p w14:paraId="3942F88B" w14:textId="77777777" w:rsidR="006C35BD" w:rsidRPr="00C07FA4" w:rsidRDefault="006C35BD" w:rsidP="006C35BD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5945B7F3" w14:textId="77777777" w:rsidR="006C35BD" w:rsidRPr="00C07FA4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C07FA4" w14:paraId="57E728FD" w14:textId="77777777" w:rsidTr="00EC3EC6">
        <w:trPr>
          <w:trHeight w:val="630"/>
        </w:trPr>
        <w:tc>
          <w:tcPr>
            <w:tcW w:w="4928" w:type="dxa"/>
            <w:shd w:val="clear" w:color="auto" w:fill="D9D9D9"/>
          </w:tcPr>
          <w:p w14:paraId="64655963" w14:textId="77777777" w:rsidR="006C35BD" w:rsidRPr="00C07FA4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1F23245A" w14:textId="77777777" w:rsidR="006C35BD" w:rsidRPr="00C07FA4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22364E10" w14:textId="77777777" w:rsidR="006C35BD" w:rsidRPr="00C07FA4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85D8C97" w14:textId="77777777" w:rsidR="006C35BD" w:rsidRPr="00C07FA4" w:rsidRDefault="006C35BD" w:rsidP="00EC3EC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A1C4B39" w14:textId="77777777" w:rsidR="006C35BD" w:rsidRPr="00C07FA4" w:rsidRDefault="006C35BD" w:rsidP="006C35BD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C07FA4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0A7EB755" w14:textId="77777777" w:rsidR="006C35BD" w:rsidRPr="00C07FA4" w:rsidRDefault="006C35BD" w:rsidP="006C35BD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3A4BE164" w14:textId="77777777" w:rsidR="006C35BD" w:rsidRPr="00C07FA4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6"/>
          <w:szCs w:val="6"/>
        </w:rPr>
      </w:pPr>
    </w:p>
    <w:p w14:paraId="0C1284EF" w14:textId="77777777" w:rsidR="006C35BD" w:rsidRPr="00C07FA4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C07FA4">
        <w:rPr>
          <w:b/>
          <w:color w:val="000000" w:themeColor="text1"/>
          <w:sz w:val="23"/>
          <w:szCs w:val="23"/>
        </w:rPr>
        <w:t xml:space="preserve">OFERTA </w:t>
      </w:r>
    </w:p>
    <w:p w14:paraId="3D8282DE" w14:textId="77777777" w:rsidR="006C35BD" w:rsidRPr="00C07FA4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52E34169" w14:textId="77777777" w:rsidR="006C35BD" w:rsidRPr="00C07FA4" w:rsidRDefault="006C35BD" w:rsidP="006C35BD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C07FA4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73512CE9" w14:textId="77777777" w:rsidR="006C35BD" w:rsidRPr="00C07FA4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C07FA4">
        <w:rPr>
          <w:b/>
          <w:color w:val="000000" w:themeColor="text1"/>
          <w:sz w:val="23"/>
          <w:szCs w:val="23"/>
        </w:rPr>
        <w:t xml:space="preserve">ul. </w:t>
      </w:r>
      <w:r w:rsidR="00E0156A" w:rsidRPr="00C07FA4">
        <w:rPr>
          <w:b/>
          <w:color w:val="000000" w:themeColor="text1"/>
          <w:sz w:val="23"/>
          <w:szCs w:val="23"/>
        </w:rPr>
        <w:t>Pawińskiego 17/21, 02-106 Warszawa</w:t>
      </w:r>
    </w:p>
    <w:p w14:paraId="0C34E9B3" w14:textId="77777777" w:rsidR="006C35BD" w:rsidRPr="00C07FA4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64F61FAA" w14:textId="77777777" w:rsidR="006C35BD" w:rsidRPr="00C07FA4" w:rsidRDefault="006C35BD" w:rsidP="0084612D">
      <w:pPr>
        <w:keepNext/>
        <w:numPr>
          <w:ilvl w:val="0"/>
          <w:numId w:val="15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C07FA4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o </w:t>
      </w:r>
      <w:r w:rsidR="00740018" w:rsidRPr="00C07FA4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C07FA4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C07FA4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oferuję(emy) wykonanie zamówienia</w:t>
      </w:r>
      <w:r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 w:rsidR="007E1B33"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512999F8" w14:textId="77777777" w:rsidR="00274977" w:rsidRPr="00C07FA4" w:rsidRDefault="00274977" w:rsidP="00FC1256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10"/>
          <w:szCs w:val="10"/>
          <w:lang w:val="x-none" w:eastAsia="en-US"/>
        </w:rPr>
      </w:pPr>
    </w:p>
    <w:p w14:paraId="4404976F" w14:textId="77777777" w:rsidR="006C35BD" w:rsidRPr="00C07FA4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C07FA4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7F325D14" w14:textId="77777777" w:rsidR="006C35BD" w:rsidRPr="00C07FA4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C07FA4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4A29CDB6" w14:textId="77777777" w:rsidR="006C35BD" w:rsidRPr="00C07FA4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C07FA4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40C5AC4A" w14:textId="77777777" w:rsidR="006C35BD" w:rsidRPr="00C07FA4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zgodnie z wyszczególnieniem </w:t>
      </w:r>
      <w:r w:rsidR="00382AEA"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określonym </w:t>
      </w:r>
      <w:r w:rsidRPr="00C07FA4">
        <w:rPr>
          <w:snapToGrid w:val="0"/>
          <w:color w:val="000000" w:themeColor="text1"/>
          <w:sz w:val="23"/>
          <w:szCs w:val="23"/>
          <w:lang w:eastAsia="en-US"/>
        </w:rPr>
        <w:t>w Tabeli nr 1</w:t>
      </w:r>
      <w:r w:rsidR="00C4497F" w:rsidRPr="00C07FA4">
        <w:rPr>
          <w:snapToGrid w:val="0"/>
          <w:color w:val="000000" w:themeColor="text1"/>
          <w:sz w:val="23"/>
          <w:szCs w:val="23"/>
          <w:lang w:eastAsia="en-US"/>
        </w:rPr>
        <w:t>:</w:t>
      </w:r>
    </w:p>
    <w:p w14:paraId="7A6F5F4E" w14:textId="77777777" w:rsidR="006C35BD" w:rsidRPr="00C07FA4" w:rsidRDefault="006C35B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10"/>
          <w:szCs w:val="10"/>
          <w:u w:val="single"/>
        </w:rPr>
      </w:pPr>
    </w:p>
    <w:p w14:paraId="1653ACB6" w14:textId="77777777" w:rsidR="00C17F2B" w:rsidRDefault="00C17F2B" w:rsidP="00BB5355">
      <w:pPr>
        <w:spacing w:line="300" w:lineRule="auto"/>
        <w:jc w:val="both"/>
        <w:rPr>
          <w:b/>
          <w:sz w:val="23"/>
          <w:szCs w:val="23"/>
          <w:highlight w:val="yellow"/>
          <w:u w:val="single"/>
        </w:rPr>
      </w:pPr>
    </w:p>
    <w:p w14:paraId="4B6A3447" w14:textId="77777777" w:rsidR="00634069" w:rsidRDefault="00634069" w:rsidP="00BB5355">
      <w:pPr>
        <w:spacing w:line="300" w:lineRule="auto"/>
        <w:jc w:val="both"/>
        <w:rPr>
          <w:b/>
          <w:sz w:val="23"/>
          <w:szCs w:val="23"/>
          <w:highlight w:val="yellow"/>
          <w:u w:val="single"/>
        </w:rPr>
      </w:pPr>
    </w:p>
    <w:p w14:paraId="23157F07" w14:textId="77777777" w:rsidR="00C17F2B" w:rsidRDefault="00C17F2B" w:rsidP="00BB5355">
      <w:pPr>
        <w:spacing w:line="300" w:lineRule="auto"/>
        <w:jc w:val="both"/>
        <w:rPr>
          <w:b/>
          <w:sz w:val="23"/>
          <w:szCs w:val="23"/>
          <w:highlight w:val="yellow"/>
          <w:u w:val="single"/>
        </w:rPr>
      </w:pPr>
    </w:p>
    <w:p w14:paraId="4C4B235C" w14:textId="77777777" w:rsidR="008D798E" w:rsidRDefault="008D798E" w:rsidP="00BB5355">
      <w:pPr>
        <w:spacing w:line="300" w:lineRule="auto"/>
        <w:jc w:val="both"/>
        <w:rPr>
          <w:b/>
          <w:sz w:val="23"/>
          <w:szCs w:val="23"/>
          <w:highlight w:val="yellow"/>
          <w:u w:val="single"/>
        </w:rPr>
      </w:pPr>
    </w:p>
    <w:p w14:paraId="0AB6EDA0" w14:textId="77777777" w:rsidR="00C17F2B" w:rsidRDefault="00C17F2B" w:rsidP="00BB5355">
      <w:pPr>
        <w:spacing w:line="300" w:lineRule="auto"/>
        <w:jc w:val="both"/>
        <w:rPr>
          <w:b/>
          <w:sz w:val="23"/>
          <w:szCs w:val="23"/>
          <w:highlight w:val="yellow"/>
          <w:u w:val="single"/>
        </w:rPr>
      </w:pPr>
    </w:p>
    <w:p w14:paraId="10A7048B" w14:textId="77777777" w:rsidR="008D798E" w:rsidRPr="00D66967" w:rsidRDefault="008D798E" w:rsidP="008D798E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  <w:r w:rsidRPr="00D66967">
        <w:rPr>
          <w:b/>
          <w:color w:val="000000" w:themeColor="text1"/>
          <w:sz w:val="23"/>
          <w:szCs w:val="23"/>
          <w:u w:val="single"/>
        </w:rPr>
        <w:t xml:space="preserve">Tabela nr 1: </w:t>
      </w:r>
    </w:p>
    <w:tbl>
      <w:tblPr>
        <w:tblW w:w="9892" w:type="dxa"/>
        <w:tblInd w:w="-3" w:type="dxa"/>
        <w:tblLayout w:type="fixed"/>
        <w:tblLook w:val="0480" w:firstRow="0" w:lastRow="0" w:firstColumn="1" w:lastColumn="0" w:noHBand="0" w:noVBand="1"/>
      </w:tblPr>
      <w:tblGrid>
        <w:gridCol w:w="395"/>
        <w:gridCol w:w="1276"/>
        <w:gridCol w:w="2835"/>
        <w:gridCol w:w="1134"/>
        <w:gridCol w:w="1134"/>
        <w:gridCol w:w="1559"/>
        <w:gridCol w:w="1559"/>
      </w:tblGrid>
      <w:tr w:rsidR="008D798E" w:rsidRPr="00687A9B" w14:paraId="2EC876F2" w14:textId="77777777" w:rsidTr="00E2687E">
        <w:trPr>
          <w:tblHeader/>
        </w:trPr>
        <w:tc>
          <w:tcPr>
            <w:tcW w:w="39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FCDE" w14:textId="77777777" w:rsidR="008D798E" w:rsidRPr="00D66967" w:rsidRDefault="008D798E" w:rsidP="00E2687E">
            <w:pPr>
              <w:suppressAutoHyphens/>
              <w:autoSpaceDE w:val="0"/>
              <w:spacing w:line="276" w:lineRule="auto"/>
              <w:ind w:right="-108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6967">
              <w:rPr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CF94" w14:textId="77777777" w:rsidR="008D798E" w:rsidRPr="00D66967" w:rsidRDefault="008D798E" w:rsidP="00E2687E">
            <w:pPr>
              <w:suppressAutoHyphens/>
              <w:autoSpaceDE w:val="0"/>
              <w:spacing w:line="276" w:lineRule="auto"/>
              <w:ind w:right="-64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87366">
              <w:rPr>
                <w:b/>
                <w:bCs/>
                <w:sz w:val="16"/>
                <w:szCs w:val="16"/>
              </w:rPr>
              <w:t xml:space="preserve">Podział </w:t>
            </w:r>
            <w:r w:rsidRPr="00687A9B">
              <w:rPr>
                <w:b/>
                <w:bCs/>
                <w:sz w:val="16"/>
                <w:szCs w:val="16"/>
              </w:rPr>
              <w:t>organizacyjny</w:t>
            </w:r>
          </w:p>
        </w:tc>
        <w:tc>
          <w:tcPr>
            <w:tcW w:w="2835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2F36" w14:textId="77777777" w:rsidR="008D798E" w:rsidRPr="00D66967" w:rsidRDefault="008D798E" w:rsidP="00E2687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CE48AE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Nazwa </w:t>
            </w:r>
            <w:r>
              <w:rPr>
                <w:b/>
                <w:color w:val="000000" w:themeColor="text1"/>
                <w:sz w:val="16"/>
                <w:szCs w:val="16"/>
                <w:lang w:eastAsia="ar-SA"/>
              </w:rPr>
              <w:t>produktu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31A3" w14:textId="77777777" w:rsidR="008D798E" w:rsidRPr="00D66967" w:rsidRDefault="008D798E" w:rsidP="00E2687E">
            <w:pPr>
              <w:spacing w:line="27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687A9B">
              <w:rPr>
                <w:b/>
                <w:sz w:val="16"/>
                <w:szCs w:val="16"/>
              </w:rPr>
              <w:t>lość</w:t>
            </w:r>
            <w:r>
              <w:rPr>
                <w:b/>
                <w:sz w:val="16"/>
                <w:szCs w:val="16"/>
              </w:rPr>
              <w:t xml:space="preserve"> (komplet)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2058" w14:textId="77777777" w:rsidR="008D798E" w:rsidRPr="00D40BA6" w:rsidRDefault="008D798E" w:rsidP="00E2687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40BA6">
              <w:rPr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1278998D" w14:textId="77777777" w:rsidR="008D798E" w:rsidRPr="00D66967" w:rsidRDefault="008D798E" w:rsidP="00E2687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40BA6">
              <w:rPr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77F0" w14:textId="77777777" w:rsidR="008D798E" w:rsidRPr="00D66967" w:rsidRDefault="008D798E" w:rsidP="00E2687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ar-SA"/>
              </w:rPr>
              <w:t>C</w:t>
            </w:r>
            <w:r w:rsidRPr="00CC3712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ena netto </w:t>
            </w:r>
            <w:r w:rsidRPr="00CC3712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  <w:r w:rsidRPr="00687A9B" w:rsidDel="00D071C6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14:paraId="2EB0F121" w14:textId="77777777" w:rsidR="008D798E" w:rsidRPr="00D66967" w:rsidRDefault="008D798E" w:rsidP="00E2687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ar-SA"/>
              </w:rPr>
              <w:t>C</w:t>
            </w:r>
            <w:r w:rsidRPr="00D66967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ena brutto </w:t>
            </w:r>
          </w:p>
          <w:p w14:paraId="551F48A4" w14:textId="77777777" w:rsidR="008D798E" w:rsidRPr="00D66967" w:rsidRDefault="008D798E" w:rsidP="00E2687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6967">
              <w:rPr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  <w:p w14:paraId="2C32AAA0" w14:textId="77777777" w:rsidR="008D798E" w:rsidRPr="00D66967" w:rsidRDefault="008D798E" w:rsidP="00E2687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6967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</w:t>
            </w:r>
            <w:r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  <w:r w:rsidRPr="00D66967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 xml:space="preserve"> + kol. 5)</w:t>
            </w:r>
          </w:p>
        </w:tc>
      </w:tr>
      <w:tr w:rsidR="008D798E" w:rsidRPr="00687A9B" w14:paraId="3E5CDC77" w14:textId="77777777" w:rsidTr="00E2687E">
        <w:trPr>
          <w:tblHeader/>
        </w:trPr>
        <w:tc>
          <w:tcPr>
            <w:tcW w:w="39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B87EBF1" w14:textId="77777777" w:rsidR="008D798E" w:rsidRPr="00D66967" w:rsidRDefault="008D798E" w:rsidP="00E2687E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6967">
              <w:rPr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6814" w14:textId="77777777" w:rsidR="008D798E" w:rsidRPr="00D66967" w:rsidRDefault="008D798E" w:rsidP="00E2687E">
            <w:pPr>
              <w:suppressAutoHyphens/>
              <w:autoSpaceDE w:val="0"/>
              <w:spacing w:line="276" w:lineRule="auto"/>
              <w:ind w:right="-64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6967">
              <w:rPr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6D7A" w14:textId="77777777" w:rsidR="008D798E" w:rsidRPr="00D66967" w:rsidRDefault="008D798E" w:rsidP="00E2687E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6967">
              <w:rPr>
                <w:i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D396" w14:textId="77777777" w:rsidR="008D798E" w:rsidRPr="00D66967" w:rsidRDefault="008D798E" w:rsidP="00E2687E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6967">
              <w:rPr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FB69" w14:textId="77777777" w:rsidR="008D798E" w:rsidRPr="00D66967" w:rsidRDefault="008D798E" w:rsidP="00E2687E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6967">
              <w:rPr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9D6B" w14:textId="77777777" w:rsidR="008D798E" w:rsidRPr="00D66967" w:rsidRDefault="008D798E" w:rsidP="00E2687E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14:paraId="3DD20D81" w14:textId="77777777" w:rsidR="008D798E" w:rsidRPr="00D66967" w:rsidRDefault="008D798E" w:rsidP="00E2687E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color w:val="000000" w:themeColor="text1"/>
                <w:sz w:val="16"/>
                <w:szCs w:val="16"/>
                <w:lang w:eastAsia="ar-SA"/>
              </w:rPr>
              <w:t>7</w:t>
            </w:r>
          </w:p>
        </w:tc>
      </w:tr>
      <w:tr w:rsidR="008D798E" w:rsidRPr="00687A9B" w14:paraId="1D1DB71B" w14:textId="77777777" w:rsidTr="00E2687E">
        <w:trPr>
          <w:trHeight w:val="633"/>
        </w:trPr>
        <w:tc>
          <w:tcPr>
            <w:tcW w:w="395" w:type="dxa"/>
            <w:tcBorders>
              <w:top w:val="single" w:sz="4" w:space="0" w:color="auto"/>
              <w:left w:val="double" w:sz="2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B828977" w14:textId="77777777" w:rsidR="008D798E" w:rsidRPr="00D66967" w:rsidRDefault="008D798E" w:rsidP="00E2687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D66967">
              <w:rPr>
                <w:b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E0519B" w14:textId="77777777" w:rsidR="008D798E" w:rsidRPr="00D66967" w:rsidRDefault="008D798E" w:rsidP="00E2687E">
            <w:pPr>
              <w:suppressAutoHyphens/>
              <w:autoSpaceDE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578E6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ZER 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br/>
            </w:r>
            <w:r w:rsidRPr="00C578E6">
              <w:rPr>
                <w:b/>
                <w:color w:val="000000" w:themeColor="text1"/>
                <w:sz w:val="20"/>
                <w:szCs w:val="20"/>
                <w:lang w:eastAsia="ar-SA"/>
              </w:rPr>
              <w:t>i jednostki terenowe</w:t>
            </w:r>
            <w:r w:rsidRPr="00DB4446">
              <w:rPr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A763B4" w14:textId="77777777" w:rsidR="008D798E" w:rsidRPr="00D66967" w:rsidRDefault="008D798E" w:rsidP="00E2687E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zh-CN"/>
              </w:rPr>
              <w:t>Licencja</w:t>
            </w:r>
            <w:r w:rsidRPr="0027067B">
              <w:rPr>
                <w:bCs/>
                <w:color w:val="000000" w:themeColor="text1"/>
                <w:sz w:val="20"/>
                <w:szCs w:val="20"/>
                <w:lang w:eastAsia="zh-CN"/>
              </w:rPr>
              <w:t xml:space="preserve"> na korzystanie </w:t>
            </w:r>
            <w:r>
              <w:rPr>
                <w:bCs/>
                <w:color w:val="000000" w:themeColor="text1"/>
                <w:sz w:val="20"/>
                <w:szCs w:val="20"/>
                <w:lang w:eastAsia="zh-CN"/>
              </w:rPr>
              <w:br/>
            </w:r>
            <w:r w:rsidRPr="0027067B">
              <w:rPr>
                <w:bCs/>
                <w:color w:val="000000" w:themeColor="text1"/>
                <w:sz w:val="20"/>
                <w:szCs w:val="20"/>
                <w:lang w:eastAsia="zh-CN"/>
              </w:rPr>
              <w:t>z systemu informacji prawnej on-line z modułami dla 1</w:t>
            </w:r>
            <w:r>
              <w:rPr>
                <w:bCs/>
                <w:color w:val="000000" w:themeColor="text1"/>
                <w:sz w:val="20"/>
                <w:szCs w:val="20"/>
                <w:lang w:eastAsia="zh-CN"/>
              </w:rPr>
              <w:t>1 rów</w:t>
            </w:r>
            <w:r w:rsidRPr="0027067B">
              <w:rPr>
                <w:bCs/>
                <w:color w:val="000000" w:themeColor="text1"/>
                <w:sz w:val="20"/>
                <w:szCs w:val="20"/>
                <w:lang w:eastAsia="zh-CN"/>
              </w:rPr>
              <w:t>noczesnych</w:t>
            </w:r>
            <w:r>
              <w:rPr>
                <w:bCs/>
                <w:color w:val="000000" w:themeColor="text1"/>
                <w:sz w:val="20"/>
                <w:szCs w:val="20"/>
                <w:lang w:eastAsia="zh-CN"/>
              </w:rPr>
              <w:t xml:space="preserve"> lub 33 imiennych</w:t>
            </w:r>
            <w:r w:rsidRPr="0027067B">
              <w:rPr>
                <w:bCs/>
                <w:color w:val="000000" w:themeColor="text1"/>
                <w:sz w:val="20"/>
                <w:szCs w:val="20"/>
                <w:lang w:eastAsia="zh-CN"/>
              </w:rPr>
              <w:t xml:space="preserve"> użytkowników </w:t>
            </w:r>
            <w:r>
              <w:rPr>
                <w:bCs/>
                <w:color w:val="000000" w:themeColor="text1"/>
                <w:sz w:val="20"/>
                <w:szCs w:val="20"/>
                <w:lang w:eastAsia="zh-CN"/>
              </w:rPr>
              <w:t>S</w:t>
            </w:r>
            <w:r w:rsidRPr="0027067B">
              <w:rPr>
                <w:bCs/>
                <w:color w:val="000000" w:themeColor="text1"/>
                <w:sz w:val="20"/>
                <w:szCs w:val="20"/>
                <w:lang w:eastAsia="zh-CN"/>
              </w:rPr>
              <w:t>ystemu</w:t>
            </w:r>
            <w:r>
              <w:rPr>
                <w:bCs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27067B">
              <w:rPr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E130F5">
              <w:rPr>
                <w:bCs/>
                <w:color w:val="000000" w:themeColor="text1"/>
                <w:sz w:val="20"/>
                <w:szCs w:val="20"/>
                <w:lang w:eastAsia="zh-CN"/>
              </w:rPr>
              <w:t>z zastrzeżeniem pkt 7 ppkt 1</w:t>
            </w:r>
            <w:r>
              <w:rPr>
                <w:bCs/>
                <w:color w:val="000000" w:themeColor="text1"/>
                <w:sz w:val="20"/>
                <w:szCs w:val="20"/>
                <w:lang w:eastAsia="zh-CN"/>
              </w:rPr>
              <w:t xml:space="preserve">2 OPZ, </w:t>
            </w:r>
            <w:r w:rsidRPr="0027067B">
              <w:rPr>
                <w:bCs/>
                <w:color w:val="000000" w:themeColor="text1"/>
                <w:sz w:val="20"/>
                <w:szCs w:val="20"/>
                <w:lang w:eastAsia="zh-CN"/>
              </w:rPr>
              <w:t>na okres 36 miesięcy</w:t>
            </w:r>
            <w:r w:rsidRPr="00DB4446" w:rsidDel="00D071C6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A8B34D" w14:textId="77777777" w:rsidR="008D798E" w:rsidRPr="00D66967" w:rsidRDefault="008D798E" w:rsidP="00E2687E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F372AF" w14:textId="77777777" w:rsidR="008D798E" w:rsidRPr="00D66967" w:rsidRDefault="008D798E" w:rsidP="00E2687E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8351A7" w14:textId="77777777" w:rsidR="008D798E" w:rsidRPr="00D66967" w:rsidRDefault="008D798E" w:rsidP="00E2687E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55E068B4" w14:textId="77777777" w:rsidR="008D798E" w:rsidRPr="00D66967" w:rsidRDefault="008D798E" w:rsidP="00E2687E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</w:tbl>
    <w:p w14:paraId="3A2D0123" w14:textId="77777777" w:rsidR="00B55DCA" w:rsidRPr="00382AEA" w:rsidRDefault="00B55DCA" w:rsidP="00B55DCA">
      <w:pPr>
        <w:spacing w:line="276" w:lineRule="auto"/>
        <w:rPr>
          <w:b/>
          <w:color w:val="000000" w:themeColor="text1"/>
          <w:sz w:val="17"/>
          <w:szCs w:val="17"/>
        </w:rPr>
      </w:pPr>
      <w:r w:rsidRPr="00382AEA">
        <w:rPr>
          <w:b/>
          <w:color w:val="000000" w:themeColor="text1"/>
          <w:sz w:val="17"/>
          <w:szCs w:val="17"/>
        </w:rPr>
        <w:t xml:space="preserve">Uwaga!  </w:t>
      </w:r>
    </w:p>
    <w:p w14:paraId="6B915F26" w14:textId="77777777" w:rsidR="00B55DCA" w:rsidRPr="00382AEA" w:rsidRDefault="00B55DCA" w:rsidP="00B55DCA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382AEA">
        <w:rPr>
          <w:b/>
          <w:bCs/>
          <w:iCs/>
          <w:color w:val="000000" w:themeColor="text1"/>
          <w:sz w:val="17"/>
          <w:szCs w:val="17"/>
        </w:rPr>
        <w:t>*</w:t>
      </w:r>
      <w:r w:rsidRPr="00382AEA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382AEA">
        <w:rPr>
          <w:b/>
          <w:bCs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 xml:space="preserve">zaokrąglając zgodnie </w:t>
      </w:r>
      <w:r>
        <w:rPr>
          <w:b/>
          <w:bCs/>
          <w:color w:val="000000" w:themeColor="text1"/>
          <w:sz w:val="17"/>
          <w:szCs w:val="17"/>
        </w:rPr>
        <w:t xml:space="preserve">z zasadami określonymi w </w:t>
      </w:r>
      <w:r w:rsidRPr="00634069">
        <w:rPr>
          <w:b/>
          <w:bCs/>
          <w:color w:val="000000" w:themeColor="text1"/>
          <w:sz w:val="17"/>
          <w:szCs w:val="17"/>
        </w:rPr>
        <w:t>pkt 9.4.</w:t>
      </w:r>
      <w:r w:rsidRPr="00382AEA">
        <w:rPr>
          <w:b/>
          <w:bCs/>
          <w:color w:val="000000" w:themeColor="text1"/>
          <w:sz w:val="17"/>
          <w:szCs w:val="17"/>
        </w:rPr>
        <w:t xml:space="preserve"> SWZ,</w:t>
      </w:r>
    </w:p>
    <w:p w14:paraId="42FC20ED" w14:textId="77777777" w:rsidR="00B55DCA" w:rsidRDefault="00B55DCA" w:rsidP="00B55DCA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>** Wykonawca zobowiązany jest podać podstawę prawną zastosowania stawki podatku od towarów i usług (VAT) innej niż stawka podstawowa lub zwolnienia z ww. podatku,</w:t>
      </w:r>
    </w:p>
    <w:p w14:paraId="45C6AA9E" w14:textId="77777777" w:rsidR="00B55DCA" w:rsidRDefault="00B55DCA" w:rsidP="00B55DCA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 xml:space="preserve">Zamawiający odrzuci oferty, w których Wykonawcy zaoferują ceny netto o wartości „0” (definicję ceny zawiera ustawa </w:t>
      </w:r>
      <w:r w:rsidRPr="00382AEA">
        <w:rPr>
          <w:b/>
          <w:bCs/>
          <w:color w:val="000000" w:themeColor="text1"/>
          <w:sz w:val="17"/>
          <w:szCs w:val="17"/>
        </w:rPr>
        <w:br/>
        <w:t>z dnia 9 maja 2014 r. o informowaniu o cenach towarów i usług (Dz. U. z 20</w:t>
      </w:r>
      <w:r>
        <w:rPr>
          <w:b/>
          <w:bCs/>
          <w:color w:val="000000" w:themeColor="text1"/>
          <w:sz w:val="17"/>
          <w:szCs w:val="17"/>
        </w:rPr>
        <w:t>23</w:t>
      </w:r>
      <w:r w:rsidRPr="00382AEA">
        <w:rPr>
          <w:b/>
          <w:bCs/>
          <w:color w:val="000000" w:themeColor="text1"/>
          <w:sz w:val="17"/>
          <w:szCs w:val="17"/>
        </w:rPr>
        <w:t xml:space="preserve"> r. poz. 1</w:t>
      </w:r>
      <w:r>
        <w:rPr>
          <w:b/>
          <w:bCs/>
          <w:color w:val="000000" w:themeColor="text1"/>
          <w:sz w:val="17"/>
          <w:szCs w:val="17"/>
        </w:rPr>
        <w:t>6</w:t>
      </w:r>
      <w:r w:rsidRPr="00382AEA">
        <w:rPr>
          <w:b/>
          <w:bCs/>
          <w:color w:val="000000" w:themeColor="text1"/>
          <w:sz w:val="17"/>
          <w:szCs w:val="17"/>
        </w:rPr>
        <w:t>8).</w:t>
      </w:r>
    </w:p>
    <w:p w14:paraId="4F7BA12A" w14:textId="77777777" w:rsidR="00E2687E" w:rsidRDefault="00E2687E" w:rsidP="00B55DCA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</w:p>
    <w:p w14:paraId="32D0FD65" w14:textId="0CF06ACE" w:rsidR="00E2687E" w:rsidRDefault="00E2687E" w:rsidP="00E2687E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4C3778">
        <w:rPr>
          <w:color w:val="000000" w:themeColor="text1"/>
          <w:sz w:val="23"/>
          <w:szCs w:val="23"/>
        </w:rPr>
        <w:t>Oferujemy</w:t>
      </w:r>
      <w:r>
        <w:rPr>
          <w:color w:val="000000" w:themeColor="text1"/>
          <w:sz w:val="23"/>
          <w:szCs w:val="23"/>
        </w:rPr>
        <w:t xml:space="preserve"> licencje </w:t>
      </w:r>
      <w:r w:rsidRPr="005D377F">
        <w:rPr>
          <w:color w:val="000000" w:themeColor="text1"/>
          <w:sz w:val="23"/>
          <w:szCs w:val="23"/>
        </w:rPr>
        <w:t>dla 11 równoczesnych</w:t>
      </w:r>
      <w:r>
        <w:rPr>
          <w:color w:val="000000" w:themeColor="text1"/>
          <w:sz w:val="23"/>
          <w:szCs w:val="23"/>
          <w:vertAlign w:val="superscript"/>
        </w:rPr>
        <w:t>***</w:t>
      </w:r>
      <w:r>
        <w:rPr>
          <w:color w:val="000000" w:themeColor="text1"/>
          <w:sz w:val="23"/>
          <w:szCs w:val="23"/>
        </w:rPr>
        <w:t>/ 33 imiennych</w:t>
      </w:r>
      <w:r>
        <w:rPr>
          <w:color w:val="000000" w:themeColor="text1"/>
          <w:sz w:val="23"/>
          <w:szCs w:val="23"/>
          <w:vertAlign w:val="superscript"/>
        </w:rPr>
        <w:t>***</w:t>
      </w:r>
      <w:r>
        <w:rPr>
          <w:color w:val="000000" w:themeColor="text1"/>
          <w:sz w:val="23"/>
          <w:szCs w:val="23"/>
        </w:rPr>
        <w:t xml:space="preserve"> użytkowników</w:t>
      </w:r>
      <w:r w:rsidRPr="005D377F">
        <w:rPr>
          <w:color w:val="000000" w:themeColor="text1"/>
          <w:sz w:val="23"/>
          <w:szCs w:val="23"/>
        </w:rPr>
        <w:t>:</w:t>
      </w:r>
    </w:p>
    <w:p w14:paraId="1695CAC9" w14:textId="77777777" w:rsidR="00E2687E" w:rsidRPr="00E2687E" w:rsidRDefault="00E2687E" w:rsidP="00E2687E">
      <w:pPr>
        <w:spacing w:line="276" w:lineRule="auto"/>
        <w:jc w:val="both"/>
        <w:rPr>
          <w:color w:val="000000" w:themeColor="text1"/>
          <w:sz w:val="10"/>
          <w:szCs w:val="10"/>
        </w:rPr>
      </w:pPr>
    </w:p>
    <w:p w14:paraId="0B913240" w14:textId="573E7705" w:rsidR="00E2687E" w:rsidRPr="005D377F" w:rsidRDefault="00E2687E" w:rsidP="0084612D">
      <w:pPr>
        <w:numPr>
          <w:ilvl w:val="0"/>
          <w:numId w:val="65"/>
        </w:numPr>
        <w:autoSpaceDE w:val="0"/>
        <w:autoSpaceDN w:val="0"/>
        <w:adjustRightInd w:val="0"/>
        <w:spacing w:line="274" w:lineRule="auto"/>
        <w:ind w:left="567" w:hanging="567"/>
        <w:contextualSpacing/>
        <w:jc w:val="both"/>
        <w:rPr>
          <w:color w:val="000000" w:themeColor="text1"/>
          <w:sz w:val="23"/>
          <w:szCs w:val="23"/>
        </w:rPr>
      </w:pPr>
      <w:r w:rsidRPr="005D377F">
        <w:rPr>
          <w:color w:val="000000" w:themeColor="text1"/>
          <w:sz w:val="23"/>
          <w:szCs w:val="23"/>
        </w:rPr>
        <w:t>komentarze i monografie do poszczególnych gałęzi prawa, w szczególności komentarz z zakresu ubezpieczeń społecznych, z zakresu emerytur i rent z Funduszu Ubezpieczeń Społecznych (prawo: publiczne, pracy, karne, cywilne</w:t>
      </w:r>
      <w:r>
        <w:rPr>
          <w:color w:val="000000" w:themeColor="text1"/>
          <w:sz w:val="23"/>
          <w:szCs w:val="23"/>
        </w:rPr>
        <w:t>, podatkowe</w:t>
      </w:r>
      <w:r w:rsidRPr="005D377F">
        <w:rPr>
          <w:color w:val="000000" w:themeColor="text1"/>
          <w:sz w:val="23"/>
          <w:szCs w:val="23"/>
        </w:rPr>
        <w:t>)</w:t>
      </w:r>
      <w:r>
        <w:rPr>
          <w:color w:val="000000" w:themeColor="text1"/>
          <w:sz w:val="23"/>
          <w:szCs w:val="23"/>
        </w:rPr>
        <w:t xml:space="preserve">, </w:t>
      </w:r>
      <w:r w:rsidRPr="005D377F">
        <w:rPr>
          <w:color w:val="000000" w:themeColor="text1"/>
          <w:sz w:val="23"/>
          <w:szCs w:val="23"/>
        </w:rPr>
        <w:t>komentarz</w:t>
      </w:r>
      <w:r>
        <w:rPr>
          <w:color w:val="000000" w:themeColor="text1"/>
          <w:sz w:val="23"/>
          <w:szCs w:val="23"/>
        </w:rPr>
        <w:t>e z zakresu e-Doręczeń</w:t>
      </w:r>
      <w:r w:rsidRPr="005D377F">
        <w:rPr>
          <w:color w:val="000000" w:themeColor="text1"/>
          <w:sz w:val="23"/>
          <w:szCs w:val="23"/>
        </w:rPr>
        <w:t xml:space="preserve">; </w:t>
      </w:r>
    </w:p>
    <w:p w14:paraId="5C4181B0" w14:textId="1268F088" w:rsidR="00E2687E" w:rsidRPr="0023600F" w:rsidRDefault="00E2687E" w:rsidP="0084612D">
      <w:pPr>
        <w:numPr>
          <w:ilvl w:val="0"/>
          <w:numId w:val="65"/>
        </w:numPr>
        <w:autoSpaceDE w:val="0"/>
        <w:autoSpaceDN w:val="0"/>
        <w:adjustRightInd w:val="0"/>
        <w:spacing w:line="274" w:lineRule="auto"/>
        <w:ind w:left="567" w:hanging="567"/>
        <w:contextualSpacing/>
        <w:jc w:val="both"/>
        <w:rPr>
          <w:color w:val="000000" w:themeColor="text1"/>
          <w:sz w:val="23"/>
          <w:szCs w:val="23"/>
        </w:rPr>
      </w:pPr>
      <w:r w:rsidRPr="005D377F">
        <w:rPr>
          <w:color w:val="000000" w:themeColor="text1"/>
          <w:sz w:val="23"/>
          <w:szCs w:val="23"/>
        </w:rPr>
        <w:t xml:space="preserve">moduł w języku polskim dotyczący prawa europejskiego wraz z komentarzem, w szczególności </w:t>
      </w:r>
      <w:r>
        <w:rPr>
          <w:color w:val="000000" w:themeColor="text1"/>
          <w:sz w:val="23"/>
          <w:szCs w:val="23"/>
        </w:rPr>
        <w:br/>
      </w:r>
      <w:r w:rsidRPr="005D377F">
        <w:rPr>
          <w:color w:val="000000" w:themeColor="text1"/>
          <w:sz w:val="23"/>
          <w:szCs w:val="23"/>
        </w:rPr>
        <w:t>z zakresu przepisów o koordynacji systemów zabezpieczenia społecznego;</w:t>
      </w:r>
    </w:p>
    <w:p w14:paraId="56C213FF" w14:textId="77777777" w:rsidR="00E2687E" w:rsidRPr="006C35BD" w:rsidRDefault="00E2687E" w:rsidP="00E2687E">
      <w:pPr>
        <w:spacing w:line="276" w:lineRule="auto"/>
        <w:rPr>
          <w:b/>
          <w:color w:val="000000" w:themeColor="text1"/>
          <w:sz w:val="18"/>
          <w:szCs w:val="18"/>
        </w:rPr>
      </w:pPr>
      <w:r w:rsidRPr="006C35BD">
        <w:rPr>
          <w:b/>
          <w:color w:val="000000" w:themeColor="text1"/>
          <w:sz w:val="18"/>
          <w:szCs w:val="18"/>
        </w:rPr>
        <w:t xml:space="preserve">Uwaga!  </w:t>
      </w:r>
    </w:p>
    <w:p w14:paraId="6E86064F" w14:textId="7E3E2671" w:rsidR="00E2687E" w:rsidRPr="00E2687E" w:rsidRDefault="00E2687E" w:rsidP="00E2687E">
      <w:pPr>
        <w:tabs>
          <w:tab w:val="left" w:pos="9355"/>
        </w:tabs>
        <w:spacing w:line="276" w:lineRule="auto"/>
        <w:rPr>
          <w:b/>
          <w:bCs/>
          <w:iCs/>
          <w:color w:val="000000" w:themeColor="text1"/>
          <w:sz w:val="18"/>
          <w:szCs w:val="18"/>
        </w:rPr>
      </w:pPr>
      <w:r w:rsidRPr="006C35BD">
        <w:rPr>
          <w:b/>
          <w:bCs/>
          <w:iCs/>
          <w:color w:val="000000" w:themeColor="text1"/>
          <w:sz w:val="18"/>
          <w:szCs w:val="18"/>
        </w:rPr>
        <w:t>*</w:t>
      </w:r>
      <w:r>
        <w:rPr>
          <w:b/>
          <w:bCs/>
          <w:iCs/>
          <w:color w:val="000000" w:themeColor="text1"/>
          <w:sz w:val="18"/>
          <w:szCs w:val="18"/>
        </w:rPr>
        <w:t>**</w:t>
      </w:r>
      <w:r w:rsidRPr="006C35BD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E2687E">
        <w:rPr>
          <w:b/>
          <w:bCs/>
          <w:iCs/>
          <w:color w:val="000000" w:themeColor="text1"/>
          <w:sz w:val="18"/>
          <w:szCs w:val="18"/>
        </w:rPr>
        <w:t>Niewłaściwe należy skreślić</w:t>
      </w:r>
    </w:p>
    <w:p w14:paraId="54E2A4CB" w14:textId="77777777" w:rsidR="00E2687E" w:rsidRDefault="00E2687E" w:rsidP="00B55DCA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</w:p>
    <w:p w14:paraId="7C0F83AC" w14:textId="77777777" w:rsidR="001362FD" w:rsidRPr="00A56AF5" w:rsidRDefault="001362FD" w:rsidP="00BB5355">
      <w:pPr>
        <w:spacing w:line="276" w:lineRule="auto"/>
        <w:jc w:val="both"/>
        <w:rPr>
          <w:b/>
          <w:bCs/>
          <w:color w:val="000000" w:themeColor="text1"/>
          <w:sz w:val="10"/>
          <w:szCs w:val="10"/>
        </w:rPr>
      </w:pPr>
    </w:p>
    <w:p w14:paraId="2F6F8408" w14:textId="77777777" w:rsidR="00E2687E" w:rsidRPr="006C35BD" w:rsidRDefault="00E2687E" w:rsidP="0084612D">
      <w:pPr>
        <w:widowControl w:val="0"/>
        <w:numPr>
          <w:ilvl w:val="0"/>
          <w:numId w:val="69"/>
        </w:numPr>
        <w:spacing w:after="60" w:line="276" w:lineRule="auto"/>
        <w:ind w:left="425" w:hanging="425"/>
        <w:jc w:val="both"/>
        <w:rPr>
          <w:b/>
          <w:color w:val="000000" w:themeColor="text1"/>
          <w:sz w:val="23"/>
          <w:szCs w:val="23"/>
          <w:u w:val="single"/>
          <w:lang w:eastAsia="en-US"/>
        </w:rPr>
      </w:pPr>
      <w:r w:rsidRPr="00CF62B2">
        <w:rPr>
          <w:b/>
          <w:bCs/>
          <w:color w:val="000000" w:themeColor="text1"/>
          <w:sz w:val="23"/>
          <w:szCs w:val="23"/>
          <w:u w:val="single"/>
          <w:lang w:eastAsia="en-US"/>
        </w:rPr>
        <w:t>Dostawa modułu dotyczącego zamówień publicznych (Z)</w:t>
      </w:r>
      <w:r w:rsidRPr="006C35BD">
        <w:rPr>
          <w:b/>
          <w:color w:val="000000" w:themeColor="text1"/>
          <w:sz w:val="23"/>
          <w:szCs w:val="23"/>
          <w:u w:val="single"/>
          <w:lang w:eastAsia="en-US"/>
        </w:rPr>
        <w:t>:</w:t>
      </w:r>
    </w:p>
    <w:p w14:paraId="6428F282" w14:textId="77777777" w:rsidR="00E2687E" w:rsidRPr="006C35BD" w:rsidRDefault="00E2687E" w:rsidP="00E2687E">
      <w:pPr>
        <w:widowControl w:val="0"/>
        <w:spacing w:line="276" w:lineRule="auto"/>
        <w:ind w:left="425"/>
        <w:jc w:val="both"/>
        <w:rPr>
          <w:bCs/>
          <w:iCs/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 xml:space="preserve">Oferuję(emy) </w:t>
      </w:r>
      <w:r>
        <w:rPr>
          <w:color w:val="000000" w:themeColor="text1"/>
          <w:sz w:val="23"/>
          <w:szCs w:val="23"/>
        </w:rPr>
        <w:t xml:space="preserve">dostawę modułu dotyczącego zamówień publicznych </w:t>
      </w:r>
      <w:r w:rsidRPr="006C35BD">
        <w:rPr>
          <w:color w:val="000000" w:themeColor="text1"/>
          <w:sz w:val="23"/>
          <w:szCs w:val="23"/>
        </w:rPr>
        <w:t>–  …………</w:t>
      </w:r>
      <w:r w:rsidRPr="006C35BD">
        <w:rPr>
          <w:b/>
          <w:color w:val="000000" w:themeColor="text1"/>
          <w:sz w:val="23"/>
          <w:szCs w:val="23"/>
          <w:vertAlign w:val="superscript"/>
        </w:rPr>
        <w:footnoteReference w:id="1"/>
      </w:r>
      <w:r w:rsidRPr="006C35BD">
        <w:rPr>
          <w:b/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>(</w:t>
      </w:r>
      <w:r>
        <w:rPr>
          <w:color w:val="000000" w:themeColor="text1"/>
          <w:sz w:val="23"/>
          <w:szCs w:val="23"/>
        </w:rPr>
        <w:t>tak lub nie</w:t>
      </w:r>
      <w:r w:rsidRPr="006C35BD">
        <w:rPr>
          <w:color w:val="000000" w:themeColor="text1"/>
          <w:sz w:val="23"/>
          <w:szCs w:val="23"/>
        </w:rPr>
        <w:t>).</w:t>
      </w:r>
    </w:p>
    <w:p w14:paraId="11EC49A2" w14:textId="73751C2A" w:rsidR="00E2687E" w:rsidRPr="00E2687E" w:rsidRDefault="00E2687E" w:rsidP="00E2687E">
      <w:pPr>
        <w:widowControl w:val="0"/>
        <w:spacing w:line="276" w:lineRule="auto"/>
        <w:ind w:left="425"/>
        <w:jc w:val="both"/>
        <w:rPr>
          <w:bCs/>
          <w:color w:val="000000" w:themeColor="text1"/>
          <w:sz w:val="23"/>
          <w:szCs w:val="23"/>
          <w:u w:val="single"/>
        </w:rPr>
      </w:pPr>
      <w:r w:rsidRPr="00E2687E">
        <w:rPr>
          <w:bCs/>
          <w:color w:val="000000" w:themeColor="text1"/>
          <w:sz w:val="23"/>
          <w:szCs w:val="23"/>
        </w:rPr>
        <w:t xml:space="preserve">Maksymalną liczbę punktów w tym kryterium (tj. 15 pkt) otrzyma Wykonawca, który zaoferuje dodatkowo </w:t>
      </w:r>
      <w:r w:rsidRPr="00E2687E">
        <w:rPr>
          <w:bCs/>
          <w:color w:val="000000" w:themeColor="text1"/>
          <w:sz w:val="23"/>
          <w:szCs w:val="23"/>
          <w:u w:val="single"/>
        </w:rPr>
        <w:t>dostawę modułu dotyczącego zamówień publicznych</w:t>
      </w:r>
      <w:r w:rsidRPr="00E2687E">
        <w:rPr>
          <w:bCs/>
          <w:color w:val="000000" w:themeColor="text1"/>
          <w:sz w:val="23"/>
          <w:szCs w:val="23"/>
        </w:rPr>
        <w:t xml:space="preserve">. Jeżeli Wykonawca nie określi informacji, odnoszącej się do zaoferowania/niezaoferowania dodatkowo dostawy modułu dotyczącego zamówień publicznych zgodnie z pkt </w:t>
      </w:r>
      <w:r w:rsidR="00634069">
        <w:rPr>
          <w:bCs/>
          <w:color w:val="000000" w:themeColor="text1"/>
          <w:sz w:val="23"/>
          <w:szCs w:val="23"/>
        </w:rPr>
        <w:t xml:space="preserve">18.3.2. </w:t>
      </w:r>
      <w:r w:rsidRPr="00E2687E">
        <w:rPr>
          <w:bCs/>
          <w:color w:val="000000" w:themeColor="text1"/>
          <w:sz w:val="23"/>
          <w:szCs w:val="23"/>
        </w:rPr>
        <w:t xml:space="preserve">SWZ lit. a-b, </w:t>
      </w:r>
      <w:r w:rsidRPr="00E2687E">
        <w:rPr>
          <w:bCs/>
          <w:color w:val="000000" w:themeColor="text1"/>
          <w:sz w:val="23"/>
          <w:szCs w:val="23"/>
          <w:u w:val="single"/>
        </w:rPr>
        <w:t xml:space="preserve">to jego oferta zostanie odrzucona na podstawie </w:t>
      </w:r>
      <w:r w:rsidRPr="00E2687E">
        <w:rPr>
          <w:rFonts w:eastAsiaTheme="minorEastAsia"/>
          <w:bCs/>
          <w:sz w:val="23"/>
          <w:szCs w:val="23"/>
          <w:u w:val="single"/>
        </w:rPr>
        <w:t>art. 226 ust. 1 pkt 5 ustawy Pzp</w:t>
      </w:r>
      <w:r w:rsidRPr="00E2687E">
        <w:rPr>
          <w:bCs/>
          <w:color w:val="000000" w:themeColor="text1"/>
          <w:sz w:val="23"/>
          <w:szCs w:val="23"/>
          <w:u w:val="single"/>
        </w:rPr>
        <w:t>.</w:t>
      </w:r>
    </w:p>
    <w:p w14:paraId="30D18E9D" w14:textId="77777777" w:rsidR="00E2687E" w:rsidRPr="00E2687E" w:rsidRDefault="00E2687E" w:rsidP="00E2687E">
      <w:pPr>
        <w:widowControl w:val="0"/>
        <w:spacing w:after="60"/>
        <w:ind w:left="425"/>
        <w:jc w:val="both"/>
        <w:rPr>
          <w:i/>
          <w:color w:val="000000" w:themeColor="text1"/>
          <w:sz w:val="10"/>
          <w:szCs w:val="10"/>
        </w:rPr>
      </w:pPr>
    </w:p>
    <w:p w14:paraId="7258F0CD" w14:textId="77777777" w:rsidR="00E2687E" w:rsidRPr="006C35BD" w:rsidRDefault="00E2687E" w:rsidP="0084612D">
      <w:pPr>
        <w:widowControl w:val="0"/>
        <w:numPr>
          <w:ilvl w:val="0"/>
          <w:numId w:val="69"/>
        </w:numPr>
        <w:spacing w:after="60" w:line="276" w:lineRule="auto"/>
        <w:ind w:left="425" w:hanging="425"/>
        <w:jc w:val="both"/>
        <w:rPr>
          <w:b/>
          <w:color w:val="000000" w:themeColor="text1"/>
          <w:sz w:val="23"/>
          <w:szCs w:val="23"/>
          <w:lang w:eastAsia="en-US"/>
        </w:rPr>
      </w:pPr>
      <w:r w:rsidRPr="009668C7">
        <w:rPr>
          <w:b/>
          <w:bCs/>
          <w:color w:val="000000" w:themeColor="text1"/>
          <w:sz w:val="23"/>
          <w:szCs w:val="23"/>
          <w:u w:val="single"/>
          <w:lang w:eastAsia="en-US"/>
        </w:rPr>
        <w:t>Dostawa modułu dotyczącego finansów (F)</w:t>
      </w:r>
      <w:r w:rsidRPr="006C35BD">
        <w:rPr>
          <w:b/>
          <w:color w:val="000000" w:themeColor="text1"/>
          <w:sz w:val="23"/>
          <w:szCs w:val="23"/>
          <w:lang w:eastAsia="en-US"/>
        </w:rPr>
        <w:t>:</w:t>
      </w:r>
    </w:p>
    <w:p w14:paraId="591AEB85" w14:textId="77777777" w:rsidR="00E2687E" w:rsidRPr="00E2687E" w:rsidRDefault="00E2687E" w:rsidP="00E2687E">
      <w:pPr>
        <w:widowControl w:val="0"/>
        <w:spacing w:line="276" w:lineRule="auto"/>
        <w:ind w:left="425"/>
        <w:jc w:val="both"/>
        <w:rPr>
          <w:bCs/>
          <w:iCs/>
          <w:color w:val="000000" w:themeColor="text1"/>
          <w:sz w:val="23"/>
          <w:szCs w:val="23"/>
        </w:rPr>
      </w:pPr>
      <w:r w:rsidRPr="00E2687E">
        <w:rPr>
          <w:color w:val="000000" w:themeColor="text1"/>
          <w:sz w:val="23"/>
          <w:szCs w:val="23"/>
        </w:rPr>
        <w:t>Oferuję(emy) dostawę modułu dotyczącego finansów –   …………</w:t>
      </w:r>
      <w:r w:rsidRPr="00E2687E">
        <w:rPr>
          <w:b/>
          <w:color w:val="000000" w:themeColor="text1"/>
          <w:sz w:val="23"/>
          <w:szCs w:val="23"/>
          <w:vertAlign w:val="superscript"/>
        </w:rPr>
        <w:footnoteReference w:id="2"/>
      </w:r>
      <w:r w:rsidRPr="00E2687E">
        <w:rPr>
          <w:b/>
          <w:color w:val="000000" w:themeColor="text1"/>
          <w:sz w:val="23"/>
          <w:szCs w:val="23"/>
        </w:rPr>
        <w:t xml:space="preserve"> </w:t>
      </w:r>
      <w:r w:rsidRPr="00E2687E">
        <w:rPr>
          <w:color w:val="000000" w:themeColor="text1"/>
          <w:sz w:val="23"/>
          <w:szCs w:val="23"/>
        </w:rPr>
        <w:t>(tak lub nie).</w:t>
      </w:r>
    </w:p>
    <w:p w14:paraId="78CA41AD" w14:textId="78AC9AD9" w:rsidR="00E2687E" w:rsidRPr="00E2687E" w:rsidRDefault="00E2687E" w:rsidP="00E2687E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color w:val="000000" w:themeColor="text1"/>
          <w:sz w:val="23"/>
          <w:szCs w:val="23"/>
          <w:u w:val="single"/>
        </w:rPr>
      </w:pPr>
      <w:r w:rsidRPr="00E2687E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Maksymalną liczbę punktów w tym kryterium (tj. 15 pkt) otrzyma Wykonawca, który zaoferuje dodatkowo </w:t>
      </w:r>
      <w:r w:rsidRPr="00E2687E">
        <w:rPr>
          <w:rFonts w:ascii="Times New Roman" w:hAnsi="Times New Roman"/>
          <w:bCs/>
          <w:color w:val="000000" w:themeColor="text1"/>
          <w:sz w:val="23"/>
          <w:szCs w:val="23"/>
          <w:u w:val="single"/>
        </w:rPr>
        <w:t>dostawę modułu dotyczącego finansów</w:t>
      </w:r>
      <w:r w:rsidRPr="00E2687E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. Jeżeli Wykonawca nie określi informacji, odnoszącej się do zaoferowania/niezaoferowania dodatkowo dostawy modułu dotyczącego finansów zgodnie z pkt </w:t>
      </w:r>
      <w:r w:rsidR="00634069">
        <w:rPr>
          <w:rFonts w:ascii="Times New Roman" w:hAnsi="Times New Roman"/>
          <w:bCs/>
          <w:color w:val="000000" w:themeColor="text1"/>
          <w:sz w:val="23"/>
          <w:szCs w:val="23"/>
        </w:rPr>
        <w:t>18.3.3.</w:t>
      </w:r>
      <w:r w:rsidRPr="00E2687E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SWZ w lit. a-b, </w:t>
      </w:r>
      <w:r w:rsidRPr="00E2687E">
        <w:rPr>
          <w:rFonts w:ascii="Times New Roman" w:hAnsi="Times New Roman"/>
          <w:bCs/>
          <w:color w:val="000000" w:themeColor="text1"/>
          <w:sz w:val="23"/>
          <w:szCs w:val="23"/>
          <w:u w:val="single"/>
        </w:rPr>
        <w:t xml:space="preserve">to jego oferta zostanie odrzucona na podstawie </w:t>
      </w:r>
      <w:r w:rsidRPr="00E2687E">
        <w:rPr>
          <w:rFonts w:ascii="Times New Roman" w:eastAsiaTheme="minorEastAsia" w:hAnsi="Times New Roman"/>
          <w:bCs/>
          <w:sz w:val="23"/>
          <w:szCs w:val="23"/>
          <w:u w:val="single"/>
        </w:rPr>
        <w:t>art. 226 ust. 1 pkt 5 ustawy Pzp</w:t>
      </w:r>
      <w:r w:rsidRPr="00E2687E">
        <w:rPr>
          <w:rFonts w:ascii="Times New Roman" w:hAnsi="Times New Roman"/>
          <w:bCs/>
          <w:color w:val="000000" w:themeColor="text1"/>
          <w:sz w:val="23"/>
          <w:szCs w:val="23"/>
          <w:u w:val="single"/>
        </w:rPr>
        <w:t>.</w:t>
      </w:r>
    </w:p>
    <w:p w14:paraId="3D2460D1" w14:textId="77777777" w:rsidR="00E2687E" w:rsidRPr="00D66967" w:rsidRDefault="00E2687E" w:rsidP="00E2687E">
      <w:pPr>
        <w:pStyle w:val="Akapitzlist"/>
        <w:autoSpaceDE w:val="0"/>
        <w:autoSpaceDN w:val="0"/>
        <w:adjustRightInd w:val="0"/>
        <w:spacing w:after="60" w:line="240" w:lineRule="auto"/>
        <w:ind w:left="426"/>
        <w:jc w:val="both"/>
        <w:rPr>
          <w:rFonts w:ascii="Times New Roman" w:hAnsi="Times New Roman"/>
          <w:bCs/>
          <w:i/>
          <w:color w:val="000000" w:themeColor="text1"/>
        </w:rPr>
      </w:pPr>
    </w:p>
    <w:p w14:paraId="67AC4093" w14:textId="77777777" w:rsidR="00E2687E" w:rsidRPr="006C35BD" w:rsidRDefault="00E2687E" w:rsidP="0084612D">
      <w:pPr>
        <w:widowControl w:val="0"/>
        <w:numPr>
          <w:ilvl w:val="0"/>
          <w:numId w:val="69"/>
        </w:numPr>
        <w:spacing w:after="60" w:line="276" w:lineRule="auto"/>
        <w:ind w:left="425" w:hanging="425"/>
        <w:jc w:val="both"/>
        <w:rPr>
          <w:b/>
          <w:color w:val="000000" w:themeColor="text1"/>
          <w:sz w:val="23"/>
          <w:szCs w:val="23"/>
          <w:u w:val="single"/>
          <w:lang w:eastAsia="en-US"/>
        </w:rPr>
      </w:pPr>
      <w:r w:rsidRPr="00DA441C">
        <w:rPr>
          <w:b/>
          <w:sz w:val="23"/>
          <w:szCs w:val="23"/>
          <w:u w:val="single"/>
        </w:rPr>
        <w:t>Czas usunięcia awarii Systemu (A)</w:t>
      </w:r>
      <w:r w:rsidRPr="006C35BD">
        <w:rPr>
          <w:b/>
          <w:color w:val="000000" w:themeColor="text1"/>
          <w:sz w:val="23"/>
          <w:szCs w:val="23"/>
          <w:u w:val="single"/>
          <w:lang w:eastAsia="en-US"/>
        </w:rPr>
        <w:t>:</w:t>
      </w:r>
    </w:p>
    <w:p w14:paraId="56362729" w14:textId="77777777" w:rsidR="00E2687E" w:rsidRPr="00E2687E" w:rsidRDefault="00E2687E" w:rsidP="00E2687E">
      <w:pPr>
        <w:widowControl w:val="0"/>
        <w:spacing w:line="276" w:lineRule="auto"/>
        <w:ind w:left="425"/>
        <w:jc w:val="both"/>
        <w:rPr>
          <w:bCs/>
          <w:iCs/>
          <w:color w:val="000000" w:themeColor="text1"/>
          <w:sz w:val="23"/>
          <w:szCs w:val="23"/>
        </w:rPr>
      </w:pPr>
      <w:r w:rsidRPr="00E2687E">
        <w:rPr>
          <w:color w:val="000000" w:themeColor="text1"/>
          <w:sz w:val="23"/>
          <w:szCs w:val="23"/>
        </w:rPr>
        <w:t>Oferuję(emy) następujący czas usunięcia awarii Systemu –  do …………</w:t>
      </w:r>
      <w:r w:rsidRPr="00E2687E">
        <w:rPr>
          <w:b/>
          <w:color w:val="000000" w:themeColor="text1"/>
          <w:sz w:val="23"/>
          <w:szCs w:val="23"/>
          <w:vertAlign w:val="superscript"/>
        </w:rPr>
        <w:footnoteReference w:id="3"/>
      </w:r>
      <w:r w:rsidRPr="00E2687E">
        <w:rPr>
          <w:b/>
          <w:color w:val="000000" w:themeColor="text1"/>
          <w:sz w:val="23"/>
          <w:szCs w:val="23"/>
        </w:rPr>
        <w:t xml:space="preserve"> </w:t>
      </w:r>
      <w:r w:rsidRPr="00E2687E">
        <w:rPr>
          <w:color w:val="000000" w:themeColor="text1"/>
          <w:sz w:val="23"/>
          <w:szCs w:val="23"/>
        </w:rPr>
        <w:t>(2 dni, 3 dni lub 4 dni) roboczych.</w:t>
      </w:r>
    </w:p>
    <w:p w14:paraId="768945FA" w14:textId="4DCBFA31" w:rsidR="00E2687E" w:rsidRPr="00E2687E" w:rsidRDefault="00E2687E" w:rsidP="00E2687E">
      <w:pPr>
        <w:widowControl w:val="0"/>
        <w:spacing w:after="60" w:line="276" w:lineRule="auto"/>
        <w:ind w:left="425"/>
        <w:jc w:val="both"/>
        <w:rPr>
          <w:bCs/>
          <w:iCs/>
          <w:color w:val="000000" w:themeColor="text1"/>
          <w:sz w:val="23"/>
          <w:szCs w:val="23"/>
        </w:rPr>
      </w:pPr>
      <w:r w:rsidRPr="00E2687E">
        <w:rPr>
          <w:bCs/>
          <w:iCs/>
          <w:color w:val="000000" w:themeColor="text1"/>
          <w:sz w:val="23"/>
          <w:szCs w:val="23"/>
        </w:rPr>
        <w:t xml:space="preserve">Maksymalną liczbę punktów w tym kryterium (tj. 10 pkt) otrzyma Wykonawca, który zaproponuje czas usunięcia awarii Systemu </w:t>
      </w:r>
      <w:r w:rsidRPr="00E2687E">
        <w:rPr>
          <w:bCs/>
          <w:iCs/>
          <w:color w:val="000000" w:themeColor="text1"/>
          <w:sz w:val="23"/>
          <w:szCs w:val="23"/>
          <w:u w:val="single"/>
        </w:rPr>
        <w:t>do 2 dni roboczych</w:t>
      </w:r>
      <w:r w:rsidRPr="00E2687E">
        <w:rPr>
          <w:bCs/>
          <w:iCs/>
          <w:color w:val="000000" w:themeColor="text1"/>
          <w:sz w:val="23"/>
          <w:szCs w:val="23"/>
        </w:rPr>
        <w:t xml:space="preserve">, od dnia zgłoszenia przez Zamawiającego awarii. Jeżeli Wykonawca nie określi czasu usunięcia awarii Systemu lub określi czas usunięcia awarii Systemu niezgodnie z czasem określonym w pkt </w:t>
      </w:r>
      <w:r w:rsidR="00634069" w:rsidRPr="00634069">
        <w:rPr>
          <w:bCs/>
          <w:iCs/>
          <w:color w:val="000000" w:themeColor="text1"/>
          <w:sz w:val="23"/>
          <w:szCs w:val="23"/>
        </w:rPr>
        <w:t xml:space="preserve">18.3.4. </w:t>
      </w:r>
      <w:r w:rsidRPr="00634069">
        <w:rPr>
          <w:bCs/>
          <w:iCs/>
          <w:color w:val="000000" w:themeColor="text1"/>
          <w:sz w:val="23"/>
          <w:szCs w:val="23"/>
        </w:rPr>
        <w:t>SWZ</w:t>
      </w:r>
      <w:r w:rsidRPr="00E2687E">
        <w:rPr>
          <w:bCs/>
          <w:iCs/>
          <w:color w:val="000000" w:themeColor="text1"/>
          <w:sz w:val="23"/>
          <w:szCs w:val="23"/>
        </w:rPr>
        <w:t xml:space="preserve"> w lit. a-c, </w:t>
      </w:r>
      <w:r w:rsidRPr="00E2687E">
        <w:rPr>
          <w:bCs/>
          <w:iCs/>
          <w:color w:val="000000" w:themeColor="text1"/>
          <w:sz w:val="23"/>
          <w:szCs w:val="23"/>
          <w:u w:val="single"/>
        </w:rPr>
        <w:t xml:space="preserve">to jego oferta zostanie odrzucona na podstawie </w:t>
      </w:r>
      <w:r w:rsidRPr="00E2687E">
        <w:rPr>
          <w:rFonts w:eastAsiaTheme="minorEastAsia"/>
          <w:bCs/>
          <w:sz w:val="23"/>
          <w:szCs w:val="23"/>
          <w:u w:val="single"/>
        </w:rPr>
        <w:t>art. 226 ust. 1 pkt 5 ustawy Pzp</w:t>
      </w:r>
      <w:r w:rsidRPr="00E2687E">
        <w:rPr>
          <w:bCs/>
          <w:iCs/>
          <w:color w:val="000000" w:themeColor="text1"/>
          <w:sz w:val="23"/>
          <w:szCs w:val="23"/>
          <w:u w:val="single"/>
        </w:rPr>
        <w:t>.</w:t>
      </w:r>
      <w:r w:rsidRPr="00E2687E">
        <w:rPr>
          <w:bCs/>
          <w:iCs/>
          <w:color w:val="000000" w:themeColor="text1"/>
          <w:sz w:val="23"/>
          <w:szCs w:val="23"/>
        </w:rPr>
        <w:t xml:space="preserve"> Zamawiający poprzez usunięcie awarii Systemu rozumie proces przywracania sprawności działania Systemu do stanu sprzed awarii, który będzie liczony od dnia zgłoszenia awarii do dnia przywrócenia sprawności działania Systemu i poinformowania Zamawiającego o tym fakcie.</w:t>
      </w:r>
    </w:p>
    <w:p w14:paraId="5744577A" w14:textId="77777777" w:rsidR="00E7695E" w:rsidRPr="00C07FA4" w:rsidRDefault="00E7695E" w:rsidP="0084612D">
      <w:pPr>
        <w:numPr>
          <w:ilvl w:val="0"/>
          <w:numId w:val="15"/>
        </w:numPr>
        <w:tabs>
          <w:tab w:val="left" w:pos="9355"/>
        </w:tabs>
        <w:suppressAutoHyphens/>
        <w:autoSpaceDE w:val="0"/>
        <w:spacing w:after="60" w:line="276" w:lineRule="auto"/>
        <w:ind w:left="425" w:hanging="425"/>
        <w:contextualSpacing/>
        <w:jc w:val="both"/>
        <w:rPr>
          <w:sz w:val="23"/>
          <w:szCs w:val="23"/>
          <w:lang w:eastAsia="en-US"/>
        </w:rPr>
      </w:pPr>
      <w:r w:rsidRPr="00C07FA4">
        <w:rPr>
          <w:b/>
          <w:bCs/>
          <w:color w:val="000000" w:themeColor="text1"/>
          <w:sz w:val="23"/>
          <w:szCs w:val="23"/>
        </w:rPr>
        <w:t>Wykonawca wypełnia poniższą część zgodnie z art. 225 ust. 1 ustawy Pzp:</w:t>
      </w:r>
      <w:r w:rsidRPr="00C07FA4">
        <w:rPr>
          <w:sz w:val="23"/>
          <w:szCs w:val="23"/>
          <w:lang w:eastAsia="en-US"/>
        </w:rPr>
        <w:t xml:space="preserve"> </w:t>
      </w:r>
      <w:r w:rsidRPr="00C07FA4">
        <w:rPr>
          <w:color w:val="000000" w:themeColor="text1"/>
          <w:sz w:val="20"/>
          <w:szCs w:val="20"/>
        </w:rPr>
        <w:t>(</w:t>
      </w:r>
      <w:r w:rsidRPr="00C07FA4">
        <w:rPr>
          <w:i/>
          <w:color w:val="000000" w:themeColor="text1"/>
          <w:sz w:val="20"/>
          <w:szCs w:val="20"/>
        </w:rPr>
        <w:t>jeśli dotyczy</w:t>
      </w:r>
      <w:r w:rsidRPr="00C07FA4">
        <w:rPr>
          <w:color w:val="000000" w:themeColor="text1"/>
          <w:sz w:val="20"/>
          <w:szCs w:val="20"/>
        </w:rPr>
        <w:t>)</w:t>
      </w:r>
    </w:p>
    <w:p w14:paraId="73DCC9E5" w14:textId="77777777" w:rsidR="00E7695E" w:rsidRPr="00C07FA4" w:rsidRDefault="00E7695E" w:rsidP="00EA17EA">
      <w:pPr>
        <w:tabs>
          <w:tab w:val="left" w:pos="9355"/>
        </w:tabs>
        <w:spacing w:line="276" w:lineRule="auto"/>
        <w:ind w:left="426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Informuję, że wybór mojej/naszej oferty będzie prowadził do powstania u Zamawiającego obowiązku podatkowego, w związku z tym wskazuję:</w:t>
      </w:r>
    </w:p>
    <w:p w14:paraId="783A4994" w14:textId="77777777" w:rsidR="00E7695E" w:rsidRPr="00C07FA4" w:rsidRDefault="00E7695E" w:rsidP="0084612D">
      <w:pPr>
        <w:pStyle w:val="Akapitzlist"/>
        <w:numPr>
          <w:ilvl w:val="0"/>
          <w:numId w:val="22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07FA4">
        <w:rPr>
          <w:rFonts w:ascii="Times New Roman" w:hAnsi="Times New Roman"/>
          <w:color w:val="000000" w:themeColor="text1"/>
          <w:sz w:val="23"/>
          <w:szCs w:val="23"/>
        </w:rPr>
        <w:t>nazwę (rodzaj) towaru lub usługi, których dostawa lub świadczenie będą prowadziły do powstania obowiązku podatkowego ………………………………………………………….…,</w:t>
      </w:r>
    </w:p>
    <w:p w14:paraId="6F25A87A" w14:textId="77777777" w:rsidR="00E7695E" w:rsidRPr="00C07FA4" w:rsidRDefault="00E7695E" w:rsidP="0084612D">
      <w:pPr>
        <w:pStyle w:val="Akapitzlist"/>
        <w:numPr>
          <w:ilvl w:val="0"/>
          <w:numId w:val="22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07FA4">
        <w:rPr>
          <w:rFonts w:ascii="Times New Roman" w:hAnsi="Times New Roman"/>
          <w:color w:val="000000" w:themeColor="text1"/>
          <w:sz w:val="23"/>
          <w:szCs w:val="23"/>
        </w:rPr>
        <w:t>kwotę netto (bez podatku VAT) towaru lub usługi objętego obowiązkiem podatkowym Zamawiającego ……………………………………………………………………………….…,</w:t>
      </w:r>
    </w:p>
    <w:p w14:paraId="12BD37F3" w14:textId="77777777" w:rsidR="00E7695E" w:rsidRPr="00C07FA4" w:rsidRDefault="00E7695E" w:rsidP="0084612D">
      <w:pPr>
        <w:pStyle w:val="Akapitzlist"/>
        <w:numPr>
          <w:ilvl w:val="0"/>
          <w:numId w:val="22"/>
        </w:numPr>
        <w:tabs>
          <w:tab w:val="left" w:pos="9355"/>
        </w:tabs>
        <w:spacing w:after="0"/>
        <w:ind w:left="850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07FA4">
        <w:rPr>
          <w:rFonts w:ascii="Times New Roman" w:hAnsi="Times New Roman"/>
          <w:color w:val="000000" w:themeColor="text1"/>
          <w:sz w:val="23"/>
          <w:szCs w:val="23"/>
        </w:rPr>
        <w:t>stawkę podatku VAT, która zgodnie z moją/naszą wiedzą, będzie miała zastosowanie…………………………………………………………….……………………… .</w:t>
      </w:r>
    </w:p>
    <w:p w14:paraId="001820D9" w14:textId="77777777" w:rsidR="00E7695E" w:rsidRPr="00C07FA4" w:rsidRDefault="00E7695E" w:rsidP="0084612D">
      <w:pPr>
        <w:numPr>
          <w:ilvl w:val="0"/>
          <w:numId w:val="15"/>
        </w:numPr>
        <w:tabs>
          <w:tab w:val="left" w:pos="9355"/>
        </w:tabs>
        <w:suppressAutoHyphens/>
        <w:autoSpaceDE w:val="0"/>
        <w:spacing w:before="120" w:after="24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8B0E7D2" w14:textId="77777777" w:rsidR="00E7695E" w:rsidRPr="00C07FA4" w:rsidRDefault="00E7695E" w:rsidP="0084612D">
      <w:pPr>
        <w:numPr>
          <w:ilvl w:val="0"/>
          <w:numId w:val="15"/>
        </w:numPr>
        <w:tabs>
          <w:tab w:val="left" w:pos="9355"/>
        </w:tabs>
        <w:suppressAutoHyphens/>
        <w:autoSpaceDE w:val="0"/>
        <w:spacing w:before="120"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zrealizuję(emy):</w:t>
      </w:r>
    </w:p>
    <w:p w14:paraId="014162E9" w14:textId="77777777" w:rsidR="000275C7" w:rsidRPr="00C07FA4" w:rsidRDefault="00E7695E" w:rsidP="000275C7">
      <w:pPr>
        <w:widowControl w:val="0"/>
        <w:tabs>
          <w:tab w:val="left" w:pos="851"/>
        </w:tabs>
        <w:spacing w:line="276" w:lineRule="auto"/>
        <w:ind w:left="851" w:hanging="425"/>
        <w:rPr>
          <w:color w:val="000000" w:themeColor="text1"/>
          <w:sz w:val="23"/>
          <w:szCs w:val="23"/>
        </w:rPr>
      </w:pPr>
      <w:r w:rsidRPr="00C07FA4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color w:val="000000" w:themeColor="text1"/>
          <w:sz w:val="23"/>
          <w:szCs w:val="23"/>
        </w:rPr>
        <w:instrText xml:space="preserve"> FORMCHECKBOX </w:instrText>
      </w:r>
      <w:r w:rsidR="00E83F14">
        <w:rPr>
          <w:b/>
          <w:color w:val="000000" w:themeColor="text1"/>
          <w:sz w:val="23"/>
          <w:szCs w:val="23"/>
        </w:rPr>
      </w:r>
      <w:r w:rsidR="00E83F14">
        <w:rPr>
          <w:b/>
          <w:color w:val="000000" w:themeColor="text1"/>
          <w:sz w:val="23"/>
          <w:szCs w:val="23"/>
        </w:rPr>
        <w:fldChar w:fldCharType="separate"/>
      </w:r>
      <w:r w:rsidRPr="00C07FA4">
        <w:rPr>
          <w:b/>
          <w:color w:val="000000" w:themeColor="text1"/>
          <w:sz w:val="23"/>
          <w:szCs w:val="23"/>
        </w:rPr>
        <w:fldChar w:fldCharType="end"/>
      </w:r>
      <w:r w:rsidRPr="00C07FA4">
        <w:rPr>
          <w:rStyle w:val="Odwoanieprzypisudolnego"/>
          <w:b/>
          <w:color w:val="000000" w:themeColor="text1"/>
          <w:sz w:val="23"/>
          <w:szCs w:val="23"/>
        </w:rPr>
        <w:footnoteReference w:id="4"/>
      </w:r>
      <w:r w:rsidR="000275C7" w:rsidRPr="00C07FA4">
        <w:rPr>
          <w:b/>
          <w:color w:val="000000" w:themeColor="text1"/>
          <w:sz w:val="23"/>
          <w:szCs w:val="23"/>
        </w:rPr>
        <w:t xml:space="preserve"> BEZ </w:t>
      </w:r>
      <w:r w:rsidR="000275C7" w:rsidRPr="00C07FA4">
        <w:rPr>
          <w:color w:val="000000" w:themeColor="text1"/>
          <w:sz w:val="23"/>
          <w:szCs w:val="23"/>
        </w:rPr>
        <w:t>udziału Podwykonawców;</w:t>
      </w:r>
    </w:p>
    <w:p w14:paraId="447C2FBA" w14:textId="3BB57647" w:rsidR="000275C7" w:rsidRPr="00C07FA4" w:rsidRDefault="000275C7" w:rsidP="000275C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C07FA4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color w:val="000000" w:themeColor="text1"/>
          <w:sz w:val="23"/>
          <w:szCs w:val="23"/>
        </w:rPr>
        <w:instrText xml:space="preserve"> FORMCHECKBOX </w:instrText>
      </w:r>
      <w:r w:rsidR="00E83F14">
        <w:rPr>
          <w:b/>
          <w:color w:val="000000" w:themeColor="text1"/>
          <w:sz w:val="23"/>
          <w:szCs w:val="23"/>
        </w:rPr>
      </w:r>
      <w:r w:rsidR="00E83F14">
        <w:rPr>
          <w:b/>
          <w:color w:val="000000" w:themeColor="text1"/>
          <w:sz w:val="23"/>
          <w:szCs w:val="23"/>
        </w:rPr>
        <w:fldChar w:fldCharType="separate"/>
      </w:r>
      <w:r w:rsidRPr="00C07FA4">
        <w:rPr>
          <w:b/>
          <w:color w:val="000000" w:themeColor="text1"/>
          <w:sz w:val="23"/>
          <w:szCs w:val="23"/>
        </w:rPr>
        <w:fldChar w:fldCharType="end"/>
      </w:r>
      <w:r w:rsidR="00E2687E">
        <w:rPr>
          <w:b/>
          <w:color w:val="000000" w:themeColor="text1"/>
          <w:sz w:val="23"/>
          <w:szCs w:val="23"/>
          <w:vertAlign w:val="superscript"/>
        </w:rPr>
        <w:t>4</w:t>
      </w:r>
      <w:r w:rsidRPr="00C07FA4">
        <w:rPr>
          <w:b/>
          <w:color w:val="000000" w:themeColor="text1"/>
          <w:sz w:val="23"/>
          <w:szCs w:val="23"/>
        </w:rPr>
        <w:t xml:space="preserve"> </w:t>
      </w:r>
      <w:r w:rsidRPr="00C07FA4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2035B1" w:rsidRPr="00C07FA4" w14:paraId="016F68B2" w14:textId="77777777" w:rsidTr="001B1900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6B3FDD6B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C07FA4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0C1E37ED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C07FA4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7E5441DB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C07FA4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2035B1" w:rsidRPr="00C07FA4" w14:paraId="132BE89A" w14:textId="77777777" w:rsidTr="001B1900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2A102B23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C07FA4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4953B994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C033C45" w14:textId="77777777" w:rsidR="002035B1" w:rsidRPr="00C07FA4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2035B1" w:rsidRPr="00C07FA4" w14:paraId="46BB231B" w14:textId="77777777" w:rsidTr="001B1900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16872501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C07FA4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59A34EA9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690D852E" w14:textId="77777777" w:rsidR="002035B1" w:rsidRPr="00C07FA4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422BD10B" w14:textId="77777777" w:rsidR="002035B1" w:rsidRPr="00C07FA4" w:rsidRDefault="002035B1" w:rsidP="0084612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Przedmiot zamówienia</w:t>
      </w:r>
      <w:r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zrealizuję(emy) w terminie wymaganym przez Zamawiającego</w:t>
      </w:r>
      <w:r w:rsidRPr="00C07FA4">
        <w:rPr>
          <w:color w:val="000000" w:themeColor="text1"/>
          <w:sz w:val="23"/>
          <w:szCs w:val="23"/>
          <w:lang w:val="x-none" w:eastAsia="en-US"/>
        </w:rPr>
        <w:t>, na zasadach określonych w SWZ.</w:t>
      </w:r>
    </w:p>
    <w:p w14:paraId="25FF7647" w14:textId="77777777" w:rsidR="002035B1" w:rsidRPr="00C07FA4" w:rsidRDefault="002035B1" w:rsidP="0084612D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54694F1E" w14:textId="77777777" w:rsidR="002035B1" w:rsidRPr="00C07FA4" w:rsidRDefault="002035B1" w:rsidP="0084612D">
      <w:pPr>
        <w:pStyle w:val="Akapitzlist"/>
        <w:widowControl w:val="0"/>
        <w:numPr>
          <w:ilvl w:val="0"/>
          <w:numId w:val="18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C07FA4">
        <w:rPr>
          <w:rFonts w:ascii="Times New Roman" w:hAnsi="Times New Roman"/>
          <w:snapToGrid w:val="0"/>
          <w:sz w:val="23"/>
          <w:szCs w:val="23"/>
        </w:rPr>
        <w:t xml:space="preserve">akceptuję(emy) warunki korzystania z </w:t>
      </w:r>
      <w:hyperlink r:id="rId9" w:history="1">
        <w:r w:rsidRPr="00C07FA4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C07FA4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C07FA4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C07FA4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C07FA4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10" w:history="1">
        <w:r w:rsidRPr="00C07FA4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C07FA4">
        <w:rPr>
          <w:rFonts w:ascii="Times New Roman" w:hAnsi="Times New Roman"/>
          <w:snapToGrid w:val="0"/>
          <w:sz w:val="23"/>
          <w:szCs w:val="23"/>
        </w:rPr>
        <w:t xml:space="preserve"> oraz uznaję(emy) go za wiążący;</w:t>
      </w:r>
    </w:p>
    <w:p w14:paraId="670D1D1E" w14:textId="77777777" w:rsidR="002035B1" w:rsidRPr="00C07FA4" w:rsidRDefault="002035B1" w:rsidP="0084612D">
      <w:pPr>
        <w:pStyle w:val="Akapitzlist"/>
        <w:widowControl w:val="0"/>
        <w:numPr>
          <w:ilvl w:val="0"/>
          <w:numId w:val="18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C07FA4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C07FA4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C07FA4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1" w:history="1">
        <w:r w:rsidRPr="00C07FA4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C07FA4">
        <w:rPr>
          <w:rFonts w:ascii="Times New Roman" w:hAnsi="Times New Roman"/>
          <w:snapToGrid w:val="0"/>
          <w:sz w:val="23"/>
          <w:szCs w:val="23"/>
        </w:rPr>
        <w:t>.</w:t>
      </w:r>
    </w:p>
    <w:p w14:paraId="7D230553" w14:textId="45017B2A" w:rsidR="002035B1" w:rsidRPr="00C07FA4" w:rsidRDefault="002035B1" w:rsidP="0084612D">
      <w:pPr>
        <w:widowControl w:val="0"/>
        <w:numPr>
          <w:ilvl w:val="0"/>
          <w:numId w:val="3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 w:rsidRPr="00C07FA4">
        <w:rPr>
          <w:color w:val="000000" w:themeColor="text1"/>
          <w:sz w:val="23"/>
          <w:szCs w:val="23"/>
          <w:lang w:eastAsia="en-US"/>
        </w:rPr>
        <w:t xml:space="preserve">e </w:t>
      </w:r>
      <w:r w:rsidRPr="00C07FA4">
        <w:rPr>
          <w:color w:val="000000" w:themeColor="text1"/>
          <w:sz w:val="23"/>
          <w:szCs w:val="23"/>
          <w:lang w:val="x-none" w:eastAsia="en-US"/>
        </w:rPr>
        <w:t>Wzor</w:t>
      </w:r>
      <w:r w:rsidRPr="00C07FA4">
        <w:rPr>
          <w:color w:val="000000" w:themeColor="text1"/>
          <w:sz w:val="23"/>
          <w:szCs w:val="23"/>
          <w:lang w:eastAsia="en-US"/>
        </w:rPr>
        <w:t>em</w:t>
      </w:r>
      <w:r w:rsidRPr="00C07FA4">
        <w:rPr>
          <w:color w:val="000000" w:themeColor="text1"/>
          <w:sz w:val="23"/>
          <w:szCs w:val="23"/>
          <w:lang w:val="x-none" w:eastAsia="en-US"/>
        </w:rPr>
        <w:t xml:space="preserve"> umowy, który jest integralną częścią SWZ </w:t>
      </w:r>
      <w:r w:rsidR="00885CCF">
        <w:rPr>
          <w:color w:val="000000" w:themeColor="text1"/>
          <w:sz w:val="23"/>
          <w:szCs w:val="23"/>
          <w:lang w:val="x-none" w:eastAsia="en-US"/>
        </w:rPr>
        <w:br/>
      </w:r>
      <w:r w:rsidRPr="00C07FA4">
        <w:rPr>
          <w:color w:val="000000" w:themeColor="text1"/>
          <w:sz w:val="23"/>
          <w:szCs w:val="23"/>
          <w:lang w:val="x-none" w:eastAsia="en-US"/>
        </w:rPr>
        <w:t>i</w:t>
      </w:r>
      <w:r w:rsidRPr="00C07FA4">
        <w:rPr>
          <w:color w:val="000000" w:themeColor="text1"/>
          <w:sz w:val="23"/>
          <w:szCs w:val="23"/>
          <w:lang w:eastAsia="en-US"/>
        </w:rPr>
        <w:t xml:space="preserve"> </w:t>
      </w:r>
      <w:r w:rsidRPr="00C07FA4">
        <w:rPr>
          <w:color w:val="000000" w:themeColor="text1"/>
          <w:sz w:val="23"/>
          <w:szCs w:val="23"/>
          <w:lang w:val="x-none" w:eastAsia="en-US"/>
        </w:rPr>
        <w:t>akceptuję(emy) go bez zastrzeżeń oraz zobowiązujemy się w przypadku wyboru mojej/ naszej oferty do zawarcia umowy na określonych w nim przez Zamawiającego warunkach, w miejscu</w:t>
      </w:r>
      <w:r w:rsidRPr="00C07FA4">
        <w:rPr>
          <w:color w:val="000000" w:themeColor="text1"/>
          <w:sz w:val="23"/>
          <w:szCs w:val="23"/>
          <w:lang w:eastAsia="en-US"/>
        </w:rPr>
        <w:t xml:space="preserve"> </w:t>
      </w:r>
      <w:r w:rsidR="00885CCF">
        <w:rPr>
          <w:color w:val="000000" w:themeColor="text1"/>
          <w:sz w:val="23"/>
          <w:szCs w:val="23"/>
          <w:lang w:eastAsia="en-US"/>
        </w:rPr>
        <w:br/>
      </w:r>
      <w:r w:rsidRPr="00C07FA4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439043E7" w14:textId="77777777" w:rsidR="002035B1" w:rsidRPr="00C07FA4" w:rsidRDefault="002035B1" w:rsidP="0084612D">
      <w:pPr>
        <w:widowControl w:val="0"/>
        <w:numPr>
          <w:ilvl w:val="0"/>
          <w:numId w:val="3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Oferta jest dla mnie/nas wiążąca przez okres 30 dni od daty ustalonej na złożenie oferty</w:t>
      </w:r>
      <w:r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20.1 SWZ.</w:t>
      </w:r>
    </w:p>
    <w:p w14:paraId="1089CD69" w14:textId="77777777" w:rsidR="002035B1" w:rsidRPr="00C07FA4" w:rsidRDefault="002035B1" w:rsidP="0084612D">
      <w:pPr>
        <w:widowControl w:val="0"/>
        <w:numPr>
          <w:ilvl w:val="0"/>
          <w:numId w:val="3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C07FA4">
        <w:rPr>
          <w:rStyle w:val="Odwoanieprzypisudolnego"/>
          <w:kern w:val="144"/>
          <w:sz w:val="23"/>
          <w:szCs w:val="23"/>
        </w:rPr>
        <w:footnoteReference w:id="5"/>
      </w:r>
      <w:r w:rsidRPr="00C07FA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1199FC7B" w14:textId="77777777" w:rsidR="002035B1" w:rsidRPr="00C07FA4" w:rsidRDefault="002035B1" w:rsidP="0084612D">
      <w:pPr>
        <w:widowControl w:val="0"/>
        <w:numPr>
          <w:ilvl w:val="0"/>
          <w:numId w:val="3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kern w:val="144"/>
          <w:sz w:val="23"/>
          <w:szCs w:val="23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5B77AB29" w14:textId="77777777" w:rsidR="002035B1" w:rsidRPr="00C07FA4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C07FA4">
        <w:rPr>
          <w:i/>
          <w:kern w:val="144"/>
          <w:sz w:val="20"/>
          <w:szCs w:val="20"/>
        </w:rPr>
        <w:t>*</w:t>
      </w:r>
      <w:r w:rsidRPr="00C07FA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18EE31BE" w14:textId="77777777" w:rsidR="002035B1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C07FA4">
        <w:rPr>
          <w:i/>
          <w:iCs/>
          <w:kern w:val="144"/>
          <w:sz w:val="20"/>
          <w:szCs w:val="20"/>
        </w:rPr>
        <w:t xml:space="preserve">** </w:t>
      </w:r>
      <w:r w:rsidRPr="00C07FA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04F70471" w14:textId="77777777" w:rsidR="002035B1" w:rsidRPr="00C07FA4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6"/>
          <w:szCs w:val="6"/>
        </w:rPr>
      </w:pPr>
    </w:p>
    <w:p w14:paraId="1372224B" w14:textId="77777777" w:rsidR="002035B1" w:rsidRPr="00C07FA4" w:rsidRDefault="002035B1" w:rsidP="0084612D">
      <w:pPr>
        <w:widowControl w:val="0"/>
        <w:numPr>
          <w:ilvl w:val="0"/>
          <w:numId w:val="34"/>
        </w:numPr>
        <w:suppressAutoHyphens/>
        <w:autoSpaceDE w:val="0"/>
        <w:spacing w:line="276" w:lineRule="auto"/>
        <w:ind w:left="426" w:hanging="426"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1C9A566A" w14:textId="77777777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E83F14">
        <w:rPr>
          <w:b/>
          <w:sz w:val="23"/>
          <w:szCs w:val="23"/>
        </w:rPr>
      </w:r>
      <w:r w:rsidR="00E83F14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Pr="00C07FA4">
        <w:rPr>
          <w:b/>
          <w:sz w:val="23"/>
          <w:szCs w:val="23"/>
          <w:vertAlign w:val="superscript"/>
        </w:rPr>
        <w:footnoteReference w:id="6"/>
      </w:r>
      <w:r w:rsidRPr="00C07FA4">
        <w:rPr>
          <w:b/>
          <w:sz w:val="23"/>
          <w:szCs w:val="23"/>
        </w:rPr>
        <w:t xml:space="preserve"> </w:t>
      </w:r>
      <w:r w:rsidRPr="00C07FA4">
        <w:rPr>
          <w:snapToGrid w:val="0"/>
          <w:sz w:val="23"/>
          <w:szCs w:val="23"/>
        </w:rPr>
        <w:t xml:space="preserve">jestem(śmy) mikroprzedsiębiorstwem               </w:t>
      </w:r>
    </w:p>
    <w:p w14:paraId="67F1D8B4" w14:textId="4FE7C926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E83F14">
        <w:rPr>
          <w:b/>
          <w:sz w:val="23"/>
          <w:szCs w:val="23"/>
        </w:rPr>
      </w:r>
      <w:r w:rsidR="00E83F14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="00E2687E">
        <w:rPr>
          <w:b/>
          <w:sz w:val="23"/>
          <w:szCs w:val="23"/>
          <w:vertAlign w:val="superscript"/>
        </w:rPr>
        <w:t>6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jestem(śmy) małym przedsiębiorstwem</w:t>
      </w:r>
    </w:p>
    <w:p w14:paraId="44135412" w14:textId="046D210D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E83F14">
        <w:rPr>
          <w:b/>
          <w:sz w:val="23"/>
          <w:szCs w:val="23"/>
        </w:rPr>
      </w:r>
      <w:r w:rsidR="00E83F14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="00E2687E">
        <w:rPr>
          <w:b/>
          <w:sz w:val="23"/>
          <w:szCs w:val="23"/>
          <w:vertAlign w:val="superscript"/>
        </w:rPr>
        <w:t>6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jestem(śmy) średnim przedsiębiorstwem</w:t>
      </w:r>
    </w:p>
    <w:p w14:paraId="348D18D9" w14:textId="4336CE4F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E83F14">
        <w:rPr>
          <w:b/>
          <w:sz w:val="23"/>
          <w:szCs w:val="23"/>
        </w:rPr>
      </w:r>
      <w:r w:rsidR="00E83F14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="00E2687E">
        <w:rPr>
          <w:b/>
          <w:sz w:val="23"/>
          <w:szCs w:val="23"/>
          <w:vertAlign w:val="superscript"/>
        </w:rPr>
        <w:t>6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jestem(śmy) jednoosobową działalnością gospodarczą</w:t>
      </w:r>
    </w:p>
    <w:p w14:paraId="23FEFC4C" w14:textId="08660FB1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E83F14">
        <w:rPr>
          <w:b/>
          <w:sz w:val="23"/>
          <w:szCs w:val="23"/>
        </w:rPr>
      </w:r>
      <w:r w:rsidR="00E83F14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="00E2687E">
        <w:rPr>
          <w:b/>
          <w:sz w:val="23"/>
          <w:szCs w:val="23"/>
          <w:vertAlign w:val="superscript"/>
        </w:rPr>
        <w:t>6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jestem(śmy) osobą fizyczną nieprowadzącą działalności gospodarczej</w:t>
      </w:r>
    </w:p>
    <w:p w14:paraId="0821C3AF" w14:textId="6DD8972B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E83F14">
        <w:rPr>
          <w:b/>
          <w:sz w:val="23"/>
          <w:szCs w:val="23"/>
        </w:rPr>
      </w:r>
      <w:r w:rsidR="00E83F14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="00E2687E">
        <w:rPr>
          <w:b/>
          <w:sz w:val="23"/>
          <w:szCs w:val="23"/>
          <w:vertAlign w:val="superscript"/>
        </w:rPr>
        <w:t>6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jestem(śmy) innym rodzajem</w:t>
      </w:r>
    </w:p>
    <w:p w14:paraId="125CBC69" w14:textId="77777777" w:rsidR="002035B1" w:rsidRPr="00C07FA4" w:rsidRDefault="002035B1" w:rsidP="002035B1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C07FA4">
        <w:rPr>
          <w:i/>
          <w:snapToGrid w:val="0"/>
          <w:sz w:val="20"/>
          <w:u w:val="single"/>
        </w:rPr>
        <w:t>Informacje wymagane wyłącznie do celów statystycznych</w:t>
      </w:r>
      <w:r w:rsidRPr="00C07FA4">
        <w:rPr>
          <w:snapToGrid w:val="0"/>
          <w:sz w:val="20"/>
          <w:u w:val="single"/>
        </w:rPr>
        <w:t>.</w:t>
      </w:r>
    </w:p>
    <w:p w14:paraId="0AB4C597" w14:textId="77777777" w:rsidR="002035B1" w:rsidRPr="00C07FA4" w:rsidRDefault="002035B1" w:rsidP="0084612D">
      <w:pPr>
        <w:widowControl w:val="0"/>
        <w:numPr>
          <w:ilvl w:val="0"/>
          <w:numId w:val="17"/>
        </w:numPr>
        <w:spacing w:before="80" w:line="276" w:lineRule="auto"/>
        <w:jc w:val="both"/>
        <w:rPr>
          <w:color w:val="000000" w:themeColor="text1"/>
          <w:sz w:val="23"/>
          <w:szCs w:val="23"/>
        </w:rPr>
      </w:pPr>
      <w:r w:rsidRPr="00C07FA4">
        <w:rPr>
          <w:snapToGrid w:val="0"/>
          <w:color w:val="000000" w:themeColor="text1"/>
          <w:sz w:val="23"/>
          <w:szCs w:val="23"/>
        </w:rPr>
        <w:t xml:space="preserve"> </w:t>
      </w:r>
      <w:r w:rsidRPr="00C07FA4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540CE33B" w14:textId="77777777" w:rsidR="002035B1" w:rsidRPr="00C07FA4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D76432D" w14:textId="77777777" w:rsidR="002035B1" w:rsidRPr="00C07FA4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CFBC8AD" w14:textId="77777777" w:rsidR="002035B1" w:rsidRPr="00C07FA4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324E5896" w14:textId="77777777" w:rsidR="002035B1" w:rsidRPr="00C07FA4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2A92DC4" w14:textId="77777777" w:rsidR="002035B1" w:rsidRPr="00C07FA4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2F4D5F51" w14:textId="77777777" w:rsidR="002035B1" w:rsidRPr="00C07FA4" w:rsidRDefault="002035B1" w:rsidP="002035B1">
      <w:pPr>
        <w:spacing w:line="276" w:lineRule="auto"/>
        <w:rPr>
          <w:sz w:val="16"/>
          <w:szCs w:val="16"/>
          <w:u w:val="single"/>
        </w:rPr>
      </w:pPr>
    </w:p>
    <w:p w14:paraId="464E7939" w14:textId="77777777" w:rsidR="002035B1" w:rsidRPr="00C07FA4" w:rsidRDefault="002035B1" w:rsidP="002035B1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podpisania:</w:t>
      </w:r>
    </w:p>
    <w:p w14:paraId="4B8D6589" w14:textId="77777777" w:rsidR="002035B1" w:rsidRPr="00C07FA4" w:rsidRDefault="002035B1" w:rsidP="0084612D">
      <w:pPr>
        <w:numPr>
          <w:ilvl w:val="0"/>
          <w:numId w:val="13"/>
        </w:numPr>
        <w:spacing w:line="276" w:lineRule="auto"/>
        <w:ind w:left="425" w:hanging="425"/>
        <w:jc w:val="both"/>
        <w:rPr>
          <w:sz w:val="16"/>
          <w:szCs w:val="16"/>
        </w:rPr>
      </w:pPr>
      <w:r w:rsidRPr="00C07FA4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0A7D0CD8" w14:textId="77777777" w:rsidR="002035B1" w:rsidRPr="00C07FA4" w:rsidRDefault="002035B1" w:rsidP="002035B1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7A62664C" w14:textId="77777777" w:rsidR="000275C7" w:rsidRPr="00C07FA4" w:rsidRDefault="000275C7" w:rsidP="000275C7">
      <w:pPr>
        <w:widowControl w:val="0"/>
        <w:tabs>
          <w:tab w:val="left" w:pos="851"/>
        </w:tabs>
        <w:spacing w:line="276" w:lineRule="auto"/>
        <w:ind w:left="851" w:hanging="425"/>
      </w:pPr>
    </w:p>
    <w:p w14:paraId="2BFB7BC7" w14:textId="77777777" w:rsidR="000275C7" w:rsidRPr="00C07FA4" w:rsidRDefault="000275C7" w:rsidP="000275C7">
      <w:pPr>
        <w:widowControl w:val="0"/>
        <w:tabs>
          <w:tab w:val="left" w:pos="851"/>
        </w:tabs>
        <w:spacing w:line="276" w:lineRule="auto"/>
        <w:ind w:left="851" w:hanging="425"/>
      </w:pPr>
    </w:p>
    <w:p w14:paraId="69C85908" w14:textId="77777777" w:rsidR="002035B1" w:rsidRPr="00C07FA4" w:rsidRDefault="002035B1" w:rsidP="004279C2">
      <w:pPr>
        <w:widowControl w:val="0"/>
        <w:tabs>
          <w:tab w:val="left" w:pos="851"/>
        </w:tabs>
        <w:spacing w:line="276" w:lineRule="auto"/>
      </w:pPr>
    </w:p>
    <w:p w14:paraId="460C7CA5" w14:textId="77777777" w:rsidR="004279C2" w:rsidRPr="00C07FA4" w:rsidRDefault="004279C2" w:rsidP="004279C2">
      <w:pPr>
        <w:widowControl w:val="0"/>
        <w:tabs>
          <w:tab w:val="left" w:pos="851"/>
        </w:tabs>
        <w:spacing w:line="276" w:lineRule="auto"/>
      </w:pPr>
    </w:p>
    <w:p w14:paraId="68169FA1" w14:textId="77777777" w:rsidR="004279C2" w:rsidRPr="00C07FA4" w:rsidRDefault="004279C2" w:rsidP="004279C2">
      <w:pPr>
        <w:widowControl w:val="0"/>
        <w:tabs>
          <w:tab w:val="left" w:pos="851"/>
        </w:tabs>
        <w:spacing w:line="276" w:lineRule="auto"/>
      </w:pPr>
    </w:p>
    <w:p w14:paraId="46F6CD96" w14:textId="77777777" w:rsidR="004279C2" w:rsidRPr="00C07FA4" w:rsidRDefault="004279C2" w:rsidP="004279C2">
      <w:pPr>
        <w:widowControl w:val="0"/>
        <w:tabs>
          <w:tab w:val="left" w:pos="851"/>
        </w:tabs>
        <w:spacing w:line="276" w:lineRule="auto"/>
      </w:pPr>
    </w:p>
    <w:p w14:paraId="0539D521" w14:textId="77777777" w:rsidR="004279C2" w:rsidRPr="00C07FA4" w:rsidRDefault="004279C2" w:rsidP="004279C2">
      <w:pPr>
        <w:widowControl w:val="0"/>
        <w:tabs>
          <w:tab w:val="left" w:pos="851"/>
        </w:tabs>
        <w:spacing w:line="276" w:lineRule="auto"/>
        <w:sectPr w:rsidR="004279C2" w:rsidRPr="00C07FA4" w:rsidSect="00240C7D">
          <w:footerReference w:type="even" r:id="rId12"/>
          <w:footerReference w:type="default" r:id="rId13"/>
          <w:footerReference w:type="first" r:id="rId14"/>
          <w:footnotePr>
            <w:numRestart w:val="eachSect"/>
          </w:footnotePr>
          <w:type w:val="continuous"/>
          <w:pgSz w:w="11906" w:h="16838" w:code="9"/>
          <w:pgMar w:top="851" w:right="1134" w:bottom="851" w:left="1134" w:header="709" w:footer="868" w:gutter="0"/>
          <w:cols w:space="708"/>
          <w:docGrid w:linePitch="360"/>
        </w:sectPr>
      </w:pPr>
    </w:p>
    <w:p w14:paraId="16B1FA1B" w14:textId="199AE784" w:rsidR="005F19E9" w:rsidRPr="00C07FA4" w:rsidRDefault="005F19E9" w:rsidP="00163D65">
      <w:pPr>
        <w:jc w:val="right"/>
        <w:rPr>
          <w:sz w:val="23"/>
          <w:szCs w:val="23"/>
        </w:rPr>
      </w:pPr>
      <w:r w:rsidRPr="00C07FA4">
        <w:rPr>
          <w:b/>
          <w:i/>
          <w:snapToGrid w:val="0"/>
          <w:sz w:val="23"/>
          <w:szCs w:val="23"/>
        </w:rPr>
        <w:t xml:space="preserve">Załącznik nr </w:t>
      </w:r>
      <w:r w:rsidR="00C2391D" w:rsidRPr="00C07FA4">
        <w:rPr>
          <w:b/>
          <w:i/>
          <w:snapToGrid w:val="0"/>
          <w:sz w:val="23"/>
          <w:szCs w:val="23"/>
        </w:rPr>
        <w:t>1</w:t>
      </w:r>
      <w:r w:rsidR="00B91BD8" w:rsidRPr="00C07FA4">
        <w:rPr>
          <w:b/>
          <w:i/>
          <w:snapToGrid w:val="0"/>
          <w:sz w:val="23"/>
          <w:szCs w:val="23"/>
        </w:rPr>
        <w:t xml:space="preserve"> </w:t>
      </w:r>
      <w:r w:rsidRPr="00C07FA4">
        <w:rPr>
          <w:b/>
          <w:i/>
          <w:snapToGrid w:val="0"/>
          <w:sz w:val="23"/>
          <w:szCs w:val="23"/>
        </w:rPr>
        <w:t xml:space="preserve">do </w:t>
      </w:r>
      <w:r w:rsidR="005835EC" w:rsidRPr="00C07FA4">
        <w:rPr>
          <w:b/>
          <w:i/>
          <w:snapToGrid w:val="0"/>
          <w:sz w:val="23"/>
          <w:szCs w:val="23"/>
        </w:rPr>
        <w:t>F</w:t>
      </w:r>
      <w:r w:rsidRPr="00C07FA4">
        <w:rPr>
          <w:b/>
          <w:i/>
          <w:snapToGrid w:val="0"/>
          <w:sz w:val="23"/>
          <w:szCs w:val="23"/>
        </w:rPr>
        <w:t>ormularza oferty</w:t>
      </w:r>
    </w:p>
    <w:p w14:paraId="44D48A3E" w14:textId="77777777" w:rsidR="00420B91" w:rsidRPr="00C07FA4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C07FA4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C07FA4" w14:paraId="34FAA6F8" w14:textId="77777777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8C83B5A" w14:textId="77777777" w:rsidR="00420B91" w:rsidRPr="00C07FA4" w:rsidRDefault="00420B91" w:rsidP="00385CCB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499A278" w14:textId="77777777" w:rsidR="00420B91" w:rsidRPr="00C07FA4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Zakład </w:t>
            </w:r>
            <w:r w:rsidR="00420B91" w:rsidRPr="00C07FA4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C07FA4" w14:paraId="0FEEF9DC" w14:textId="77777777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EE4359D" w14:textId="77777777" w:rsidR="00394EA6" w:rsidRPr="00C07FA4" w:rsidRDefault="00394EA6" w:rsidP="00385CCB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3E98061" w14:textId="122A56F2" w:rsidR="00394EA6" w:rsidRPr="00C07FA4" w:rsidRDefault="00E2687E" w:rsidP="00E2687E">
            <w:pPr>
              <w:jc w:val="center"/>
              <w:rPr>
                <w:b/>
                <w:sz w:val="23"/>
                <w:szCs w:val="23"/>
              </w:rPr>
            </w:pPr>
            <w:r w:rsidRPr="00E2687E">
              <w:rPr>
                <w:b/>
                <w:bCs/>
                <w:sz w:val="23"/>
                <w:szCs w:val="23"/>
              </w:rPr>
              <w:t>Zakup licencji na korzystanie z systemu informacji prawnej on-line dla Zakładu Emerytalno-Rentowego MSWiA</w:t>
            </w:r>
          </w:p>
        </w:tc>
      </w:tr>
      <w:tr w:rsidR="00394EA6" w:rsidRPr="00C07FA4" w14:paraId="4B5A88A2" w14:textId="77777777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DF4209F" w14:textId="77777777" w:rsidR="00394EA6" w:rsidRPr="00C07FA4" w:rsidRDefault="00394EA6" w:rsidP="00385CCB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C07FA4">
              <w:rPr>
                <w:b/>
                <w:i/>
                <w:sz w:val="23"/>
                <w:szCs w:val="23"/>
              </w:rPr>
              <w:t>jeżeli dotyczy</w:t>
            </w:r>
            <w:r w:rsidRPr="00C07FA4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9945A56" w14:textId="460489EC" w:rsidR="00394EA6" w:rsidRPr="00C07FA4" w:rsidRDefault="00E55412" w:rsidP="00C431B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C07FA4">
              <w:rPr>
                <w:b/>
                <w:bCs/>
                <w:iCs/>
                <w:spacing w:val="4"/>
                <w:sz w:val="23"/>
                <w:szCs w:val="23"/>
              </w:rPr>
              <w:t>ZER-ZP</w:t>
            </w:r>
            <w:r w:rsidR="008934F7" w:rsidRPr="003F6E81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C431BA">
              <w:rPr>
                <w:b/>
                <w:bCs/>
                <w:iCs/>
                <w:spacing w:val="4"/>
                <w:sz w:val="23"/>
                <w:szCs w:val="23"/>
              </w:rPr>
              <w:t>13</w:t>
            </w:r>
            <w:r w:rsidR="00E7695E" w:rsidRPr="003F6E81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394EA6" w:rsidRPr="003F6E81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  <w:r w:rsidR="00B44195" w:rsidRPr="003F6E81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="0062753B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6B387E33" w14:textId="77777777" w:rsidR="00031065" w:rsidRPr="00C07FA4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714E5213" w14:textId="77777777" w:rsidR="00420B91" w:rsidRPr="00C07FA4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C07FA4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C07FA4" w14:paraId="5B54F043" w14:textId="77777777" w:rsidTr="00AC6A7B">
        <w:trPr>
          <w:trHeight w:val="826"/>
        </w:trPr>
        <w:tc>
          <w:tcPr>
            <w:tcW w:w="5103" w:type="dxa"/>
            <w:shd w:val="clear" w:color="auto" w:fill="D9D9D9"/>
          </w:tcPr>
          <w:p w14:paraId="64AFA44D" w14:textId="77777777" w:rsidR="00420B91" w:rsidRPr="00C07FA4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413F127D" w14:textId="77777777" w:rsidR="00420B91" w:rsidRPr="00C07FA4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BB50A32" w14:textId="77777777" w:rsidR="00420B91" w:rsidRPr="00C07FA4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C07FA4" w14:paraId="70392B42" w14:textId="77777777" w:rsidTr="00AC6A7B">
        <w:trPr>
          <w:trHeight w:val="474"/>
        </w:trPr>
        <w:tc>
          <w:tcPr>
            <w:tcW w:w="5103" w:type="dxa"/>
            <w:shd w:val="clear" w:color="auto" w:fill="D9D9D9"/>
          </w:tcPr>
          <w:p w14:paraId="64921AD8" w14:textId="77777777" w:rsidR="00420B91" w:rsidRPr="00C07FA4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identyfikacji podatkowej VAT</w:t>
            </w:r>
            <w:r w:rsidR="00553C30" w:rsidRPr="00C07FA4">
              <w:rPr>
                <w:b/>
                <w:sz w:val="23"/>
                <w:szCs w:val="23"/>
              </w:rPr>
              <w:t xml:space="preserve"> (NIP)</w:t>
            </w:r>
            <w:r w:rsidRPr="00C07FA4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14:paraId="541CCEDF" w14:textId="77777777" w:rsidR="00420B91" w:rsidRPr="00C07FA4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C07FA4" w14:paraId="503E8E22" w14:textId="77777777" w:rsidTr="00AC6A7B">
        <w:tc>
          <w:tcPr>
            <w:tcW w:w="5103" w:type="dxa"/>
            <w:shd w:val="clear" w:color="auto" w:fill="D9D9D9"/>
          </w:tcPr>
          <w:p w14:paraId="5C3D728B" w14:textId="77777777" w:rsidR="00420B91" w:rsidRPr="00C07FA4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3C602A2B" w14:textId="77777777" w:rsidR="00420B91" w:rsidRPr="00C07FA4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ADF9861" w14:textId="77777777" w:rsidR="005E35C1" w:rsidRPr="00C07FA4" w:rsidRDefault="005E35C1" w:rsidP="00717BFA">
      <w:pPr>
        <w:rPr>
          <w:sz w:val="6"/>
          <w:szCs w:val="6"/>
          <w:lang w:eastAsia="ar-SA"/>
        </w:rPr>
      </w:pPr>
    </w:p>
    <w:p w14:paraId="3EE5758A" w14:textId="77777777" w:rsidR="00EA35FF" w:rsidRPr="00C07FA4" w:rsidRDefault="00EA35FF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16"/>
          <w:szCs w:val="16"/>
          <w:u w:val="single"/>
          <w:lang w:eastAsia="ar-SA"/>
        </w:rPr>
      </w:pPr>
    </w:p>
    <w:p w14:paraId="03DB00BC" w14:textId="77777777" w:rsidR="005F19E9" w:rsidRPr="00C07FA4" w:rsidRDefault="005F19E9" w:rsidP="000F421A">
      <w:pPr>
        <w:keepNext/>
        <w:suppressAutoHyphens/>
        <w:spacing w:after="240"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C07FA4">
        <w:rPr>
          <w:b/>
          <w:sz w:val="24"/>
          <w:u w:val="single"/>
          <w:lang w:eastAsia="ar-SA"/>
        </w:rPr>
        <w:t>OŚWIADCZENIE</w:t>
      </w:r>
      <w:r w:rsidR="00AC411D" w:rsidRPr="00C07FA4">
        <w:rPr>
          <w:b/>
          <w:sz w:val="24"/>
          <w:u w:val="single"/>
          <w:lang w:eastAsia="ar-SA"/>
        </w:rPr>
        <w:t xml:space="preserve"> WYKONAWCY/POD</w:t>
      </w:r>
      <w:r w:rsidR="00EA35FF" w:rsidRPr="00C07FA4">
        <w:rPr>
          <w:b/>
          <w:sz w:val="24"/>
          <w:u w:val="single"/>
          <w:lang w:eastAsia="ar-SA"/>
        </w:rPr>
        <w:t>M</w:t>
      </w:r>
      <w:r w:rsidR="00AC411D" w:rsidRPr="00C07FA4">
        <w:rPr>
          <w:b/>
          <w:sz w:val="24"/>
          <w:u w:val="single"/>
          <w:lang w:eastAsia="ar-SA"/>
        </w:rPr>
        <w:t xml:space="preserve">IOTU </w:t>
      </w:r>
      <w:r w:rsidR="00824241" w:rsidRPr="00C07FA4">
        <w:rPr>
          <w:b/>
          <w:sz w:val="24"/>
          <w:u w:val="single"/>
          <w:lang w:eastAsia="ar-SA"/>
        </w:rPr>
        <w:t xml:space="preserve">UDOSTĘPNIAJĄCEGO </w:t>
      </w:r>
      <w:r w:rsidR="00AC411D" w:rsidRPr="00C07FA4">
        <w:rPr>
          <w:b/>
          <w:sz w:val="24"/>
          <w:u w:val="single"/>
          <w:lang w:eastAsia="ar-SA"/>
        </w:rPr>
        <w:t>ZASAOBY/PODWYKONAWCY</w:t>
      </w:r>
      <w:r w:rsidR="00E14A40" w:rsidRPr="00C07FA4">
        <w:rPr>
          <w:rStyle w:val="Odwoanieprzypisudolnego"/>
          <w:b/>
          <w:sz w:val="24"/>
          <w:u w:val="single"/>
          <w:lang w:eastAsia="ar-SA"/>
        </w:rPr>
        <w:footnoteReference w:customMarkFollows="1" w:id="7"/>
        <w:t>1</w:t>
      </w:r>
    </w:p>
    <w:p w14:paraId="03B7D85C" w14:textId="42A114C2" w:rsidR="00976B99" w:rsidRPr="00C07FA4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C07FA4">
        <w:rPr>
          <w:i/>
          <w:sz w:val="23"/>
          <w:szCs w:val="23"/>
          <w:lang w:eastAsia="ar-SA"/>
        </w:rPr>
        <w:t>składane na podstawie art. 125 ust. 1  ustawy z dnia 11 września 2019 r. Prawo zamówień publicznych (Dz. U. z 202</w:t>
      </w:r>
      <w:r w:rsidR="00B55DCA">
        <w:rPr>
          <w:i/>
          <w:sz w:val="23"/>
          <w:szCs w:val="23"/>
          <w:lang w:eastAsia="ar-SA"/>
        </w:rPr>
        <w:t>3</w:t>
      </w:r>
      <w:r w:rsidRPr="00C07FA4">
        <w:rPr>
          <w:i/>
          <w:sz w:val="23"/>
          <w:szCs w:val="23"/>
          <w:lang w:eastAsia="ar-SA"/>
        </w:rPr>
        <w:t xml:space="preserve"> r. poz. </w:t>
      </w:r>
      <w:r w:rsidR="00B55DCA" w:rsidRPr="00B55DCA">
        <w:rPr>
          <w:i/>
          <w:sz w:val="23"/>
          <w:szCs w:val="23"/>
          <w:lang w:eastAsia="ar-SA" w:bidi="pl-PL"/>
        </w:rPr>
        <w:t>1605</w:t>
      </w:r>
      <w:r w:rsidRPr="00C07FA4">
        <w:rPr>
          <w:i/>
          <w:sz w:val="23"/>
          <w:szCs w:val="23"/>
          <w:lang w:eastAsia="ar-SA"/>
        </w:rPr>
        <w:t>)</w:t>
      </w:r>
    </w:p>
    <w:p w14:paraId="3EF3ED68" w14:textId="77777777" w:rsidR="00976B99" w:rsidRPr="00C07FA4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</w:p>
    <w:p w14:paraId="2EE77A29" w14:textId="77777777" w:rsidR="00976B99" w:rsidRPr="00C07FA4" w:rsidRDefault="00976B99" w:rsidP="00976B99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C07FA4">
        <w:rPr>
          <w:b/>
          <w:sz w:val="21"/>
          <w:szCs w:val="21"/>
        </w:rPr>
        <w:t>OŚWIADCZENIA DOTYCZĄCE PODSTAW WYKLUCZENIA:</w:t>
      </w:r>
    </w:p>
    <w:p w14:paraId="01464666" w14:textId="77777777" w:rsidR="00976B99" w:rsidRPr="00C07FA4" w:rsidRDefault="00976B99" w:rsidP="0084612D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C07FA4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07FA4">
        <w:rPr>
          <w:rFonts w:ascii="Times New Roman" w:hAnsi="Times New Roman"/>
          <w:sz w:val="21"/>
          <w:szCs w:val="21"/>
        </w:rPr>
        <w:br/>
        <w:t>art. 108 ust. 1 ustawy Pzp.</w:t>
      </w:r>
    </w:p>
    <w:p w14:paraId="00075FD2" w14:textId="77777777" w:rsidR="00976B99" w:rsidRPr="00C07FA4" w:rsidRDefault="00976B99" w:rsidP="0084612D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</w:rPr>
      </w:pPr>
      <w:r w:rsidRPr="00C07FA4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07FA4">
        <w:rPr>
          <w:rFonts w:ascii="Times New Roman" w:hAnsi="Times New Roman"/>
          <w:sz w:val="21"/>
          <w:szCs w:val="21"/>
        </w:rPr>
        <w:br/>
        <w:t>art. 109 ust. 1 pkt 4 ustawy Pzp</w:t>
      </w:r>
      <w:r w:rsidRPr="00C07FA4">
        <w:rPr>
          <w:rFonts w:ascii="Times New Roman" w:hAnsi="Times New Roman"/>
          <w:sz w:val="16"/>
          <w:szCs w:val="16"/>
        </w:rPr>
        <w:t>.</w:t>
      </w:r>
    </w:p>
    <w:p w14:paraId="35F3A793" w14:textId="77777777" w:rsidR="00976B99" w:rsidRPr="00C07FA4" w:rsidRDefault="00976B99" w:rsidP="0084612D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C07FA4">
        <w:rPr>
          <w:rFonts w:ascii="Times New Roman" w:hAnsi="Times New Roman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Pzp, </w:t>
      </w:r>
      <w:r w:rsidRPr="00C07FA4">
        <w:rPr>
          <w:rFonts w:ascii="Times New Roman" w:hAnsi="Times New Roman"/>
          <w:color w:val="0070C0"/>
          <w:sz w:val="16"/>
          <w:szCs w:val="16"/>
        </w:rPr>
        <w:br/>
        <w:t>a wykonawca korzysta z procedury samooczyszczenia, o której mowa w art. 110 ust. 2 ustawy Pzp]</w:t>
      </w:r>
      <w:r w:rsidRPr="00C07FA4">
        <w:rPr>
          <w:rFonts w:ascii="Times New Roman" w:hAnsi="Times New Roman"/>
          <w:color w:val="0070C0"/>
          <w:sz w:val="21"/>
          <w:szCs w:val="21"/>
        </w:rPr>
        <w:t xml:space="preserve"> </w:t>
      </w:r>
      <w:r w:rsidRPr="00C07FA4">
        <w:rPr>
          <w:rFonts w:ascii="Times New Roman" w:hAnsi="Times New Roman"/>
          <w:sz w:val="21"/>
          <w:szCs w:val="21"/>
        </w:rPr>
        <w:t xml:space="preserve">Oświadczam, że zachodzą </w:t>
      </w:r>
      <w:r w:rsidRPr="00C07FA4">
        <w:rPr>
          <w:rFonts w:ascii="Times New Roman" w:hAnsi="Times New Roman"/>
          <w:sz w:val="21"/>
          <w:szCs w:val="21"/>
        </w:rPr>
        <w:br/>
        <w:t>w stosunku do mnie podstawy wykluczenia z postępowania na podstawie art. …………. ustawy Pzp</w:t>
      </w:r>
      <w:r w:rsidRPr="00C07FA4">
        <w:rPr>
          <w:rFonts w:ascii="Times New Roman" w:hAnsi="Times New Roman"/>
        </w:rPr>
        <w:t xml:space="preserve"> </w:t>
      </w:r>
      <w:r w:rsidRPr="00C07FA4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C07FA4">
        <w:rPr>
          <w:rFonts w:ascii="Times New Roman" w:hAnsi="Times New Roman"/>
        </w:rPr>
        <w:t xml:space="preserve"> </w:t>
      </w:r>
      <w:r w:rsidRPr="00C07FA4">
        <w:rPr>
          <w:rFonts w:ascii="Times New Roman" w:hAnsi="Times New Roman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707ECA" w14:textId="77777777" w:rsidR="00976B99" w:rsidRPr="00C07FA4" w:rsidRDefault="00976B99" w:rsidP="0084612D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ind w:left="714" w:hanging="357"/>
        <w:rPr>
          <w:sz w:val="21"/>
          <w:szCs w:val="21"/>
        </w:rPr>
      </w:pPr>
      <w:r w:rsidRPr="00C07FA4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C07FA4">
        <w:rPr>
          <w:i/>
          <w:iCs/>
          <w:sz w:val="21"/>
          <w:szCs w:val="21"/>
        </w:rPr>
        <w:t xml:space="preserve"> </w:t>
      </w:r>
      <w:r w:rsidRPr="00C07FA4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07FA4">
        <w:rPr>
          <w:iCs/>
          <w:color w:val="222222"/>
          <w:sz w:val="21"/>
          <w:szCs w:val="21"/>
        </w:rPr>
        <w:t>(Dz. U. poz. 835)</w:t>
      </w:r>
      <w:r w:rsidRPr="00C07FA4">
        <w:rPr>
          <w:rStyle w:val="Odwoanieprzypisudolnego"/>
          <w:i/>
          <w:iCs/>
          <w:color w:val="222222"/>
          <w:sz w:val="21"/>
          <w:szCs w:val="21"/>
        </w:rPr>
        <w:footnoteReference w:id="8"/>
      </w:r>
      <w:r w:rsidRPr="00C07FA4">
        <w:rPr>
          <w:i/>
          <w:iCs/>
          <w:color w:val="222222"/>
          <w:sz w:val="21"/>
          <w:szCs w:val="21"/>
        </w:rPr>
        <w:t>.</w:t>
      </w:r>
      <w:r w:rsidRPr="00C07FA4">
        <w:rPr>
          <w:color w:val="222222"/>
          <w:sz w:val="21"/>
          <w:szCs w:val="21"/>
        </w:rPr>
        <w:t xml:space="preserve"> </w:t>
      </w:r>
    </w:p>
    <w:p w14:paraId="79BCEA8A" w14:textId="77777777" w:rsidR="00976B99" w:rsidRPr="00C07FA4" w:rsidRDefault="00976B99" w:rsidP="00976B99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C07FA4">
        <w:rPr>
          <w:b/>
          <w:sz w:val="21"/>
          <w:szCs w:val="21"/>
        </w:rPr>
        <w:t>OŚWIADCZENIE DOTYCZĄCE WARUNKÓW UDZIAŁU W POSTĘPOWANIU:</w:t>
      </w:r>
    </w:p>
    <w:p w14:paraId="5F7EA432" w14:textId="77777777" w:rsidR="00976B99" w:rsidRPr="00C07FA4" w:rsidRDefault="00976B99" w:rsidP="00976B99">
      <w:pPr>
        <w:spacing w:line="360" w:lineRule="auto"/>
        <w:jc w:val="both"/>
        <w:rPr>
          <w:sz w:val="10"/>
          <w:szCs w:val="10"/>
        </w:rPr>
      </w:pPr>
    </w:p>
    <w:p w14:paraId="186DF9F1" w14:textId="77777777" w:rsidR="00976B99" w:rsidRPr="00C07FA4" w:rsidRDefault="00976B99" w:rsidP="00976B99">
      <w:pPr>
        <w:spacing w:line="276" w:lineRule="auto"/>
        <w:jc w:val="both"/>
        <w:rPr>
          <w:color w:val="0070C0"/>
          <w:sz w:val="20"/>
          <w:szCs w:val="20"/>
        </w:rPr>
      </w:pPr>
      <w:r w:rsidRPr="00C07FA4">
        <w:rPr>
          <w:color w:val="0070C0"/>
          <w:sz w:val="16"/>
          <w:szCs w:val="16"/>
        </w:rPr>
        <w:t xml:space="preserve">[UWAGA: </w:t>
      </w:r>
      <w:r w:rsidRPr="00C07FA4">
        <w:rPr>
          <w:i/>
          <w:color w:val="0070C0"/>
          <w:sz w:val="16"/>
          <w:szCs w:val="16"/>
        </w:rPr>
        <w:t>stosuje tylko wykonawca/ wykonawca wspólnie ubiegający się o zamówienie</w:t>
      </w:r>
      <w:r w:rsidRPr="00C07FA4">
        <w:rPr>
          <w:color w:val="0070C0"/>
          <w:sz w:val="16"/>
          <w:szCs w:val="16"/>
        </w:rPr>
        <w:t>]</w:t>
      </w:r>
    </w:p>
    <w:p w14:paraId="4E1A5BFB" w14:textId="77777777" w:rsidR="00D31828" w:rsidRPr="00C07FA4" w:rsidRDefault="00976B99" w:rsidP="00976B99">
      <w:pPr>
        <w:spacing w:line="276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 xml:space="preserve">Oświadczam, że spełniam warunki udziału w postępowaniu określone przez zamawiającego </w:t>
      </w:r>
      <w:r w:rsidR="000A7B6A" w:rsidRPr="00C07FA4">
        <w:rPr>
          <w:sz w:val="21"/>
          <w:szCs w:val="21"/>
        </w:rPr>
        <w:t>w pkt 11 SWZ.</w:t>
      </w:r>
    </w:p>
    <w:p w14:paraId="64478652" w14:textId="77777777" w:rsidR="00976B99" w:rsidRPr="00C07FA4" w:rsidRDefault="00976B99" w:rsidP="00D31828">
      <w:pPr>
        <w:spacing w:line="276" w:lineRule="auto"/>
        <w:jc w:val="center"/>
        <w:rPr>
          <w:sz w:val="21"/>
          <w:szCs w:val="21"/>
        </w:rPr>
      </w:pPr>
      <w:r w:rsidRPr="00C07FA4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C07FA4">
        <w:rPr>
          <w:sz w:val="16"/>
          <w:szCs w:val="16"/>
        </w:rPr>
        <w:t>.</w:t>
      </w:r>
    </w:p>
    <w:p w14:paraId="26F8E556" w14:textId="77777777" w:rsidR="00976B99" w:rsidRPr="00C07FA4" w:rsidRDefault="00976B99" w:rsidP="00976B99">
      <w:pPr>
        <w:spacing w:line="276" w:lineRule="auto"/>
        <w:jc w:val="both"/>
        <w:rPr>
          <w:sz w:val="21"/>
          <w:szCs w:val="21"/>
        </w:rPr>
      </w:pPr>
    </w:p>
    <w:p w14:paraId="3582DD26" w14:textId="77777777" w:rsidR="00976B99" w:rsidRPr="00C07FA4" w:rsidRDefault="00976B99" w:rsidP="00976B99">
      <w:pPr>
        <w:spacing w:line="276" w:lineRule="auto"/>
        <w:jc w:val="both"/>
        <w:rPr>
          <w:color w:val="0070C0"/>
          <w:sz w:val="20"/>
          <w:szCs w:val="20"/>
        </w:rPr>
      </w:pPr>
      <w:r w:rsidRPr="00C07FA4">
        <w:rPr>
          <w:color w:val="0070C0"/>
          <w:sz w:val="16"/>
          <w:szCs w:val="16"/>
        </w:rPr>
        <w:t xml:space="preserve">[UWAGA: </w:t>
      </w:r>
      <w:r w:rsidRPr="00C07FA4">
        <w:rPr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07FA4">
        <w:rPr>
          <w:color w:val="0070C0"/>
          <w:sz w:val="16"/>
          <w:szCs w:val="16"/>
        </w:rPr>
        <w:t>]</w:t>
      </w:r>
    </w:p>
    <w:p w14:paraId="786ACA86" w14:textId="77777777" w:rsidR="00D31828" w:rsidRPr="00C07FA4" w:rsidRDefault="00976B99" w:rsidP="00976B99">
      <w:pPr>
        <w:spacing w:line="276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>Oświadczam, że spełniam warunki udziału w postępowaniu określone przez zamawiającego w    …………..……………………………</w:t>
      </w:r>
      <w:r w:rsidR="00D31828" w:rsidRPr="00C07FA4">
        <w:rPr>
          <w:sz w:val="21"/>
          <w:szCs w:val="21"/>
        </w:rPr>
        <w:t>……….</w:t>
      </w:r>
      <w:r w:rsidRPr="00C07FA4">
        <w:rPr>
          <w:sz w:val="21"/>
          <w:szCs w:val="21"/>
        </w:rPr>
        <w:t xml:space="preserve">……………………..………………………………………….. </w:t>
      </w:r>
    </w:p>
    <w:p w14:paraId="33E88113" w14:textId="77777777" w:rsidR="00D31828" w:rsidRPr="00C07FA4" w:rsidRDefault="00976B99" w:rsidP="00976B99">
      <w:pPr>
        <w:spacing w:line="276" w:lineRule="auto"/>
        <w:jc w:val="both"/>
        <w:rPr>
          <w:sz w:val="21"/>
          <w:szCs w:val="21"/>
        </w:rPr>
      </w:pPr>
      <w:r w:rsidRPr="00C07FA4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C07FA4">
        <w:rPr>
          <w:sz w:val="21"/>
          <w:szCs w:val="21"/>
        </w:rPr>
        <w:t xml:space="preserve"> </w:t>
      </w:r>
    </w:p>
    <w:p w14:paraId="79AC7C42" w14:textId="77777777" w:rsidR="00976B99" w:rsidRPr="00C07FA4" w:rsidRDefault="00976B99" w:rsidP="00976B99">
      <w:pPr>
        <w:spacing w:line="276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 xml:space="preserve">w  następującym zakresie: </w:t>
      </w:r>
      <w:r w:rsidR="00D31828" w:rsidRPr="00C07FA4">
        <w:rPr>
          <w:sz w:val="21"/>
          <w:szCs w:val="21"/>
        </w:rPr>
        <w:t>…</w:t>
      </w:r>
      <w:r w:rsidRPr="00C07FA4">
        <w:rPr>
          <w:sz w:val="21"/>
          <w:szCs w:val="21"/>
        </w:rPr>
        <w:t>…………..…………………………………………………..………………………..</w:t>
      </w:r>
      <w:r w:rsidRPr="00C07FA4">
        <w:rPr>
          <w:sz w:val="16"/>
          <w:szCs w:val="16"/>
        </w:rPr>
        <w:t>.</w:t>
      </w:r>
    </w:p>
    <w:p w14:paraId="6927DF51" w14:textId="77777777" w:rsidR="00976B99" w:rsidRPr="00C07FA4" w:rsidRDefault="00976B99" w:rsidP="00976B99">
      <w:pPr>
        <w:spacing w:line="360" w:lineRule="auto"/>
        <w:ind w:left="5664" w:firstLine="708"/>
        <w:jc w:val="both"/>
        <w:rPr>
          <w:i/>
          <w:sz w:val="10"/>
          <w:szCs w:val="10"/>
        </w:rPr>
      </w:pPr>
    </w:p>
    <w:p w14:paraId="39AF23A2" w14:textId="77777777" w:rsidR="00976B99" w:rsidRPr="00C07FA4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sz w:val="21"/>
          <w:szCs w:val="21"/>
        </w:rPr>
      </w:pPr>
      <w:r w:rsidRPr="00C07FA4">
        <w:rPr>
          <w:b/>
          <w:sz w:val="21"/>
          <w:szCs w:val="21"/>
        </w:rPr>
        <w:t>INFORMACJA W ZWIĄZKU Z POLEGANIEM NA ZDOLNOŚCIACH LUB SYTUACJI PODMIOTÓW UDOSTEPNIAJĄCYCH ZASOBY</w:t>
      </w:r>
      <w:r w:rsidRPr="00C07FA4">
        <w:rPr>
          <w:sz w:val="21"/>
          <w:szCs w:val="21"/>
        </w:rPr>
        <w:t xml:space="preserve">: </w:t>
      </w:r>
    </w:p>
    <w:p w14:paraId="0EF6C556" w14:textId="77777777" w:rsidR="00976B99" w:rsidRPr="00C07FA4" w:rsidRDefault="00976B99" w:rsidP="00D31828">
      <w:pPr>
        <w:spacing w:after="120" w:line="276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>Oświadczam, że w celu wykazania spełniania warunków udziału w postępowaniu, określonych przez zamawiającego w…………………………………………</w:t>
      </w:r>
      <w:r w:rsidR="00D31828" w:rsidRPr="00C07FA4">
        <w:rPr>
          <w:sz w:val="21"/>
          <w:szCs w:val="21"/>
        </w:rPr>
        <w:t>………………………………….</w:t>
      </w:r>
      <w:r w:rsidRPr="00C07FA4">
        <w:rPr>
          <w:sz w:val="21"/>
          <w:szCs w:val="21"/>
        </w:rPr>
        <w:t xml:space="preserve">……………...……….. </w:t>
      </w:r>
      <w:r w:rsidRPr="00C07FA4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C07FA4">
        <w:rPr>
          <w:sz w:val="21"/>
          <w:szCs w:val="21"/>
        </w:rPr>
        <w:t xml:space="preserve"> polegam na zdolnościach lub sytuacji następującego/ych podmiotu/ów udostępniających zasoby: </w:t>
      </w:r>
      <w:r w:rsidRPr="00C07FA4">
        <w:rPr>
          <w:i/>
          <w:sz w:val="16"/>
          <w:szCs w:val="16"/>
        </w:rPr>
        <w:t>(wskazać nazwę/y podmiotu/ów)</w:t>
      </w:r>
      <w:r w:rsidRPr="00C07FA4">
        <w:rPr>
          <w:sz w:val="21"/>
          <w:szCs w:val="21"/>
        </w:rPr>
        <w:t>…………………</w:t>
      </w:r>
      <w:r w:rsidRPr="00C07FA4" w:rsidDel="002B0BDF">
        <w:rPr>
          <w:sz w:val="21"/>
          <w:szCs w:val="21"/>
        </w:rPr>
        <w:t xml:space="preserve"> </w:t>
      </w:r>
      <w:r w:rsidRPr="00C07FA4">
        <w:rPr>
          <w:sz w:val="21"/>
          <w:szCs w:val="21"/>
        </w:rPr>
        <w:t>………………………..……………………………………………… w następującym zakresie: ……………………………………</w:t>
      </w:r>
      <w:r w:rsidR="00D31828" w:rsidRPr="00C07FA4">
        <w:rPr>
          <w:sz w:val="21"/>
          <w:szCs w:val="21"/>
        </w:rPr>
        <w:t xml:space="preserve">…………………………………………. </w:t>
      </w:r>
      <w:r w:rsidRPr="00C07FA4">
        <w:rPr>
          <w:i/>
          <w:sz w:val="16"/>
          <w:szCs w:val="16"/>
        </w:rPr>
        <w:t xml:space="preserve">(określić odpowiedni zakres udostępnianych zasobów dla wskazanego podmiotu). </w:t>
      </w:r>
    </w:p>
    <w:p w14:paraId="2BFD32A9" w14:textId="77777777" w:rsidR="00976B99" w:rsidRPr="00C07FA4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C07FA4">
        <w:rPr>
          <w:b/>
          <w:sz w:val="21"/>
          <w:szCs w:val="21"/>
        </w:rPr>
        <w:t>OŚWIADCZENIE DOTYCZĄCE PODANYCH INFORMACJI:</w:t>
      </w:r>
    </w:p>
    <w:p w14:paraId="2B8D3CA3" w14:textId="77777777" w:rsidR="00976B99" w:rsidRPr="00C07FA4" w:rsidRDefault="00976B99" w:rsidP="00976B99">
      <w:pPr>
        <w:spacing w:line="360" w:lineRule="auto"/>
        <w:jc w:val="both"/>
      </w:pPr>
      <w:r w:rsidRPr="00C07FA4">
        <w:rPr>
          <w:sz w:val="21"/>
          <w:szCs w:val="21"/>
        </w:rPr>
        <w:t xml:space="preserve">Oświadczam, że wszystkie informacje podane w powyższych oświadczeniach są aktualne </w:t>
      </w:r>
      <w:r w:rsidRPr="00C07F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07FA4">
        <w:t xml:space="preserve"> </w:t>
      </w:r>
    </w:p>
    <w:p w14:paraId="645BF861" w14:textId="77777777" w:rsidR="00976B99" w:rsidRPr="00C07FA4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C07FA4">
        <w:rPr>
          <w:b/>
          <w:sz w:val="21"/>
          <w:szCs w:val="21"/>
        </w:rPr>
        <w:t>INFORMACJA DOTYCZĄCA DOSTĘPU DO PODMIOTOWYCH ŚRODKÓW DOWODOWYCH:</w:t>
      </w:r>
    </w:p>
    <w:p w14:paraId="37547FCC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 xml:space="preserve">Wskazuję następujące podmiotowe środki dowodowe, które można uzyskać za pomocą bezpłatnych </w:t>
      </w:r>
      <w:r w:rsidRPr="00C07FA4">
        <w:rPr>
          <w:sz w:val="21"/>
          <w:szCs w:val="21"/>
        </w:rPr>
        <w:br/>
        <w:t>i ogólnodostępnych baz danych, oraz</w:t>
      </w:r>
      <w:r w:rsidRPr="00C07FA4">
        <w:t xml:space="preserve"> </w:t>
      </w:r>
      <w:r w:rsidRPr="00C07FA4">
        <w:rPr>
          <w:sz w:val="21"/>
          <w:szCs w:val="21"/>
        </w:rPr>
        <w:t>dane umożliwiające dostęp do tych środków:</w:t>
      </w:r>
    </w:p>
    <w:p w14:paraId="3FB797CA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4702B1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  <w:r w:rsidRPr="00C07FA4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3EFFC4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E6D646" w14:textId="77777777" w:rsidR="00976B99" w:rsidRPr="00C07FA4" w:rsidRDefault="00976B99" w:rsidP="00976B99">
      <w:pPr>
        <w:spacing w:line="360" w:lineRule="auto"/>
        <w:jc w:val="both"/>
        <w:rPr>
          <w:i/>
          <w:sz w:val="16"/>
          <w:szCs w:val="16"/>
        </w:rPr>
      </w:pPr>
      <w:r w:rsidRPr="00C07FA4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DB71921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</w:p>
    <w:p w14:paraId="644BD31D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</w:p>
    <w:p w14:paraId="4BEEEE5B" w14:textId="77777777" w:rsidR="00976B99" w:rsidRPr="00C07FA4" w:rsidRDefault="00976B99" w:rsidP="00976B99">
      <w:pPr>
        <w:spacing w:line="360" w:lineRule="auto"/>
        <w:jc w:val="both"/>
        <w:rPr>
          <w:i/>
          <w:sz w:val="16"/>
          <w:szCs w:val="16"/>
        </w:rPr>
      </w:pP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i/>
          <w:sz w:val="21"/>
          <w:szCs w:val="21"/>
        </w:rPr>
        <w:tab/>
      </w:r>
      <w:r w:rsidRPr="00C07FA4">
        <w:rPr>
          <w:i/>
          <w:sz w:val="16"/>
          <w:szCs w:val="16"/>
        </w:rPr>
        <w:t xml:space="preserve"> </w:t>
      </w:r>
    </w:p>
    <w:p w14:paraId="283AE556" w14:textId="77777777" w:rsidR="00976B99" w:rsidRPr="00C07FA4" w:rsidRDefault="00976B99" w:rsidP="00976B99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podpisania:</w:t>
      </w:r>
    </w:p>
    <w:p w14:paraId="767CEAA2" w14:textId="77777777" w:rsidR="00976B99" w:rsidRPr="00C07FA4" w:rsidRDefault="00976B99" w:rsidP="0084612D">
      <w:pPr>
        <w:numPr>
          <w:ilvl w:val="0"/>
          <w:numId w:val="33"/>
        </w:numPr>
        <w:spacing w:line="276" w:lineRule="auto"/>
        <w:jc w:val="both"/>
        <w:rPr>
          <w:sz w:val="16"/>
          <w:szCs w:val="16"/>
        </w:rPr>
      </w:pPr>
      <w:r w:rsidRPr="00C07FA4">
        <w:rPr>
          <w:sz w:val="16"/>
          <w:szCs w:val="16"/>
        </w:rPr>
        <w:t>Oświadczenie należy podpisać kwalifikowanym podpisem elektronicznym lub podpisem zaufanym lub podpisem osobistym.</w:t>
      </w:r>
    </w:p>
    <w:p w14:paraId="31423340" w14:textId="77777777" w:rsidR="00976B99" w:rsidRPr="00C07FA4" w:rsidRDefault="00976B99" w:rsidP="00976B99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14:paraId="53B4F564" w14:textId="77777777" w:rsidR="00976B99" w:rsidRPr="00C07FA4" w:rsidRDefault="00976B99" w:rsidP="00976B99">
      <w:pPr>
        <w:widowControl w:val="0"/>
        <w:spacing w:line="360" w:lineRule="auto"/>
        <w:ind w:left="5954"/>
        <w:jc w:val="right"/>
        <w:rPr>
          <w:b/>
          <w:i/>
          <w:snapToGrid w:val="0"/>
          <w:sz w:val="23"/>
          <w:szCs w:val="23"/>
        </w:rPr>
      </w:pPr>
    </w:p>
    <w:p w14:paraId="6036E0AE" w14:textId="77777777" w:rsidR="00975596" w:rsidRPr="00C07FA4" w:rsidRDefault="000678A2" w:rsidP="00975596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C07FA4">
        <w:rPr>
          <w:b/>
          <w:i/>
          <w:snapToGrid w:val="0"/>
          <w:sz w:val="23"/>
          <w:szCs w:val="23"/>
        </w:rPr>
        <w:br w:type="page"/>
      </w:r>
      <w:r w:rsidR="00975596" w:rsidRPr="00C07FA4">
        <w:rPr>
          <w:b/>
          <w:i/>
          <w:snapToGrid w:val="0"/>
          <w:sz w:val="23"/>
          <w:szCs w:val="23"/>
        </w:rPr>
        <w:t xml:space="preserve">Załącznik nr </w:t>
      </w:r>
      <w:r w:rsidR="00D31828" w:rsidRPr="00C07FA4">
        <w:rPr>
          <w:b/>
          <w:i/>
          <w:snapToGrid w:val="0"/>
          <w:sz w:val="23"/>
          <w:szCs w:val="23"/>
        </w:rPr>
        <w:t>2</w:t>
      </w:r>
      <w:r w:rsidR="00975596" w:rsidRPr="00C07FA4">
        <w:rPr>
          <w:b/>
          <w:snapToGrid w:val="0"/>
          <w:sz w:val="23"/>
          <w:szCs w:val="23"/>
        </w:rPr>
        <w:t xml:space="preserve"> </w:t>
      </w:r>
      <w:r w:rsidR="00975596" w:rsidRPr="00C07FA4">
        <w:rPr>
          <w:b/>
          <w:i/>
          <w:snapToGrid w:val="0"/>
          <w:sz w:val="23"/>
          <w:szCs w:val="23"/>
        </w:rPr>
        <w:t>do Formularza oferty</w:t>
      </w:r>
    </w:p>
    <w:p w14:paraId="34566DDF" w14:textId="77777777" w:rsidR="00975596" w:rsidRPr="00C07FA4" w:rsidRDefault="00975596" w:rsidP="00975596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C07FA4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975596" w:rsidRPr="00C07FA4" w14:paraId="0A571DBF" w14:textId="77777777" w:rsidTr="00975596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2C1C4BF" w14:textId="77777777" w:rsidR="00975596" w:rsidRPr="00C07FA4" w:rsidRDefault="00975596" w:rsidP="00975596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EA5D132" w14:textId="77777777" w:rsidR="00975596" w:rsidRPr="00C07FA4" w:rsidRDefault="00975596" w:rsidP="00975596">
            <w:pPr>
              <w:jc w:val="center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160C12" w:rsidRPr="00C07FA4" w14:paraId="6369325E" w14:textId="77777777" w:rsidTr="00975596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B1CCCCD" w14:textId="77777777" w:rsidR="00160C12" w:rsidRPr="00C07FA4" w:rsidRDefault="00160C12" w:rsidP="00975596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AE9B8F4" w14:textId="24587DD8" w:rsidR="00160C12" w:rsidRPr="00E2687E" w:rsidRDefault="00E2687E" w:rsidP="00E2687E">
            <w:pPr>
              <w:jc w:val="center"/>
              <w:rPr>
                <w:b/>
                <w:bCs/>
                <w:sz w:val="23"/>
                <w:szCs w:val="23"/>
              </w:rPr>
            </w:pPr>
            <w:r w:rsidRPr="00E2687E">
              <w:rPr>
                <w:b/>
                <w:bCs/>
                <w:sz w:val="23"/>
                <w:szCs w:val="23"/>
              </w:rPr>
              <w:t>Zakup licencji na korzystanie z systemu informacji prawnej on-line dla Zakładu Emerytalno-Rentowego MSWiA</w:t>
            </w:r>
          </w:p>
        </w:tc>
      </w:tr>
      <w:tr w:rsidR="00975596" w:rsidRPr="00C07FA4" w14:paraId="4D754468" w14:textId="77777777" w:rsidTr="00975596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5BE3629" w14:textId="77777777" w:rsidR="00975596" w:rsidRPr="00C07FA4" w:rsidRDefault="00975596" w:rsidP="00975596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C07FA4">
              <w:rPr>
                <w:b/>
                <w:i/>
                <w:sz w:val="23"/>
                <w:szCs w:val="23"/>
              </w:rPr>
              <w:t>jeżeli dotyczy</w:t>
            </w:r>
            <w:r w:rsidRPr="00C07FA4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D309FF4" w14:textId="2C65F202" w:rsidR="00975596" w:rsidRPr="00C07FA4" w:rsidRDefault="00975596" w:rsidP="00C431B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C07FA4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3F6E81">
              <w:rPr>
                <w:b/>
                <w:bCs/>
                <w:iCs/>
                <w:spacing w:val="4"/>
                <w:sz w:val="23"/>
                <w:szCs w:val="23"/>
              </w:rPr>
              <w:t>ZP</w:t>
            </w:r>
            <w:r w:rsidR="008934F7" w:rsidRPr="003F6E81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C431BA">
              <w:rPr>
                <w:b/>
                <w:bCs/>
                <w:iCs/>
                <w:spacing w:val="4"/>
                <w:sz w:val="23"/>
                <w:szCs w:val="23"/>
              </w:rPr>
              <w:t>13</w:t>
            </w:r>
            <w:r w:rsidRPr="003F6E81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62753B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26CE31DC" w14:textId="77777777" w:rsidR="00975596" w:rsidRPr="00C07FA4" w:rsidRDefault="00975596" w:rsidP="00975596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4F5B83DC" w14:textId="77777777" w:rsidR="00975596" w:rsidRPr="00C07FA4" w:rsidRDefault="00975596" w:rsidP="00975596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C07FA4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975596" w:rsidRPr="00C07FA4" w14:paraId="7D535B6D" w14:textId="77777777" w:rsidTr="00975596">
        <w:trPr>
          <w:trHeight w:val="826"/>
        </w:trPr>
        <w:tc>
          <w:tcPr>
            <w:tcW w:w="5103" w:type="dxa"/>
            <w:shd w:val="clear" w:color="auto" w:fill="D9D9D9"/>
          </w:tcPr>
          <w:p w14:paraId="04DE7EF2" w14:textId="77777777" w:rsidR="00975596" w:rsidRPr="00C07FA4" w:rsidRDefault="00975596" w:rsidP="00975596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66B8AC3B" w14:textId="77777777" w:rsidR="00975596" w:rsidRPr="00C07FA4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5B4349D" w14:textId="77777777" w:rsidR="00975596" w:rsidRPr="00C07FA4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C07FA4" w14:paraId="7BF9C0E1" w14:textId="77777777" w:rsidTr="00975596">
        <w:trPr>
          <w:trHeight w:val="474"/>
        </w:trPr>
        <w:tc>
          <w:tcPr>
            <w:tcW w:w="5103" w:type="dxa"/>
            <w:shd w:val="clear" w:color="auto" w:fill="D9D9D9"/>
          </w:tcPr>
          <w:p w14:paraId="01E75020" w14:textId="77777777" w:rsidR="00975596" w:rsidRPr="00C07FA4" w:rsidRDefault="00975596" w:rsidP="00975596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21F981EA" w14:textId="77777777" w:rsidR="00975596" w:rsidRPr="00C07FA4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C07FA4" w14:paraId="55C2846A" w14:textId="77777777" w:rsidTr="00975596">
        <w:tc>
          <w:tcPr>
            <w:tcW w:w="5103" w:type="dxa"/>
            <w:shd w:val="clear" w:color="auto" w:fill="D9D9D9"/>
          </w:tcPr>
          <w:p w14:paraId="37696489" w14:textId="77777777" w:rsidR="00975596" w:rsidRPr="00C07FA4" w:rsidRDefault="00975596" w:rsidP="00975596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6142ABB7" w14:textId="77777777" w:rsidR="00975596" w:rsidRPr="00C07FA4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25EB6CB" w14:textId="77777777" w:rsidR="00975596" w:rsidRPr="00C07FA4" w:rsidRDefault="00975596" w:rsidP="00975596">
      <w:pPr>
        <w:rPr>
          <w:sz w:val="16"/>
          <w:szCs w:val="16"/>
          <w:lang w:eastAsia="ar-SA"/>
        </w:rPr>
      </w:pPr>
    </w:p>
    <w:p w14:paraId="26974CE2" w14:textId="77777777" w:rsidR="00975596" w:rsidRPr="00C07FA4" w:rsidRDefault="00975596" w:rsidP="00975596">
      <w:pPr>
        <w:rPr>
          <w:sz w:val="16"/>
          <w:szCs w:val="16"/>
          <w:lang w:eastAsia="ar-SA"/>
        </w:rPr>
      </w:pPr>
    </w:p>
    <w:p w14:paraId="156D4A5A" w14:textId="77777777" w:rsidR="00975596" w:rsidRPr="00C07FA4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vertAlign w:val="superscript"/>
          <w:lang w:eastAsia="ar-SA"/>
        </w:rPr>
      </w:pPr>
      <w:r w:rsidRPr="00C07FA4">
        <w:rPr>
          <w:b/>
          <w:sz w:val="24"/>
          <w:u w:val="single"/>
          <w:lang w:eastAsia="ar-SA"/>
        </w:rPr>
        <w:t>OŚWIADCZENIE</w:t>
      </w:r>
      <w:r w:rsidR="00824241" w:rsidRPr="00C07FA4">
        <w:rPr>
          <w:b/>
          <w:sz w:val="24"/>
          <w:u w:val="single"/>
          <w:lang w:eastAsia="ar-SA"/>
        </w:rPr>
        <w:t xml:space="preserve"> WYKONAWC</w:t>
      </w:r>
      <w:r w:rsidRPr="00C07FA4">
        <w:rPr>
          <w:b/>
          <w:sz w:val="24"/>
          <w:u w:val="single"/>
          <w:lang w:eastAsia="ar-SA"/>
        </w:rPr>
        <w:t>ÓW WSPÓLNIE UBIEGAJĄCYCH SIĘ O UDZIELENIE ZAMÓWIENIA</w:t>
      </w:r>
    </w:p>
    <w:p w14:paraId="1CCA26C7" w14:textId="77777777" w:rsidR="00975596" w:rsidRPr="00C07FA4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10"/>
          <w:szCs w:val="10"/>
          <w:u w:val="single"/>
          <w:lang w:eastAsia="ar-SA"/>
        </w:rPr>
      </w:pPr>
    </w:p>
    <w:p w14:paraId="123E7018" w14:textId="77777777" w:rsidR="00975596" w:rsidRPr="00C07FA4" w:rsidRDefault="00975596" w:rsidP="00D61195">
      <w:pPr>
        <w:keepNext/>
        <w:suppressAutoHyphens/>
        <w:spacing w:line="276" w:lineRule="auto"/>
        <w:ind w:right="68"/>
        <w:outlineLvl w:val="1"/>
        <w:rPr>
          <w:sz w:val="23"/>
          <w:szCs w:val="23"/>
          <w:lang w:eastAsia="ar-SA"/>
        </w:rPr>
      </w:pPr>
    </w:p>
    <w:p w14:paraId="005F0D5B" w14:textId="120370EE" w:rsidR="00975596" w:rsidRPr="00C07FA4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C07FA4">
        <w:rPr>
          <w:i/>
          <w:sz w:val="23"/>
          <w:szCs w:val="23"/>
          <w:lang w:eastAsia="ar-SA"/>
        </w:rPr>
        <w:t xml:space="preserve">składane na podstawie art. 117 ust. 4 ustawy z dnia 11 września 2019 r. Prawo zamówień publicznych (Dz. U. </w:t>
      </w:r>
      <w:r w:rsidR="001B4E9C" w:rsidRPr="00C07FA4">
        <w:rPr>
          <w:i/>
          <w:sz w:val="23"/>
          <w:szCs w:val="23"/>
          <w:lang w:eastAsia="ar-SA"/>
        </w:rPr>
        <w:t>z 202</w:t>
      </w:r>
      <w:r w:rsidR="00B55DCA">
        <w:rPr>
          <w:i/>
          <w:sz w:val="23"/>
          <w:szCs w:val="23"/>
          <w:lang w:eastAsia="ar-SA"/>
        </w:rPr>
        <w:t>3</w:t>
      </w:r>
      <w:r w:rsidR="001B4E9C" w:rsidRPr="00C07FA4">
        <w:rPr>
          <w:i/>
          <w:sz w:val="23"/>
          <w:szCs w:val="23"/>
          <w:lang w:eastAsia="ar-SA"/>
        </w:rPr>
        <w:t xml:space="preserve"> r. </w:t>
      </w:r>
      <w:r w:rsidRPr="00C07FA4">
        <w:rPr>
          <w:i/>
          <w:sz w:val="23"/>
          <w:szCs w:val="23"/>
          <w:lang w:eastAsia="ar-SA"/>
        </w:rPr>
        <w:t xml:space="preserve">poz. </w:t>
      </w:r>
      <w:r w:rsidR="00B55DCA">
        <w:rPr>
          <w:i/>
          <w:sz w:val="23"/>
          <w:szCs w:val="23"/>
          <w:lang w:eastAsia="ar-SA"/>
        </w:rPr>
        <w:t>1605</w:t>
      </w:r>
      <w:r w:rsidRPr="00C07FA4">
        <w:rPr>
          <w:i/>
          <w:sz w:val="23"/>
          <w:szCs w:val="23"/>
          <w:lang w:eastAsia="ar-SA"/>
        </w:rPr>
        <w:t>).</w:t>
      </w:r>
    </w:p>
    <w:p w14:paraId="59901E38" w14:textId="77777777" w:rsidR="00975596" w:rsidRPr="00C07FA4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14:paraId="08E43319" w14:textId="77777777" w:rsidR="00975596" w:rsidRPr="00C07FA4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C07FA4">
        <w:rPr>
          <w:sz w:val="23"/>
          <w:szCs w:val="23"/>
          <w:lang w:eastAsia="ar-SA"/>
        </w:rPr>
        <w:t>Działając w imieniu i na rzecz Wykonawców:</w:t>
      </w:r>
    </w:p>
    <w:p w14:paraId="35890566" w14:textId="77777777" w:rsidR="00975596" w:rsidRPr="00C07FA4" w:rsidRDefault="00975596" w:rsidP="0084612D">
      <w:pPr>
        <w:pStyle w:val="Akapitzlist"/>
        <w:numPr>
          <w:ilvl w:val="0"/>
          <w:numId w:val="23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C07FA4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C07FA4">
        <w:rPr>
          <w:rFonts w:ascii="Times New Roman" w:hAnsi="Times New Roman"/>
          <w:i/>
          <w:lang w:eastAsia="ar-SA"/>
        </w:rPr>
        <w:t>nazwa podmiotu X</w:t>
      </w:r>
      <w:r w:rsidRPr="00C07FA4">
        <w:rPr>
          <w:rFonts w:ascii="Times New Roman" w:hAnsi="Times New Roman"/>
          <w:sz w:val="23"/>
          <w:szCs w:val="23"/>
          <w:lang w:eastAsia="ar-SA"/>
        </w:rPr>
        <w:t>)</w:t>
      </w:r>
    </w:p>
    <w:p w14:paraId="64A0E030" w14:textId="77777777" w:rsidR="00975596" w:rsidRPr="00C07FA4" w:rsidRDefault="00975596" w:rsidP="0084612D">
      <w:pPr>
        <w:pStyle w:val="Akapitzlist"/>
        <w:numPr>
          <w:ilvl w:val="0"/>
          <w:numId w:val="23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C07FA4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C07FA4">
        <w:rPr>
          <w:rFonts w:ascii="Times New Roman" w:hAnsi="Times New Roman"/>
          <w:i/>
          <w:lang w:eastAsia="ar-SA"/>
        </w:rPr>
        <w:t>nazwa podmiotu Y</w:t>
      </w:r>
      <w:r w:rsidRPr="00C07FA4">
        <w:rPr>
          <w:rFonts w:ascii="Times New Roman" w:hAnsi="Times New Roman"/>
          <w:sz w:val="23"/>
          <w:szCs w:val="23"/>
          <w:lang w:eastAsia="ar-SA"/>
        </w:rPr>
        <w:t>)</w:t>
      </w:r>
    </w:p>
    <w:p w14:paraId="0AC56BE1" w14:textId="77777777" w:rsidR="00975596" w:rsidRPr="00C07FA4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C07FA4">
        <w:rPr>
          <w:sz w:val="23"/>
          <w:szCs w:val="23"/>
          <w:lang w:eastAsia="ar-SA"/>
        </w:rPr>
        <w:t>oświadczamy</w:t>
      </w:r>
      <w:r w:rsidRPr="00C07FA4">
        <w:rPr>
          <w:sz w:val="23"/>
          <w:szCs w:val="23"/>
        </w:rPr>
        <w:t>, że:</w:t>
      </w:r>
    </w:p>
    <w:p w14:paraId="52C8536E" w14:textId="77777777" w:rsidR="00975596" w:rsidRPr="00C07FA4" w:rsidRDefault="00975596" w:rsidP="0084612D">
      <w:pPr>
        <w:pStyle w:val="Akapitzlist"/>
        <w:numPr>
          <w:ilvl w:val="0"/>
          <w:numId w:val="24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 xml:space="preserve">Wykonawca …………… (X) zrealizuje następujące </w:t>
      </w:r>
      <w:r w:rsidR="00C3366E" w:rsidRPr="00C07FA4">
        <w:rPr>
          <w:rFonts w:ascii="Times New Roman" w:hAnsi="Times New Roman"/>
          <w:sz w:val="23"/>
          <w:szCs w:val="23"/>
        </w:rPr>
        <w:t>usługi</w:t>
      </w:r>
      <w:r w:rsidRPr="00C07FA4">
        <w:rPr>
          <w:rFonts w:ascii="Times New Roman" w:hAnsi="Times New Roman"/>
          <w:sz w:val="23"/>
          <w:szCs w:val="23"/>
        </w:rPr>
        <w:t>:</w:t>
      </w:r>
    </w:p>
    <w:p w14:paraId="6A3581BE" w14:textId="77777777" w:rsidR="00975596" w:rsidRPr="00C07FA4" w:rsidRDefault="00975596" w:rsidP="0084612D">
      <w:pPr>
        <w:pStyle w:val="Akapitzlist"/>
        <w:numPr>
          <w:ilvl w:val="0"/>
          <w:numId w:val="25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21BF4D9C" w14:textId="77777777" w:rsidR="00975596" w:rsidRPr="00C07FA4" w:rsidRDefault="00975596" w:rsidP="0084612D">
      <w:pPr>
        <w:pStyle w:val="Akapitzlist"/>
        <w:numPr>
          <w:ilvl w:val="0"/>
          <w:numId w:val="25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43112F9D" w14:textId="77777777" w:rsidR="00975596" w:rsidRPr="00C07FA4" w:rsidRDefault="00975596" w:rsidP="0084612D">
      <w:pPr>
        <w:pStyle w:val="Akapitzlist"/>
        <w:numPr>
          <w:ilvl w:val="0"/>
          <w:numId w:val="24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 xml:space="preserve">Wykonawca …………… (Y) zrealizuje następujące </w:t>
      </w:r>
      <w:r w:rsidR="00C3366E" w:rsidRPr="00C07FA4">
        <w:rPr>
          <w:rFonts w:ascii="Times New Roman" w:hAnsi="Times New Roman"/>
          <w:sz w:val="23"/>
          <w:szCs w:val="23"/>
        </w:rPr>
        <w:t>usługi</w:t>
      </w:r>
      <w:r w:rsidRPr="00C07FA4">
        <w:rPr>
          <w:rFonts w:ascii="Times New Roman" w:hAnsi="Times New Roman"/>
          <w:sz w:val="23"/>
          <w:szCs w:val="23"/>
        </w:rPr>
        <w:t>:</w:t>
      </w:r>
    </w:p>
    <w:p w14:paraId="055C80FE" w14:textId="77777777" w:rsidR="00975596" w:rsidRPr="00C07FA4" w:rsidRDefault="00975596" w:rsidP="0084612D">
      <w:pPr>
        <w:pStyle w:val="Akapitzlist"/>
        <w:numPr>
          <w:ilvl w:val="0"/>
          <w:numId w:val="25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48CD336A" w14:textId="77777777" w:rsidR="00975596" w:rsidRPr="00C07FA4" w:rsidRDefault="00975596" w:rsidP="0084612D">
      <w:pPr>
        <w:pStyle w:val="Akapitzlist"/>
        <w:numPr>
          <w:ilvl w:val="0"/>
          <w:numId w:val="25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2A050C52" w14:textId="77777777" w:rsidR="00586E10" w:rsidRPr="00C07FA4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1EB66AA7" w14:textId="77777777" w:rsidR="00586E10" w:rsidRPr="00C07FA4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5726395F" w14:textId="77777777" w:rsidR="00586E10" w:rsidRPr="00C07FA4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7073CDE5" w14:textId="77777777" w:rsidR="00586E10" w:rsidRPr="00C07FA4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25AEC8F9" w14:textId="77777777" w:rsidR="00586E10" w:rsidRPr="00C07FA4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3D60B8D2" w14:textId="77777777" w:rsidR="00975596" w:rsidRPr="00C07FA4" w:rsidRDefault="00975596" w:rsidP="00975596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podpisania:</w:t>
      </w:r>
    </w:p>
    <w:p w14:paraId="429F2B41" w14:textId="77777777" w:rsidR="00975596" w:rsidRPr="00C07FA4" w:rsidRDefault="00975596" w:rsidP="0084612D">
      <w:pPr>
        <w:numPr>
          <w:ilvl w:val="0"/>
          <w:numId w:val="26"/>
        </w:numPr>
        <w:spacing w:line="276" w:lineRule="auto"/>
        <w:jc w:val="both"/>
        <w:rPr>
          <w:sz w:val="16"/>
          <w:szCs w:val="16"/>
        </w:rPr>
      </w:pPr>
      <w:r w:rsidRPr="00C07FA4">
        <w:rPr>
          <w:sz w:val="16"/>
          <w:szCs w:val="16"/>
        </w:rPr>
        <w:t>Oświadczenie należy podpisać kwalifikowanym podpisem elektronicznym lub podpisem zaufanym lub podpisem osobistym.</w:t>
      </w:r>
    </w:p>
    <w:p w14:paraId="491C9A2D" w14:textId="70C054BC" w:rsidR="00E2687E" w:rsidRPr="00D66967" w:rsidRDefault="00E2687E" w:rsidP="00E83F14">
      <w:pPr>
        <w:spacing w:line="276" w:lineRule="auto"/>
        <w:jc w:val="center"/>
        <w:rPr>
          <w:b/>
          <w:sz w:val="20"/>
          <w:szCs w:val="20"/>
        </w:rPr>
      </w:pPr>
      <w:bookmarkStart w:id="0" w:name="_GoBack"/>
      <w:bookmarkEnd w:id="0"/>
    </w:p>
    <w:sectPr w:rsidR="00E2687E" w:rsidRPr="00D66967" w:rsidSect="00240C7D">
      <w:footnotePr>
        <w:numStart w:val="2"/>
      </w:footnotePr>
      <w:type w:val="continuous"/>
      <w:pgSz w:w="11906" w:h="16838" w:code="9"/>
      <w:pgMar w:top="851" w:right="1134" w:bottom="851" w:left="1134" w:header="709" w:footer="86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6EFF58" w15:done="0"/>
  <w15:commentEx w15:paraId="255D6830" w15:done="0"/>
  <w15:commentEx w15:paraId="646EDF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72A0A" w16cex:dateUtc="2023-11-21T12:07:00Z"/>
  <w16cex:commentExtensible w16cex:durableId="29072A37" w16cex:dateUtc="2023-11-21T12:08:00Z"/>
  <w16cex:commentExtensible w16cex:durableId="29072AB9" w16cex:dateUtc="2023-11-21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6EFF58" w16cid:durableId="29072A0A"/>
  <w16cid:commentId w16cid:paraId="255D6830" w16cid:durableId="29072A37"/>
  <w16cid:commentId w16cid:paraId="646EDF14" w16cid:durableId="29072A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AB71B" w14:textId="77777777" w:rsidR="00E9333C" w:rsidRPr="00910C33" w:rsidRDefault="00E9333C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604D6448" w14:textId="77777777" w:rsidR="00E9333C" w:rsidRPr="00910C33" w:rsidRDefault="00E9333C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FF019" w14:textId="77777777" w:rsidR="00E9333C" w:rsidRPr="00910C33" w:rsidRDefault="00E9333C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3C6AF6B4" w14:textId="77777777" w:rsidR="00E9333C" w:rsidRPr="00910C33" w:rsidRDefault="00E9333C" w:rsidP="00F22509">
    <w:pPr>
      <w:pStyle w:val="Stopka"/>
      <w:ind w:right="360"/>
      <w:rPr>
        <w:sz w:val="23"/>
        <w:szCs w:val="23"/>
      </w:rPr>
    </w:pPr>
  </w:p>
  <w:p w14:paraId="5681E1C4" w14:textId="77777777" w:rsidR="00E9333C" w:rsidRDefault="00E933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B051B" w14:textId="2F47D2E8" w:rsidR="00E9333C" w:rsidRDefault="00E9333C" w:rsidP="004254A9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</w:rPr>
    </w:pPr>
    <w:r w:rsidRPr="008A561F">
      <w:rPr>
        <w:bCs/>
        <w:sz w:val="16"/>
        <w:szCs w:val="16"/>
      </w:rPr>
      <w:t>N</w:t>
    </w:r>
    <w:r>
      <w:rPr>
        <w:bCs/>
        <w:sz w:val="16"/>
        <w:szCs w:val="16"/>
      </w:rPr>
      <w:t>umer sprawy ZER-</w:t>
    </w:r>
    <w:r w:rsidRPr="005F7BAE">
      <w:rPr>
        <w:bCs/>
        <w:sz w:val="16"/>
        <w:szCs w:val="16"/>
      </w:rPr>
      <w:t>ZP-</w:t>
    </w:r>
    <w:r>
      <w:rPr>
        <w:bCs/>
        <w:sz w:val="16"/>
        <w:szCs w:val="16"/>
      </w:rPr>
      <w:t>13</w:t>
    </w:r>
    <w:r w:rsidRPr="005F7BAE">
      <w:rPr>
        <w:bCs/>
        <w:sz w:val="16"/>
        <w:szCs w:val="16"/>
      </w:rPr>
      <w:t>/</w:t>
    </w:r>
    <w:r>
      <w:rPr>
        <w:bCs/>
        <w:sz w:val="16"/>
        <w:szCs w:val="16"/>
      </w:rPr>
      <w:t>2023</w:t>
    </w:r>
    <w:r w:rsidRPr="00104E7D">
      <w:rPr>
        <w:bCs/>
        <w:sz w:val="16"/>
        <w:szCs w:val="16"/>
      </w:rPr>
      <w:t xml:space="preserve"> </w:t>
    </w:r>
    <w:r w:rsidRPr="004254A9">
      <w:rPr>
        <w:bCs/>
        <w:sz w:val="16"/>
        <w:szCs w:val="16"/>
      </w:rPr>
      <w:t>Zakup licencji na korzystanie z systemu informacji prawnej on-line dla Zakładu Emerytalno-Rentowego MSWiA</w:t>
    </w:r>
  </w:p>
  <w:p w14:paraId="576FC808" w14:textId="77777777" w:rsidR="00E9333C" w:rsidRPr="00C00A93" w:rsidRDefault="00E9333C" w:rsidP="00044A94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E83F14"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46BE1F69" w14:textId="77777777" w:rsidR="00E9333C" w:rsidRPr="0046584D" w:rsidRDefault="00E9333C">
    <w:pPr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D79D7" w14:textId="77777777" w:rsidR="00E9333C" w:rsidRPr="00880AE4" w:rsidRDefault="00E9333C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22082BF6" w14:textId="77777777" w:rsidR="00E9333C" w:rsidRDefault="00E9333C">
    <w:pPr>
      <w:pStyle w:val="Stopka"/>
    </w:pPr>
  </w:p>
  <w:p w14:paraId="213876A9" w14:textId="77777777" w:rsidR="00E9333C" w:rsidRDefault="00E933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570AB" w14:textId="77777777" w:rsidR="00E9333C" w:rsidRPr="00910C33" w:rsidRDefault="00E9333C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6D3D1AE0" w14:textId="77777777" w:rsidR="00E9333C" w:rsidRPr="00910C33" w:rsidRDefault="00E9333C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0B4E9237" w14:textId="77777777" w:rsidR="00E9333C" w:rsidRDefault="00E9333C" w:rsidP="00E268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„tak” lub „nie”</w:t>
      </w:r>
      <w:r w:rsidRPr="004B1B3C">
        <w:rPr>
          <w:sz w:val="18"/>
          <w:szCs w:val="18"/>
        </w:rPr>
        <w:t>, zgodnie z SWZ.</w:t>
      </w:r>
    </w:p>
  </w:footnote>
  <w:footnote w:id="2">
    <w:p w14:paraId="604C0E56" w14:textId="77777777" w:rsidR="00E9333C" w:rsidRDefault="00E9333C" w:rsidP="00E268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„tak” lub „nie”, </w:t>
      </w:r>
      <w:r w:rsidRPr="004B1B3C">
        <w:rPr>
          <w:sz w:val="18"/>
          <w:szCs w:val="18"/>
        </w:rPr>
        <w:t>zgodnie z SWZ.</w:t>
      </w:r>
    </w:p>
  </w:footnote>
  <w:footnote w:id="3">
    <w:p w14:paraId="60CEE895" w14:textId="77777777" w:rsidR="00E9333C" w:rsidRDefault="00E9333C" w:rsidP="00E268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„2” lub „3” lub „4”, </w:t>
      </w:r>
      <w:r w:rsidRPr="004B1B3C">
        <w:rPr>
          <w:sz w:val="18"/>
          <w:szCs w:val="18"/>
        </w:rPr>
        <w:t>zgodnie z SWZ.</w:t>
      </w:r>
    </w:p>
  </w:footnote>
  <w:footnote w:id="4">
    <w:p w14:paraId="347B327F" w14:textId="77777777" w:rsidR="00E9333C" w:rsidRDefault="00E9333C" w:rsidP="00E7695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  <w:p w14:paraId="754CF08D" w14:textId="77777777" w:rsidR="00E9333C" w:rsidRPr="00D61195" w:rsidRDefault="00E9333C">
      <w:pPr>
        <w:pStyle w:val="Tekstprzypisudolnego"/>
        <w:rPr>
          <w:sz w:val="2"/>
          <w:szCs w:val="2"/>
        </w:rPr>
      </w:pPr>
    </w:p>
  </w:footnote>
  <w:footnote w:id="5">
    <w:p w14:paraId="23B536D4" w14:textId="77777777" w:rsidR="00E9333C" w:rsidRDefault="00E9333C" w:rsidP="002035B1">
      <w:pPr>
        <w:pStyle w:val="Tekstprzypisudolneg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6">
    <w:p w14:paraId="7A05222D" w14:textId="77777777" w:rsidR="00E9333C" w:rsidRPr="00E3325D" w:rsidRDefault="00E9333C" w:rsidP="002035B1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  <w:footnote w:id="7">
    <w:p w14:paraId="31FD1D46" w14:textId="77777777" w:rsidR="00E9333C" w:rsidRDefault="00E9333C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EA35FF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  <w:footnote w:id="8">
    <w:p w14:paraId="5658C2E5" w14:textId="77777777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rStyle w:val="Odwoanieprzypisudolnego"/>
          <w:sz w:val="16"/>
          <w:szCs w:val="16"/>
        </w:rPr>
        <w:footnoteRef/>
      </w:r>
      <w:r w:rsidRPr="004B1D86">
        <w:rPr>
          <w:sz w:val="16"/>
          <w:szCs w:val="16"/>
        </w:rPr>
        <w:t xml:space="preserve"> </w:t>
      </w:r>
      <w:r w:rsidRPr="004B1D86">
        <w:rPr>
          <w:color w:val="222222"/>
          <w:sz w:val="16"/>
          <w:szCs w:val="16"/>
        </w:rPr>
        <w:t xml:space="preserve">Zgodnie z treścią art. 7 ust. 1 ustawy z dnia 13 kwietnia 2022 r. </w:t>
      </w:r>
      <w:r w:rsidRPr="004B1D86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B1D86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639BB70" w14:textId="77777777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D86EEA" w14:textId="77777777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23B576" w14:textId="77777777" w:rsidR="00E9333C" w:rsidRPr="00761CEB" w:rsidRDefault="00E9333C" w:rsidP="00976B9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17"/>
        </w:tabs>
        <w:ind w:left="86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18C0036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3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4">
    <w:nsid w:val="00000052"/>
    <w:multiLevelType w:val="multilevel"/>
    <w:tmpl w:val="72C2F4F2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5">
    <w:nsid w:val="00000053"/>
    <w:multiLevelType w:val="multilevel"/>
    <w:tmpl w:val="897858C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 w:val="0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1194976"/>
    <w:multiLevelType w:val="hybridMultilevel"/>
    <w:tmpl w:val="F614F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1A4306E"/>
    <w:multiLevelType w:val="hybridMultilevel"/>
    <w:tmpl w:val="60DC2C84"/>
    <w:lvl w:ilvl="0" w:tplc="04150017">
      <w:start w:val="1"/>
      <w:numFmt w:val="lowerLetter"/>
      <w:lvlText w:val="%1)"/>
      <w:lvlJc w:val="left"/>
      <w:pPr>
        <w:ind w:left="5760" w:hanging="360"/>
      </w:pPr>
    </w:lvl>
    <w:lvl w:ilvl="1" w:tplc="04150019">
      <w:start w:val="1"/>
      <w:numFmt w:val="lowerLetter"/>
      <w:lvlText w:val="%2."/>
      <w:lvlJc w:val="left"/>
      <w:pPr>
        <w:ind w:left="6480" w:hanging="360"/>
      </w:pPr>
    </w:lvl>
    <w:lvl w:ilvl="2" w:tplc="0415001B">
      <w:start w:val="1"/>
      <w:numFmt w:val="lowerRoman"/>
      <w:lvlText w:val="%3."/>
      <w:lvlJc w:val="right"/>
      <w:pPr>
        <w:ind w:left="7200" w:hanging="180"/>
      </w:pPr>
    </w:lvl>
    <w:lvl w:ilvl="3" w:tplc="0415000F">
      <w:start w:val="1"/>
      <w:numFmt w:val="decimal"/>
      <w:lvlText w:val="%4."/>
      <w:lvlJc w:val="left"/>
      <w:pPr>
        <w:ind w:left="7920" w:hanging="360"/>
      </w:pPr>
    </w:lvl>
    <w:lvl w:ilvl="4" w:tplc="04150019">
      <w:start w:val="1"/>
      <w:numFmt w:val="lowerLetter"/>
      <w:lvlText w:val="%5."/>
      <w:lvlJc w:val="left"/>
      <w:pPr>
        <w:ind w:left="8640" w:hanging="360"/>
      </w:pPr>
    </w:lvl>
    <w:lvl w:ilvl="5" w:tplc="0415001B">
      <w:start w:val="1"/>
      <w:numFmt w:val="lowerRoman"/>
      <w:lvlText w:val="%6."/>
      <w:lvlJc w:val="right"/>
      <w:pPr>
        <w:ind w:left="9360" w:hanging="180"/>
      </w:pPr>
    </w:lvl>
    <w:lvl w:ilvl="6" w:tplc="0415000F">
      <w:start w:val="1"/>
      <w:numFmt w:val="decimal"/>
      <w:lvlText w:val="%7."/>
      <w:lvlJc w:val="left"/>
      <w:pPr>
        <w:ind w:left="10080" w:hanging="360"/>
      </w:pPr>
    </w:lvl>
    <w:lvl w:ilvl="7" w:tplc="04150019">
      <w:start w:val="1"/>
      <w:numFmt w:val="lowerLetter"/>
      <w:lvlText w:val="%8."/>
      <w:lvlJc w:val="left"/>
      <w:pPr>
        <w:ind w:left="10800" w:hanging="360"/>
      </w:pPr>
    </w:lvl>
    <w:lvl w:ilvl="8" w:tplc="0415001B">
      <w:start w:val="1"/>
      <w:numFmt w:val="lowerRoman"/>
      <w:lvlText w:val="%9."/>
      <w:lvlJc w:val="right"/>
      <w:pPr>
        <w:ind w:left="11520" w:hanging="180"/>
      </w:pPr>
    </w:lvl>
  </w:abstractNum>
  <w:abstractNum w:abstractNumId="18">
    <w:nsid w:val="02E245C8"/>
    <w:multiLevelType w:val="hybridMultilevel"/>
    <w:tmpl w:val="4A527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2E718D3"/>
    <w:multiLevelType w:val="hybridMultilevel"/>
    <w:tmpl w:val="F0C2F30E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21">
    <w:nsid w:val="07876931"/>
    <w:multiLevelType w:val="hybridMultilevel"/>
    <w:tmpl w:val="0C58DF26"/>
    <w:lvl w:ilvl="0" w:tplc="B1081A00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07C82750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0D912E9D"/>
    <w:multiLevelType w:val="hybridMultilevel"/>
    <w:tmpl w:val="D92ACB6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E4F2309"/>
    <w:multiLevelType w:val="hybridMultilevel"/>
    <w:tmpl w:val="00783CF2"/>
    <w:lvl w:ilvl="0" w:tplc="A1DC0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FEC10E1"/>
    <w:multiLevelType w:val="hybridMultilevel"/>
    <w:tmpl w:val="4A527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1506A73"/>
    <w:multiLevelType w:val="multilevel"/>
    <w:tmpl w:val="94029934"/>
    <w:name w:val="WW8Num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14037531"/>
    <w:multiLevelType w:val="multilevel"/>
    <w:tmpl w:val="51547D2E"/>
    <w:styleLink w:val="WWNum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z w:val="23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5D9648F"/>
    <w:multiLevelType w:val="multilevel"/>
    <w:tmpl w:val="BF4AE97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15EA5562"/>
    <w:multiLevelType w:val="hybridMultilevel"/>
    <w:tmpl w:val="1DF80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F0AB25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69C0CEC"/>
    <w:multiLevelType w:val="hybridMultilevel"/>
    <w:tmpl w:val="1DF80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F0AB25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9713456"/>
    <w:multiLevelType w:val="hybridMultilevel"/>
    <w:tmpl w:val="EFE00B88"/>
    <w:lvl w:ilvl="0" w:tplc="48264C4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(W1)" w:hAnsi="Times New (W1)" w:cs="Times New Roman" w:hint="default"/>
        <w:sz w:val="20"/>
      </w:rPr>
    </w:lvl>
    <w:lvl w:ilvl="1" w:tplc="883860A0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B069BF"/>
    <w:multiLevelType w:val="hybridMultilevel"/>
    <w:tmpl w:val="F0C2F30E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DF5757E"/>
    <w:multiLevelType w:val="hybridMultilevel"/>
    <w:tmpl w:val="1AFED182"/>
    <w:lvl w:ilvl="0" w:tplc="0EB48D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0790A86"/>
    <w:multiLevelType w:val="multilevel"/>
    <w:tmpl w:val="B2E45536"/>
    <w:styleLink w:val="WWNum9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>
    <w:nsid w:val="238438D5"/>
    <w:multiLevelType w:val="multilevel"/>
    <w:tmpl w:val="B7AA636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</w:abstractNum>
  <w:abstractNum w:abstractNumId="40">
    <w:nsid w:val="24A92B0C"/>
    <w:multiLevelType w:val="hybridMultilevel"/>
    <w:tmpl w:val="CFF68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D804E2E">
      <w:start w:val="1"/>
      <w:numFmt w:val="decimal"/>
      <w:lvlText w:val="%2)"/>
      <w:lvlJc w:val="left"/>
      <w:pPr>
        <w:ind w:left="644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6053A28"/>
    <w:multiLevelType w:val="hybridMultilevel"/>
    <w:tmpl w:val="D92ACB6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9776EE8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D75635"/>
    <w:multiLevelType w:val="multilevel"/>
    <w:tmpl w:val="22B8515A"/>
    <w:lvl w:ilvl="0">
      <w:start w:val="19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44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244324"/>
    <w:multiLevelType w:val="multilevel"/>
    <w:tmpl w:val="11868C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  <w:lang w:val="pl-PL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F3D63E8"/>
    <w:multiLevelType w:val="hybridMultilevel"/>
    <w:tmpl w:val="2656F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F4F2B40"/>
    <w:multiLevelType w:val="hybridMultilevel"/>
    <w:tmpl w:val="C96A86A2"/>
    <w:lvl w:ilvl="0" w:tplc="94D649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0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51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2">
    <w:nsid w:val="366C1712"/>
    <w:multiLevelType w:val="multilevel"/>
    <w:tmpl w:val="6D90944A"/>
    <w:name w:val="WW8Num5322"/>
    <w:lvl w:ilvl="0">
      <w:start w:val="2"/>
      <w:numFmt w:val="decimal"/>
      <w:lvlText w:val="%1."/>
      <w:lvlJc w:val="left"/>
      <w:pPr>
        <w:tabs>
          <w:tab w:val="num" w:pos="4601"/>
        </w:tabs>
        <w:ind w:left="5321" w:hanging="360"/>
      </w:pPr>
      <w:rPr>
        <w:rFonts w:hint="default"/>
        <w:b w:val="0"/>
        <w:bCs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53">
    <w:nsid w:val="39721708"/>
    <w:multiLevelType w:val="multilevel"/>
    <w:tmpl w:val="0B60B324"/>
    <w:styleLink w:val="WWNum4"/>
    <w:lvl w:ilvl="0">
      <w:start w:val="1"/>
      <w:numFmt w:val="decimal"/>
      <w:lvlText w:val="%1)"/>
      <w:lvlJc w:val="left"/>
      <w:rPr>
        <w:rFonts w:cs="Times New Roman"/>
        <w:sz w:val="20"/>
      </w:rPr>
    </w:lvl>
    <w:lvl w:ilvl="1">
      <w:start w:val="1"/>
      <w:numFmt w:val="decimal"/>
      <w:lvlText w:val="%2."/>
      <w:lvlJc w:val="center"/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center"/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)"/>
      <w:lvlJc w:val="left"/>
      <w:rPr>
        <w:b w:val="0"/>
        <w:bCs w:val="0"/>
        <w:i w:val="0"/>
        <w:iCs w:val="0"/>
      </w:rPr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center"/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)"/>
      <w:lvlJc w:val="left"/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1.%2.%3.%4.%5.%6.%7.%8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9C90BBE"/>
    <w:multiLevelType w:val="hybridMultilevel"/>
    <w:tmpl w:val="D7848448"/>
    <w:lvl w:ilvl="0" w:tplc="49FEF392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C23415A"/>
    <w:multiLevelType w:val="hybridMultilevel"/>
    <w:tmpl w:val="974CBFC6"/>
    <w:lvl w:ilvl="0" w:tplc="D2E0644C">
      <w:start w:val="1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C264CF9"/>
    <w:multiLevelType w:val="singleLevel"/>
    <w:tmpl w:val="F26467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59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E476CFD"/>
    <w:multiLevelType w:val="hybridMultilevel"/>
    <w:tmpl w:val="FD266394"/>
    <w:lvl w:ilvl="0" w:tplc="67A22E74">
      <w:start w:val="1"/>
      <w:numFmt w:val="lowerLetter"/>
      <w:lvlText w:val="%1)"/>
      <w:lvlJc w:val="left"/>
      <w:pPr>
        <w:ind w:left="5760" w:hanging="360"/>
      </w:pPr>
    </w:lvl>
    <w:lvl w:ilvl="1" w:tplc="04150019">
      <w:start w:val="1"/>
      <w:numFmt w:val="lowerLetter"/>
      <w:lvlText w:val="%2."/>
      <w:lvlJc w:val="left"/>
      <w:pPr>
        <w:ind w:left="6480" w:hanging="360"/>
      </w:pPr>
    </w:lvl>
    <w:lvl w:ilvl="2" w:tplc="0415001B">
      <w:start w:val="1"/>
      <w:numFmt w:val="lowerRoman"/>
      <w:lvlText w:val="%3."/>
      <w:lvlJc w:val="right"/>
      <w:pPr>
        <w:ind w:left="7200" w:hanging="180"/>
      </w:pPr>
    </w:lvl>
    <w:lvl w:ilvl="3" w:tplc="0415000F">
      <w:start w:val="1"/>
      <w:numFmt w:val="decimal"/>
      <w:lvlText w:val="%4."/>
      <w:lvlJc w:val="left"/>
      <w:pPr>
        <w:ind w:left="7920" w:hanging="360"/>
      </w:pPr>
    </w:lvl>
    <w:lvl w:ilvl="4" w:tplc="04150019">
      <w:start w:val="1"/>
      <w:numFmt w:val="lowerLetter"/>
      <w:lvlText w:val="%5."/>
      <w:lvlJc w:val="left"/>
      <w:pPr>
        <w:ind w:left="8640" w:hanging="360"/>
      </w:pPr>
    </w:lvl>
    <w:lvl w:ilvl="5" w:tplc="0415001B">
      <w:start w:val="1"/>
      <w:numFmt w:val="lowerRoman"/>
      <w:lvlText w:val="%6."/>
      <w:lvlJc w:val="right"/>
      <w:pPr>
        <w:ind w:left="9360" w:hanging="180"/>
      </w:pPr>
    </w:lvl>
    <w:lvl w:ilvl="6" w:tplc="0415000F">
      <w:start w:val="1"/>
      <w:numFmt w:val="decimal"/>
      <w:lvlText w:val="%7."/>
      <w:lvlJc w:val="left"/>
      <w:pPr>
        <w:ind w:left="10080" w:hanging="360"/>
      </w:pPr>
    </w:lvl>
    <w:lvl w:ilvl="7" w:tplc="04150019">
      <w:start w:val="1"/>
      <w:numFmt w:val="lowerLetter"/>
      <w:lvlText w:val="%8."/>
      <w:lvlJc w:val="left"/>
      <w:pPr>
        <w:ind w:left="10800" w:hanging="360"/>
      </w:pPr>
    </w:lvl>
    <w:lvl w:ilvl="8" w:tplc="0415001B">
      <w:start w:val="1"/>
      <w:numFmt w:val="lowerRoman"/>
      <w:lvlText w:val="%9."/>
      <w:lvlJc w:val="right"/>
      <w:pPr>
        <w:ind w:left="11520" w:hanging="180"/>
      </w:pPr>
    </w:lvl>
  </w:abstractNum>
  <w:abstractNum w:abstractNumId="61">
    <w:nsid w:val="3F1A79C5"/>
    <w:multiLevelType w:val="hybridMultilevel"/>
    <w:tmpl w:val="78EA3E3E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2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FC701BD"/>
    <w:multiLevelType w:val="multilevel"/>
    <w:tmpl w:val="BFE8C2B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404A130F"/>
    <w:multiLevelType w:val="hybridMultilevel"/>
    <w:tmpl w:val="F41C82F8"/>
    <w:lvl w:ilvl="0" w:tplc="6EF65FC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6E91AF0"/>
    <w:multiLevelType w:val="hybridMultilevel"/>
    <w:tmpl w:val="11A0A412"/>
    <w:lvl w:ilvl="0" w:tplc="B5109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491E4178"/>
    <w:multiLevelType w:val="multilevel"/>
    <w:tmpl w:val="ABDA492A"/>
    <w:styleLink w:val="WWNum8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49201A44"/>
    <w:multiLevelType w:val="multilevel"/>
    <w:tmpl w:val="EA3C9576"/>
    <w:name w:val="WW8Num3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49C846D9"/>
    <w:multiLevelType w:val="multilevel"/>
    <w:tmpl w:val="67442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4C214714"/>
    <w:multiLevelType w:val="multilevel"/>
    <w:tmpl w:val="404861CE"/>
    <w:styleLink w:val="WWNum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>
    <w:nsid w:val="4D382CAC"/>
    <w:multiLevelType w:val="hybridMultilevel"/>
    <w:tmpl w:val="36888CC2"/>
    <w:lvl w:ilvl="0" w:tplc="E458BC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396E36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4DBA2B96"/>
    <w:multiLevelType w:val="hybridMultilevel"/>
    <w:tmpl w:val="F614F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E252290"/>
    <w:multiLevelType w:val="hybridMultilevel"/>
    <w:tmpl w:val="5C70CF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>
    <w:nsid w:val="4F5704AB"/>
    <w:multiLevelType w:val="hybridMultilevel"/>
    <w:tmpl w:val="020495A4"/>
    <w:lvl w:ilvl="0" w:tplc="417802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F7D34D4"/>
    <w:multiLevelType w:val="hybridMultilevel"/>
    <w:tmpl w:val="D56C2E9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7">
    <w:nsid w:val="4F9438BD"/>
    <w:multiLevelType w:val="hybridMultilevel"/>
    <w:tmpl w:val="FB9C44C0"/>
    <w:lvl w:ilvl="0" w:tplc="CFC8B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0133D3A"/>
    <w:multiLevelType w:val="hybridMultilevel"/>
    <w:tmpl w:val="22A21DFC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80">
    <w:nsid w:val="524F73E0"/>
    <w:multiLevelType w:val="hybridMultilevel"/>
    <w:tmpl w:val="75F6D148"/>
    <w:lvl w:ilvl="0" w:tplc="1456AB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82">
    <w:nsid w:val="54E06742"/>
    <w:multiLevelType w:val="hybridMultilevel"/>
    <w:tmpl w:val="36888CC2"/>
    <w:lvl w:ilvl="0" w:tplc="E458BC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396E36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84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>
    <w:nsid w:val="557F34D0"/>
    <w:multiLevelType w:val="hybridMultilevel"/>
    <w:tmpl w:val="64406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5B470931"/>
    <w:multiLevelType w:val="hybridMultilevel"/>
    <w:tmpl w:val="6BF05AF8"/>
    <w:lvl w:ilvl="0" w:tplc="4D6C90B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7">
    <w:nsid w:val="5BA80BB2"/>
    <w:multiLevelType w:val="hybridMultilevel"/>
    <w:tmpl w:val="8DA67E8E"/>
    <w:lvl w:ilvl="0" w:tplc="AE00DC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C7A0412"/>
    <w:multiLevelType w:val="hybridMultilevel"/>
    <w:tmpl w:val="1BD8A20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19D148C"/>
    <w:multiLevelType w:val="hybridMultilevel"/>
    <w:tmpl w:val="927AF706"/>
    <w:lvl w:ilvl="0" w:tplc="60E8FE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635C0A17"/>
    <w:multiLevelType w:val="multilevel"/>
    <w:tmpl w:val="7CBA55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64723354"/>
    <w:multiLevelType w:val="hybridMultilevel"/>
    <w:tmpl w:val="C256E19C"/>
    <w:lvl w:ilvl="0" w:tplc="04D47A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3">
    <w:nsid w:val="684331AD"/>
    <w:multiLevelType w:val="hybridMultilevel"/>
    <w:tmpl w:val="338030B0"/>
    <w:styleLink w:val="WWNum12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69356A1B"/>
    <w:multiLevelType w:val="hybridMultilevel"/>
    <w:tmpl w:val="D550D7F6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6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6D49455C"/>
    <w:multiLevelType w:val="hybridMultilevel"/>
    <w:tmpl w:val="3F0C2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EEB7C55"/>
    <w:multiLevelType w:val="hybridMultilevel"/>
    <w:tmpl w:val="8EC8FD88"/>
    <w:lvl w:ilvl="0" w:tplc="072EB15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0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1">
    <w:nsid w:val="724E6FFD"/>
    <w:multiLevelType w:val="multilevel"/>
    <w:tmpl w:val="FE1C326A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02">
    <w:nsid w:val="72945F39"/>
    <w:multiLevelType w:val="hybridMultilevel"/>
    <w:tmpl w:val="C682E1CC"/>
    <w:lvl w:ilvl="0" w:tplc="B374E01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5">
    <w:nsid w:val="75BF7B9E"/>
    <w:multiLevelType w:val="hybridMultilevel"/>
    <w:tmpl w:val="64406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78496257"/>
    <w:multiLevelType w:val="hybridMultilevel"/>
    <w:tmpl w:val="F8EC07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A542B58"/>
    <w:multiLevelType w:val="hybridMultilevel"/>
    <w:tmpl w:val="19EE10DE"/>
    <w:lvl w:ilvl="0" w:tplc="5F9E95D8">
      <w:start w:val="7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A94650C"/>
    <w:multiLevelType w:val="multilevel"/>
    <w:tmpl w:val="730042EA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>
    <w:nsid w:val="7B0E29CA"/>
    <w:multiLevelType w:val="multilevel"/>
    <w:tmpl w:val="FCB8C44C"/>
    <w:lvl w:ilvl="0">
      <w:start w:val="18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12">
    <w:nsid w:val="7B122A96"/>
    <w:multiLevelType w:val="hybridMultilevel"/>
    <w:tmpl w:val="CBC83D70"/>
    <w:lvl w:ilvl="0" w:tplc="7A7C662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B694630"/>
    <w:multiLevelType w:val="multilevel"/>
    <w:tmpl w:val="A5E6E25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>
    <w:nsid w:val="7CF35044"/>
    <w:multiLevelType w:val="hybridMultilevel"/>
    <w:tmpl w:val="1D02262A"/>
    <w:lvl w:ilvl="0" w:tplc="0948792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E391225"/>
    <w:multiLevelType w:val="multilevel"/>
    <w:tmpl w:val="B7AA636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</w:abstractNum>
  <w:abstractNum w:abstractNumId="116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>
    <w:nsid w:val="7FBD3D3D"/>
    <w:multiLevelType w:val="hybridMultilevel"/>
    <w:tmpl w:val="6BF05AF8"/>
    <w:lvl w:ilvl="0" w:tplc="4D6C90B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8">
    <w:nsid w:val="7FF65EEE"/>
    <w:multiLevelType w:val="hybridMultilevel"/>
    <w:tmpl w:val="B06A4054"/>
    <w:lvl w:ilvl="0" w:tplc="6EF65FC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50"/>
  </w:num>
  <w:num w:numId="3">
    <w:abstractNumId w:val="45"/>
  </w:num>
  <w:num w:numId="4">
    <w:abstractNumId w:val="93"/>
  </w:num>
  <w:num w:numId="5">
    <w:abstractNumId w:val="38"/>
  </w:num>
  <w:num w:numId="6">
    <w:abstractNumId w:val="79"/>
  </w:num>
  <w:num w:numId="7">
    <w:abstractNumId w:val="83"/>
  </w:num>
  <w:num w:numId="8">
    <w:abstractNumId w:val="107"/>
  </w:num>
  <w:num w:numId="9">
    <w:abstractNumId w:val="51"/>
  </w:num>
  <w:num w:numId="10">
    <w:abstractNumId w:val="81"/>
  </w:num>
  <w:num w:numId="11">
    <w:abstractNumId w:val="20"/>
  </w:num>
  <w:num w:numId="12">
    <w:abstractNumId w:val="96"/>
  </w:num>
  <w:num w:numId="13">
    <w:abstractNumId w:val="104"/>
  </w:num>
  <w:num w:numId="14">
    <w:abstractNumId w:val="66"/>
  </w:num>
  <w:num w:numId="15">
    <w:abstractNumId w:val="94"/>
  </w:num>
  <w:num w:numId="16">
    <w:abstractNumId w:val="99"/>
  </w:num>
  <w:num w:numId="17">
    <w:abstractNumId w:val="58"/>
  </w:num>
  <w:num w:numId="18">
    <w:abstractNumId w:val="116"/>
  </w:num>
  <w:num w:numId="19">
    <w:abstractNumId w:val="28"/>
  </w:num>
  <w:num w:numId="20">
    <w:abstractNumId w:val="76"/>
  </w:num>
  <w:num w:numId="21">
    <w:abstractNumId w:val="69"/>
  </w:num>
  <w:num w:numId="22">
    <w:abstractNumId w:val="44"/>
  </w:num>
  <w:num w:numId="23">
    <w:abstractNumId w:val="59"/>
  </w:num>
  <w:num w:numId="24">
    <w:abstractNumId w:val="33"/>
  </w:num>
  <w:num w:numId="25">
    <w:abstractNumId w:val="103"/>
  </w:num>
  <w:num w:numId="26">
    <w:abstractNumId w:val="100"/>
  </w:num>
  <w:num w:numId="27">
    <w:abstractNumId w:val="111"/>
  </w:num>
  <w:num w:numId="28">
    <w:abstractNumId w:val="43"/>
  </w:num>
  <w:num w:numId="29">
    <w:abstractNumId w:val="36"/>
  </w:num>
  <w:num w:numId="30">
    <w:abstractNumId w:val="71"/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92"/>
  </w:num>
  <w:num w:numId="34">
    <w:abstractNumId w:val="109"/>
  </w:num>
  <w:num w:numId="35">
    <w:abstractNumId w:val="113"/>
  </w:num>
  <w:num w:numId="36">
    <w:abstractNumId w:val="27"/>
  </w:num>
  <w:num w:numId="37">
    <w:abstractNumId w:val="101"/>
  </w:num>
  <w:num w:numId="38">
    <w:abstractNumId w:val="110"/>
  </w:num>
  <w:num w:numId="39">
    <w:abstractNumId w:val="70"/>
  </w:num>
  <w:num w:numId="40">
    <w:abstractNumId w:val="63"/>
  </w:num>
  <w:num w:numId="41">
    <w:abstractNumId w:val="67"/>
  </w:num>
  <w:num w:numId="42">
    <w:abstractNumId w:val="37"/>
  </w:num>
  <w:num w:numId="43">
    <w:abstractNumId w:val="53"/>
  </w:num>
  <w:num w:numId="44">
    <w:abstractNumId w:val="8"/>
  </w:num>
  <w:num w:numId="45">
    <w:abstractNumId w:val="80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18"/>
  </w:num>
  <w:num w:numId="50">
    <w:abstractNumId w:val="40"/>
  </w:num>
  <w:num w:numId="51">
    <w:abstractNumId w:val="86"/>
  </w:num>
  <w:num w:numId="52">
    <w:abstractNumId w:val="73"/>
  </w:num>
  <w:num w:numId="53">
    <w:abstractNumId w:val="41"/>
  </w:num>
  <w:num w:numId="54">
    <w:abstractNumId w:val="31"/>
  </w:num>
  <w:num w:numId="55">
    <w:abstractNumId w:val="72"/>
  </w:num>
  <w:num w:numId="56">
    <w:abstractNumId w:val="64"/>
  </w:num>
  <w:num w:numId="57">
    <w:abstractNumId w:val="118"/>
  </w:num>
  <w:num w:numId="58">
    <w:abstractNumId w:val="19"/>
  </w:num>
  <w:num w:numId="59">
    <w:abstractNumId w:val="105"/>
  </w:num>
  <w:num w:numId="60">
    <w:abstractNumId w:val="112"/>
  </w:num>
  <w:num w:numId="61">
    <w:abstractNumId w:val="75"/>
  </w:num>
  <w:num w:numId="62">
    <w:abstractNumId w:val="95"/>
  </w:num>
  <w:num w:numId="63">
    <w:abstractNumId w:val="87"/>
  </w:num>
  <w:num w:numId="64">
    <w:abstractNumId w:val="47"/>
  </w:num>
  <w:num w:numId="65">
    <w:abstractNumId w:val="97"/>
  </w:num>
  <w:num w:numId="66">
    <w:abstractNumId w:val="90"/>
  </w:num>
  <w:num w:numId="67">
    <w:abstractNumId w:val="61"/>
  </w:num>
  <w:num w:numId="68">
    <w:abstractNumId w:val="106"/>
  </w:num>
  <w:num w:numId="69">
    <w:abstractNumId w:val="21"/>
  </w:num>
  <w:num w:numId="70">
    <w:abstractNumId w:val="7"/>
  </w:num>
  <w:num w:numId="71">
    <w:abstractNumId w:val="6"/>
  </w:num>
  <w:num w:numId="72">
    <w:abstractNumId w:val="14"/>
  </w:num>
  <w:num w:numId="73">
    <w:abstractNumId w:val="15"/>
  </w:num>
  <w:num w:numId="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8"/>
  </w:num>
  <w:num w:numId="76">
    <w:abstractNumId w:val="65"/>
  </w:num>
  <w:num w:numId="7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7"/>
  </w:num>
  <w:num w:numId="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9"/>
  </w:num>
  <w:num w:numId="82">
    <w:abstractNumId w:val="57"/>
  </w:num>
  <w:num w:numId="83">
    <w:abstractNumId w:val="48"/>
  </w:num>
  <w:num w:numId="84">
    <w:abstractNumId w:val="114"/>
  </w:num>
  <w:num w:numId="85">
    <w:abstractNumId w:val="102"/>
  </w:num>
  <w:num w:numId="86">
    <w:abstractNumId w:val="91"/>
  </w:num>
  <w:num w:numId="87">
    <w:abstractNumId w:val="26"/>
  </w:num>
  <w:num w:numId="88">
    <w:abstractNumId w:val="78"/>
  </w:num>
  <w:num w:numId="89">
    <w:abstractNumId w:val="23"/>
  </w:num>
  <w:num w:numId="90">
    <w:abstractNumId w:val="34"/>
  </w:num>
  <w:num w:numId="91">
    <w:abstractNumId w:val="85"/>
  </w:num>
  <w:num w:numId="92">
    <w:abstractNumId w:val="115"/>
  </w:num>
  <w:num w:numId="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25"/>
  </w:num>
  <w:num w:numId="96">
    <w:abstractNumId w:val="22"/>
  </w:num>
  <w:num w:numId="97">
    <w:abstractNumId w:val="74"/>
  </w:num>
  <w:num w:numId="9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4"/>
  </w:num>
  <w:num w:numId="100">
    <w:abstractNumId w:val="98"/>
  </w:num>
  <w:num w:numId="101">
    <w:abstractNumId w:val="82"/>
  </w:num>
  <w:num w:numId="102">
    <w:abstractNumId w:val="30"/>
  </w:num>
  <w:num w:numId="103">
    <w:abstractNumId w:val="29"/>
  </w:num>
  <w:num w:numId="104">
    <w:abstractNumId w:val="16"/>
  </w:num>
  <w:num w:numId="105">
    <w:abstractNumId w:val="117"/>
  </w:num>
  <w:numIdMacAtCleanup w:val="10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Sadowy">
    <w15:presenceInfo w15:providerId="AD" w15:userId="S-1-5-21-3033997447-2475321930-3556451608-7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848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577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5D68"/>
    <w:rsid w:val="000165D4"/>
    <w:rsid w:val="000166D3"/>
    <w:rsid w:val="00016EDC"/>
    <w:rsid w:val="000170C8"/>
    <w:rsid w:val="000174A7"/>
    <w:rsid w:val="000179B7"/>
    <w:rsid w:val="00017B2E"/>
    <w:rsid w:val="00017EF1"/>
    <w:rsid w:val="0002046E"/>
    <w:rsid w:val="000205F4"/>
    <w:rsid w:val="00020655"/>
    <w:rsid w:val="000206B5"/>
    <w:rsid w:val="0002085F"/>
    <w:rsid w:val="00020896"/>
    <w:rsid w:val="00020A56"/>
    <w:rsid w:val="00020F75"/>
    <w:rsid w:val="00021DF2"/>
    <w:rsid w:val="00021EC1"/>
    <w:rsid w:val="00022008"/>
    <w:rsid w:val="0002204C"/>
    <w:rsid w:val="00022105"/>
    <w:rsid w:val="000225F0"/>
    <w:rsid w:val="000227BB"/>
    <w:rsid w:val="00022810"/>
    <w:rsid w:val="00022ABA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723"/>
    <w:rsid w:val="00027089"/>
    <w:rsid w:val="0002724A"/>
    <w:rsid w:val="000275C6"/>
    <w:rsid w:val="000275C7"/>
    <w:rsid w:val="0002764F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2CC"/>
    <w:rsid w:val="000348F9"/>
    <w:rsid w:val="0003519D"/>
    <w:rsid w:val="000361E7"/>
    <w:rsid w:val="00036228"/>
    <w:rsid w:val="000364A5"/>
    <w:rsid w:val="00036595"/>
    <w:rsid w:val="00036651"/>
    <w:rsid w:val="000366A1"/>
    <w:rsid w:val="00036744"/>
    <w:rsid w:val="00036858"/>
    <w:rsid w:val="00036B5F"/>
    <w:rsid w:val="00036E3A"/>
    <w:rsid w:val="00036F15"/>
    <w:rsid w:val="0003727F"/>
    <w:rsid w:val="0003737F"/>
    <w:rsid w:val="00037936"/>
    <w:rsid w:val="00037C63"/>
    <w:rsid w:val="00037DE0"/>
    <w:rsid w:val="00037E5D"/>
    <w:rsid w:val="00040254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7C"/>
    <w:rsid w:val="000425EE"/>
    <w:rsid w:val="0004270A"/>
    <w:rsid w:val="000435F8"/>
    <w:rsid w:val="00043BBC"/>
    <w:rsid w:val="00043C8C"/>
    <w:rsid w:val="00043D5F"/>
    <w:rsid w:val="00044A94"/>
    <w:rsid w:val="00045180"/>
    <w:rsid w:val="0004575E"/>
    <w:rsid w:val="00045936"/>
    <w:rsid w:val="000459BD"/>
    <w:rsid w:val="0004637E"/>
    <w:rsid w:val="00046897"/>
    <w:rsid w:val="00046BDF"/>
    <w:rsid w:val="00046C37"/>
    <w:rsid w:val="000472C3"/>
    <w:rsid w:val="000476D5"/>
    <w:rsid w:val="000477CA"/>
    <w:rsid w:val="00047B29"/>
    <w:rsid w:val="00050979"/>
    <w:rsid w:val="0005097B"/>
    <w:rsid w:val="00050A63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1BA"/>
    <w:rsid w:val="000541E8"/>
    <w:rsid w:val="000542DA"/>
    <w:rsid w:val="00054606"/>
    <w:rsid w:val="0005492B"/>
    <w:rsid w:val="00054995"/>
    <w:rsid w:val="00054F7F"/>
    <w:rsid w:val="0005565A"/>
    <w:rsid w:val="000557AA"/>
    <w:rsid w:val="00055D06"/>
    <w:rsid w:val="00056150"/>
    <w:rsid w:val="00056368"/>
    <w:rsid w:val="00056AB6"/>
    <w:rsid w:val="00056CC3"/>
    <w:rsid w:val="00056CF8"/>
    <w:rsid w:val="00056E1D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573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6D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509"/>
    <w:rsid w:val="00095619"/>
    <w:rsid w:val="0009577A"/>
    <w:rsid w:val="00095966"/>
    <w:rsid w:val="000959E0"/>
    <w:rsid w:val="00095C7C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97E75"/>
    <w:rsid w:val="000A0E2E"/>
    <w:rsid w:val="000A14C2"/>
    <w:rsid w:val="000A1630"/>
    <w:rsid w:val="000A1908"/>
    <w:rsid w:val="000A1B57"/>
    <w:rsid w:val="000A1E86"/>
    <w:rsid w:val="000A217E"/>
    <w:rsid w:val="000A2A11"/>
    <w:rsid w:val="000A2A95"/>
    <w:rsid w:val="000A359F"/>
    <w:rsid w:val="000A3A0A"/>
    <w:rsid w:val="000A3A5B"/>
    <w:rsid w:val="000A3C64"/>
    <w:rsid w:val="000A3D66"/>
    <w:rsid w:val="000A45D2"/>
    <w:rsid w:val="000A4730"/>
    <w:rsid w:val="000A4AA2"/>
    <w:rsid w:val="000A4BA3"/>
    <w:rsid w:val="000A4C56"/>
    <w:rsid w:val="000A5747"/>
    <w:rsid w:val="000A6307"/>
    <w:rsid w:val="000A63FF"/>
    <w:rsid w:val="000A7105"/>
    <w:rsid w:val="000A76E5"/>
    <w:rsid w:val="000A7B6A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DCB"/>
    <w:rsid w:val="000B2FEF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784"/>
    <w:rsid w:val="000B6B9F"/>
    <w:rsid w:val="000B6C9A"/>
    <w:rsid w:val="000B78FF"/>
    <w:rsid w:val="000B799A"/>
    <w:rsid w:val="000C0659"/>
    <w:rsid w:val="000C093E"/>
    <w:rsid w:val="000C143E"/>
    <w:rsid w:val="000C1971"/>
    <w:rsid w:val="000C19A6"/>
    <w:rsid w:val="000C1A97"/>
    <w:rsid w:val="000C1B7D"/>
    <w:rsid w:val="000C26C3"/>
    <w:rsid w:val="000C27BB"/>
    <w:rsid w:val="000C2952"/>
    <w:rsid w:val="000C29B5"/>
    <w:rsid w:val="000C3A87"/>
    <w:rsid w:val="000C3C86"/>
    <w:rsid w:val="000C40AE"/>
    <w:rsid w:val="000C46E8"/>
    <w:rsid w:val="000C517E"/>
    <w:rsid w:val="000C5C61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3D55"/>
    <w:rsid w:val="000D42E0"/>
    <w:rsid w:val="000D45AB"/>
    <w:rsid w:val="000D490C"/>
    <w:rsid w:val="000D4B2A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80B"/>
    <w:rsid w:val="000E19A0"/>
    <w:rsid w:val="000E1EFF"/>
    <w:rsid w:val="000E21BE"/>
    <w:rsid w:val="000E2266"/>
    <w:rsid w:val="000E28DE"/>
    <w:rsid w:val="000E2E99"/>
    <w:rsid w:val="000E2ED0"/>
    <w:rsid w:val="000E2EFF"/>
    <w:rsid w:val="000E2F0B"/>
    <w:rsid w:val="000E2FA1"/>
    <w:rsid w:val="000E305D"/>
    <w:rsid w:val="000E34DB"/>
    <w:rsid w:val="000E38AE"/>
    <w:rsid w:val="000E4727"/>
    <w:rsid w:val="000E49E8"/>
    <w:rsid w:val="000E4B01"/>
    <w:rsid w:val="000E587A"/>
    <w:rsid w:val="000E5A09"/>
    <w:rsid w:val="000E63BC"/>
    <w:rsid w:val="000E6406"/>
    <w:rsid w:val="000E66F1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76C"/>
    <w:rsid w:val="000F2899"/>
    <w:rsid w:val="000F2B92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9C6"/>
    <w:rsid w:val="000F4C11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0B13"/>
    <w:rsid w:val="0011114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B77"/>
    <w:rsid w:val="00113D28"/>
    <w:rsid w:val="0011466A"/>
    <w:rsid w:val="001148EF"/>
    <w:rsid w:val="00114920"/>
    <w:rsid w:val="00114C6C"/>
    <w:rsid w:val="0011500F"/>
    <w:rsid w:val="00115483"/>
    <w:rsid w:val="001154C5"/>
    <w:rsid w:val="00115826"/>
    <w:rsid w:val="00115962"/>
    <w:rsid w:val="00115991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3362"/>
    <w:rsid w:val="00123774"/>
    <w:rsid w:val="00123838"/>
    <w:rsid w:val="00123895"/>
    <w:rsid w:val="00123B79"/>
    <w:rsid w:val="00124562"/>
    <w:rsid w:val="001246BD"/>
    <w:rsid w:val="00124B27"/>
    <w:rsid w:val="00125337"/>
    <w:rsid w:val="0012542F"/>
    <w:rsid w:val="00125BE6"/>
    <w:rsid w:val="00126364"/>
    <w:rsid w:val="00126884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2FD"/>
    <w:rsid w:val="00136AC0"/>
    <w:rsid w:val="0013707A"/>
    <w:rsid w:val="00137128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81D"/>
    <w:rsid w:val="0014791D"/>
    <w:rsid w:val="00147E19"/>
    <w:rsid w:val="00147FBF"/>
    <w:rsid w:val="001500F3"/>
    <w:rsid w:val="001508AE"/>
    <w:rsid w:val="00150E94"/>
    <w:rsid w:val="0015107E"/>
    <w:rsid w:val="00151AE6"/>
    <w:rsid w:val="00151D86"/>
    <w:rsid w:val="00151EC0"/>
    <w:rsid w:val="001522EE"/>
    <w:rsid w:val="00152342"/>
    <w:rsid w:val="00152517"/>
    <w:rsid w:val="0015253F"/>
    <w:rsid w:val="0015264E"/>
    <w:rsid w:val="00152FF9"/>
    <w:rsid w:val="00153643"/>
    <w:rsid w:val="00153CCB"/>
    <w:rsid w:val="001540EF"/>
    <w:rsid w:val="0015490A"/>
    <w:rsid w:val="00155734"/>
    <w:rsid w:val="00155836"/>
    <w:rsid w:val="00155C6D"/>
    <w:rsid w:val="001563EA"/>
    <w:rsid w:val="001568CE"/>
    <w:rsid w:val="00156BB6"/>
    <w:rsid w:val="00156C4E"/>
    <w:rsid w:val="00157757"/>
    <w:rsid w:val="0015775C"/>
    <w:rsid w:val="00157BC9"/>
    <w:rsid w:val="00160618"/>
    <w:rsid w:val="00160A70"/>
    <w:rsid w:val="00160C12"/>
    <w:rsid w:val="00160C2C"/>
    <w:rsid w:val="00160C2D"/>
    <w:rsid w:val="00160ED2"/>
    <w:rsid w:val="00160F23"/>
    <w:rsid w:val="001611A3"/>
    <w:rsid w:val="0016134A"/>
    <w:rsid w:val="0016145F"/>
    <w:rsid w:val="0016163B"/>
    <w:rsid w:val="001616FE"/>
    <w:rsid w:val="0016181A"/>
    <w:rsid w:val="001619C2"/>
    <w:rsid w:val="0016209D"/>
    <w:rsid w:val="00162102"/>
    <w:rsid w:val="00162CA9"/>
    <w:rsid w:val="0016344E"/>
    <w:rsid w:val="00163D65"/>
    <w:rsid w:val="00163DF4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4DFA"/>
    <w:rsid w:val="001750F8"/>
    <w:rsid w:val="001758E6"/>
    <w:rsid w:val="00175F19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AB1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910"/>
    <w:rsid w:val="00190ACD"/>
    <w:rsid w:val="00190F51"/>
    <w:rsid w:val="0019232D"/>
    <w:rsid w:val="001925BF"/>
    <w:rsid w:val="00192F21"/>
    <w:rsid w:val="001934E8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066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F34"/>
    <w:rsid w:val="00197F77"/>
    <w:rsid w:val="001A0C5A"/>
    <w:rsid w:val="001A0D0E"/>
    <w:rsid w:val="001A17B9"/>
    <w:rsid w:val="001A254E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FC"/>
    <w:rsid w:val="001A685C"/>
    <w:rsid w:val="001A6CFE"/>
    <w:rsid w:val="001A6FDF"/>
    <w:rsid w:val="001A72C2"/>
    <w:rsid w:val="001A7542"/>
    <w:rsid w:val="001A75A8"/>
    <w:rsid w:val="001A7696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900"/>
    <w:rsid w:val="001B1B59"/>
    <w:rsid w:val="001B1BB5"/>
    <w:rsid w:val="001B20D7"/>
    <w:rsid w:val="001B2276"/>
    <w:rsid w:val="001B2485"/>
    <w:rsid w:val="001B2FF5"/>
    <w:rsid w:val="001B334C"/>
    <w:rsid w:val="001B3584"/>
    <w:rsid w:val="001B4AC2"/>
    <w:rsid w:val="001B4ACB"/>
    <w:rsid w:val="001B4E9C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0F7F"/>
    <w:rsid w:val="001C186F"/>
    <w:rsid w:val="001C1950"/>
    <w:rsid w:val="001C1A32"/>
    <w:rsid w:val="001C2229"/>
    <w:rsid w:val="001C2B7A"/>
    <w:rsid w:val="001C3546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70CB"/>
    <w:rsid w:val="001C71E0"/>
    <w:rsid w:val="001C73A8"/>
    <w:rsid w:val="001C75EC"/>
    <w:rsid w:val="001C7639"/>
    <w:rsid w:val="001C788B"/>
    <w:rsid w:val="001C7D8C"/>
    <w:rsid w:val="001C7F4E"/>
    <w:rsid w:val="001D002F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6A88"/>
    <w:rsid w:val="001D731F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1FFB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4E8"/>
    <w:rsid w:val="001E4770"/>
    <w:rsid w:val="001E4F1F"/>
    <w:rsid w:val="001E4FD0"/>
    <w:rsid w:val="001E5493"/>
    <w:rsid w:val="001E574C"/>
    <w:rsid w:val="001E5A9E"/>
    <w:rsid w:val="001E5FF5"/>
    <w:rsid w:val="001E653D"/>
    <w:rsid w:val="001E70B3"/>
    <w:rsid w:val="001E7101"/>
    <w:rsid w:val="001E71F6"/>
    <w:rsid w:val="001E742B"/>
    <w:rsid w:val="001E78C0"/>
    <w:rsid w:val="001F03DE"/>
    <w:rsid w:val="001F0CCA"/>
    <w:rsid w:val="001F0F7E"/>
    <w:rsid w:val="001F0FDF"/>
    <w:rsid w:val="001F10D3"/>
    <w:rsid w:val="001F112B"/>
    <w:rsid w:val="001F141F"/>
    <w:rsid w:val="001F1494"/>
    <w:rsid w:val="001F16E6"/>
    <w:rsid w:val="001F1C6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03"/>
    <w:rsid w:val="001F6F1E"/>
    <w:rsid w:val="001F7109"/>
    <w:rsid w:val="001F75FB"/>
    <w:rsid w:val="001F766C"/>
    <w:rsid w:val="001F7D89"/>
    <w:rsid w:val="002000AB"/>
    <w:rsid w:val="00201866"/>
    <w:rsid w:val="00201C01"/>
    <w:rsid w:val="00201C8D"/>
    <w:rsid w:val="0020231A"/>
    <w:rsid w:val="00202756"/>
    <w:rsid w:val="002027F2"/>
    <w:rsid w:val="00202AAE"/>
    <w:rsid w:val="00202BFD"/>
    <w:rsid w:val="00202DB7"/>
    <w:rsid w:val="002030DF"/>
    <w:rsid w:val="002035AF"/>
    <w:rsid w:val="002035B1"/>
    <w:rsid w:val="002035B5"/>
    <w:rsid w:val="00203A25"/>
    <w:rsid w:val="00203FFF"/>
    <w:rsid w:val="00204544"/>
    <w:rsid w:val="0020460B"/>
    <w:rsid w:val="002048B3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490"/>
    <w:rsid w:val="00206606"/>
    <w:rsid w:val="002069B4"/>
    <w:rsid w:val="00206ABC"/>
    <w:rsid w:val="00206ADA"/>
    <w:rsid w:val="00206F51"/>
    <w:rsid w:val="00207A45"/>
    <w:rsid w:val="00207DAA"/>
    <w:rsid w:val="00207E1F"/>
    <w:rsid w:val="002109C0"/>
    <w:rsid w:val="00211037"/>
    <w:rsid w:val="002112BE"/>
    <w:rsid w:val="002113EE"/>
    <w:rsid w:val="00211458"/>
    <w:rsid w:val="00211562"/>
    <w:rsid w:val="002115F6"/>
    <w:rsid w:val="002116CD"/>
    <w:rsid w:val="002119C9"/>
    <w:rsid w:val="00211D8F"/>
    <w:rsid w:val="0021261F"/>
    <w:rsid w:val="002128C8"/>
    <w:rsid w:val="00212B2E"/>
    <w:rsid w:val="00212F03"/>
    <w:rsid w:val="002132D5"/>
    <w:rsid w:val="002134A3"/>
    <w:rsid w:val="00213581"/>
    <w:rsid w:val="00213638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8FE"/>
    <w:rsid w:val="00221A88"/>
    <w:rsid w:val="002226F9"/>
    <w:rsid w:val="00222DBC"/>
    <w:rsid w:val="002231EE"/>
    <w:rsid w:val="00224110"/>
    <w:rsid w:val="00224973"/>
    <w:rsid w:val="00224C49"/>
    <w:rsid w:val="00225062"/>
    <w:rsid w:val="002251DB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3799A"/>
    <w:rsid w:val="0024007F"/>
    <w:rsid w:val="00240C7D"/>
    <w:rsid w:val="002411AB"/>
    <w:rsid w:val="002411B8"/>
    <w:rsid w:val="00241309"/>
    <w:rsid w:val="002416E3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38FA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198A"/>
    <w:rsid w:val="00252F6D"/>
    <w:rsid w:val="0025329E"/>
    <w:rsid w:val="002537A5"/>
    <w:rsid w:val="00253A1F"/>
    <w:rsid w:val="00253D1B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D1E"/>
    <w:rsid w:val="00260FBC"/>
    <w:rsid w:val="0026111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740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485"/>
    <w:rsid w:val="00270E81"/>
    <w:rsid w:val="00271525"/>
    <w:rsid w:val="00271C67"/>
    <w:rsid w:val="0027205B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065"/>
    <w:rsid w:val="00274977"/>
    <w:rsid w:val="002749ED"/>
    <w:rsid w:val="00274E67"/>
    <w:rsid w:val="00274E8D"/>
    <w:rsid w:val="0027583B"/>
    <w:rsid w:val="00275EAB"/>
    <w:rsid w:val="00275EC6"/>
    <w:rsid w:val="002763E2"/>
    <w:rsid w:val="002766B1"/>
    <w:rsid w:val="0027687D"/>
    <w:rsid w:val="00277B0C"/>
    <w:rsid w:val="00280493"/>
    <w:rsid w:val="00280501"/>
    <w:rsid w:val="002808B6"/>
    <w:rsid w:val="0028106B"/>
    <w:rsid w:val="00281217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369F"/>
    <w:rsid w:val="00283A56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9C2"/>
    <w:rsid w:val="00292A35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565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4F36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1A9"/>
    <w:rsid w:val="002B3845"/>
    <w:rsid w:val="002B400B"/>
    <w:rsid w:val="002B4352"/>
    <w:rsid w:val="002B436B"/>
    <w:rsid w:val="002B4371"/>
    <w:rsid w:val="002B45FC"/>
    <w:rsid w:val="002B47B2"/>
    <w:rsid w:val="002B47D7"/>
    <w:rsid w:val="002B4C3B"/>
    <w:rsid w:val="002B4D30"/>
    <w:rsid w:val="002B50FF"/>
    <w:rsid w:val="002B51DD"/>
    <w:rsid w:val="002B536D"/>
    <w:rsid w:val="002B5B43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37A9"/>
    <w:rsid w:val="002C3B31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38B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40"/>
    <w:rsid w:val="002D5BE4"/>
    <w:rsid w:val="002D5F4D"/>
    <w:rsid w:val="002D625F"/>
    <w:rsid w:val="002D653F"/>
    <w:rsid w:val="002D684F"/>
    <w:rsid w:val="002D6950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1A02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233"/>
    <w:rsid w:val="002E5491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AD9"/>
    <w:rsid w:val="002F0AFB"/>
    <w:rsid w:val="002F0D14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316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E1B"/>
    <w:rsid w:val="002F73CA"/>
    <w:rsid w:val="002F74C2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377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558"/>
    <w:rsid w:val="003138B0"/>
    <w:rsid w:val="00313AD2"/>
    <w:rsid w:val="0031443F"/>
    <w:rsid w:val="00314582"/>
    <w:rsid w:val="00314A14"/>
    <w:rsid w:val="00314A74"/>
    <w:rsid w:val="00314B99"/>
    <w:rsid w:val="00314BDA"/>
    <w:rsid w:val="00314CF4"/>
    <w:rsid w:val="003151E5"/>
    <w:rsid w:val="003153D3"/>
    <w:rsid w:val="00315D09"/>
    <w:rsid w:val="00315E98"/>
    <w:rsid w:val="003162AA"/>
    <w:rsid w:val="00316484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EC3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70A3"/>
    <w:rsid w:val="00327980"/>
    <w:rsid w:val="00327B9A"/>
    <w:rsid w:val="0033046B"/>
    <w:rsid w:val="00330629"/>
    <w:rsid w:val="003306BE"/>
    <w:rsid w:val="00330F9C"/>
    <w:rsid w:val="0033110C"/>
    <w:rsid w:val="003311CE"/>
    <w:rsid w:val="003312A7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0BF"/>
    <w:rsid w:val="00335690"/>
    <w:rsid w:val="003356A5"/>
    <w:rsid w:val="003356DD"/>
    <w:rsid w:val="003358AE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795"/>
    <w:rsid w:val="00353834"/>
    <w:rsid w:val="0035392E"/>
    <w:rsid w:val="00354DAC"/>
    <w:rsid w:val="00355280"/>
    <w:rsid w:val="00355643"/>
    <w:rsid w:val="00355B4F"/>
    <w:rsid w:val="00355F83"/>
    <w:rsid w:val="00356437"/>
    <w:rsid w:val="00356687"/>
    <w:rsid w:val="00356821"/>
    <w:rsid w:val="00356848"/>
    <w:rsid w:val="00357812"/>
    <w:rsid w:val="00357CF2"/>
    <w:rsid w:val="0036012E"/>
    <w:rsid w:val="003601FC"/>
    <w:rsid w:val="00360B66"/>
    <w:rsid w:val="00360C7C"/>
    <w:rsid w:val="00360EC8"/>
    <w:rsid w:val="00361630"/>
    <w:rsid w:val="003621B9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EE6"/>
    <w:rsid w:val="0036516C"/>
    <w:rsid w:val="00365282"/>
    <w:rsid w:val="003654CB"/>
    <w:rsid w:val="003658A9"/>
    <w:rsid w:val="00365B0F"/>
    <w:rsid w:val="00365BAA"/>
    <w:rsid w:val="00366564"/>
    <w:rsid w:val="003669A9"/>
    <w:rsid w:val="00366C9E"/>
    <w:rsid w:val="003671B1"/>
    <w:rsid w:val="00367441"/>
    <w:rsid w:val="0037013D"/>
    <w:rsid w:val="00370AD8"/>
    <w:rsid w:val="00371249"/>
    <w:rsid w:val="00371624"/>
    <w:rsid w:val="00371851"/>
    <w:rsid w:val="00371B4C"/>
    <w:rsid w:val="00371DF1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58"/>
    <w:rsid w:val="0037506B"/>
    <w:rsid w:val="0037545E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AEA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4C3B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6B27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3A5"/>
    <w:rsid w:val="00393850"/>
    <w:rsid w:val="00393943"/>
    <w:rsid w:val="00393DEB"/>
    <w:rsid w:val="00394091"/>
    <w:rsid w:val="00394385"/>
    <w:rsid w:val="0039442C"/>
    <w:rsid w:val="00394B3C"/>
    <w:rsid w:val="00394BC5"/>
    <w:rsid w:val="00394CD9"/>
    <w:rsid w:val="00394EA6"/>
    <w:rsid w:val="003957EC"/>
    <w:rsid w:val="003959CC"/>
    <w:rsid w:val="003959D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BFC"/>
    <w:rsid w:val="003A1C21"/>
    <w:rsid w:val="003A1EA4"/>
    <w:rsid w:val="003A20EF"/>
    <w:rsid w:val="003A21B0"/>
    <w:rsid w:val="003A28AA"/>
    <w:rsid w:val="003A2BAA"/>
    <w:rsid w:val="003A2C11"/>
    <w:rsid w:val="003A340F"/>
    <w:rsid w:val="003A349A"/>
    <w:rsid w:val="003A3AE4"/>
    <w:rsid w:val="003A3D19"/>
    <w:rsid w:val="003A4012"/>
    <w:rsid w:val="003A4072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6DD7"/>
    <w:rsid w:val="003A70C7"/>
    <w:rsid w:val="003A719B"/>
    <w:rsid w:val="003A7261"/>
    <w:rsid w:val="003A7360"/>
    <w:rsid w:val="003A7420"/>
    <w:rsid w:val="003B00DC"/>
    <w:rsid w:val="003B0729"/>
    <w:rsid w:val="003B0841"/>
    <w:rsid w:val="003B157D"/>
    <w:rsid w:val="003B1D1F"/>
    <w:rsid w:val="003B1F6D"/>
    <w:rsid w:val="003B2010"/>
    <w:rsid w:val="003B25C9"/>
    <w:rsid w:val="003B293B"/>
    <w:rsid w:val="003B2C9D"/>
    <w:rsid w:val="003B2E94"/>
    <w:rsid w:val="003B3396"/>
    <w:rsid w:val="003B3BB3"/>
    <w:rsid w:val="003B3DCC"/>
    <w:rsid w:val="003B3F5F"/>
    <w:rsid w:val="003B4274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39E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408C"/>
    <w:rsid w:val="003C4335"/>
    <w:rsid w:val="003C47D5"/>
    <w:rsid w:val="003C486F"/>
    <w:rsid w:val="003C49AC"/>
    <w:rsid w:val="003C514A"/>
    <w:rsid w:val="003C5CEE"/>
    <w:rsid w:val="003C60BB"/>
    <w:rsid w:val="003C68A7"/>
    <w:rsid w:val="003C6DFF"/>
    <w:rsid w:val="003C7012"/>
    <w:rsid w:val="003C771F"/>
    <w:rsid w:val="003C7742"/>
    <w:rsid w:val="003C7B2D"/>
    <w:rsid w:val="003C7BD5"/>
    <w:rsid w:val="003C7D6A"/>
    <w:rsid w:val="003C7D98"/>
    <w:rsid w:val="003D02A6"/>
    <w:rsid w:val="003D05D5"/>
    <w:rsid w:val="003D05FA"/>
    <w:rsid w:val="003D08DE"/>
    <w:rsid w:val="003D09BD"/>
    <w:rsid w:val="003D0A11"/>
    <w:rsid w:val="003D0F4D"/>
    <w:rsid w:val="003D1AF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14A"/>
    <w:rsid w:val="003D47FB"/>
    <w:rsid w:val="003D4987"/>
    <w:rsid w:val="003D4F4D"/>
    <w:rsid w:val="003D50A4"/>
    <w:rsid w:val="003D57B2"/>
    <w:rsid w:val="003D57BE"/>
    <w:rsid w:val="003D5A7C"/>
    <w:rsid w:val="003D5ECF"/>
    <w:rsid w:val="003D6057"/>
    <w:rsid w:val="003D65A5"/>
    <w:rsid w:val="003D6794"/>
    <w:rsid w:val="003D67E3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0C4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0EC7"/>
    <w:rsid w:val="003F103F"/>
    <w:rsid w:val="003F125F"/>
    <w:rsid w:val="003F1832"/>
    <w:rsid w:val="003F1AC3"/>
    <w:rsid w:val="003F1E4A"/>
    <w:rsid w:val="003F20BE"/>
    <w:rsid w:val="003F2317"/>
    <w:rsid w:val="003F29F1"/>
    <w:rsid w:val="003F2ED6"/>
    <w:rsid w:val="003F3739"/>
    <w:rsid w:val="003F38CB"/>
    <w:rsid w:val="003F3C91"/>
    <w:rsid w:val="003F4102"/>
    <w:rsid w:val="003F43AF"/>
    <w:rsid w:val="003F466B"/>
    <w:rsid w:val="003F4715"/>
    <w:rsid w:val="003F4B27"/>
    <w:rsid w:val="003F573B"/>
    <w:rsid w:val="003F5A05"/>
    <w:rsid w:val="003F5B3B"/>
    <w:rsid w:val="003F5DF8"/>
    <w:rsid w:val="003F6174"/>
    <w:rsid w:val="003F6252"/>
    <w:rsid w:val="003F63BE"/>
    <w:rsid w:val="003F65BB"/>
    <w:rsid w:val="003F67E2"/>
    <w:rsid w:val="003F6A18"/>
    <w:rsid w:val="003F6E81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D6"/>
    <w:rsid w:val="004018FD"/>
    <w:rsid w:val="00401D0F"/>
    <w:rsid w:val="00402644"/>
    <w:rsid w:val="004029BC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5ED4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584"/>
    <w:rsid w:val="00412C14"/>
    <w:rsid w:val="00412C7D"/>
    <w:rsid w:val="00412E3D"/>
    <w:rsid w:val="004132C1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23AB"/>
    <w:rsid w:val="0042263F"/>
    <w:rsid w:val="004227CC"/>
    <w:rsid w:val="0042288B"/>
    <w:rsid w:val="00422DAB"/>
    <w:rsid w:val="00422EB9"/>
    <w:rsid w:val="0042393A"/>
    <w:rsid w:val="00423B57"/>
    <w:rsid w:val="00423FF2"/>
    <w:rsid w:val="00424186"/>
    <w:rsid w:val="004243D6"/>
    <w:rsid w:val="004250AC"/>
    <w:rsid w:val="00425129"/>
    <w:rsid w:val="004254A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9C2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981"/>
    <w:rsid w:val="00441A69"/>
    <w:rsid w:val="00441F00"/>
    <w:rsid w:val="004421F0"/>
    <w:rsid w:val="004423D8"/>
    <w:rsid w:val="00442522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9DB"/>
    <w:rsid w:val="00453A32"/>
    <w:rsid w:val="00453C0A"/>
    <w:rsid w:val="00454134"/>
    <w:rsid w:val="00454186"/>
    <w:rsid w:val="00454422"/>
    <w:rsid w:val="004545E3"/>
    <w:rsid w:val="0045515A"/>
    <w:rsid w:val="00455391"/>
    <w:rsid w:val="004558E8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4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4D1"/>
    <w:rsid w:val="004730AC"/>
    <w:rsid w:val="0047389D"/>
    <w:rsid w:val="00473A9C"/>
    <w:rsid w:val="00473AC7"/>
    <w:rsid w:val="00473B71"/>
    <w:rsid w:val="00473EC5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318"/>
    <w:rsid w:val="00477991"/>
    <w:rsid w:val="00480078"/>
    <w:rsid w:val="00480160"/>
    <w:rsid w:val="00480913"/>
    <w:rsid w:val="00480C4D"/>
    <w:rsid w:val="00480E38"/>
    <w:rsid w:val="004811EA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353"/>
    <w:rsid w:val="00487A62"/>
    <w:rsid w:val="004900A5"/>
    <w:rsid w:val="004904C0"/>
    <w:rsid w:val="0049081F"/>
    <w:rsid w:val="00490A1F"/>
    <w:rsid w:val="00491657"/>
    <w:rsid w:val="00491A42"/>
    <w:rsid w:val="004922AF"/>
    <w:rsid w:val="004924C9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5FC"/>
    <w:rsid w:val="004A2FE6"/>
    <w:rsid w:val="004A3501"/>
    <w:rsid w:val="004A3533"/>
    <w:rsid w:val="004A3B82"/>
    <w:rsid w:val="004A4BE7"/>
    <w:rsid w:val="004A525C"/>
    <w:rsid w:val="004A5692"/>
    <w:rsid w:val="004A57BE"/>
    <w:rsid w:val="004A57D0"/>
    <w:rsid w:val="004A5FC2"/>
    <w:rsid w:val="004A60AF"/>
    <w:rsid w:val="004A682D"/>
    <w:rsid w:val="004A72C1"/>
    <w:rsid w:val="004A74C5"/>
    <w:rsid w:val="004A7678"/>
    <w:rsid w:val="004A7C1A"/>
    <w:rsid w:val="004A7C1F"/>
    <w:rsid w:val="004A7D9A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A90"/>
    <w:rsid w:val="004B2C61"/>
    <w:rsid w:val="004B2CFD"/>
    <w:rsid w:val="004B32D5"/>
    <w:rsid w:val="004B336D"/>
    <w:rsid w:val="004B372F"/>
    <w:rsid w:val="004B3A0A"/>
    <w:rsid w:val="004B3FD4"/>
    <w:rsid w:val="004B46A2"/>
    <w:rsid w:val="004B49B4"/>
    <w:rsid w:val="004B4AB0"/>
    <w:rsid w:val="004B4F2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D39"/>
    <w:rsid w:val="004C419B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550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4C84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7E3"/>
    <w:rsid w:val="004E785B"/>
    <w:rsid w:val="004F010F"/>
    <w:rsid w:val="004F025C"/>
    <w:rsid w:val="004F0499"/>
    <w:rsid w:val="004F04D8"/>
    <w:rsid w:val="004F0812"/>
    <w:rsid w:val="004F08DA"/>
    <w:rsid w:val="004F0C02"/>
    <w:rsid w:val="004F1074"/>
    <w:rsid w:val="004F1306"/>
    <w:rsid w:val="004F14F7"/>
    <w:rsid w:val="004F1698"/>
    <w:rsid w:val="004F1778"/>
    <w:rsid w:val="004F21B7"/>
    <w:rsid w:val="004F21D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1D36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201"/>
    <w:rsid w:val="0050663E"/>
    <w:rsid w:val="00506CF3"/>
    <w:rsid w:val="00507072"/>
    <w:rsid w:val="005079BA"/>
    <w:rsid w:val="00510963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0FB5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3F5"/>
    <w:rsid w:val="0053262D"/>
    <w:rsid w:val="00532810"/>
    <w:rsid w:val="0053290E"/>
    <w:rsid w:val="0053309D"/>
    <w:rsid w:val="00533E67"/>
    <w:rsid w:val="00533E9A"/>
    <w:rsid w:val="00534550"/>
    <w:rsid w:val="005346A9"/>
    <w:rsid w:val="00534B9E"/>
    <w:rsid w:val="00535015"/>
    <w:rsid w:val="00535257"/>
    <w:rsid w:val="00535424"/>
    <w:rsid w:val="00535561"/>
    <w:rsid w:val="00535BA7"/>
    <w:rsid w:val="00536249"/>
    <w:rsid w:val="00536278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702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2D0"/>
    <w:rsid w:val="005444F3"/>
    <w:rsid w:val="005445E9"/>
    <w:rsid w:val="005447E5"/>
    <w:rsid w:val="00544910"/>
    <w:rsid w:val="00544B06"/>
    <w:rsid w:val="00545420"/>
    <w:rsid w:val="00545700"/>
    <w:rsid w:val="00545A24"/>
    <w:rsid w:val="00545ED6"/>
    <w:rsid w:val="0054618A"/>
    <w:rsid w:val="00546262"/>
    <w:rsid w:val="00546AB7"/>
    <w:rsid w:val="00546BB0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710"/>
    <w:rsid w:val="00563BCD"/>
    <w:rsid w:val="005642B1"/>
    <w:rsid w:val="005646EC"/>
    <w:rsid w:val="00564717"/>
    <w:rsid w:val="005649FC"/>
    <w:rsid w:val="00564E81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AC3"/>
    <w:rsid w:val="00571404"/>
    <w:rsid w:val="00571A51"/>
    <w:rsid w:val="00573177"/>
    <w:rsid w:val="0057364C"/>
    <w:rsid w:val="00573BA0"/>
    <w:rsid w:val="00573E35"/>
    <w:rsid w:val="005740DF"/>
    <w:rsid w:val="005742EA"/>
    <w:rsid w:val="005749A0"/>
    <w:rsid w:val="005749F5"/>
    <w:rsid w:val="00575421"/>
    <w:rsid w:val="00575AE3"/>
    <w:rsid w:val="00576038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6F8"/>
    <w:rsid w:val="005838C2"/>
    <w:rsid w:val="00583C01"/>
    <w:rsid w:val="00583E0C"/>
    <w:rsid w:val="00585212"/>
    <w:rsid w:val="00585790"/>
    <w:rsid w:val="005857A3"/>
    <w:rsid w:val="00585F2C"/>
    <w:rsid w:val="00586334"/>
    <w:rsid w:val="005868F4"/>
    <w:rsid w:val="00586C27"/>
    <w:rsid w:val="00586C67"/>
    <w:rsid w:val="00586E10"/>
    <w:rsid w:val="00587123"/>
    <w:rsid w:val="00587610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857"/>
    <w:rsid w:val="00590FA3"/>
    <w:rsid w:val="0059104B"/>
    <w:rsid w:val="005913F1"/>
    <w:rsid w:val="005918B7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C47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6823"/>
    <w:rsid w:val="005A70B9"/>
    <w:rsid w:val="005A750D"/>
    <w:rsid w:val="005A77E1"/>
    <w:rsid w:val="005A7E1B"/>
    <w:rsid w:val="005A7FF0"/>
    <w:rsid w:val="005B0F78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5847"/>
    <w:rsid w:val="005B61FB"/>
    <w:rsid w:val="005B6E72"/>
    <w:rsid w:val="005B7321"/>
    <w:rsid w:val="005B74E6"/>
    <w:rsid w:val="005B7B68"/>
    <w:rsid w:val="005C10C5"/>
    <w:rsid w:val="005C11AE"/>
    <w:rsid w:val="005C15C8"/>
    <w:rsid w:val="005C17D8"/>
    <w:rsid w:val="005C2086"/>
    <w:rsid w:val="005C2459"/>
    <w:rsid w:val="005C2769"/>
    <w:rsid w:val="005C306F"/>
    <w:rsid w:val="005C34A6"/>
    <w:rsid w:val="005C3A5D"/>
    <w:rsid w:val="005C3E35"/>
    <w:rsid w:val="005C40C1"/>
    <w:rsid w:val="005C4530"/>
    <w:rsid w:val="005C472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44C"/>
    <w:rsid w:val="005D3EBD"/>
    <w:rsid w:val="005D41AF"/>
    <w:rsid w:val="005D43E4"/>
    <w:rsid w:val="005D49E0"/>
    <w:rsid w:val="005D4E8A"/>
    <w:rsid w:val="005D6061"/>
    <w:rsid w:val="005D61C3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552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1BD"/>
    <w:rsid w:val="005F422A"/>
    <w:rsid w:val="005F4A8F"/>
    <w:rsid w:val="005F570C"/>
    <w:rsid w:val="005F6239"/>
    <w:rsid w:val="005F628A"/>
    <w:rsid w:val="005F6610"/>
    <w:rsid w:val="005F6929"/>
    <w:rsid w:val="005F7418"/>
    <w:rsid w:val="005F75C6"/>
    <w:rsid w:val="005F7986"/>
    <w:rsid w:val="005F79F2"/>
    <w:rsid w:val="005F7A54"/>
    <w:rsid w:val="005F7BAE"/>
    <w:rsid w:val="005F7FBF"/>
    <w:rsid w:val="00600369"/>
    <w:rsid w:val="00600532"/>
    <w:rsid w:val="00600A84"/>
    <w:rsid w:val="006011A4"/>
    <w:rsid w:val="0060147C"/>
    <w:rsid w:val="006026C3"/>
    <w:rsid w:val="00602B20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AB5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1483"/>
    <w:rsid w:val="0062259B"/>
    <w:rsid w:val="006225C9"/>
    <w:rsid w:val="006226B4"/>
    <w:rsid w:val="00623716"/>
    <w:rsid w:val="00623E21"/>
    <w:rsid w:val="00623F02"/>
    <w:rsid w:val="006240BF"/>
    <w:rsid w:val="00624837"/>
    <w:rsid w:val="00625587"/>
    <w:rsid w:val="00626BE6"/>
    <w:rsid w:val="00626F09"/>
    <w:rsid w:val="0062753B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069"/>
    <w:rsid w:val="006343B6"/>
    <w:rsid w:val="0063463C"/>
    <w:rsid w:val="0063475A"/>
    <w:rsid w:val="00634CD7"/>
    <w:rsid w:val="00634DF5"/>
    <w:rsid w:val="00634E43"/>
    <w:rsid w:val="0063513A"/>
    <w:rsid w:val="0063524D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642"/>
    <w:rsid w:val="00641EC5"/>
    <w:rsid w:val="006422B0"/>
    <w:rsid w:val="00642697"/>
    <w:rsid w:val="006426EA"/>
    <w:rsid w:val="0064292F"/>
    <w:rsid w:val="0064295A"/>
    <w:rsid w:val="00643216"/>
    <w:rsid w:val="00643491"/>
    <w:rsid w:val="00643A3D"/>
    <w:rsid w:val="00643CC8"/>
    <w:rsid w:val="00644254"/>
    <w:rsid w:val="006451EB"/>
    <w:rsid w:val="00645259"/>
    <w:rsid w:val="00645A78"/>
    <w:rsid w:val="00645BFD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140"/>
    <w:rsid w:val="006516E5"/>
    <w:rsid w:val="00651AE4"/>
    <w:rsid w:val="00651C41"/>
    <w:rsid w:val="0065219B"/>
    <w:rsid w:val="00652A31"/>
    <w:rsid w:val="00653031"/>
    <w:rsid w:val="0065352D"/>
    <w:rsid w:val="00653C40"/>
    <w:rsid w:val="00653CE1"/>
    <w:rsid w:val="006542C2"/>
    <w:rsid w:val="006546BB"/>
    <w:rsid w:val="0065515F"/>
    <w:rsid w:val="006551A6"/>
    <w:rsid w:val="0065551B"/>
    <w:rsid w:val="00655959"/>
    <w:rsid w:val="00655C64"/>
    <w:rsid w:val="00655E42"/>
    <w:rsid w:val="006566A2"/>
    <w:rsid w:val="006569D8"/>
    <w:rsid w:val="0065766C"/>
    <w:rsid w:val="00657B32"/>
    <w:rsid w:val="00657C00"/>
    <w:rsid w:val="00657DC4"/>
    <w:rsid w:val="0066099A"/>
    <w:rsid w:val="00660AD4"/>
    <w:rsid w:val="00660C9C"/>
    <w:rsid w:val="00660CBE"/>
    <w:rsid w:val="00660CC1"/>
    <w:rsid w:val="00661007"/>
    <w:rsid w:val="006611BA"/>
    <w:rsid w:val="00661984"/>
    <w:rsid w:val="00661DAE"/>
    <w:rsid w:val="00661E2F"/>
    <w:rsid w:val="00662297"/>
    <w:rsid w:val="00662514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78E"/>
    <w:rsid w:val="0066488C"/>
    <w:rsid w:val="00664E0F"/>
    <w:rsid w:val="00664EAE"/>
    <w:rsid w:val="00665198"/>
    <w:rsid w:val="00665428"/>
    <w:rsid w:val="00665457"/>
    <w:rsid w:val="0066567F"/>
    <w:rsid w:val="006658CE"/>
    <w:rsid w:val="006658EE"/>
    <w:rsid w:val="006658F6"/>
    <w:rsid w:val="00665BE9"/>
    <w:rsid w:val="00665CA7"/>
    <w:rsid w:val="006661D7"/>
    <w:rsid w:val="00666D74"/>
    <w:rsid w:val="006670AF"/>
    <w:rsid w:val="006675B1"/>
    <w:rsid w:val="00667693"/>
    <w:rsid w:val="0066790D"/>
    <w:rsid w:val="006701CB"/>
    <w:rsid w:val="006703BC"/>
    <w:rsid w:val="00670429"/>
    <w:rsid w:val="00670607"/>
    <w:rsid w:val="00670C86"/>
    <w:rsid w:val="006716F5"/>
    <w:rsid w:val="0067189D"/>
    <w:rsid w:val="006718F6"/>
    <w:rsid w:val="00672249"/>
    <w:rsid w:val="006726AF"/>
    <w:rsid w:val="006726EF"/>
    <w:rsid w:val="0067343B"/>
    <w:rsid w:val="00673487"/>
    <w:rsid w:val="006735A1"/>
    <w:rsid w:val="00673B78"/>
    <w:rsid w:val="00674000"/>
    <w:rsid w:val="006745CF"/>
    <w:rsid w:val="006746F4"/>
    <w:rsid w:val="006747A8"/>
    <w:rsid w:val="00674FB0"/>
    <w:rsid w:val="00675307"/>
    <w:rsid w:val="00675A0E"/>
    <w:rsid w:val="00675E1E"/>
    <w:rsid w:val="00676313"/>
    <w:rsid w:val="0067719C"/>
    <w:rsid w:val="006772D3"/>
    <w:rsid w:val="0068006F"/>
    <w:rsid w:val="006802BB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552"/>
    <w:rsid w:val="006876B1"/>
    <w:rsid w:val="00687A40"/>
    <w:rsid w:val="00687DE5"/>
    <w:rsid w:val="00690361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20C5"/>
    <w:rsid w:val="00692323"/>
    <w:rsid w:val="00692334"/>
    <w:rsid w:val="00692915"/>
    <w:rsid w:val="00692A16"/>
    <w:rsid w:val="00692A50"/>
    <w:rsid w:val="00692DE0"/>
    <w:rsid w:val="0069337F"/>
    <w:rsid w:val="006937D5"/>
    <w:rsid w:val="00693CC0"/>
    <w:rsid w:val="00694364"/>
    <w:rsid w:val="00694D7F"/>
    <w:rsid w:val="00695627"/>
    <w:rsid w:val="0069584A"/>
    <w:rsid w:val="00695D38"/>
    <w:rsid w:val="00696014"/>
    <w:rsid w:val="0069693A"/>
    <w:rsid w:val="00696E1E"/>
    <w:rsid w:val="00696E8A"/>
    <w:rsid w:val="00696E9B"/>
    <w:rsid w:val="00697F6F"/>
    <w:rsid w:val="006A0172"/>
    <w:rsid w:val="006A023B"/>
    <w:rsid w:val="006A062D"/>
    <w:rsid w:val="006A08FA"/>
    <w:rsid w:val="006A0AEB"/>
    <w:rsid w:val="006A0D70"/>
    <w:rsid w:val="006A2E2D"/>
    <w:rsid w:val="006A3036"/>
    <w:rsid w:val="006A308F"/>
    <w:rsid w:val="006A31A5"/>
    <w:rsid w:val="006A3DCD"/>
    <w:rsid w:val="006A3E7C"/>
    <w:rsid w:val="006A3F08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0B"/>
    <w:rsid w:val="006B03BE"/>
    <w:rsid w:val="006B050F"/>
    <w:rsid w:val="006B0864"/>
    <w:rsid w:val="006B13AD"/>
    <w:rsid w:val="006B153A"/>
    <w:rsid w:val="006B265E"/>
    <w:rsid w:val="006B2823"/>
    <w:rsid w:val="006B2B9A"/>
    <w:rsid w:val="006B2EC3"/>
    <w:rsid w:val="006B37BE"/>
    <w:rsid w:val="006B3DCF"/>
    <w:rsid w:val="006B4300"/>
    <w:rsid w:val="006B46FF"/>
    <w:rsid w:val="006B4CB9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1D53"/>
    <w:rsid w:val="006C2302"/>
    <w:rsid w:val="006C243B"/>
    <w:rsid w:val="006C286E"/>
    <w:rsid w:val="006C2B95"/>
    <w:rsid w:val="006C32A6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DE1"/>
    <w:rsid w:val="006C7E43"/>
    <w:rsid w:val="006D02B7"/>
    <w:rsid w:val="006D072A"/>
    <w:rsid w:val="006D0BD9"/>
    <w:rsid w:val="006D0E9A"/>
    <w:rsid w:val="006D12F3"/>
    <w:rsid w:val="006D1497"/>
    <w:rsid w:val="006D1500"/>
    <w:rsid w:val="006D1761"/>
    <w:rsid w:val="006D1942"/>
    <w:rsid w:val="006D1AB2"/>
    <w:rsid w:val="006D270B"/>
    <w:rsid w:val="006D2B9B"/>
    <w:rsid w:val="006D2DDB"/>
    <w:rsid w:val="006D301B"/>
    <w:rsid w:val="006D34BF"/>
    <w:rsid w:val="006D34DD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5E1C"/>
    <w:rsid w:val="006D6071"/>
    <w:rsid w:val="006D62C0"/>
    <w:rsid w:val="006D6530"/>
    <w:rsid w:val="006D658D"/>
    <w:rsid w:val="006D6E83"/>
    <w:rsid w:val="006D741B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179"/>
    <w:rsid w:val="006E37C0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A9C"/>
    <w:rsid w:val="006F1CE2"/>
    <w:rsid w:val="006F2AEE"/>
    <w:rsid w:val="006F2C03"/>
    <w:rsid w:val="006F2C3F"/>
    <w:rsid w:val="006F2D98"/>
    <w:rsid w:val="006F302F"/>
    <w:rsid w:val="006F303A"/>
    <w:rsid w:val="006F3576"/>
    <w:rsid w:val="006F357A"/>
    <w:rsid w:val="006F3A8F"/>
    <w:rsid w:val="006F3FCA"/>
    <w:rsid w:val="006F4BE7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2DC"/>
    <w:rsid w:val="0070159A"/>
    <w:rsid w:val="0070170B"/>
    <w:rsid w:val="00701ED1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A92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ACF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236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3A9"/>
    <w:rsid w:val="007316AD"/>
    <w:rsid w:val="00731FF5"/>
    <w:rsid w:val="00732209"/>
    <w:rsid w:val="007322E4"/>
    <w:rsid w:val="007325C0"/>
    <w:rsid w:val="007325C9"/>
    <w:rsid w:val="00732A29"/>
    <w:rsid w:val="00732CCA"/>
    <w:rsid w:val="00733050"/>
    <w:rsid w:val="00733299"/>
    <w:rsid w:val="007334AD"/>
    <w:rsid w:val="007336DE"/>
    <w:rsid w:val="00733823"/>
    <w:rsid w:val="0073398C"/>
    <w:rsid w:val="00733AD6"/>
    <w:rsid w:val="00734723"/>
    <w:rsid w:val="00734BCD"/>
    <w:rsid w:val="00735554"/>
    <w:rsid w:val="007363A4"/>
    <w:rsid w:val="0073658B"/>
    <w:rsid w:val="007367CD"/>
    <w:rsid w:val="00736946"/>
    <w:rsid w:val="00736D03"/>
    <w:rsid w:val="00736F99"/>
    <w:rsid w:val="0073722F"/>
    <w:rsid w:val="00737265"/>
    <w:rsid w:val="00737999"/>
    <w:rsid w:val="00740018"/>
    <w:rsid w:val="00740A35"/>
    <w:rsid w:val="00740BF2"/>
    <w:rsid w:val="00740DE0"/>
    <w:rsid w:val="00741086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83F"/>
    <w:rsid w:val="00745B97"/>
    <w:rsid w:val="00745DD8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487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9E2"/>
    <w:rsid w:val="00765F2D"/>
    <w:rsid w:val="007661EC"/>
    <w:rsid w:val="007665E1"/>
    <w:rsid w:val="007667EA"/>
    <w:rsid w:val="00766865"/>
    <w:rsid w:val="007674D9"/>
    <w:rsid w:val="00767505"/>
    <w:rsid w:val="00770215"/>
    <w:rsid w:val="00770349"/>
    <w:rsid w:val="00770544"/>
    <w:rsid w:val="00770DA7"/>
    <w:rsid w:val="00771174"/>
    <w:rsid w:val="007719C0"/>
    <w:rsid w:val="00771BE7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BD0"/>
    <w:rsid w:val="00776E43"/>
    <w:rsid w:val="00777175"/>
    <w:rsid w:val="00777BC3"/>
    <w:rsid w:val="00777CA5"/>
    <w:rsid w:val="00777E7F"/>
    <w:rsid w:val="00780148"/>
    <w:rsid w:val="007805AD"/>
    <w:rsid w:val="007808A5"/>
    <w:rsid w:val="00780F26"/>
    <w:rsid w:val="00781433"/>
    <w:rsid w:val="00781644"/>
    <w:rsid w:val="00781BB9"/>
    <w:rsid w:val="00781CEF"/>
    <w:rsid w:val="00781F84"/>
    <w:rsid w:val="007820DC"/>
    <w:rsid w:val="00782178"/>
    <w:rsid w:val="007821A8"/>
    <w:rsid w:val="00782A99"/>
    <w:rsid w:val="00782F70"/>
    <w:rsid w:val="00783155"/>
    <w:rsid w:val="0078334E"/>
    <w:rsid w:val="007833C6"/>
    <w:rsid w:val="007835BB"/>
    <w:rsid w:val="00783C7B"/>
    <w:rsid w:val="00783CCE"/>
    <w:rsid w:val="00785877"/>
    <w:rsid w:val="007858C8"/>
    <w:rsid w:val="00785EBF"/>
    <w:rsid w:val="007860BB"/>
    <w:rsid w:val="00786C89"/>
    <w:rsid w:val="007870C9"/>
    <w:rsid w:val="0078790F"/>
    <w:rsid w:val="00787FF4"/>
    <w:rsid w:val="00790631"/>
    <w:rsid w:val="00790647"/>
    <w:rsid w:val="00790936"/>
    <w:rsid w:val="00790C3B"/>
    <w:rsid w:val="00790D53"/>
    <w:rsid w:val="0079119E"/>
    <w:rsid w:val="007914B7"/>
    <w:rsid w:val="007918C7"/>
    <w:rsid w:val="00791D38"/>
    <w:rsid w:val="00791DB5"/>
    <w:rsid w:val="00791E74"/>
    <w:rsid w:val="0079201C"/>
    <w:rsid w:val="007929E8"/>
    <w:rsid w:val="00792F5B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C4F"/>
    <w:rsid w:val="00795ECD"/>
    <w:rsid w:val="0079630F"/>
    <w:rsid w:val="007A034F"/>
    <w:rsid w:val="007A0954"/>
    <w:rsid w:val="007A0A53"/>
    <w:rsid w:val="007A1052"/>
    <w:rsid w:val="007A1555"/>
    <w:rsid w:val="007A2542"/>
    <w:rsid w:val="007A380B"/>
    <w:rsid w:val="007A3BCF"/>
    <w:rsid w:val="007A4466"/>
    <w:rsid w:val="007A4864"/>
    <w:rsid w:val="007A4C41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A7C04"/>
    <w:rsid w:val="007B022B"/>
    <w:rsid w:val="007B0470"/>
    <w:rsid w:val="007B09A8"/>
    <w:rsid w:val="007B0C00"/>
    <w:rsid w:val="007B0D78"/>
    <w:rsid w:val="007B1080"/>
    <w:rsid w:val="007B126B"/>
    <w:rsid w:val="007B14D9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EB4"/>
    <w:rsid w:val="007B5F22"/>
    <w:rsid w:val="007B6DE6"/>
    <w:rsid w:val="007B70D7"/>
    <w:rsid w:val="007B78C1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DDD"/>
    <w:rsid w:val="007C32B0"/>
    <w:rsid w:val="007C3330"/>
    <w:rsid w:val="007C35DB"/>
    <w:rsid w:val="007C40D6"/>
    <w:rsid w:val="007C435D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7B0"/>
    <w:rsid w:val="007D0A0C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898"/>
    <w:rsid w:val="007D4A9A"/>
    <w:rsid w:val="007D4F3B"/>
    <w:rsid w:val="007D50D0"/>
    <w:rsid w:val="007D512A"/>
    <w:rsid w:val="007D56BF"/>
    <w:rsid w:val="007D56CF"/>
    <w:rsid w:val="007D5EB4"/>
    <w:rsid w:val="007D6469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435A"/>
    <w:rsid w:val="007E48C8"/>
    <w:rsid w:val="007E5227"/>
    <w:rsid w:val="007E65C7"/>
    <w:rsid w:val="007E6948"/>
    <w:rsid w:val="007E6A8C"/>
    <w:rsid w:val="007E7B62"/>
    <w:rsid w:val="007E7D96"/>
    <w:rsid w:val="007E7DE0"/>
    <w:rsid w:val="007E7EA5"/>
    <w:rsid w:val="007F0198"/>
    <w:rsid w:val="007F01C7"/>
    <w:rsid w:val="007F05C6"/>
    <w:rsid w:val="007F0C31"/>
    <w:rsid w:val="007F15B0"/>
    <w:rsid w:val="007F1984"/>
    <w:rsid w:val="007F1E2C"/>
    <w:rsid w:val="007F24E5"/>
    <w:rsid w:val="007F2A5F"/>
    <w:rsid w:val="007F2DA8"/>
    <w:rsid w:val="007F2F2C"/>
    <w:rsid w:val="007F2FD2"/>
    <w:rsid w:val="007F316E"/>
    <w:rsid w:val="007F3315"/>
    <w:rsid w:val="007F39EA"/>
    <w:rsid w:val="007F3AC6"/>
    <w:rsid w:val="007F4035"/>
    <w:rsid w:val="007F40AA"/>
    <w:rsid w:val="007F40D4"/>
    <w:rsid w:val="007F4731"/>
    <w:rsid w:val="007F5046"/>
    <w:rsid w:val="007F567C"/>
    <w:rsid w:val="007F5EFC"/>
    <w:rsid w:val="007F6111"/>
    <w:rsid w:val="007F62DC"/>
    <w:rsid w:val="007F6321"/>
    <w:rsid w:val="007F664E"/>
    <w:rsid w:val="007F692C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3F2A"/>
    <w:rsid w:val="00804334"/>
    <w:rsid w:val="0080475F"/>
    <w:rsid w:val="008047E5"/>
    <w:rsid w:val="0080539A"/>
    <w:rsid w:val="00805834"/>
    <w:rsid w:val="00805AB4"/>
    <w:rsid w:val="00805ED2"/>
    <w:rsid w:val="00806350"/>
    <w:rsid w:val="00806964"/>
    <w:rsid w:val="008069BA"/>
    <w:rsid w:val="00806F21"/>
    <w:rsid w:val="00807D0F"/>
    <w:rsid w:val="00807D37"/>
    <w:rsid w:val="00810009"/>
    <w:rsid w:val="008101DB"/>
    <w:rsid w:val="008107BC"/>
    <w:rsid w:val="00810B46"/>
    <w:rsid w:val="00810C32"/>
    <w:rsid w:val="00810D15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556"/>
    <w:rsid w:val="0082266A"/>
    <w:rsid w:val="00822918"/>
    <w:rsid w:val="0082355E"/>
    <w:rsid w:val="00823704"/>
    <w:rsid w:val="00823EC8"/>
    <w:rsid w:val="00824241"/>
    <w:rsid w:val="00824523"/>
    <w:rsid w:val="0082491E"/>
    <w:rsid w:val="00824C16"/>
    <w:rsid w:val="0082559B"/>
    <w:rsid w:val="0082580D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1F87"/>
    <w:rsid w:val="008329DC"/>
    <w:rsid w:val="00832DD6"/>
    <w:rsid w:val="00832E65"/>
    <w:rsid w:val="008336A4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4C5E"/>
    <w:rsid w:val="008452F1"/>
    <w:rsid w:val="0084532C"/>
    <w:rsid w:val="00845348"/>
    <w:rsid w:val="008453E4"/>
    <w:rsid w:val="0084554C"/>
    <w:rsid w:val="00845692"/>
    <w:rsid w:val="00845AF4"/>
    <w:rsid w:val="00845FB2"/>
    <w:rsid w:val="0084612D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309"/>
    <w:rsid w:val="008627D7"/>
    <w:rsid w:val="008627F4"/>
    <w:rsid w:val="00862B59"/>
    <w:rsid w:val="00862D82"/>
    <w:rsid w:val="008632C4"/>
    <w:rsid w:val="008638F1"/>
    <w:rsid w:val="00863970"/>
    <w:rsid w:val="00863E5F"/>
    <w:rsid w:val="0086406A"/>
    <w:rsid w:val="00864CB9"/>
    <w:rsid w:val="00864D70"/>
    <w:rsid w:val="00865B93"/>
    <w:rsid w:val="00865BA5"/>
    <w:rsid w:val="008662E4"/>
    <w:rsid w:val="008666D4"/>
    <w:rsid w:val="00866850"/>
    <w:rsid w:val="00866FDF"/>
    <w:rsid w:val="00867466"/>
    <w:rsid w:val="00867AA1"/>
    <w:rsid w:val="0087009F"/>
    <w:rsid w:val="00870115"/>
    <w:rsid w:val="0087039C"/>
    <w:rsid w:val="00870459"/>
    <w:rsid w:val="00870B3A"/>
    <w:rsid w:val="00871587"/>
    <w:rsid w:val="0087158C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617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3F52"/>
    <w:rsid w:val="008843D2"/>
    <w:rsid w:val="00884A48"/>
    <w:rsid w:val="00884F9B"/>
    <w:rsid w:val="0088500D"/>
    <w:rsid w:val="00885409"/>
    <w:rsid w:val="00885590"/>
    <w:rsid w:val="008855ED"/>
    <w:rsid w:val="008857B5"/>
    <w:rsid w:val="00885CCF"/>
    <w:rsid w:val="008864B0"/>
    <w:rsid w:val="008865EF"/>
    <w:rsid w:val="008871EB"/>
    <w:rsid w:val="00887E3B"/>
    <w:rsid w:val="00890620"/>
    <w:rsid w:val="0089080F"/>
    <w:rsid w:val="008909B1"/>
    <w:rsid w:val="00890F8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4F7"/>
    <w:rsid w:val="00893D04"/>
    <w:rsid w:val="00893D0B"/>
    <w:rsid w:val="008941DE"/>
    <w:rsid w:val="00894992"/>
    <w:rsid w:val="00894B4B"/>
    <w:rsid w:val="00894DCD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A62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A4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D27"/>
    <w:rsid w:val="008B0061"/>
    <w:rsid w:val="008B06D2"/>
    <w:rsid w:val="008B0F26"/>
    <w:rsid w:val="008B1B3E"/>
    <w:rsid w:val="008B1E9E"/>
    <w:rsid w:val="008B2624"/>
    <w:rsid w:val="008B2A0B"/>
    <w:rsid w:val="008B2C15"/>
    <w:rsid w:val="008B3D2B"/>
    <w:rsid w:val="008B521F"/>
    <w:rsid w:val="008B5313"/>
    <w:rsid w:val="008B68B2"/>
    <w:rsid w:val="008B7CE2"/>
    <w:rsid w:val="008B7E8A"/>
    <w:rsid w:val="008B7EF4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4EF"/>
    <w:rsid w:val="008C59F9"/>
    <w:rsid w:val="008C5BD6"/>
    <w:rsid w:val="008C612E"/>
    <w:rsid w:val="008C6490"/>
    <w:rsid w:val="008C6615"/>
    <w:rsid w:val="008C68A3"/>
    <w:rsid w:val="008C6DA7"/>
    <w:rsid w:val="008C720E"/>
    <w:rsid w:val="008C783D"/>
    <w:rsid w:val="008C78CF"/>
    <w:rsid w:val="008D0298"/>
    <w:rsid w:val="008D0805"/>
    <w:rsid w:val="008D0867"/>
    <w:rsid w:val="008D0AA8"/>
    <w:rsid w:val="008D0B8B"/>
    <w:rsid w:val="008D0D30"/>
    <w:rsid w:val="008D0ED3"/>
    <w:rsid w:val="008D14C4"/>
    <w:rsid w:val="008D18B8"/>
    <w:rsid w:val="008D1AC9"/>
    <w:rsid w:val="008D1D45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6F6"/>
    <w:rsid w:val="008D3A47"/>
    <w:rsid w:val="008D3B05"/>
    <w:rsid w:val="008D3D3F"/>
    <w:rsid w:val="008D4141"/>
    <w:rsid w:val="008D41EE"/>
    <w:rsid w:val="008D4642"/>
    <w:rsid w:val="008D4898"/>
    <w:rsid w:val="008D4B43"/>
    <w:rsid w:val="008D590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98E"/>
    <w:rsid w:val="008D7B6D"/>
    <w:rsid w:val="008D7D60"/>
    <w:rsid w:val="008D7F68"/>
    <w:rsid w:val="008E07B7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9F7"/>
    <w:rsid w:val="008E3D90"/>
    <w:rsid w:val="008E3F20"/>
    <w:rsid w:val="008E4921"/>
    <w:rsid w:val="008E4B9C"/>
    <w:rsid w:val="008E4E59"/>
    <w:rsid w:val="008E564F"/>
    <w:rsid w:val="008E5911"/>
    <w:rsid w:val="008E5CB7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F5F"/>
    <w:rsid w:val="008F16BB"/>
    <w:rsid w:val="008F1CEB"/>
    <w:rsid w:val="008F23B4"/>
    <w:rsid w:val="008F27E2"/>
    <w:rsid w:val="008F2AEA"/>
    <w:rsid w:val="008F2B17"/>
    <w:rsid w:val="008F2B5F"/>
    <w:rsid w:val="008F3AC2"/>
    <w:rsid w:val="008F3FBB"/>
    <w:rsid w:val="008F4217"/>
    <w:rsid w:val="008F4233"/>
    <w:rsid w:val="008F4E44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1C3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96"/>
    <w:rsid w:val="009070E2"/>
    <w:rsid w:val="0091068A"/>
    <w:rsid w:val="00910C33"/>
    <w:rsid w:val="009116B1"/>
    <w:rsid w:val="0091188F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69A6"/>
    <w:rsid w:val="0091737A"/>
    <w:rsid w:val="00917512"/>
    <w:rsid w:val="009177E0"/>
    <w:rsid w:val="00917A3A"/>
    <w:rsid w:val="00917D92"/>
    <w:rsid w:val="00920195"/>
    <w:rsid w:val="009201C9"/>
    <w:rsid w:val="00920922"/>
    <w:rsid w:val="00920BE8"/>
    <w:rsid w:val="0092151A"/>
    <w:rsid w:val="00923150"/>
    <w:rsid w:val="00923801"/>
    <w:rsid w:val="009239C5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586"/>
    <w:rsid w:val="00927670"/>
    <w:rsid w:val="009276CF"/>
    <w:rsid w:val="00927E77"/>
    <w:rsid w:val="0093011D"/>
    <w:rsid w:val="00930A34"/>
    <w:rsid w:val="00930FDB"/>
    <w:rsid w:val="009311CA"/>
    <w:rsid w:val="00931287"/>
    <w:rsid w:val="009315E6"/>
    <w:rsid w:val="00931E98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C98"/>
    <w:rsid w:val="009363E0"/>
    <w:rsid w:val="009365A6"/>
    <w:rsid w:val="00936A0D"/>
    <w:rsid w:val="00936A50"/>
    <w:rsid w:val="00936FDE"/>
    <w:rsid w:val="0093778C"/>
    <w:rsid w:val="009377B3"/>
    <w:rsid w:val="0093792C"/>
    <w:rsid w:val="00937A37"/>
    <w:rsid w:val="00937BAB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5DC7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6DD"/>
    <w:rsid w:val="00952821"/>
    <w:rsid w:val="00952B5E"/>
    <w:rsid w:val="00952D8A"/>
    <w:rsid w:val="00952EFD"/>
    <w:rsid w:val="009550D4"/>
    <w:rsid w:val="00955A19"/>
    <w:rsid w:val="00955BAA"/>
    <w:rsid w:val="00955E9D"/>
    <w:rsid w:val="00955F87"/>
    <w:rsid w:val="00956266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70E"/>
    <w:rsid w:val="009629E9"/>
    <w:rsid w:val="00962A8B"/>
    <w:rsid w:val="00962DE4"/>
    <w:rsid w:val="00962FAB"/>
    <w:rsid w:val="00963189"/>
    <w:rsid w:val="00963395"/>
    <w:rsid w:val="00963491"/>
    <w:rsid w:val="009637F5"/>
    <w:rsid w:val="00963EB4"/>
    <w:rsid w:val="009645EC"/>
    <w:rsid w:val="00964B3A"/>
    <w:rsid w:val="00964F1C"/>
    <w:rsid w:val="00965006"/>
    <w:rsid w:val="009657F8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0C32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596"/>
    <w:rsid w:val="0097578A"/>
    <w:rsid w:val="009759E3"/>
    <w:rsid w:val="00975D4F"/>
    <w:rsid w:val="00975E18"/>
    <w:rsid w:val="009764D5"/>
    <w:rsid w:val="00976AE4"/>
    <w:rsid w:val="00976B0C"/>
    <w:rsid w:val="00976B99"/>
    <w:rsid w:val="00976BE0"/>
    <w:rsid w:val="00976E24"/>
    <w:rsid w:val="00977105"/>
    <w:rsid w:val="00977317"/>
    <w:rsid w:val="0097762C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4E1"/>
    <w:rsid w:val="00986AAB"/>
    <w:rsid w:val="00987AE4"/>
    <w:rsid w:val="00990448"/>
    <w:rsid w:val="009905DC"/>
    <w:rsid w:val="009906A4"/>
    <w:rsid w:val="00990782"/>
    <w:rsid w:val="009907F4"/>
    <w:rsid w:val="009909C3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3199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C27"/>
    <w:rsid w:val="009A0C4E"/>
    <w:rsid w:val="009A0F12"/>
    <w:rsid w:val="009A16E5"/>
    <w:rsid w:val="009A193F"/>
    <w:rsid w:val="009A22B3"/>
    <w:rsid w:val="009A2442"/>
    <w:rsid w:val="009A25ED"/>
    <w:rsid w:val="009A296C"/>
    <w:rsid w:val="009A2B18"/>
    <w:rsid w:val="009A363D"/>
    <w:rsid w:val="009A3A02"/>
    <w:rsid w:val="009A3B0F"/>
    <w:rsid w:val="009A3D76"/>
    <w:rsid w:val="009A41C0"/>
    <w:rsid w:val="009A5121"/>
    <w:rsid w:val="009A570C"/>
    <w:rsid w:val="009A5894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B5C"/>
    <w:rsid w:val="009A6D06"/>
    <w:rsid w:val="009A72E9"/>
    <w:rsid w:val="009A75DF"/>
    <w:rsid w:val="009A77EF"/>
    <w:rsid w:val="009A7A52"/>
    <w:rsid w:val="009A7CBE"/>
    <w:rsid w:val="009A7F8F"/>
    <w:rsid w:val="009B0073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64C"/>
    <w:rsid w:val="009B5A90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DA"/>
    <w:rsid w:val="009C2244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988"/>
    <w:rsid w:val="009C3EEB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1138"/>
    <w:rsid w:val="009D1910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5F99"/>
    <w:rsid w:val="009D6CAB"/>
    <w:rsid w:val="009D6E2F"/>
    <w:rsid w:val="009D6F5F"/>
    <w:rsid w:val="009D6FF7"/>
    <w:rsid w:val="009D7864"/>
    <w:rsid w:val="009D7D2B"/>
    <w:rsid w:val="009D7E7F"/>
    <w:rsid w:val="009D7F4B"/>
    <w:rsid w:val="009E033B"/>
    <w:rsid w:val="009E0364"/>
    <w:rsid w:val="009E0AC3"/>
    <w:rsid w:val="009E104E"/>
    <w:rsid w:val="009E158D"/>
    <w:rsid w:val="009E1DCA"/>
    <w:rsid w:val="009E1E3F"/>
    <w:rsid w:val="009E1FBB"/>
    <w:rsid w:val="009E2037"/>
    <w:rsid w:val="009E228A"/>
    <w:rsid w:val="009E245D"/>
    <w:rsid w:val="009E25CD"/>
    <w:rsid w:val="009E2626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A37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A41"/>
    <w:rsid w:val="009F5DB9"/>
    <w:rsid w:val="009F6720"/>
    <w:rsid w:val="009F6A6D"/>
    <w:rsid w:val="009F6DF8"/>
    <w:rsid w:val="009F7279"/>
    <w:rsid w:val="009F7F4E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C52"/>
    <w:rsid w:val="00A01E1E"/>
    <w:rsid w:val="00A01F6A"/>
    <w:rsid w:val="00A020E8"/>
    <w:rsid w:val="00A0253C"/>
    <w:rsid w:val="00A02726"/>
    <w:rsid w:val="00A02A79"/>
    <w:rsid w:val="00A030F1"/>
    <w:rsid w:val="00A03275"/>
    <w:rsid w:val="00A03539"/>
    <w:rsid w:val="00A0448C"/>
    <w:rsid w:val="00A04F7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9C1"/>
    <w:rsid w:val="00A119D3"/>
    <w:rsid w:val="00A11E78"/>
    <w:rsid w:val="00A11F04"/>
    <w:rsid w:val="00A11F48"/>
    <w:rsid w:val="00A125B6"/>
    <w:rsid w:val="00A127AD"/>
    <w:rsid w:val="00A12A84"/>
    <w:rsid w:val="00A12CAE"/>
    <w:rsid w:val="00A1334F"/>
    <w:rsid w:val="00A1370A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5360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88B"/>
    <w:rsid w:val="00A34DE8"/>
    <w:rsid w:val="00A35168"/>
    <w:rsid w:val="00A35934"/>
    <w:rsid w:val="00A35DE6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37E29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5F11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407"/>
    <w:rsid w:val="00A55915"/>
    <w:rsid w:val="00A55F62"/>
    <w:rsid w:val="00A5619C"/>
    <w:rsid w:val="00A564FD"/>
    <w:rsid w:val="00A566C5"/>
    <w:rsid w:val="00A567A2"/>
    <w:rsid w:val="00A569CE"/>
    <w:rsid w:val="00A56AF5"/>
    <w:rsid w:val="00A56B15"/>
    <w:rsid w:val="00A56DC5"/>
    <w:rsid w:val="00A577D5"/>
    <w:rsid w:val="00A579D8"/>
    <w:rsid w:val="00A57ACB"/>
    <w:rsid w:val="00A57BB6"/>
    <w:rsid w:val="00A57FC4"/>
    <w:rsid w:val="00A6050C"/>
    <w:rsid w:val="00A60617"/>
    <w:rsid w:val="00A60C39"/>
    <w:rsid w:val="00A60E77"/>
    <w:rsid w:val="00A61040"/>
    <w:rsid w:val="00A616F9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81F"/>
    <w:rsid w:val="00A66A3A"/>
    <w:rsid w:val="00A674A6"/>
    <w:rsid w:val="00A67BD7"/>
    <w:rsid w:val="00A67E39"/>
    <w:rsid w:val="00A7007F"/>
    <w:rsid w:val="00A70102"/>
    <w:rsid w:val="00A705E6"/>
    <w:rsid w:val="00A70B4D"/>
    <w:rsid w:val="00A712A8"/>
    <w:rsid w:val="00A71405"/>
    <w:rsid w:val="00A715EB"/>
    <w:rsid w:val="00A718C4"/>
    <w:rsid w:val="00A7237B"/>
    <w:rsid w:val="00A72654"/>
    <w:rsid w:val="00A72A70"/>
    <w:rsid w:val="00A72C5E"/>
    <w:rsid w:val="00A7300A"/>
    <w:rsid w:val="00A732A7"/>
    <w:rsid w:val="00A73406"/>
    <w:rsid w:val="00A735FB"/>
    <w:rsid w:val="00A73AB1"/>
    <w:rsid w:val="00A73D8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5311"/>
    <w:rsid w:val="00A959DD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2D75"/>
    <w:rsid w:val="00AA2EC3"/>
    <w:rsid w:val="00AA3096"/>
    <w:rsid w:val="00AA3124"/>
    <w:rsid w:val="00AA3175"/>
    <w:rsid w:val="00AA334C"/>
    <w:rsid w:val="00AA33DA"/>
    <w:rsid w:val="00AA392C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702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9D2"/>
    <w:rsid w:val="00AB5D49"/>
    <w:rsid w:val="00AB6002"/>
    <w:rsid w:val="00AB6043"/>
    <w:rsid w:val="00AB63F8"/>
    <w:rsid w:val="00AB6505"/>
    <w:rsid w:val="00AB69CD"/>
    <w:rsid w:val="00AB6B19"/>
    <w:rsid w:val="00AB6D2E"/>
    <w:rsid w:val="00AB7662"/>
    <w:rsid w:val="00AB7EB2"/>
    <w:rsid w:val="00AC0F5B"/>
    <w:rsid w:val="00AC155E"/>
    <w:rsid w:val="00AC15D2"/>
    <w:rsid w:val="00AC21CF"/>
    <w:rsid w:val="00AC23E2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C68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7C5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A16"/>
    <w:rsid w:val="00AD6C4A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2AC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A8F"/>
    <w:rsid w:val="00AF3B26"/>
    <w:rsid w:val="00AF3C76"/>
    <w:rsid w:val="00AF3C79"/>
    <w:rsid w:val="00AF4284"/>
    <w:rsid w:val="00AF450C"/>
    <w:rsid w:val="00AF450F"/>
    <w:rsid w:val="00AF47AB"/>
    <w:rsid w:val="00AF5208"/>
    <w:rsid w:val="00AF5219"/>
    <w:rsid w:val="00AF571E"/>
    <w:rsid w:val="00AF58C6"/>
    <w:rsid w:val="00AF5AAE"/>
    <w:rsid w:val="00AF66A2"/>
    <w:rsid w:val="00AF68C6"/>
    <w:rsid w:val="00AF6B5A"/>
    <w:rsid w:val="00AF6D43"/>
    <w:rsid w:val="00AF6D8D"/>
    <w:rsid w:val="00AF701E"/>
    <w:rsid w:val="00AF72F5"/>
    <w:rsid w:val="00AF74BE"/>
    <w:rsid w:val="00AF74E4"/>
    <w:rsid w:val="00AF78EB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437"/>
    <w:rsid w:val="00B124E9"/>
    <w:rsid w:val="00B125AA"/>
    <w:rsid w:val="00B128AF"/>
    <w:rsid w:val="00B128B2"/>
    <w:rsid w:val="00B12C07"/>
    <w:rsid w:val="00B12F90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A9E"/>
    <w:rsid w:val="00B17BB7"/>
    <w:rsid w:val="00B20E20"/>
    <w:rsid w:val="00B210AE"/>
    <w:rsid w:val="00B210F1"/>
    <w:rsid w:val="00B213CD"/>
    <w:rsid w:val="00B214B9"/>
    <w:rsid w:val="00B217DB"/>
    <w:rsid w:val="00B21F04"/>
    <w:rsid w:val="00B224AF"/>
    <w:rsid w:val="00B22BDD"/>
    <w:rsid w:val="00B22E4F"/>
    <w:rsid w:val="00B22FF5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3C"/>
    <w:rsid w:val="00B266B7"/>
    <w:rsid w:val="00B268CD"/>
    <w:rsid w:val="00B26CEC"/>
    <w:rsid w:val="00B26D09"/>
    <w:rsid w:val="00B2742F"/>
    <w:rsid w:val="00B27668"/>
    <w:rsid w:val="00B27C7A"/>
    <w:rsid w:val="00B30096"/>
    <w:rsid w:val="00B30416"/>
    <w:rsid w:val="00B30762"/>
    <w:rsid w:val="00B30B39"/>
    <w:rsid w:val="00B31085"/>
    <w:rsid w:val="00B319C8"/>
    <w:rsid w:val="00B31B04"/>
    <w:rsid w:val="00B320DA"/>
    <w:rsid w:val="00B32ADB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1"/>
    <w:rsid w:val="00B4066D"/>
    <w:rsid w:val="00B40812"/>
    <w:rsid w:val="00B409FD"/>
    <w:rsid w:val="00B40DE6"/>
    <w:rsid w:val="00B41080"/>
    <w:rsid w:val="00B4141B"/>
    <w:rsid w:val="00B41452"/>
    <w:rsid w:val="00B41C80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23"/>
    <w:rsid w:val="00B51A96"/>
    <w:rsid w:val="00B53330"/>
    <w:rsid w:val="00B538C7"/>
    <w:rsid w:val="00B54C50"/>
    <w:rsid w:val="00B55525"/>
    <w:rsid w:val="00B55940"/>
    <w:rsid w:val="00B55DCA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B16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2C3E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51A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0D0"/>
    <w:rsid w:val="00B811A2"/>
    <w:rsid w:val="00B81488"/>
    <w:rsid w:val="00B814EB"/>
    <w:rsid w:val="00B81572"/>
    <w:rsid w:val="00B81B98"/>
    <w:rsid w:val="00B81EA2"/>
    <w:rsid w:val="00B81F90"/>
    <w:rsid w:val="00B821DC"/>
    <w:rsid w:val="00B82216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0FF"/>
    <w:rsid w:val="00B861A7"/>
    <w:rsid w:val="00B863E2"/>
    <w:rsid w:val="00B866E8"/>
    <w:rsid w:val="00B86922"/>
    <w:rsid w:val="00B86ABD"/>
    <w:rsid w:val="00B86C95"/>
    <w:rsid w:val="00B877B6"/>
    <w:rsid w:val="00B87A9A"/>
    <w:rsid w:val="00B87C20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594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6DCF"/>
    <w:rsid w:val="00B97062"/>
    <w:rsid w:val="00B9706D"/>
    <w:rsid w:val="00B970BD"/>
    <w:rsid w:val="00B975C9"/>
    <w:rsid w:val="00B977BB"/>
    <w:rsid w:val="00B97CAF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30FB"/>
    <w:rsid w:val="00BA329C"/>
    <w:rsid w:val="00BA3704"/>
    <w:rsid w:val="00BA3B50"/>
    <w:rsid w:val="00BA3FE4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D7"/>
    <w:rsid w:val="00BA70FD"/>
    <w:rsid w:val="00BA7276"/>
    <w:rsid w:val="00BA74AD"/>
    <w:rsid w:val="00BA753C"/>
    <w:rsid w:val="00BB0D12"/>
    <w:rsid w:val="00BB112B"/>
    <w:rsid w:val="00BB1A0A"/>
    <w:rsid w:val="00BB20A6"/>
    <w:rsid w:val="00BB239C"/>
    <w:rsid w:val="00BB2599"/>
    <w:rsid w:val="00BB27D3"/>
    <w:rsid w:val="00BB28C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014"/>
    <w:rsid w:val="00BB46C6"/>
    <w:rsid w:val="00BB4DB9"/>
    <w:rsid w:val="00BB51CD"/>
    <w:rsid w:val="00BB5355"/>
    <w:rsid w:val="00BB6966"/>
    <w:rsid w:val="00BB6BE8"/>
    <w:rsid w:val="00BB6CBC"/>
    <w:rsid w:val="00BB702A"/>
    <w:rsid w:val="00BB74A7"/>
    <w:rsid w:val="00BB7711"/>
    <w:rsid w:val="00BB79F4"/>
    <w:rsid w:val="00BB7B09"/>
    <w:rsid w:val="00BB7C3A"/>
    <w:rsid w:val="00BC03E1"/>
    <w:rsid w:val="00BC09CF"/>
    <w:rsid w:val="00BC10DB"/>
    <w:rsid w:val="00BC2686"/>
    <w:rsid w:val="00BC284D"/>
    <w:rsid w:val="00BC3524"/>
    <w:rsid w:val="00BC4384"/>
    <w:rsid w:val="00BC43B0"/>
    <w:rsid w:val="00BC43B1"/>
    <w:rsid w:val="00BC4509"/>
    <w:rsid w:val="00BC4981"/>
    <w:rsid w:val="00BC57A6"/>
    <w:rsid w:val="00BC5876"/>
    <w:rsid w:val="00BC596D"/>
    <w:rsid w:val="00BC5AFF"/>
    <w:rsid w:val="00BC5B1E"/>
    <w:rsid w:val="00BC5D99"/>
    <w:rsid w:val="00BC65BF"/>
    <w:rsid w:val="00BC6A60"/>
    <w:rsid w:val="00BC6C11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B4C"/>
    <w:rsid w:val="00BD2F19"/>
    <w:rsid w:val="00BD38A0"/>
    <w:rsid w:val="00BD41DB"/>
    <w:rsid w:val="00BD4406"/>
    <w:rsid w:val="00BD46BB"/>
    <w:rsid w:val="00BD494E"/>
    <w:rsid w:val="00BD496C"/>
    <w:rsid w:val="00BD4B59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58"/>
    <w:rsid w:val="00BD7FAA"/>
    <w:rsid w:val="00BD7FBC"/>
    <w:rsid w:val="00BE0116"/>
    <w:rsid w:val="00BE025E"/>
    <w:rsid w:val="00BE037C"/>
    <w:rsid w:val="00BE0508"/>
    <w:rsid w:val="00BE05B7"/>
    <w:rsid w:val="00BE0AB1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529A"/>
    <w:rsid w:val="00BE53D3"/>
    <w:rsid w:val="00BE57E0"/>
    <w:rsid w:val="00BE5867"/>
    <w:rsid w:val="00BE5C16"/>
    <w:rsid w:val="00BE6FFF"/>
    <w:rsid w:val="00BE7065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3E24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FE9"/>
    <w:rsid w:val="00BF6004"/>
    <w:rsid w:val="00BF69D2"/>
    <w:rsid w:val="00BF6E9C"/>
    <w:rsid w:val="00BF6ED4"/>
    <w:rsid w:val="00BF7C8A"/>
    <w:rsid w:val="00BF7CC3"/>
    <w:rsid w:val="00BF7DC5"/>
    <w:rsid w:val="00BF7F4B"/>
    <w:rsid w:val="00C00341"/>
    <w:rsid w:val="00C00A93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53C8"/>
    <w:rsid w:val="00C05793"/>
    <w:rsid w:val="00C06351"/>
    <w:rsid w:val="00C063CE"/>
    <w:rsid w:val="00C06CB6"/>
    <w:rsid w:val="00C06D78"/>
    <w:rsid w:val="00C07056"/>
    <w:rsid w:val="00C0734D"/>
    <w:rsid w:val="00C074A8"/>
    <w:rsid w:val="00C07F71"/>
    <w:rsid w:val="00C07FA4"/>
    <w:rsid w:val="00C100D7"/>
    <w:rsid w:val="00C1113A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01A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17F2B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C51"/>
    <w:rsid w:val="00C31DD1"/>
    <w:rsid w:val="00C32222"/>
    <w:rsid w:val="00C324B1"/>
    <w:rsid w:val="00C32D97"/>
    <w:rsid w:val="00C333DB"/>
    <w:rsid w:val="00C3366E"/>
    <w:rsid w:val="00C336D5"/>
    <w:rsid w:val="00C336FC"/>
    <w:rsid w:val="00C344A9"/>
    <w:rsid w:val="00C346C9"/>
    <w:rsid w:val="00C3493F"/>
    <w:rsid w:val="00C34AA6"/>
    <w:rsid w:val="00C35436"/>
    <w:rsid w:val="00C35B06"/>
    <w:rsid w:val="00C35D79"/>
    <w:rsid w:val="00C35F1A"/>
    <w:rsid w:val="00C364A3"/>
    <w:rsid w:val="00C378AA"/>
    <w:rsid w:val="00C37ABA"/>
    <w:rsid w:val="00C37D8F"/>
    <w:rsid w:val="00C37DD1"/>
    <w:rsid w:val="00C4064A"/>
    <w:rsid w:val="00C409C4"/>
    <w:rsid w:val="00C409E1"/>
    <w:rsid w:val="00C40FFA"/>
    <w:rsid w:val="00C41247"/>
    <w:rsid w:val="00C412B3"/>
    <w:rsid w:val="00C41351"/>
    <w:rsid w:val="00C41935"/>
    <w:rsid w:val="00C41F31"/>
    <w:rsid w:val="00C41F9E"/>
    <w:rsid w:val="00C4280B"/>
    <w:rsid w:val="00C42951"/>
    <w:rsid w:val="00C42F5B"/>
    <w:rsid w:val="00C431BA"/>
    <w:rsid w:val="00C4323C"/>
    <w:rsid w:val="00C435AA"/>
    <w:rsid w:val="00C43FE7"/>
    <w:rsid w:val="00C44181"/>
    <w:rsid w:val="00C4431B"/>
    <w:rsid w:val="00C4489C"/>
    <w:rsid w:val="00C4497F"/>
    <w:rsid w:val="00C44ED2"/>
    <w:rsid w:val="00C451A7"/>
    <w:rsid w:val="00C4521E"/>
    <w:rsid w:val="00C45537"/>
    <w:rsid w:val="00C45813"/>
    <w:rsid w:val="00C45A28"/>
    <w:rsid w:val="00C45BF8"/>
    <w:rsid w:val="00C475E7"/>
    <w:rsid w:val="00C47F1B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71"/>
    <w:rsid w:val="00C56EAD"/>
    <w:rsid w:val="00C578C2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1CDB"/>
    <w:rsid w:val="00C720E8"/>
    <w:rsid w:val="00C72DE2"/>
    <w:rsid w:val="00C73003"/>
    <w:rsid w:val="00C73283"/>
    <w:rsid w:val="00C732F5"/>
    <w:rsid w:val="00C73A46"/>
    <w:rsid w:val="00C73D64"/>
    <w:rsid w:val="00C73DF8"/>
    <w:rsid w:val="00C73F0E"/>
    <w:rsid w:val="00C74406"/>
    <w:rsid w:val="00C7471C"/>
    <w:rsid w:val="00C75DCC"/>
    <w:rsid w:val="00C76102"/>
    <w:rsid w:val="00C7615E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3B05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1D2"/>
    <w:rsid w:val="00C922A3"/>
    <w:rsid w:val="00C9257F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D8B"/>
    <w:rsid w:val="00CA0DE1"/>
    <w:rsid w:val="00CA0ED1"/>
    <w:rsid w:val="00CA1C26"/>
    <w:rsid w:val="00CA1E69"/>
    <w:rsid w:val="00CA1ED4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6274"/>
    <w:rsid w:val="00CA653D"/>
    <w:rsid w:val="00CA6875"/>
    <w:rsid w:val="00CA77B3"/>
    <w:rsid w:val="00CA7C95"/>
    <w:rsid w:val="00CA7CC3"/>
    <w:rsid w:val="00CB03C9"/>
    <w:rsid w:val="00CB07D3"/>
    <w:rsid w:val="00CB0E0D"/>
    <w:rsid w:val="00CB0F4E"/>
    <w:rsid w:val="00CB12F2"/>
    <w:rsid w:val="00CB139D"/>
    <w:rsid w:val="00CB185B"/>
    <w:rsid w:val="00CB1A29"/>
    <w:rsid w:val="00CB1C6A"/>
    <w:rsid w:val="00CB1DA5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CD"/>
    <w:rsid w:val="00CB4CE0"/>
    <w:rsid w:val="00CB575A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250"/>
    <w:rsid w:val="00CC0553"/>
    <w:rsid w:val="00CC0D42"/>
    <w:rsid w:val="00CC1279"/>
    <w:rsid w:val="00CC19ED"/>
    <w:rsid w:val="00CC1C7C"/>
    <w:rsid w:val="00CC1CA9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255"/>
    <w:rsid w:val="00CD125D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658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53A"/>
    <w:rsid w:val="00CF1743"/>
    <w:rsid w:val="00CF194C"/>
    <w:rsid w:val="00CF19C9"/>
    <w:rsid w:val="00CF1EE7"/>
    <w:rsid w:val="00CF2180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576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EDB"/>
    <w:rsid w:val="00D05F64"/>
    <w:rsid w:val="00D0606B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A97"/>
    <w:rsid w:val="00D151EC"/>
    <w:rsid w:val="00D15222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7A1"/>
    <w:rsid w:val="00D23C3A"/>
    <w:rsid w:val="00D23D15"/>
    <w:rsid w:val="00D244E6"/>
    <w:rsid w:val="00D2470D"/>
    <w:rsid w:val="00D24735"/>
    <w:rsid w:val="00D24DA1"/>
    <w:rsid w:val="00D24FAA"/>
    <w:rsid w:val="00D251D4"/>
    <w:rsid w:val="00D255CA"/>
    <w:rsid w:val="00D2568E"/>
    <w:rsid w:val="00D256E4"/>
    <w:rsid w:val="00D259DC"/>
    <w:rsid w:val="00D25A6C"/>
    <w:rsid w:val="00D25BA6"/>
    <w:rsid w:val="00D25F40"/>
    <w:rsid w:val="00D26036"/>
    <w:rsid w:val="00D263DC"/>
    <w:rsid w:val="00D26C00"/>
    <w:rsid w:val="00D26CB7"/>
    <w:rsid w:val="00D277E2"/>
    <w:rsid w:val="00D27DFC"/>
    <w:rsid w:val="00D27EC7"/>
    <w:rsid w:val="00D306C7"/>
    <w:rsid w:val="00D30D16"/>
    <w:rsid w:val="00D31828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204D"/>
    <w:rsid w:val="00D42237"/>
    <w:rsid w:val="00D42C67"/>
    <w:rsid w:val="00D42F7E"/>
    <w:rsid w:val="00D43017"/>
    <w:rsid w:val="00D4381B"/>
    <w:rsid w:val="00D438E9"/>
    <w:rsid w:val="00D43D5D"/>
    <w:rsid w:val="00D43F38"/>
    <w:rsid w:val="00D440AA"/>
    <w:rsid w:val="00D44A45"/>
    <w:rsid w:val="00D44CC2"/>
    <w:rsid w:val="00D44EE1"/>
    <w:rsid w:val="00D44FD0"/>
    <w:rsid w:val="00D463BC"/>
    <w:rsid w:val="00D4654E"/>
    <w:rsid w:val="00D47065"/>
    <w:rsid w:val="00D47381"/>
    <w:rsid w:val="00D479D9"/>
    <w:rsid w:val="00D47BEE"/>
    <w:rsid w:val="00D47F45"/>
    <w:rsid w:val="00D50D22"/>
    <w:rsid w:val="00D50ECB"/>
    <w:rsid w:val="00D5103D"/>
    <w:rsid w:val="00D510AB"/>
    <w:rsid w:val="00D51395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C5C"/>
    <w:rsid w:val="00D60FCD"/>
    <w:rsid w:val="00D61195"/>
    <w:rsid w:val="00D61452"/>
    <w:rsid w:val="00D6180E"/>
    <w:rsid w:val="00D61989"/>
    <w:rsid w:val="00D61D06"/>
    <w:rsid w:val="00D6297C"/>
    <w:rsid w:val="00D629EF"/>
    <w:rsid w:val="00D6321A"/>
    <w:rsid w:val="00D63768"/>
    <w:rsid w:val="00D63B39"/>
    <w:rsid w:val="00D63BAD"/>
    <w:rsid w:val="00D63C3B"/>
    <w:rsid w:val="00D64B43"/>
    <w:rsid w:val="00D64C1C"/>
    <w:rsid w:val="00D65317"/>
    <w:rsid w:val="00D65B93"/>
    <w:rsid w:val="00D65D64"/>
    <w:rsid w:val="00D677E2"/>
    <w:rsid w:val="00D67D9B"/>
    <w:rsid w:val="00D702EA"/>
    <w:rsid w:val="00D703B3"/>
    <w:rsid w:val="00D708CF"/>
    <w:rsid w:val="00D70C74"/>
    <w:rsid w:val="00D71C18"/>
    <w:rsid w:val="00D71E54"/>
    <w:rsid w:val="00D723C4"/>
    <w:rsid w:val="00D7263A"/>
    <w:rsid w:val="00D72C78"/>
    <w:rsid w:val="00D72E8E"/>
    <w:rsid w:val="00D72EFC"/>
    <w:rsid w:val="00D73202"/>
    <w:rsid w:val="00D733FE"/>
    <w:rsid w:val="00D7345E"/>
    <w:rsid w:val="00D7423A"/>
    <w:rsid w:val="00D74292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197"/>
    <w:rsid w:val="00D80377"/>
    <w:rsid w:val="00D80493"/>
    <w:rsid w:val="00D8070D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210"/>
    <w:rsid w:val="00D925B9"/>
    <w:rsid w:val="00D931B4"/>
    <w:rsid w:val="00D93682"/>
    <w:rsid w:val="00D94176"/>
    <w:rsid w:val="00D94276"/>
    <w:rsid w:val="00D9436F"/>
    <w:rsid w:val="00D9438A"/>
    <w:rsid w:val="00D9448D"/>
    <w:rsid w:val="00D945EE"/>
    <w:rsid w:val="00D947A4"/>
    <w:rsid w:val="00D95097"/>
    <w:rsid w:val="00D9527F"/>
    <w:rsid w:val="00D953E7"/>
    <w:rsid w:val="00D954EF"/>
    <w:rsid w:val="00D96F86"/>
    <w:rsid w:val="00D97113"/>
    <w:rsid w:val="00D97214"/>
    <w:rsid w:val="00D978B9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AF8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0FC9"/>
    <w:rsid w:val="00DB1816"/>
    <w:rsid w:val="00DB1936"/>
    <w:rsid w:val="00DB2014"/>
    <w:rsid w:val="00DB2318"/>
    <w:rsid w:val="00DB23AA"/>
    <w:rsid w:val="00DB2F7B"/>
    <w:rsid w:val="00DB3159"/>
    <w:rsid w:val="00DB323D"/>
    <w:rsid w:val="00DB336B"/>
    <w:rsid w:val="00DB35CB"/>
    <w:rsid w:val="00DB3B48"/>
    <w:rsid w:val="00DB40A7"/>
    <w:rsid w:val="00DB4B15"/>
    <w:rsid w:val="00DB4B7E"/>
    <w:rsid w:val="00DB4C2E"/>
    <w:rsid w:val="00DB4CC3"/>
    <w:rsid w:val="00DB4D0B"/>
    <w:rsid w:val="00DB4E88"/>
    <w:rsid w:val="00DB4EB3"/>
    <w:rsid w:val="00DB505D"/>
    <w:rsid w:val="00DB50D2"/>
    <w:rsid w:val="00DB53DD"/>
    <w:rsid w:val="00DB5487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0B7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85"/>
    <w:rsid w:val="00DC60C2"/>
    <w:rsid w:val="00DC62C4"/>
    <w:rsid w:val="00DC62F5"/>
    <w:rsid w:val="00DC63FE"/>
    <w:rsid w:val="00DC7722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372"/>
    <w:rsid w:val="00DD34B8"/>
    <w:rsid w:val="00DD38A5"/>
    <w:rsid w:val="00DD3A5E"/>
    <w:rsid w:val="00DD3AFE"/>
    <w:rsid w:val="00DD3E5F"/>
    <w:rsid w:val="00DD41A3"/>
    <w:rsid w:val="00DD4AF8"/>
    <w:rsid w:val="00DD4F52"/>
    <w:rsid w:val="00DD4F6B"/>
    <w:rsid w:val="00DD560E"/>
    <w:rsid w:val="00DD5779"/>
    <w:rsid w:val="00DD5AB7"/>
    <w:rsid w:val="00DD5F17"/>
    <w:rsid w:val="00DD62E8"/>
    <w:rsid w:val="00DD69DE"/>
    <w:rsid w:val="00DD6F60"/>
    <w:rsid w:val="00DD71A3"/>
    <w:rsid w:val="00DD7E12"/>
    <w:rsid w:val="00DD7FF0"/>
    <w:rsid w:val="00DE0131"/>
    <w:rsid w:val="00DE03F7"/>
    <w:rsid w:val="00DE07E0"/>
    <w:rsid w:val="00DE0A89"/>
    <w:rsid w:val="00DE1495"/>
    <w:rsid w:val="00DE25DD"/>
    <w:rsid w:val="00DE270A"/>
    <w:rsid w:val="00DE27C6"/>
    <w:rsid w:val="00DE29B5"/>
    <w:rsid w:val="00DE2B3B"/>
    <w:rsid w:val="00DE2B62"/>
    <w:rsid w:val="00DE2EE8"/>
    <w:rsid w:val="00DE2EF6"/>
    <w:rsid w:val="00DE32A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46A6"/>
    <w:rsid w:val="00DF4A14"/>
    <w:rsid w:val="00DF4A2A"/>
    <w:rsid w:val="00DF58B3"/>
    <w:rsid w:val="00DF591B"/>
    <w:rsid w:val="00DF5A45"/>
    <w:rsid w:val="00DF5B96"/>
    <w:rsid w:val="00DF60ED"/>
    <w:rsid w:val="00DF62BA"/>
    <w:rsid w:val="00DF7C5F"/>
    <w:rsid w:val="00DF7CE8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6A"/>
    <w:rsid w:val="00E015A2"/>
    <w:rsid w:val="00E01699"/>
    <w:rsid w:val="00E0173E"/>
    <w:rsid w:val="00E01CF7"/>
    <w:rsid w:val="00E01D99"/>
    <w:rsid w:val="00E01DB6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556"/>
    <w:rsid w:val="00E048B8"/>
    <w:rsid w:val="00E04FC9"/>
    <w:rsid w:val="00E058B0"/>
    <w:rsid w:val="00E05BD5"/>
    <w:rsid w:val="00E07002"/>
    <w:rsid w:val="00E07120"/>
    <w:rsid w:val="00E071CA"/>
    <w:rsid w:val="00E076A3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666"/>
    <w:rsid w:val="00E1181E"/>
    <w:rsid w:val="00E11F6C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9EF"/>
    <w:rsid w:val="00E14A40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29B7"/>
    <w:rsid w:val="00E22A67"/>
    <w:rsid w:val="00E22FDE"/>
    <w:rsid w:val="00E2308B"/>
    <w:rsid w:val="00E235AF"/>
    <w:rsid w:val="00E237CB"/>
    <w:rsid w:val="00E2499C"/>
    <w:rsid w:val="00E24CC3"/>
    <w:rsid w:val="00E24DB0"/>
    <w:rsid w:val="00E24F38"/>
    <w:rsid w:val="00E2522F"/>
    <w:rsid w:val="00E252D6"/>
    <w:rsid w:val="00E25739"/>
    <w:rsid w:val="00E259E1"/>
    <w:rsid w:val="00E259FC"/>
    <w:rsid w:val="00E25C23"/>
    <w:rsid w:val="00E2638C"/>
    <w:rsid w:val="00E26418"/>
    <w:rsid w:val="00E264E8"/>
    <w:rsid w:val="00E2687E"/>
    <w:rsid w:val="00E26F21"/>
    <w:rsid w:val="00E277DF"/>
    <w:rsid w:val="00E27A5C"/>
    <w:rsid w:val="00E27A8B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19B"/>
    <w:rsid w:val="00E33E2C"/>
    <w:rsid w:val="00E33F01"/>
    <w:rsid w:val="00E346FF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C74"/>
    <w:rsid w:val="00E36FEC"/>
    <w:rsid w:val="00E37207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EEB"/>
    <w:rsid w:val="00E42FEB"/>
    <w:rsid w:val="00E43115"/>
    <w:rsid w:val="00E43486"/>
    <w:rsid w:val="00E435F8"/>
    <w:rsid w:val="00E436B4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34D"/>
    <w:rsid w:val="00E46D57"/>
    <w:rsid w:val="00E46DCF"/>
    <w:rsid w:val="00E46DEE"/>
    <w:rsid w:val="00E4702F"/>
    <w:rsid w:val="00E47118"/>
    <w:rsid w:val="00E4738E"/>
    <w:rsid w:val="00E47813"/>
    <w:rsid w:val="00E47A50"/>
    <w:rsid w:val="00E47ACC"/>
    <w:rsid w:val="00E50081"/>
    <w:rsid w:val="00E506E1"/>
    <w:rsid w:val="00E51CC9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4BF2"/>
    <w:rsid w:val="00E55195"/>
    <w:rsid w:val="00E553B9"/>
    <w:rsid w:val="00E55412"/>
    <w:rsid w:val="00E55598"/>
    <w:rsid w:val="00E5570E"/>
    <w:rsid w:val="00E5631E"/>
    <w:rsid w:val="00E5636A"/>
    <w:rsid w:val="00E56470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0E48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42C4"/>
    <w:rsid w:val="00E642DD"/>
    <w:rsid w:val="00E643B6"/>
    <w:rsid w:val="00E64D16"/>
    <w:rsid w:val="00E64DBD"/>
    <w:rsid w:val="00E6504E"/>
    <w:rsid w:val="00E65515"/>
    <w:rsid w:val="00E65CDD"/>
    <w:rsid w:val="00E65FE2"/>
    <w:rsid w:val="00E6671C"/>
    <w:rsid w:val="00E673C4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31"/>
    <w:rsid w:val="00E74B69"/>
    <w:rsid w:val="00E74CF4"/>
    <w:rsid w:val="00E74DED"/>
    <w:rsid w:val="00E752DD"/>
    <w:rsid w:val="00E754C6"/>
    <w:rsid w:val="00E755D7"/>
    <w:rsid w:val="00E7695E"/>
    <w:rsid w:val="00E76B8F"/>
    <w:rsid w:val="00E76F24"/>
    <w:rsid w:val="00E7702D"/>
    <w:rsid w:val="00E77312"/>
    <w:rsid w:val="00E7777C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3F14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33C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7EA"/>
    <w:rsid w:val="00EA18F7"/>
    <w:rsid w:val="00EA1EA4"/>
    <w:rsid w:val="00EA2373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7228"/>
    <w:rsid w:val="00EA7341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65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2F6A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437"/>
    <w:rsid w:val="00EB4927"/>
    <w:rsid w:val="00EB4C97"/>
    <w:rsid w:val="00EB4EA8"/>
    <w:rsid w:val="00EB5092"/>
    <w:rsid w:val="00EB5585"/>
    <w:rsid w:val="00EB5B16"/>
    <w:rsid w:val="00EB5BA7"/>
    <w:rsid w:val="00EB5DB6"/>
    <w:rsid w:val="00EB70FA"/>
    <w:rsid w:val="00EB7773"/>
    <w:rsid w:val="00EC0A3F"/>
    <w:rsid w:val="00EC0B75"/>
    <w:rsid w:val="00EC1002"/>
    <w:rsid w:val="00EC11A1"/>
    <w:rsid w:val="00EC13EA"/>
    <w:rsid w:val="00EC14CB"/>
    <w:rsid w:val="00EC15FB"/>
    <w:rsid w:val="00EC16A2"/>
    <w:rsid w:val="00EC229D"/>
    <w:rsid w:val="00EC3ABA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5C39"/>
    <w:rsid w:val="00EC6920"/>
    <w:rsid w:val="00EC7536"/>
    <w:rsid w:val="00EC792A"/>
    <w:rsid w:val="00EC7A3C"/>
    <w:rsid w:val="00ED02E8"/>
    <w:rsid w:val="00ED03DA"/>
    <w:rsid w:val="00ED0EB2"/>
    <w:rsid w:val="00ED1409"/>
    <w:rsid w:val="00ED158E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603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14D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5A75"/>
    <w:rsid w:val="00EE65AE"/>
    <w:rsid w:val="00EE6635"/>
    <w:rsid w:val="00EE66CC"/>
    <w:rsid w:val="00EE67BB"/>
    <w:rsid w:val="00EE6EAA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BB8"/>
    <w:rsid w:val="00EF1D4E"/>
    <w:rsid w:val="00EF1FDE"/>
    <w:rsid w:val="00EF21F8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6865"/>
    <w:rsid w:val="00EF73DA"/>
    <w:rsid w:val="00EF7514"/>
    <w:rsid w:val="00EF7B03"/>
    <w:rsid w:val="00EF7C61"/>
    <w:rsid w:val="00EF7F39"/>
    <w:rsid w:val="00EF7F74"/>
    <w:rsid w:val="00F0001F"/>
    <w:rsid w:val="00F002F6"/>
    <w:rsid w:val="00F00600"/>
    <w:rsid w:val="00F007EC"/>
    <w:rsid w:val="00F00869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82B"/>
    <w:rsid w:val="00F029EA"/>
    <w:rsid w:val="00F02F67"/>
    <w:rsid w:val="00F0343A"/>
    <w:rsid w:val="00F03488"/>
    <w:rsid w:val="00F038DD"/>
    <w:rsid w:val="00F03C78"/>
    <w:rsid w:val="00F03E1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10162"/>
    <w:rsid w:val="00F10891"/>
    <w:rsid w:val="00F10E71"/>
    <w:rsid w:val="00F1109B"/>
    <w:rsid w:val="00F110D9"/>
    <w:rsid w:val="00F111A5"/>
    <w:rsid w:val="00F1122B"/>
    <w:rsid w:val="00F116AE"/>
    <w:rsid w:val="00F11B19"/>
    <w:rsid w:val="00F129D0"/>
    <w:rsid w:val="00F12A3E"/>
    <w:rsid w:val="00F12B04"/>
    <w:rsid w:val="00F12D59"/>
    <w:rsid w:val="00F138F7"/>
    <w:rsid w:val="00F13B95"/>
    <w:rsid w:val="00F145A0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085"/>
    <w:rsid w:val="00F2517A"/>
    <w:rsid w:val="00F25211"/>
    <w:rsid w:val="00F25278"/>
    <w:rsid w:val="00F25544"/>
    <w:rsid w:val="00F256D0"/>
    <w:rsid w:val="00F259F2"/>
    <w:rsid w:val="00F25B15"/>
    <w:rsid w:val="00F25CB1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42C"/>
    <w:rsid w:val="00F356AD"/>
    <w:rsid w:val="00F35C03"/>
    <w:rsid w:val="00F36A2E"/>
    <w:rsid w:val="00F36E0E"/>
    <w:rsid w:val="00F37648"/>
    <w:rsid w:val="00F40A63"/>
    <w:rsid w:val="00F40BFB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F52"/>
    <w:rsid w:val="00F43FA9"/>
    <w:rsid w:val="00F44341"/>
    <w:rsid w:val="00F446A1"/>
    <w:rsid w:val="00F4481D"/>
    <w:rsid w:val="00F44B1F"/>
    <w:rsid w:val="00F4593D"/>
    <w:rsid w:val="00F45B68"/>
    <w:rsid w:val="00F45F81"/>
    <w:rsid w:val="00F46137"/>
    <w:rsid w:val="00F468F4"/>
    <w:rsid w:val="00F46A82"/>
    <w:rsid w:val="00F46B2F"/>
    <w:rsid w:val="00F47565"/>
    <w:rsid w:val="00F475D2"/>
    <w:rsid w:val="00F475DE"/>
    <w:rsid w:val="00F47614"/>
    <w:rsid w:val="00F477EC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4D0B"/>
    <w:rsid w:val="00F5503C"/>
    <w:rsid w:val="00F554DD"/>
    <w:rsid w:val="00F5596A"/>
    <w:rsid w:val="00F56316"/>
    <w:rsid w:val="00F563F1"/>
    <w:rsid w:val="00F566AE"/>
    <w:rsid w:val="00F56A0F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817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77FE1"/>
    <w:rsid w:val="00F80196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A6C"/>
    <w:rsid w:val="00F87D5A"/>
    <w:rsid w:val="00F90198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ED0"/>
    <w:rsid w:val="00F91F34"/>
    <w:rsid w:val="00F91FF2"/>
    <w:rsid w:val="00F9295A"/>
    <w:rsid w:val="00F92D2A"/>
    <w:rsid w:val="00F933B3"/>
    <w:rsid w:val="00F939AB"/>
    <w:rsid w:val="00F93DB2"/>
    <w:rsid w:val="00F93FA0"/>
    <w:rsid w:val="00F94304"/>
    <w:rsid w:val="00F947B4"/>
    <w:rsid w:val="00F949F2"/>
    <w:rsid w:val="00F9539C"/>
    <w:rsid w:val="00F954F9"/>
    <w:rsid w:val="00F95814"/>
    <w:rsid w:val="00F96302"/>
    <w:rsid w:val="00F9689D"/>
    <w:rsid w:val="00F968B9"/>
    <w:rsid w:val="00F96ECE"/>
    <w:rsid w:val="00F96F22"/>
    <w:rsid w:val="00F972AC"/>
    <w:rsid w:val="00F97367"/>
    <w:rsid w:val="00F97380"/>
    <w:rsid w:val="00F973CC"/>
    <w:rsid w:val="00F97475"/>
    <w:rsid w:val="00F975C9"/>
    <w:rsid w:val="00F9763D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56ED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515"/>
    <w:rsid w:val="00FB0CCA"/>
    <w:rsid w:val="00FB0CF1"/>
    <w:rsid w:val="00FB16BF"/>
    <w:rsid w:val="00FB1A69"/>
    <w:rsid w:val="00FB1CAE"/>
    <w:rsid w:val="00FB2960"/>
    <w:rsid w:val="00FB2D46"/>
    <w:rsid w:val="00FB2DEC"/>
    <w:rsid w:val="00FB476F"/>
    <w:rsid w:val="00FB4933"/>
    <w:rsid w:val="00FB4DEC"/>
    <w:rsid w:val="00FB571C"/>
    <w:rsid w:val="00FB5C0F"/>
    <w:rsid w:val="00FB6423"/>
    <w:rsid w:val="00FB6438"/>
    <w:rsid w:val="00FB6552"/>
    <w:rsid w:val="00FB66E3"/>
    <w:rsid w:val="00FB6FCB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AE1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F16"/>
    <w:rsid w:val="00FC3FE0"/>
    <w:rsid w:val="00FC3FF6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46B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DE0"/>
    <w:rsid w:val="00FD2EDD"/>
    <w:rsid w:val="00FD2FD6"/>
    <w:rsid w:val="00FD31E1"/>
    <w:rsid w:val="00FD3AB8"/>
    <w:rsid w:val="00FD425F"/>
    <w:rsid w:val="00FD474E"/>
    <w:rsid w:val="00FD48EE"/>
    <w:rsid w:val="00FD493D"/>
    <w:rsid w:val="00FD4F64"/>
    <w:rsid w:val="00FD541F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EF6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0A2"/>
    <w:rsid w:val="00FE6770"/>
    <w:rsid w:val="00FE6E32"/>
    <w:rsid w:val="00FE7544"/>
    <w:rsid w:val="00FF0645"/>
    <w:rsid w:val="00FF082C"/>
    <w:rsid w:val="00FF09A8"/>
    <w:rsid w:val="00FF0BC3"/>
    <w:rsid w:val="00FF0CD6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EAA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E96"/>
    <w:rsid w:val="00FF61E4"/>
    <w:rsid w:val="00FF64C2"/>
    <w:rsid w:val="00FF66F8"/>
    <w:rsid w:val="00FF6EF2"/>
    <w:rsid w:val="00FF7263"/>
    <w:rsid w:val="00FF77A6"/>
    <w:rsid w:val="00FF77ED"/>
    <w:rsid w:val="00FF795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8CEA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Definition" w:uiPriority="0"/>
    <w:lsdException w:name="HTML Preformatted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A56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128C8"/>
    <w:rPr>
      <w:b/>
      <w:bCs/>
    </w:rPr>
  </w:style>
  <w:style w:type="character" w:customStyle="1" w:styleId="TematkomentarzaZnak">
    <w:name w:val="Temat komentarza Znak"/>
    <w:link w:val="Tematkomentarza"/>
    <w:rsid w:val="000D295F"/>
    <w:rPr>
      <w:b/>
      <w:bCs/>
    </w:rPr>
  </w:style>
  <w:style w:type="paragraph" w:styleId="Tekstdymka">
    <w:name w:val="Balloon Text"/>
    <w:basedOn w:val="Normalny"/>
    <w:link w:val="TekstdymkaZnak"/>
    <w:rsid w:val="00DC4CB7"/>
    <w:rPr>
      <w:sz w:val="24"/>
      <w:szCs w:val="2"/>
    </w:rPr>
  </w:style>
  <w:style w:type="character" w:customStyle="1" w:styleId="TekstdymkaZnak">
    <w:name w:val="Tekst dymka Znak"/>
    <w:link w:val="Tekstdymka"/>
    <w:rsid w:val="00DC4CB7"/>
    <w:rPr>
      <w:sz w:val="24"/>
      <w:szCs w:val="2"/>
    </w:rPr>
  </w:style>
  <w:style w:type="paragraph" w:customStyle="1" w:styleId="BodyText21">
    <w:name w:val="Body Text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295F"/>
  </w:style>
  <w:style w:type="character" w:styleId="Odwoanieprzypisukocowego">
    <w:name w:val="endnote reference"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4AF"/>
    <w:rPr>
      <w:sz w:val="24"/>
      <w:szCs w:val="24"/>
    </w:rPr>
  </w:style>
  <w:style w:type="character" w:customStyle="1" w:styleId="trescp">
    <w:name w:val="trescp"/>
    <w:basedOn w:val="Domylnaczcionkaakapitu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nhideWhenUsed/>
    <w:rsid w:val="00C451A7"/>
    <w:rPr>
      <w:color w:val="800080"/>
      <w:u w:val="single"/>
    </w:rPr>
  </w:style>
  <w:style w:type="paragraph" w:styleId="Bezodstpw">
    <w:name w:val="No Spacing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D34DD"/>
  </w:style>
  <w:style w:type="table" w:customStyle="1" w:styleId="Tabela-Siatka6">
    <w:name w:val="Tabela - Siatka6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6D34DD"/>
  </w:style>
  <w:style w:type="table" w:customStyle="1" w:styleId="Tabela-Siatka14">
    <w:name w:val="Tabela - Siatka14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6D34DD"/>
  </w:style>
  <w:style w:type="numbering" w:customStyle="1" w:styleId="Bezlisty114">
    <w:name w:val="Bez listy114"/>
    <w:next w:val="Bezlisty"/>
    <w:uiPriority w:val="99"/>
    <w:semiHidden/>
    <w:unhideWhenUsed/>
    <w:rsid w:val="006D34DD"/>
  </w:style>
  <w:style w:type="table" w:customStyle="1" w:styleId="Tabela-Siatka22">
    <w:name w:val="Tabela - Siatka2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6D34DD"/>
  </w:style>
  <w:style w:type="table" w:customStyle="1" w:styleId="Tabela-Siatka112">
    <w:name w:val="Tabela - Siatka11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6D34DD"/>
  </w:style>
  <w:style w:type="numbering" w:customStyle="1" w:styleId="Bezlisty122">
    <w:name w:val="Bez listy122"/>
    <w:next w:val="Bezlisty"/>
    <w:uiPriority w:val="99"/>
    <w:semiHidden/>
    <w:unhideWhenUsed/>
    <w:rsid w:val="006D34DD"/>
  </w:style>
  <w:style w:type="table" w:customStyle="1" w:styleId="Tabela-Siatka32">
    <w:name w:val="Tabela - Siatka3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D34DD"/>
  </w:style>
  <w:style w:type="table" w:customStyle="1" w:styleId="Tabela-Siatka122">
    <w:name w:val="Tabela - Siatka12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6D34DD"/>
  </w:style>
  <w:style w:type="numbering" w:customStyle="1" w:styleId="Bezlisty131">
    <w:name w:val="Bez listy131"/>
    <w:next w:val="Bezlisty"/>
    <w:uiPriority w:val="99"/>
    <w:semiHidden/>
    <w:unhideWhenUsed/>
    <w:rsid w:val="006D34DD"/>
  </w:style>
  <w:style w:type="table" w:customStyle="1" w:styleId="Tabela-Siatka41">
    <w:name w:val="Tabela - Siatka4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6D34DD"/>
  </w:style>
  <w:style w:type="table" w:customStyle="1" w:styleId="Tabela-Siatka131">
    <w:name w:val="Tabela - Siatka13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6D34DD"/>
  </w:style>
  <w:style w:type="numbering" w:customStyle="1" w:styleId="Bezlisty11112">
    <w:name w:val="Bez listy11112"/>
    <w:next w:val="Bezlisty"/>
    <w:uiPriority w:val="99"/>
    <w:semiHidden/>
    <w:unhideWhenUsed/>
    <w:rsid w:val="006D34DD"/>
  </w:style>
  <w:style w:type="table" w:customStyle="1" w:styleId="Tabela-Siatka211">
    <w:name w:val="Tabela - Siatka2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6D34DD"/>
  </w:style>
  <w:style w:type="table" w:customStyle="1" w:styleId="Tabela-Siatka1111">
    <w:name w:val="Tabela - Siatka11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6D34DD"/>
  </w:style>
  <w:style w:type="numbering" w:customStyle="1" w:styleId="Bezlisty1211">
    <w:name w:val="Bez listy1211"/>
    <w:next w:val="Bezlisty"/>
    <w:uiPriority w:val="99"/>
    <w:semiHidden/>
    <w:unhideWhenUsed/>
    <w:rsid w:val="006D34DD"/>
  </w:style>
  <w:style w:type="table" w:customStyle="1" w:styleId="Tabela-Siatka311">
    <w:name w:val="Tabela - Siatka3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6D34DD"/>
  </w:style>
  <w:style w:type="table" w:customStyle="1" w:styleId="Tabela-Siatka1211">
    <w:name w:val="Tabela - Siatka12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4556"/>
  </w:style>
  <w:style w:type="table" w:customStyle="1" w:styleId="Tabela-Siatka7">
    <w:name w:val="Tabela - Siatka7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E04556"/>
  </w:style>
  <w:style w:type="table" w:customStyle="1" w:styleId="Tabela-Siatka15">
    <w:name w:val="Tabela - Siatka1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E04556"/>
  </w:style>
  <w:style w:type="numbering" w:customStyle="1" w:styleId="Bezlisty115">
    <w:name w:val="Bez listy115"/>
    <w:next w:val="Bezlisty"/>
    <w:uiPriority w:val="99"/>
    <w:semiHidden/>
    <w:unhideWhenUsed/>
    <w:rsid w:val="00E04556"/>
  </w:style>
  <w:style w:type="table" w:customStyle="1" w:styleId="Tabela-Siatka23">
    <w:name w:val="Tabela - Siatka2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E04556"/>
  </w:style>
  <w:style w:type="table" w:customStyle="1" w:styleId="Tabela-Siatka113">
    <w:name w:val="Tabela - Siatka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E04556"/>
  </w:style>
  <w:style w:type="numbering" w:customStyle="1" w:styleId="Bezlisty123">
    <w:name w:val="Bez listy123"/>
    <w:next w:val="Bezlisty"/>
    <w:uiPriority w:val="99"/>
    <w:semiHidden/>
    <w:unhideWhenUsed/>
    <w:rsid w:val="00E04556"/>
  </w:style>
  <w:style w:type="table" w:customStyle="1" w:styleId="Tabela-Siatka33">
    <w:name w:val="Tabela - Siatka3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E04556"/>
  </w:style>
  <w:style w:type="table" w:customStyle="1" w:styleId="Tabela-Siatka123">
    <w:name w:val="Tabela - Siatka12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04556"/>
  </w:style>
  <w:style w:type="numbering" w:customStyle="1" w:styleId="Bezlisty132">
    <w:name w:val="Bez listy132"/>
    <w:next w:val="Bezlisty"/>
    <w:uiPriority w:val="99"/>
    <w:semiHidden/>
    <w:unhideWhenUsed/>
    <w:rsid w:val="00E04556"/>
  </w:style>
  <w:style w:type="table" w:customStyle="1" w:styleId="Tabela-Siatka42">
    <w:name w:val="Tabela - Siatka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E04556"/>
  </w:style>
  <w:style w:type="table" w:customStyle="1" w:styleId="Tabela-Siatka132">
    <w:name w:val="Tabela - Siatka13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2">
    <w:name w:val="Bez listy212"/>
    <w:next w:val="Bezlisty"/>
    <w:uiPriority w:val="99"/>
    <w:semiHidden/>
    <w:unhideWhenUsed/>
    <w:rsid w:val="00E04556"/>
  </w:style>
  <w:style w:type="numbering" w:customStyle="1" w:styleId="Bezlisty11113">
    <w:name w:val="Bez listy11113"/>
    <w:next w:val="Bezlisty"/>
    <w:uiPriority w:val="99"/>
    <w:semiHidden/>
    <w:unhideWhenUsed/>
    <w:rsid w:val="00E04556"/>
  </w:style>
  <w:style w:type="table" w:customStyle="1" w:styleId="Tabela-Siatka212">
    <w:name w:val="Tabela - Siatka2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E04556"/>
  </w:style>
  <w:style w:type="table" w:customStyle="1" w:styleId="Tabela-Siatka1112">
    <w:name w:val="Tabela - Siatka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unhideWhenUsed/>
    <w:rsid w:val="00E04556"/>
  </w:style>
  <w:style w:type="numbering" w:customStyle="1" w:styleId="Bezlisty1212">
    <w:name w:val="Bez listy1212"/>
    <w:next w:val="Bezlisty"/>
    <w:uiPriority w:val="99"/>
    <w:semiHidden/>
    <w:unhideWhenUsed/>
    <w:rsid w:val="00E04556"/>
  </w:style>
  <w:style w:type="table" w:customStyle="1" w:styleId="Tabela-Siatka312">
    <w:name w:val="Tabela - Siatka3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2">
    <w:name w:val="Bez listy11212"/>
    <w:next w:val="Bezlisty"/>
    <w:uiPriority w:val="99"/>
    <w:semiHidden/>
    <w:unhideWhenUsed/>
    <w:rsid w:val="00E04556"/>
  </w:style>
  <w:style w:type="table" w:customStyle="1" w:styleId="Tabela-Siatka1212">
    <w:name w:val="Tabela - Siatka12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E04556"/>
  </w:style>
  <w:style w:type="numbering" w:customStyle="1" w:styleId="Bezlisty141">
    <w:name w:val="Bez listy141"/>
    <w:next w:val="Bezlisty"/>
    <w:uiPriority w:val="99"/>
    <w:semiHidden/>
    <w:unhideWhenUsed/>
    <w:rsid w:val="00E04556"/>
  </w:style>
  <w:style w:type="character" w:customStyle="1" w:styleId="Heading2Char">
    <w:name w:val="Heading 2 Char"/>
    <w:rsid w:val="00E04556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table" w:customStyle="1" w:styleId="Standardowy1">
    <w:name w:val="Standardowy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rsid w:val="00E0455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8">
    <w:name w:val="Style18"/>
    <w:basedOn w:val="Normalny"/>
    <w:rsid w:val="00E04556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87">
    <w:name w:val="Font Style87"/>
    <w:rsid w:val="00E04556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E0455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E045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9">
    <w:name w:val="Style9"/>
    <w:basedOn w:val="Normalny"/>
    <w:rsid w:val="00E04556"/>
    <w:pPr>
      <w:widowControl w:val="0"/>
      <w:autoSpaceDE w:val="0"/>
      <w:autoSpaceDN w:val="0"/>
      <w:adjustRightInd w:val="0"/>
      <w:spacing w:line="277" w:lineRule="exact"/>
      <w:ind w:hanging="180"/>
    </w:pPr>
    <w:rPr>
      <w:sz w:val="24"/>
    </w:rPr>
  </w:style>
  <w:style w:type="character" w:customStyle="1" w:styleId="FontStyle37">
    <w:name w:val="Font Style37"/>
    <w:rsid w:val="00E04556"/>
    <w:rPr>
      <w:rFonts w:ascii="Times New Roman" w:hAnsi="Times New Roman"/>
      <w:sz w:val="22"/>
    </w:rPr>
  </w:style>
  <w:style w:type="numbering" w:customStyle="1" w:styleId="Bezlisty1141">
    <w:name w:val="Bez listy1141"/>
    <w:next w:val="Bezlisty"/>
    <w:uiPriority w:val="99"/>
    <w:semiHidden/>
    <w:unhideWhenUsed/>
    <w:rsid w:val="00E04556"/>
  </w:style>
  <w:style w:type="table" w:customStyle="1" w:styleId="Tabela-Siatka141">
    <w:name w:val="Tabela - Siatka14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1">
    <w:name w:val="Bez listy11121"/>
    <w:next w:val="Bezlisty"/>
    <w:uiPriority w:val="99"/>
    <w:semiHidden/>
    <w:unhideWhenUsed/>
    <w:rsid w:val="00E04556"/>
  </w:style>
  <w:style w:type="table" w:customStyle="1" w:styleId="Tabela-Siatka1121">
    <w:name w:val="Tabela - Siatka11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0">
    <w:name w:val="Tekst podstawowy wcięty 310"/>
    <w:basedOn w:val="Normalny"/>
    <w:rsid w:val="00E04556"/>
    <w:pPr>
      <w:tabs>
        <w:tab w:val="left" w:pos="851"/>
      </w:tabs>
      <w:ind w:left="851"/>
    </w:pPr>
    <w:rPr>
      <w:sz w:val="24"/>
      <w:szCs w:val="20"/>
    </w:rPr>
  </w:style>
  <w:style w:type="numbering" w:customStyle="1" w:styleId="Bezlisty221">
    <w:name w:val="Bez listy221"/>
    <w:next w:val="Bezlisty"/>
    <w:uiPriority w:val="99"/>
    <w:semiHidden/>
    <w:unhideWhenUsed/>
    <w:rsid w:val="00E04556"/>
  </w:style>
  <w:style w:type="numbering" w:customStyle="1" w:styleId="Bezlisty111121">
    <w:name w:val="Bez listy111121"/>
    <w:next w:val="Bezlisty"/>
    <w:uiPriority w:val="99"/>
    <w:semiHidden/>
    <w:unhideWhenUsed/>
    <w:rsid w:val="00E04556"/>
  </w:style>
  <w:style w:type="table" w:customStyle="1" w:styleId="Tabela-Siatka221">
    <w:name w:val="Tabela - Siatka2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E04556"/>
  </w:style>
  <w:style w:type="numbering" w:customStyle="1" w:styleId="Bezlisty321">
    <w:name w:val="Bez listy321"/>
    <w:next w:val="Bezlisty"/>
    <w:uiPriority w:val="99"/>
    <w:semiHidden/>
    <w:unhideWhenUsed/>
    <w:rsid w:val="00E04556"/>
  </w:style>
  <w:style w:type="numbering" w:customStyle="1" w:styleId="Bezlisty1221">
    <w:name w:val="Bez listy1221"/>
    <w:next w:val="Bezlisty"/>
    <w:uiPriority w:val="99"/>
    <w:semiHidden/>
    <w:unhideWhenUsed/>
    <w:rsid w:val="00E04556"/>
  </w:style>
  <w:style w:type="table" w:customStyle="1" w:styleId="Tabela-Siatka321">
    <w:name w:val="Tabela - Siatka3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E04556"/>
  </w:style>
  <w:style w:type="table" w:customStyle="1" w:styleId="Tabela-Siatka1221">
    <w:name w:val="Tabela - Siatka12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E04556"/>
    <w:pPr>
      <w:numPr>
        <w:numId w:val="29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table" w:customStyle="1" w:styleId="Tabela-Siatka611">
    <w:name w:val="Tabela - Siatka6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E04556"/>
  </w:style>
  <w:style w:type="table" w:customStyle="1" w:styleId="Tabela-Siatka411">
    <w:name w:val="Tabela - Siatka4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E04556"/>
  </w:style>
  <w:style w:type="table" w:customStyle="1" w:styleId="Tabela-Siatka1311">
    <w:name w:val="Tabela - Siatka13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E04556"/>
  </w:style>
  <w:style w:type="numbering" w:customStyle="1" w:styleId="Bezlisty11311">
    <w:name w:val="Bez listy11311"/>
    <w:next w:val="Bezlisty"/>
    <w:uiPriority w:val="99"/>
    <w:semiHidden/>
    <w:unhideWhenUsed/>
    <w:rsid w:val="00E04556"/>
  </w:style>
  <w:style w:type="numbering" w:customStyle="1" w:styleId="Bezlisty111211">
    <w:name w:val="Bez listy111211"/>
    <w:next w:val="Bezlisty"/>
    <w:uiPriority w:val="99"/>
    <w:semiHidden/>
    <w:unhideWhenUsed/>
    <w:rsid w:val="00E04556"/>
  </w:style>
  <w:style w:type="numbering" w:customStyle="1" w:styleId="Bezlisty3111">
    <w:name w:val="Bez listy3111"/>
    <w:next w:val="Bezlisty"/>
    <w:uiPriority w:val="99"/>
    <w:semiHidden/>
    <w:unhideWhenUsed/>
    <w:rsid w:val="00E04556"/>
  </w:style>
  <w:style w:type="numbering" w:customStyle="1" w:styleId="Bezlisty12111">
    <w:name w:val="Bez listy12111"/>
    <w:next w:val="Bezlisty"/>
    <w:uiPriority w:val="99"/>
    <w:semiHidden/>
    <w:unhideWhenUsed/>
    <w:rsid w:val="00E04556"/>
  </w:style>
  <w:style w:type="numbering" w:customStyle="1" w:styleId="Bezlisty112111">
    <w:name w:val="Bez listy112111"/>
    <w:next w:val="Bezlisty"/>
    <w:uiPriority w:val="99"/>
    <w:semiHidden/>
    <w:unhideWhenUsed/>
    <w:rsid w:val="00E04556"/>
  </w:style>
  <w:style w:type="numbering" w:customStyle="1" w:styleId="Bezlisty4111">
    <w:name w:val="Bez listy4111"/>
    <w:next w:val="Bezlisty"/>
    <w:uiPriority w:val="99"/>
    <w:semiHidden/>
    <w:unhideWhenUsed/>
    <w:rsid w:val="00E04556"/>
  </w:style>
  <w:style w:type="numbering" w:customStyle="1" w:styleId="Bezlisty13111">
    <w:name w:val="Bez listy13111"/>
    <w:next w:val="Bezlisty"/>
    <w:uiPriority w:val="99"/>
    <w:semiHidden/>
    <w:unhideWhenUsed/>
    <w:rsid w:val="00E04556"/>
  </w:style>
  <w:style w:type="numbering" w:customStyle="1" w:styleId="Bezlisty113111">
    <w:name w:val="Bez listy113111"/>
    <w:next w:val="Bezlisty"/>
    <w:uiPriority w:val="99"/>
    <w:semiHidden/>
    <w:unhideWhenUsed/>
    <w:rsid w:val="00E04556"/>
  </w:style>
  <w:style w:type="numbering" w:customStyle="1" w:styleId="Bezlisty21111">
    <w:name w:val="Bez listy21111"/>
    <w:next w:val="Bezlisty"/>
    <w:uiPriority w:val="99"/>
    <w:semiHidden/>
    <w:unhideWhenUsed/>
    <w:rsid w:val="00E04556"/>
  </w:style>
  <w:style w:type="numbering" w:customStyle="1" w:styleId="Bezlisty11111111">
    <w:name w:val="Bez listy11111111"/>
    <w:next w:val="Bezlisty"/>
    <w:uiPriority w:val="99"/>
    <w:semiHidden/>
    <w:unhideWhenUsed/>
    <w:rsid w:val="00E04556"/>
  </w:style>
  <w:style w:type="table" w:customStyle="1" w:styleId="Tabela-Siatka2111">
    <w:name w:val="Tabela - Siatka2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1">
    <w:name w:val="Bez listy111111111"/>
    <w:next w:val="Bezlisty"/>
    <w:uiPriority w:val="99"/>
    <w:semiHidden/>
    <w:unhideWhenUsed/>
    <w:rsid w:val="00E04556"/>
  </w:style>
  <w:style w:type="table" w:customStyle="1" w:styleId="Tabela-Siatka11111">
    <w:name w:val="Tabela - Siatka11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1">
    <w:name w:val="Bez listy31111"/>
    <w:next w:val="Bezlisty"/>
    <w:uiPriority w:val="99"/>
    <w:semiHidden/>
    <w:unhideWhenUsed/>
    <w:rsid w:val="00E04556"/>
  </w:style>
  <w:style w:type="numbering" w:customStyle="1" w:styleId="Bezlisty121111">
    <w:name w:val="Bez listy121111"/>
    <w:next w:val="Bezlisty"/>
    <w:uiPriority w:val="99"/>
    <w:semiHidden/>
    <w:unhideWhenUsed/>
    <w:rsid w:val="00E04556"/>
  </w:style>
  <w:style w:type="table" w:customStyle="1" w:styleId="Tabela-Siatka3111">
    <w:name w:val="Tabela - Siatka3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1">
    <w:name w:val="Bez listy1121111"/>
    <w:next w:val="Bezlisty"/>
    <w:uiPriority w:val="99"/>
    <w:semiHidden/>
    <w:unhideWhenUsed/>
    <w:rsid w:val="00E04556"/>
  </w:style>
  <w:style w:type="table" w:customStyle="1" w:styleId="Tabela-Siatka12111">
    <w:name w:val="Tabela - Siatka12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4556"/>
    <w:pPr>
      <w:suppressAutoHyphens/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ar-SA"/>
    </w:rPr>
  </w:style>
  <w:style w:type="paragraph" w:customStyle="1" w:styleId="Normalny2">
    <w:name w:val="Normalny2"/>
    <w:rsid w:val="00E04556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11">
    <w:name w:val="Bez listy511"/>
    <w:next w:val="Bezlisty"/>
    <w:uiPriority w:val="99"/>
    <w:semiHidden/>
    <w:unhideWhenUsed/>
    <w:rsid w:val="00E04556"/>
  </w:style>
  <w:style w:type="numbering" w:customStyle="1" w:styleId="Bezlisty1411">
    <w:name w:val="Bez listy1411"/>
    <w:next w:val="Bezlisty"/>
    <w:uiPriority w:val="99"/>
    <w:semiHidden/>
    <w:unhideWhenUsed/>
    <w:rsid w:val="00E04556"/>
  </w:style>
  <w:style w:type="table" w:customStyle="1" w:styleId="Tabela-Siatka1411">
    <w:name w:val="Tabela - Siatka14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1">
    <w:name w:val="Bez listy2211"/>
    <w:next w:val="Bezlisty"/>
    <w:uiPriority w:val="99"/>
    <w:semiHidden/>
    <w:unhideWhenUsed/>
    <w:rsid w:val="00E04556"/>
  </w:style>
  <w:style w:type="numbering" w:customStyle="1" w:styleId="Bezlisty11411">
    <w:name w:val="Bez listy11411"/>
    <w:next w:val="Bezlisty"/>
    <w:uiPriority w:val="99"/>
    <w:semiHidden/>
    <w:unhideWhenUsed/>
    <w:rsid w:val="00E04556"/>
  </w:style>
  <w:style w:type="numbering" w:customStyle="1" w:styleId="Bezlisty11131">
    <w:name w:val="Bez listy11131"/>
    <w:next w:val="Bezlisty"/>
    <w:uiPriority w:val="99"/>
    <w:semiHidden/>
    <w:unhideWhenUsed/>
    <w:rsid w:val="00E04556"/>
  </w:style>
  <w:style w:type="numbering" w:customStyle="1" w:styleId="Bezlisty3211">
    <w:name w:val="Bez listy3211"/>
    <w:next w:val="Bezlisty"/>
    <w:uiPriority w:val="99"/>
    <w:semiHidden/>
    <w:unhideWhenUsed/>
    <w:rsid w:val="00E04556"/>
  </w:style>
  <w:style w:type="numbering" w:customStyle="1" w:styleId="Bezlisty12211">
    <w:name w:val="Bez listy12211"/>
    <w:next w:val="Bezlisty"/>
    <w:uiPriority w:val="99"/>
    <w:semiHidden/>
    <w:unhideWhenUsed/>
    <w:rsid w:val="00E04556"/>
  </w:style>
  <w:style w:type="numbering" w:customStyle="1" w:styleId="Bezlisty112211">
    <w:name w:val="Bez listy112211"/>
    <w:next w:val="Bezlisty"/>
    <w:uiPriority w:val="99"/>
    <w:semiHidden/>
    <w:unhideWhenUsed/>
    <w:rsid w:val="00E04556"/>
  </w:style>
  <w:style w:type="numbering" w:customStyle="1" w:styleId="Bezlisty421">
    <w:name w:val="Bez listy421"/>
    <w:next w:val="Bezlisty"/>
    <w:uiPriority w:val="99"/>
    <w:semiHidden/>
    <w:unhideWhenUsed/>
    <w:rsid w:val="00E04556"/>
  </w:style>
  <w:style w:type="numbering" w:customStyle="1" w:styleId="Bezlisty1321">
    <w:name w:val="Bez listy1321"/>
    <w:next w:val="Bezlisty"/>
    <w:uiPriority w:val="99"/>
    <w:semiHidden/>
    <w:unhideWhenUsed/>
    <w:rsid w:val="00E04556"/>
  </w:style>
  <w:style w:type="numbering" w:customStyle="1" w:styleId="Bezlisty11321">
    <w:name w:val="Bez listy11321"/>
    <w:next w:val="Bezlisty"/>
    <w:uiPriority w:val="99"/>
    <w:semiHidden/>
    <w:unhideWhenUsed/>
    <w:rsid w:val="00E04556"/>
  </w:style>
  <w:style w:type="numbering" w:customStyle="1" w:styleId="Bezlisty2121">
    <w:name w:val="Bez listy2121"/>
    <w:next w:val="Bezlisty"/>
    <w:uiPriority w:val="99"/>
    <w:semiHidden/>
    <w:unhideWhenUsed/>
    <w:rsid w:val="00E04556"/>
  </w:style>
  <w:style w:type="numbering" w:customStyle="1" w:styleId="Bezlisty1111211">
    <w:name w:val="Bez listy1111211"/>
    <w:next w:val="Bezlisty"/>
    <w:uiPriority w:val="99"/>
    <w:semiHidden/>
    <w:unhideWhenUsed/>
    <w:rsid w:val="00E04556"/>
  </w:style>
  <w:style w:type="numbering" w:customStyle="1" w:styleId="Bezlisty1111121">
    <w:name w:val="Bez listy1111121"/>
    <w:next w:val="Bezlisty"/>
    <w:uiPriority w:val="99"/>
    <w:semiHidden/>
    <w:unhideWhenUsed/>
    <w:rsid w:val="00E04556"/>
  </w:style>
  <w:style w:type="numbering" w:customStyle="1" w:styleId="Bezlisty3121">
    <w:name w:val="Bez listy3121"/>
    <w:next w:val="Bezlisty"/>
    <w:uiPriority w:val="99"/>
    <w:semiHidden/>
    <w:unhideWhenUsed/>
    <w:rsid w:val="00E04556"/>
  </w:style>
  <w:style w:type="numbering" w:customStyle="1" w:styleId="Bezlisty12121">
    <w:name w:val="Bez listy12121"/>
    <w:next w:val="Bezlisty"/>
    <w:uiPriority w:val="99"/>
    <w:semiHidden/>
    <w:unhideWhenUsed/>
    <w:rsid w:val="00E04556"/>
  </w:style>
  <w:style w:type="numbering" w:customStyle="1" w:styleId="Bezlisty112121">
    <w:name w:val="Bez listy112121"/>
    <w:next w:val="Bezlisty"/>
    <w:uiPriority w:val="99"/>
    <w:semiHidden/>
    <w:unhideWhenUsed/>
    <w:rsid w:val="00E04556"/>
  </w:style>
  <w:style w:type="numbering" w:customStyle="1" w:styleId="WWNum1">
    <w:name w:val="WWNum1"/>
    <w:basedOn w:val="Bezlisty"/>
    <w:rsid w:val="00E04556"/>
    <w:pPr>
      <w:numPr>
        <w:numId w:val="3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E04556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E04556"/>
    <w:pPr>
      <w:shd w:val="clear" w:color="auto" w:fill="FFFFFF"/>
      <w:spacing w:before="240" w:line="269" w:lineRule="exact"/>
      <w:ind w:hanging="720"/>
    </w:pPr>
    <w:rPr>
      <w:sz w:val="20"/>
      <w:szCs w:val="20"/>
    </w:rPr>
  </w:style>
  <w:style w:type="paragraph" w:styleId="Lista">
    <w:name w:val="List"/>
    <w:basedOn w:val="Normalny"/>
    <w:unhideWhenUsed/>
    <w:rsid w:val="00E04556"/>
    <w:pPr>
      <w:ind w:left="283" w:hanging="283"/>
      <w:contextualSpacing/>
    </w:pPr>
    <w:rPr>
      <w:sz w:val="28"/>
      <w:szCs w:val="20"/>
      <w:lang w:eastAsia="en-US"/>
    </w:rPr>
  </w:style>
  <w:style w:type="paragraph" w:customStyle="1" w:styleId="Lista21">
    <w:name w:val="Lista 21"/>
    <w:basedOn w:val="Normalny"/>
    <w:rsid w:val="00E04556"/>
    <w:pPr>
      <w:suppressAutoHyphens/>
      <w:ind w:left="566" w:hanging="283"/>
    </w:pPr>
    <w:rPr>
      <w:color w:val="000000"/>
      <w:sz w:val="24"/>
    </w:rPr>
  </w:style>
  <w:style w:type="character" w:customStyle="1" w:styleId="Nierozpoznanawzmianka2">
    <w:name w:val="Nierozpoznana wzmianka2"/>
    <w:unhideWhenUsed/>
    <w:rsid w:val="00E04556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04556"/>
  </w:style>
  <w:style w:type="table" w:customStyle="1" w:styleId="Tabela-Siatka9">
    <w:name w:val="Tabela - Siatka9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E04556"/>
  </w:style>
  <w:style w:type="numbering" w:customStyle="1" w:styleId="Bezlisty231">
    <w:name w:val="Bez listy231"/>
    <w:next w:val="Bezlisty"/>
    <w:uiPriority w:val="99"/>
    <w:semiHidden/>
    <w:unhideWhenUsed/>
    <w:rsid w:val="00E04556"/>
  </w:style>
  <w:style w:type="numbering" w:customStyle="1" w:styleId="Bezlisty1151">
    <w:name w:val="Bez listy1151"/>
    <w:next w:val="Bezlisty"/>
    <w:uiPriority w:val="99"/>
    <w:semiHidden/>
    <w:unhideWhenUsed/>
    <w:rsid w:val="00E04556"/>
  </w:style>
  <w:style w:type="numbering" w:customStyle="1" w:styleId="Bezlisty1114">
    <w:name w:val="Bez listy1114"/>
    <w:next w:val="Bezlisty"/>
    <w:uiPriority w:val="99"/>
    <w:semiHidden/>
    <w:unhideWhenUsed/>
    <w:rsid w:val="00E04556"/>
  </w:style>
  <w:style w:type="numbering" w:customStyle="1" w:styleId="Bezlisty331">
    <w:name w:val="Bez listy331"/>
    <w:next w:val="Bezlisty"/>
    <w:uiPriority w:val="99"/>
    <w:semiHidden/>
    <w:unhideWhenUsed/>
    <w:rsid w:val="00E04556"/>
  </w:style>
  <w:style w:type="numbering" w:customStyle="1" w:styleId="Bezlisty1231">
    <w:name w:val="Bez listy1231"/>
    <w:next w:val="Bezlisty"/>
    <w:uiPriority w:val="99"/>
    <w:semiHidden/>
    <w:unhideWhenUsed/>
    <w:rsid w:val="00E04556"/>
  </w:style>
  <w:style w:type="numbering" w:customStyle="1" w:styleId="Bezlisty11231">
    <w:name w:val="Bez listy11231"/>
    <w:next w:val="Bezlisty"/>
    <w:uiPriority w:val="99"/>
    <w:semiHidden/>
    <w:unhideWhenUsed/>
    <w:rsid w:val="00E04556"/>
  </w:style>
  <w:style w:type="numbering" w:customStyle="1" w:styleId="Bezlisty43">
    <w:name w:val="Bez listy43"/>
    <w:next w:val="Bezlisty"/>
    <w:uiPriority w:val="99"/>
    <w:semiHidden/>
    <w:unhideWhenUsed/>
    <w:rsid w:val="00E04556"/>
  </w:style>
  <w:style w:type="numbering" w:customStyle="1" w:styleId="Bezlisty133">
    <w:name w:val="Bez listy133"/>
    <w:next w:val="Bezlisty"/>
    <w:uiPriority w:val="99"/>
    <w:semiHidden/>
    <w:unhideWhenUsed/>
    <w:rsid w:val="00E04556"/>
  </w:style>
  <w:style w:type="numbering" w:customStyle="1" w:styleId="Bezlisty1133">
    <w:name w:val="Bez listy1133"/>
    <w:next w:val="Bezlisty"/>
    <w:uiPriority w:val="99"/>
    <w:semiHidden/>
    <w:unhideWhenUsed/>
    <w:rsid w:val="00E04556"/>
  </w:style>
  <w:style w:type="numbering" w:customStyle="1" w:styleId="Bezlisty213">
    <w:name w:val="Bez listy213"/>
    <w:next w:val="Bezlisty"/>
    <w:uiPriority w:val="99"/>
    <w:semiHidden/>
    <w:unhideWhenUsed/>
    <w:rsid w:val="00E04556"/>
  </w:style>
  <w:style w:type="numbering" w:customStyle="1" w:styleId="Bezlisty111131">
    <w:name w:val="Bez listy111131"/>
    <w:next w:val="Bezlisty"/>
    <w:uiPriority w:val="99"/>
    <w:semiHidden/>
    <w:unhideWhenUsed/>
    <w:rsid w:val="00E04556"/>
  </w:style>
  <w:style w:type="numbering" w:customStyle="1" w:styleId="Bezlisty111113">
    <w:name w:val="Bez listy111113"/>
    <w:next w:val="Bezlisty"/>
    <w:uiPriority w:val="99"/>
    <w:semiHidden/>
    <w:unhideWhenUsed/>
    <w:rsid w:val="00E04556"/>
  </w:style>
  <w:style w:type="numbering" w:customStyle="1" w:styleId="Bezlisty313">
    <w:name w:val="Bez listy313"/>
    <w:next w:val="Bezlisty"/>
    <w:uiPriority w:val="99"/>
    <w:semiHidden/>
    <w:unhideWhenUsed/>
    <w:rsid w:val="00E04556"/>
  </w:style>
  <w:style w:type="numbering" w:customStyle="1" w:styleId="Bezlisty1213">
    <w:name w:val="Bez listy1213"/>
    <w:next w:val="Bezlisty"/>
    <w:uiPriority w:val="99"/>
    <w:semiHidden/>
    <w:unhideWhenUsed/>
    <w:rsid w:val="00E04556"/>
  </w:style>
  <w:style w:type="numbering" w:customStyle="1" w:styleId="Bezlisty11213">
    <w:name w:val="Bez listy11213"/>
    <w:next w:val="Bezlisty"/>
    <w:uiPriority w:val="99"/>
    <w:semiHidden/>
    <w:unhideWhenUsed/>
    <w:rsid w:val="00E04556"/>
  </w:style>
  <w:style w:type="table" w:customStyle="1" w:styleId="Tabela-Siatka5111">
    <w:name w:val="Tabela - Siatka5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E04556"/>
  </w:style>
  <w:style w:type="table" w:customStyle="1" w:styleId="Tabela-Siatka10">
    <w:name w:val="Tabela - Siatka10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E04556"/>
  </w:style>
  <w:style w:type="table" w:customStyle="1" w:styleId="Tabela-Siatka16">
    <w:name w:val="Tabela - Siatka16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E04556"/>
  </w:style>
  <w:style w:type="numbering" w:customStyle="1" w:styleId="Bezlisty116">
    <w:name w:val="Bez listy116"/>
    <w:next w:val="Bezlisty"/>
    <w:uiPriority w:val="99"/>
    <w:semiHidden/>
    <w:unhideWhenUsed/>
    <w:rsid w:val="00E04556"/>
  </w:style>
  <w:style w:type="table" w:customStyle="1" w:styleId="Tabela-Siatka24">
    <w:name w:val="Tabela - Siatka2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5">
    <w:name w:val="Bez listy1115"/>
    <w:next w:val="Bezlisty"/>
    <w:uiPriority w:val="99"/>
    <w:semiHidden/>
    <w:unhideWhenUsed/>
    <w:rsid w:val="00E04556"/>
  </w:style>
  <w:style w:type="table" w:customStyle="1" w:styleId="Tabela-Siatka114">
    <w:name w:val="Tabela - Siatka11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E04556"/>
  </w:style>
  <w:style w:type="numbering" w:customStyle="1" w:styleId="Bezlisty124">
    <w:name w:val="Bez listy124"/>
    <w:next w:val="Bezlisty"/>
    <w:uiPriority w:val="99"/>
    <w:semiHidden/>
    <w:unhideWhenUsed/>
    <w:rsid w:val="00E04556"/>
  </w:style>
  <w:style w:type="table" w:customStyle="1" w:styleId="Tabela-Siatka34">
    <w:name w:val="Tabela - Siatka3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E04556"/>
  </w:style>
  <w:style w:type="table" w:customStyle="1" w:styleId="Tabela-Siatka124">
    <w:name w:val="Tabela - Siatka12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E04556"/>
  </w:style>
  <w:style w:type="numbering" w:customStyle="1" w:styleId="Bezlisty134">
    <w:name w:val="Bez listy134"/>
    <w:next w:val="Bezlisty"/>
    <w:uiPriority w:val="99"/>
    <w:semiHidden/>
    <w:unhideWhenUsed/>
    <w:rsid w:val="00E04556"/>
  </w:style>
  <w:style w:type="table" w:customStyle="1" w:styleId="Tabela-Siatka43">
    <w:name w:val="Tabela - Siatka4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4">
    <w:name w:val="Bez listy1134"/>
    <w:next w:val="Bezlisty"/>
    <w:uiPriority w:val="99"/>
    <w:semiHidden/>
    <w:unhideWhenUsed/>
    <w:rsid w:val="00E04556"/>
  </w:style>
  <w:style w:type="table" w:customStyle="1" w:styleId="Tabela-Siatka133">
    <w:name w:val="Tabela - Siatka13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4">
    <w:name w:val="Bez listy214"/>
    <w:next w:val="Bezlisty"/>
    <w:uiPriority w:val="99"/>
    <w:semiHidden/>
    <w:unhideWhenUsed/>
    <w:rsid w:val="00E04556"/>
  </w:style>
  <w:style w:type="numbering" w:customStyle="1" w:styleId="Bezlisty11114">
    <w:name w:val="Bez listy11114"/>
    <w:next w:val="Bezlisty"/>
    <w:uiPriority w:val="99"/>
    <w:semiHidden/>
    <w:unhideWhenUsed/>
    <w:rsid w:val="00E04556"/>
  </w:style>
  <w:style w:type="table" w:customStyle="1" w:styleId="Tabela-Siatka213">
    <w:name w:val="Tabela - Siatka2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4">
    <w:name w:val="Bez listy111114"/>
    <w:next w:val="Bezlisty"/>
    <w:uiPriority w:val="99"/>
    <w:semiHidden/>
    <w:unhideWhenUsed/>
    <w:rsid w:val="00E04556"/>
  </w:style>
  <w:style w:type="table" w:customStyle="1" w:styleId="Tabela-Siatka1113">
    <w:name w:val="Tabela - Siatka1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4">
    <w:name w:val="Bez listy314"/>
    <w:next w:val="Bezlisty"/>
    <w:uiPriority w:val="99"/>
    <w:semiHidden/>
    <w:unhideWhenUsed/>
    <w:rsid w:val="00E04556"/>
  </w:style>
  <w:style w:type="numbering" w:customStyle="1" w:styleId="Bezlisty1214">
    <w:name w:val="Bez listy1214"/>
    <w:next w:val="Bezlisty"/>
    <w:uiPriority w:val="99"/>
    <w:semiHidden/>
    <w:unhideWhenUsed/>
    <w:rsid w:val="00E04556"/>
  </w:style>
  <w:style w:type="table" w:customStyle="1" w:styleId="Tabela-Siatka313">
    <w:name w:val="Tabela - Siatka3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4">
    <w:name w:val="Bez listy11214"/>
    <w:next w:val="Bezlisty"/>
    <w:uiPriority w:val="99"/>
    <w:semiHidden/>
    <w:unhideWhenUsed/>
    <w:rsid w:val="00E04556"/>
  </w:style>
  <w:style w:type="table" w:customStyle="1" w:styleId="Tabela-Siatka1213">
    <w:name w:val="Tabela - Siatka12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3">
    <w:name w:val="Tabela - Siatka5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E04556"/>
  </w:style>
  <w:style w:type="numbering" w:customStyle="1" w:styleId="Bezlisty142">
    <w:name w:val="Bez listy142"/>
    <w:next w:val="Bezlisty"/>
    <w:uiPriority w:val="99"/>
    <w:semiHidden/>
    <w:unhideWhenUsed/>
    <w:rsid w:val="00E04556"/>
  </w:style>
  <w:style w:type="table" w:customStyle="1" w:styleId="Standardowy11">
    <w:name w:val="Standardowy1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2">
    <w:name w:val="Tabela - Siatka62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2">
    <w:name w:val="Bez listy1142"/>
    <w:next w:val="Bezlisty"/>
    <w:uiPriority w:val="99"/>
    <w:semiHidden/>
    <w:unhideWhenUsed/>
    <w:rsid w:val="00E04556"/>
  </w:style>
  <w:style w:type="table" w:customStyle="1" w:styleId="Tabela-Siatka142">
    <w:name w:val="Tabela - Siatka1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2">
    <w:name w:val="Bez listy11122"/>
    <w:next w:val="Bezlisty"/>
    <w:uiPriority w:val="99"/>
    <w:semiHidden/>
    <w:unhideWhenUsed/>
    <w:rsid w:val="00E04556"/>
  </w:style>
  <w:style w:type="table" w:customStyle="1" w:styleId="Tabela-Siatka1122">
    <w:name w:val="Tabela - Siatka11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uiPriority w:val="99"/>
    <w:semiHidden/>
    <w:unhideWhenUsed/>
    <w:rsid w:val="00E04556"/>
  </w:style>
  <w:style w:type="numbering" w:customStyle="1" w:styleId="Bezlisty111122">
    <w:name w:val="Bez listy111122"/>
    <w:next w:val="Bezlisty"/>
    <w:uiPriority w:val="99"/>
    <w:semiHidden/>
    <w:unhideWhenUsed/>
    <w:rsid w:val="00E04556"/>
  </w:style>
  <w:style w:type="table" w:customStyle="1" w:styleId="Tabela-Siatka222">
    <w:name w:val="Tabela - Siatka2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2">
    <w:name w:val="Bez listy1111112"/>
    <w:next w:val="Bezlisty"/>
    <w:uiPriority w:val="99"/>
    <w:semiHidden/>
    <w:unhideWhenUsed/>
    <w:rsid w:val="00E04556"/>
  </w:style>
  <w:style w:type="numbering" w:customStyle="1" w:styleId="Bezlisty322">
    <w:name w:val="Bez listy322"/>
    <w:next w:val="Bezlisty"/>
    <w:uiPriority w:val="99"/>
    <w:semiHidden/>
    <w:unhideWhenUsed/>
    <w:rsid w:val="00E04556"/>
  </w:style>
  <w:style w:type="numbering" w:customStyle="1" w:styleId="Bezlisty1222">
    <w:name w:val="Bez listy1222"/>
    <w:next w:val="Bezlisty"/>
    <w:uiPriority w:val="99"/>
    <w:semiHidden/>
    <w:unhideWhenUsed/>
    <w:rsid w:val="00E04556"/>
  </w:style>
  <w:style w:type="table" w:customStyle="1" w:styleId="Tabela-Siatka322">
    <w:name w:val="Tabela - Siatka3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2">
    <w:name w:val="Bez listy11222"/>
    <w:next w:val="Bezlisty"/>
    <w:uiPriority w:val="99"/>
    <w:semiHidden/>
    <w:unhideWhenUsed/>
    <w:rsid w:val="00E04556"/>
  </w:style>
  <w:style w:type="table" w:customStyle="1" w:styleId="Tabela-Siatka1222">
    <w:name w:val="Tabela - Siatka12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2">
    <w:name w:val="Tabela - Siatka522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2">
    <w:name w:val="Bez listy412"/>
    <w:next w:val="Bezlisty"/>
    <w:uiPriority w:val="99"/>
    <w:semiHidden/>
    <w:unhideWhenUsed/>
    <w:rsid w:val="00E04556"/>
  </w:style>
  <w:style w:type="table" w:customStyle="1" w:styleId="Tabela-Siatka412">
    <w:name w:val="Tabela - Siatka4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E04556"/>
  </w:style>
  <w:style w:type="table" w:customStyle="1" w:styleId="Tabela-Siatka1312">
    <w:name w:val="Tabela - Siatka13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E04556"/>
  </w:style>
  <w:style w:type="numbering" w:customStyle="1" w:styleId="Bezlisty11312">
    <w:name w:val="Bez listy11312"/>
    <w:next w:val="Bezlisty"/>
    <w:uiPriority w:val="99"/>
    <w:semiHidden/>
    <w:unhideWhenUsed/>
    <w:rsid w:val="00E04556"/>
  </w:style>
  <w:style w:type="numbering" w:customStyle="1" w:styleId="Bezlisty111212">
    <w:name w:val="Bez listy111212"/>
    <w:next w:val="Bezlisty"/>
    <w:uiPriority w:val="99"/>
    <w:semiHidden/>
    <w:unhideWhenUsed/>
    <w:rsid w:val="00E04556"/>
  </w:style>
  <w:style w:type="numbering" w:customStyle="1" w:styleId="Bezlisty3112">
    <w:name w:val="Bez listy3112"/>
    <w:next w:val="Bezlisty"/>
    <w:uiPriority w:val="99"/>
    <w:semiHidden/>
    <w:unhideWhenUsed/>
    <w:rsid w:val="00E04556"/>
  </w:style>
  <w:style w:type="numbering" w:customStyle="1" w:styleId="Bezlisty12112">
    <w:name w:val="Bez listy12112"/>
    <w:next w:val="Bezlisty"/>
    <w:uiPriority w:val="99"/>
    <w:semiHidden/>
    <w:unhideWhenUsed/>
    <w:rsid w:val="00E04556"/>
  </w:style>
  <w:style w:type="numbering" w:customStyle="1" w:styleId="Bezlisty112112">
    <w:name w:val="Bez listy112112"/>
    <w:next w:val="Bezlisty"/>
    <w:uiPriority w:val="99"/>
    <w:semiHidden/>
    <w:unhideWhenUsed/>
    <w:rsid w:val="00E04556"/>
  </w:style>
  <w:style w:type="numbering" w:customStyle="1" w:styleId="Bezlisty4112">
    <w:name w:val="Bez listy4112"/>
    <w:next w:val="Bezlisty"/>
    <w:uiPriority w:val="99"/>
    <w:semiHidden/>
    <w:unhideWhenUsed/>
    <w:rsid w:val="00E04556"/>
  </w:style>
  <w:style w:type="numbering" w:customStyle="1" w:styleId="Bezlisty13112">
    <w:name w:val="Bez listy13112"/>
    <w:next w:val="Bezlisty"/>
    <w:uiPriority w:val="99"/>
    <w:semiHidden/>
    <w:unhideWhenUsed/>
    <w:rsid w:val="00E04556"/>
  </w:style>
  <w:style w:type="numbering" w:customStyle="1" w:styleId="Bezlisty113112">
    <w:name w:val="Bez listy113112"/>
    <w:next w:val="Bezlisty"/>
    <w:uiPriority w:val="99"/>
    <w:semiHidden/>
    <w:unhideWhenUsed/>
    <w:rsid w:val="00E04556"/>
  </w:style>
  <w:style w:type="numbering" w:customStyle="1" w:styleId="Bezlisty21112">
    <w:name w:val="Bez listy21112"/>
    <w:next w:val="Bezlisty"/>
    <w:uiPriority w:val="99"/>
    <w:semiHidden/>
    <w:unhideWhenUsed/>
    <w:rsid w:val="00E04556"/>
  </w:style>
  <w:style w:type="numbering" w:customStyle="1" w:styleId="Bezlisty11111112">
    <w:name w:val="Bez listy11111112"/>
    <w:next w:val="Bezlisty"/>
    <w:uiPriority w:val="99"/>
    <w:semiHidden/>
    <w:unhideWhenUsed/>
    <w:rsid w:val="00E04556"/>
  </w:style>
  <w:style w:type="table" w:customStyle="1" w:styleId="Tabela-Siatka2112">
    <w:name w:val="Tabela - Siatka2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2">
    <w:name w:val="Bez listy111111112"/>
    <w:next w:val="Bezlisty"/>
    <w:uiPriority w:val="99"/>
    <w:semiHidden/>
    <w:unhideWhenUsed/>
    <w:rsid w:val="00E04556"/>
  </w:style>
  <w:style w:type="table" w:customStyle="1" w:styleId="Tabela-Siatka11112">
    <w:name w:val="Tabela - Siatka1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2">
    <w:name w:val="Bez listy31112"/>
    <w:next w:val="Bezlisty"/>
    <w:uiPriority w:val="99"/>
    <w:semiHidden/>
    <w:unhideWhenUsed/>
    <w:rsid w:val="00E04556"/>
  </w:style>
  <w:style w:type="numbering" w:customStyle="1" w:styleId="Bezlisty121112">
    <w:name w:val="Bez listy121112"/>
    <w:next w:val="Bezlisty"/>
    <w:uiPriority w:val="99"/>
    <w:semiHidden/>
    <w:unhideWhenUsed/>
    <w:rsid w:val="00E04556"/>
  </w:style>
  <w:style w:type="table" w:customStyle="1" w:styleId="Tabela-Siatka3112">
    <w:name w:val="Tabela - Siatka3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2">
    <w:name w:val="Bez listy1121112"/>
    <w:next w:val="Bezlisty"/>
    <w:uiPriority w:val="99"/>
    <w:semiHidden/>
    <w:unhideWhenUsed/>
    <w:rsid w:val="00E04556"/>
  </w:style>
  <w:style w:type="table" w:customStyle="1" w:styleId="Tabela-Siatka12112">
    <w:name w:val="Tabela - Siatka12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2">
    <w:name w:val="Bez listy512"/>
    <w:next w:val="Bezlisty"/>
    <w:uiPriority w:val="99"/>
    <w:semiHidden/>
    <w:unhideWhenUsed/>
    <w:rsid w:val="00E04556"/>
  </w:style>
  <w:style w:type="table" w:customStyle="1" w:styleId="Tabela-Siatka71">
    <w:name w:val="Tabela - Siatka71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2">
    <w:name w:val="Bez listy1412"/>
    <w:next w:val="Bezlisty"/>
    <w:uiPriority w:val="99"/>
    <w:semiHidden/>
    <w:unhideWhenUsed/>
    <w:rsid w:val="00E04556"/>
  </w:style>
  <w:style w:type="table" w:customStyle="1" w:styleId="Tabela-Siatka1412">
    <w:name w:val="Tabela - Siatka14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2">
    <w:name w:val="Bez listy2212"/>
    <w:next w:val="Bezlisty"/>
    <w:uiPriority w:val="99"/>
    <w:semiHidden/>
    <w:unhideWhenUsed/>
    <w:rsid w:val="00E04556"/>
  </w:style>
  <w:style w:type="numbering" w:customStyle="1" w:styleId="Bezlisty11412">
    <w:name w:val="Bez listy11412"/>
    <w:next w:val="Bezlisty"/>
    <w:uiPriority w:val="99"/>
    <w:semiHidden/>
    <w:unhideWhenUsed/>
    <w:rsid w:val="00E04556"/>
  </w:style>
  <w:style w:type="numbering" w:customStyle="1" w:styleId="Bezlisty11132">
    <w:name w:val="Bez listy11132"/>
    <w:next w:val="Bezlisty"/>
    <w:uiPriority w:val="99"/>
    <w:semiHidden/>
    <w:unhideWhenUsed/>
    <w:rsid w:val="00E04556"/>
  </w:style>
  <w:style w:type="numbering" w:customStyle="1" w:styleId="Bezlisty3212">
    <w:name w:val="Bez listy3212"/>
    <w:next w:val="Bezlisty"/>
    <w:uiPriority w:val="99"/>
    <w:semiHidden/>
    <w:unhideWhenUsed/>
    <w:rsid w:val="00E04556"/>
  </w:style>
  <w:style w:type="numbering" w:customStyle="1" w:styleId="Bezlisty12212">
    <w:name w:val="Bez listy12212"/>
    <w:next w:val="Bezlisty"/>
    <w:uiPriority w:val="99"/>
    <w:semiHidden/>
    <w:unhideWhenUsed/>
    <w:rsid w:val="00E04556"/>
  </w:style>
  <w:style w:type="numbering" w:customStyle="1" w:styleId="Bezlisty112212">
    <w:name w:val="Bez listy112212"/>
    <w:next w:val="Bezlisty"/>
    <w:uiPriority w:val="99"/>
    <w:semiHidden/>
    <w:unhideWhenUsed/>
    <w:rsid w:val="00E04556"/>
  </w:style>
  <w:style w:type="numbering" w:customStyle="1" w:styleId="Bezlisty422">
    <w:name w:val="Bez listy422"/>
    <w:next w:val="Bezlisty"/>
    <w:uiPriority w:val="99"/>
    <w:semiHidden/>
    <w:unhideWhenUsed/>
    <w:rsid w:val="00E04556"/>
  </w:style>
  <w:style w:type="numbering" w:customStyle="1" w:styleId="Bezlisty1322">
    <w:name w:val="Bez listy1322"/>
    <w:next w:val="Bezlisty"/>
    <w:uiPriority w:val="99"/>
    <w:semiHidden/>
    <w:unhideWhenUsed/>
    <w:rsid w:val="00E04556"/>
  </w:style>
  <w:style w:type="numbering" w:customStyle="1" w:styleId="Bezlisty11322">
    <w:name w:val="Bez listy11322"/>
    <w:next w:val="Bezlisty"/>
    <w:uiPriority w:val="99"/>
    <w:semiHidden/>
    <w:unhideWhenUsed/>
    <w:rsid w:val="00E04556"/>
  </w:style>
  <w:style w:type="numbering" w:customStyle="1" w:styleId="Bezlisty2122">
    <w:name w:val="Bez listy2122"/>
    <w:next w:val="Bezlisty"/>
    <w:uiPriority w:val="99"/>
    <w:semiHidden/>
    <w:unhideWhenUsed/>
    <w:rsid w:val="00E04556"/>
  </w:style>
  <w:style w:type="numbering" w:customStyle="1" w:styleId="Bezlisty1111212">
    <w:name w:val="Bez listy1111212"/>
    <w:next w:val="Bezlisty"/>
    <w:uiPriority w:val="99"/>
    <w:semiHidden/>
    <w:unhideWhenUsed/>
    <w:rsid w:val="00E04556"/>
  </w:style>
  <w:style w:type="numbering" w:customStyle="1" w:styleId="Bezlisty1111122">
    <w:name w:val="Bez listy1111122"/>
    <w:next w:val="Bezlisty"/>
    <w:uiPriority w:val="99"/>
    <w:semiHidden/>
    <w:unhideWhenUsed/>
    <w:rsid w:val="00E04556"/>
  </w:style>
  <w:style w:type="numbering" w:customStyle="1" w:styleId="Bezlisty3122">
    <w:name w:val="Bez listy3122"/>
    <w:next w:val="Bezlisty"/>
    <w:uiPriority w:val="99"/>
    <w:semiHidden/>
    <w:unhideWhenUsed/>
    <w:rsid w:val="00E04556"/>
  </w:style>
  <w:style w:type="numbering" w:customStyle="1" w:styleId="Bezlisty12122">
    <w:name w:val="Bez listy12122"/>
    <w:next w:val="Bezlisty"/>
    <w:uiPriority w:val="99"/>
    <w:semiHidden/>
    <w:unhideWhenUsed/>
    <w:rsid w:val="00E04556"/>
  </w:style>
  <w:style w:type="numbering" w:customStyle="1" w:styleId="Bezlisty112122">
    <w:name w:val="Bez listy112122"/>
    <w:next w:val="Bezlisty"/>
    <w:uiPriority w:val="99"/>
    <w:semiHidden/>
    <w:unhideWhenUsed/>
    <w:rsid w:val="00E04556"/>
  </w:style>
  <w:style w:type="numbering" w:customStyle="1" w:styleId="WWNum11">
    <w:name w:val="WWNum11"/>
    <w:basedOn w:val="Bezlisty"/>
    <w:rsid w:val="00E04556"/>
  </w:style>
  <w:style w:type="table" w:customStyle="1" w:styleId="Tabela-Siatka82">
    <w:name w:val="Tabela - Siatka82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1">
    <w:name w:val="Tabela - Siatka8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04556"/>
  </w:style>
  <w:style w:type="table" w:customStyle="1" w:styleId="Tabela-Siatka91">
    <w:name w:val="Tabela - Siatka9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2">
    <w:name w:val="Bez listy152"/>
    <w:next w:val="Bezlisty"/>
    <w:uiPriority w:val="99"/>
    <w:semiHidden/>
    <w:unhideWhenUsed/>
    <w:rsid w:val="00E04556"/>
  </w:style>
  <w:style w:type="table" w:customStyle="1" w:styleId="Tabela-Siatka151">
    <w:name w:val="Tabela - Siatka15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2">
    <w:name w:val="Bez listy232"/>
    <w:next w:val="Bezlisty"/>
    <w:uiPriority w:val="99"/>
    <w:semiHidden/>
    <w:unhideWhenUsed/>
    <w:rsid w:val="00E04556"/>
  </w:style>
  <w:style w:type="numbering" w:customStyle="1" w:styleId="Bezlisty1152">
    <w:name w:val="Bez listy1152"/>
    <w:next w:val="Bezlisty"/>
    <w:uiPriority w:val="99"/>
    <w:semiHidden/>
    <w:unhideWhenUsed/>
    <w:rsid w:val="00E04556"/>
  </w:style>
  <w:style w:type="numbering" w:customStyle="1" w:styleId="Bezlisty11141">
    <w:name w:val="Bez listy11141"/>
    <w:next w:val="Bezlisty"/>
    <w:uiPriority w:val="99"/>
    <w:semiHidden/>
    <w:unhideWhenUsed/>
    <w:rsid w:val="00E04556"/>
  </w:style>
  <w:style w:type="numbering" w:customStyle="1" w:styleId="Bezlisty332">
    <w:name w:val="Bez listy332"/>
    <w:next w:val="Bezlisty"/>
    <w:uiPriority w:val="99"/>
    <w:semiHidden/>
    <w:unhideWhenUsed/>
    <w:rsid w:val="00E04556"/>
  </w:style>
  <w:style w:type="numbering" w:customStyle="1" w:styleId="Bezlisty1232">
    <w:name w:val="Bez listy1232"/>
    <w:next w:val="Bezlisty"/>
    <w:uiPriority w:val="99"/>
    <w:semiHidden/>
    <w:unhideWhenUsed/>
    <w:rsid w:val="00E04556"/>
  </w:style>
  <w:style w:type="numbering" w:customStyle="1" w:styleId="Bezlisty11232">
    <w:name w:val="Bez listy11232"/>
    <w:next w:val="Bezlisty"/>
    <w:uiPriority w:val="99"/>
    <w:semiHidden/>
    <w:unhideWhenUsed/>
    <w:rsid w:val="00E04556"/>
  </w:style>
  <w:style w:type="numbering" w:customStyle="1" w:styleId="Bezlisty431">
    <w:name w:val="Bez listy431"/>
    <w:next w:val="Bezlisty"/>
    <w:uiPriority w:val="99"/>
    <w:semiHidden/>
    <w:unhideWhenUsed/>
    <w:rsid w:val="00E04556"/>
  </w:style>
  <w:style w:type="numbering" w:customStyle="1" w:styleId="Bezlisty1331">
    <w:name w:val="Bez listy1331"/>
    <w:next w:val="Bezlisty"/>
    <w:uiPriority w:val="99"/>
    <w:semiHidden/>
    <w:unhideWhenUsed/>
    <w:rsid w:val="00E04556"/>
  </w:style>
  <w:style w:type="numbering" w:customStyle="1" w:styleId="Bezlisty11331">
    <w:name w:val="Bez listy11331"/>
    <w:next w:val="Bezlisty"/>
    <w:uiPriority w:val="99"/>
    <w:semiHidden/>
    <w:unhideWhenUsed/>
    <w:rsid w:val="00E04556"/>
  </w:style>
  <w:style w:type="numbering" w:customStyle="1" w:styleId="Bezlisty2131">
    <w:name w:val="Bez listy2131"/>
    <w:next w:val="Bezlisty"/>
    <w:uiPriority w:val="99"/>
    <w:semiHidden/>
    <w:unhideWhenUsed/>
    <w:rsid w:val="00E04556"/>
  </w:style>
  <w:style w:type="numbering" w:customStyle="1" w:styleId="Bezlisty111132">
    <w:name w:val="Bez listy111132"/>
    <w:next w:val="Bezlisty"/>
    <w:uiPriority w:val="99"/>
    <w:semiHidden/>
    <w:unhideWhenUsed/>
    <w:rsid w:val="00E04556"/>
  </w:style>
  <w:style w:type="numbering" w:customStyle="1" w:styleId="Bezlisty1111131">
    <w:name w:val="Bez listy1111131"/>
    <w:next w:val="Bezlisty"/>
    <w:uiPriority w:val="99"/>
    <w:semiHidden/>
    <w:unhideWhenUsed/>
    <w:rsid w:val="00E04556"/>
  </w:style>
  <w:style w:type="numbering" w:customStyle="1" w:styleId="Bezlisty3131">
    <w:name w:val="Bez listy3131"/>
    <w:next w:val="Bezlisty"/>
    <w:uiPriority w:val="99"/>
    <w:semiHidden/>
    <w:unhideWhenUsed/>
    <w:rsid w:val="00E04556"/>
  </w:style>
  <w:style w:type="numbering" w:customStyle="1" w:styleId="Bezlisty12131">
    <w:name w:val="Bez listy12131"/>
    <w:next w:val="Bezlisty"/>
    <w:uiPriority w:val="99"/>
    <w:semiHidden/>
    <w:unhideWhenUsed/>
    <w:rsid w:val="00E04556"/>
  </w:style>
  <w:style w:type="numbering" w:customStyle="1" w:styleId="Bezlisty112131">
    <w:name w:val="Bez listy112131"/>
    <w:next w:val="Bezlisty"/>
    <w:uiPriority w:val="99"/>
    <w:semiHidden/>
    <w:unhideWhenUsed/>
    <w:rsid w:val="00E04556"/>
  </w:style>
  <w:style w:type="table" w:customStyle="1" w:styleId="Tabela-Siatka5112">
    <w:name w:val="Tabela - Siatka5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240C7D"/>
  </w:style>
  <w:style w:type="table" w:customStyle="1" w:styleId="Tabela-Siatka17">
    <w:name w:val="Tabela - Siatka17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240C7D"/>
  </w:style>
  <w:style w:type="table" w:customStyle="1" w:styleId="Tabela-Siatka18">
    <w:name w:val="Tabela - Siatka18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240C7D"/>
  </w:style>
  <w:style w:type="numbering" w:customStyle="1" w:styleId="Bezlisty117">
    <w:name w:val="Bez listy117"/>
    <w:next w:val="Bezlisty"/>
    <w:uiPriority w:val="99"/>
    <w:semiHidden/>
    <w:unhideWhenUsed/>
    <w:rsid w:val="00240C7D"/>
  </w:style>
  <w:style w:type="table" w:customStyle="1" w:styleId="Tabela-Siatka25">
    <w:name w:val="Tabela - Siatka2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6">
    <w:name w:val="Bez listy1116"/>
    <w:next w:val="Bezlisty"/>
    <w:uiPriority w:val="99"/>
    <w:semiHidden/>
    <w:unhideWhenUsed/>
    <w:rsid w:val="00240C7D"/>
  </w:style>
  <w:style w:type="table" w:customStyle="1" w:styleId="Tabela-Siatka115">
    <w:name w:val="Tabela - Siatka11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240C7D"/>
  </w:style>
  <w:style w:type="numbering" w:customStyle="1" w:styleId="Bezlisty125">
    <w:name w:val="Bez listy125"/>
    <w:next w:val="Bezlisty"/>
    <w:uiPriority w:val="99"/>
    <w:semiHidden/>
    <w:unhideWhenUsed/>
    <w:rsid w:val="00240C7D"/>
  </w:style>
  <w:style w:type="table" w:customStyle="1" w:styleId="Tabela-Siatka35">
    <w:name w:val="Tabela - Siatka3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5">
    <w:name w:val="Bez listy1125"/>
    <w:next w:val="Bezlisty"/>
    <w:uiPriority w:val="99"/>
    <w:semiHidden/>
    <w:unhideWhenUsed/>
    <w:rsid w:val="00240C7D"/>
  </w:style>
  <w:style w:type="table" w:customStyle="1" w:styleId="Tabela-Siatka125">
    <w:name w:val="Tabela - Siatka12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240C7D"/>
  </w:style>
  <w:style w:type="numbering" w:customStyle="1" w:styleId="Bezlisty135">
    <w:name w:val="Bez listy135"/>
    <w:next w:val="Bezlisty"/>
    <w:uiPriority w:val="99"/>
    <w:semiHidden/>
    <w:unhideWhenUsed/>
    <w:rsid w:val="00240C7D"/>
  </w:style>
  <w:style w:type="table" w:customStyle="1" w:styleId="Tabela-Siatka44">
    <w:name w:val="Tabela - Siatka4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5">
    <w:name w:val="Bez listy1135"/>
    <w:next w:val="Bezlisty"/>
    <w:uiPriority w:val="99"/>
    <w:semiHidden/>
    <w:unhideWhenUsed/>
    <w:rsid w:val="00240C7D"/>
  </w:style>
  <w:style w:type="table" w:customStyle="1" w:styleId="Tabela-Siatka134">
    <w:name w:val="Tabela - Siatka13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240C7D"/>
  </w:style>
  <w:style w:type="numbering" w:customStyle="1" w:styleId="Bezlisty11115">
    <w:name w:val="Bez listy11115"/>
    <w:next w:val="Bezlisty"/>
    <w:uiPriority w:val="99"/>
    <w:semiHidden/>
    <w:unhideWhenUsed/>
    <w:rsid w:val="00240C7D"/>
  </w:style>
  <w:style w:type="table" w:customStyle="1" w:styleId="Tabela-Siatka214">
    <w:name w:val="Tabela - Siatka2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5">
    <w:name w:val="Bez listy111115"/>
    <w:next w:val="Bezlisty"/>
    <w:uiPriority w:val="99"/>
    <w:semiHidden/>
    <w:unhideWhenUsed/>
    <w:rsid w:val="00240C7D"/>
  </w:style>
  <w:style w:type="table" w:customStyle="1" w:styleId="Tabela-Siatka1114">
    <w:name w:val="Tabela - Siatka11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5">
    <w:name w:val="Bez listy315"/>
    <w:next w:val="Bezlisty"/>
    <w:uiPriority w:val="99"/>
    <w:semiHidden/>
    <w:unhideWhenUsed/>
    <w:rsid w:val="00240C7D"/>
  </w:style>
  <w:style w:type="numbering" w:customStyle="1" w:styleId="Bezlisty1215">
    <w:name w:val="Bez listy1215"/>
    <w:next w:val="Bezlisty"/>
    <w:uiPriority w:val="99"/>
    <w:semiHidden/>
    <w:unhideWhenUsed/>
    <w:rsid w:val="00240C7D"/>
  </w:style>
  <w:style w:type="table" w:customStyle="1" w:styleId="Tabela-Siatka314">
    <w:name w:val="Tabela - Siatka3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5">
    <w:name w:val="Bez listy11215"/>
    <w:next w:val="Bezlisty"/>
    <w:uiPriority w:val="99"/>
    <w:semiHidden/>
    <w:unhideWhenUsed/>
    <w:rsid w:val="00240C7D"/>
  </w:style>
  <w:style w:type="table" w:customStyle="1" w:styleId="Tabela-Siatka1214">
    <w:name w:val="Tabela - Siatka12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4">
    <w:name w:val="Tabela - Siatka5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3">
    <w:name w:val="Bez listy53"/>
    <w:next w:val="Bezlisty"/>
    <w:uiPriority w:val="99"/>
    <w:semiHidden/>
    <w:unhideWhenUsed/>
    <w:rsid w:val="00240C7D"/>
  </w:style>
  <w:style w:type="numbering" w:customStyle="1" w:styleId="Bezlisty143">
    <w:name w:val="Bez listy143"/>
    <w:next w:val="Bezlisty"/>
    <w:uiPriority w:val="99"/>
    <w:semiHidden/>
    <w:unhideWhenUsed/>
    <w:rsid w:val="00240C7D"/>
  </w:style>
  <w:style w:type="table" w:customStyle="1" w:styleId="Standardowy12">
    <w:name w:val="Standardowy12"/>
    <w:uiPriority w:val="99"/>
    <w:semiHidden/>
    <w:rsid w:val="00240C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3">
    <w:name w:val="Tabela - Siatka63"/>
    <w:basedOn w:val="Standardowy"/>
    <w:next w:val="Tabela-Siatka"/>
    <w:uiPriority w:val="59"/>
    <w:rsid w:val="00240C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3">
    <w:name w:val="Bez listy1143"/>
    <w:next w:val="Bezlisty"/>
    <w:uiPriority w:val="99"/>
    <w:semiHidden/>
    <w:unhideWhenUsed/>
    <w:rsid w:val="00240C7D"/>
  </w:style>
  <w:style w:type="table" w:customStyle="1" w:styleId="Tabela-Siatka143">
    <w:name w:val="Tabela - Siatka14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3">
    <w:name w:val="Bez listy11123"/>
    <w:next w:val="Bezlisty"/>
    <w:uiPriority w:val="99"/>
    <w:semiHidden/>
    <w:unhideWhenUsed/>
    <w:rsid w:val="00240C7D"/>
  </w:style>
  <w:style w:type="table" w:customStyle="1" w:styleId="Tabela-Siatka1123">
    <w:name w:val="Tabela - Siatka11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3">
    <w:name w:val="Bez listy223"/>
    <w:next w:val="Bezlisty"/>
    <w:uiPriority w:val="99"/>
    <w:semiHidden/>
    <w:unhideWhenUsed/>
    <w:rsid w:val="00240C7D"/>
  </w:style>
  <w:style w:type="numbering" w:customStyle="1" w:styleId="Bezlisty111123">
    <w:name w:val="Bez listy111123"/>
    <w:next w:val="Bezlisty"/>
    <w:uiPriority w:val="99"/>
    <w:semiHidden/>
    <w:unhideWhenUsed/>
    <w:rsid w:val="00240C7D"/>
  </w:style>
  <w:style w:type="table" w:customStyle="1" w:styleId="Tabela-Siatka223">
    <w:name w:val="Tabela - Siatka2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3">
    <w:name w:val="Bez listy1111113"/>
    <w:next w:val="Bezlisty"/>
    <w:uiPriority w:val="99"/>
    <w:semiHidden/>
    <w:unhideWhenUsed/>
    <w:rsid w:val="00240C7D"/>
  </w:style>
  <w:style w:type="numbering" w:customStyle="1" w:styleId="Bezlisty323">
    <w:name w:val="Bez listy323"/>
    <w:next w:val="Bezlisty"/>
    <w:uiPriority w:val="99"/>
    <w:semiHidden/>
    <w:unhideWhenUsed/>
    <w:rsid w:val="00240C7D"/>
  </w:style>
  <w:style w:type="numbering" w:customStyle="1" w:styleId="Bezlisty1223">
    <w:name w:val="Bez listy1223"/>
    <w:next w:val="Bezlisty"/>
    <w:uiPriority w:val="99"/>
    <w:semiHidden/>
    <w:unhideWhenUsed/>
    <w:rsid w:val="00240C7D"/>
  </w:style>
  <w:style w:type="table" w:customStyle="1" w:styleId="Tabela-Siatka323">
    <w:name w:val="Tabela - Siatka3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3">
    <w:name w:val="Bez listy11223"/>
    <w:next w:val="Bezlisty"/>
    <w:uiPriority w:val="99"/>
    <w:semiHidden/>
    <w:unhideWhenUsed/>
    <w:rsid w:val="00240C7D"/>
  </w:style>
  <w:style w:type="table" w:customStyle="1" w:styleId="Tabela-Siatka1223">
    <w:name w:val="Tabela - Siatka12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3">
    <w:name w:val="Tabela - Siatka523"/>
    <w:basedOn w:val="Standardowy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3">
    <w:name w:val="Bez listy413"/>
    <w:next w:val="Bezlisty"/>
    <w:uiPriority w:val="99"/>
    <w:semiHidden/>
    <w:unhideWhenUsed/>
    <w:rsid w:val="00240C7D"/>
  </w:style>
  <w:style w:type="table" w:customStyle="1" w:styleId="Tabela-Siatka413">
    <w:name w:val="Tabela - Siatka4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3">
    <w:name w:val="Bez listy1313"/>
    <w:next w:val="Bezlisty"/>
    <w:uiPriority w:val="99"/>
    <w:semiHidden/>
    <w:unhideWhenUsed/>
    <w:rsid w:val="00240C7D"/>
  </w:style>
  <w:style w:type="table" w:customStyle="1" w:styleId="Tabela-Siatka1313">
    <w:name w:val="Tabela - Siatka13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3">
    <w:name w:val="Bez listy2113"/>
    <w:next w:val="Bezlisty"/>
    <w:uiPriority w:val="99"/>
    <w:semiHidden/>
    <w:unhideWhenUsed/>
    <w:rsid w:val="00240C7D"/>
  </w:style>
  <w:style w:type="numbering" w:customStyle="1" w:styleId="Bezlisty11313">
    <w:name w:val="Bez listy11313"/>
    <w:next w:val="Bezlisty"/>
    <w:uiPriority w:val="99"/>
    <w:semiHidden/>
    <w:unhideWhenUsed/>
    <w:rsid w:val="00240C7D"/>
  </w:style>
  <w:style w:type="numbering" w:customStyle="1" w:styleId="Bezlisty111213">
    <w:name w:val="Bez listy111213"/>
    <w:next w:val="Bezlisty"/>
    <w:uiPriority w:val="99"/>
    <w:semiHidden/>
    <w:unhideWhenUsed/>
    <w:rsid w:val="00240C7D"/>
  </w:style>
  <w:style w:type="numbering" w:customStyle="1" w:styleId="Bezlisty3113">
    <w:name w:val="Bez listy3113"/>
    <w:next w:val="Bezlisty"/>
    <w:uiPriority w:val="99"/>
    <w:semiHidden/>
    <w:unhideWhenUsed/>
    <w:rsid w:val="00240C7D"/>
  </w:style>
  <w:style w:type="numbering" w:customStyle="1" w:styleId="Bezlisty12113">
    <w:name w:val="Bez listy12113"/>
    <w:next w:val="Bezlisty"/>
    <w:uiPriority w:val="99"/>
    <w:semiHidden/>
    <w:unhideWhenUsed/>
    <w:rsid w:val="00240C7D"/>
  </w:style>
  <w:style w:type="numbering" w:customStyle="1" w:styleId="Bezlisty112113">
    <w:name w:val="Bez listy112113"/>
    <w:next w:val="Bezlisty"/>
    <w:uiPriority w:val="99"/>
    <w:semiHidden/>
    <w:unhideWhenUsed/>
    <w:rsid w:val="00240C7D"/>
  </w:style>
  <w:style w:type="numbering" w:customStyle="1" w:styleId="Bezlisty4113">
    <w:name w:val="Bez listy4113"/>
    <w:next w:val="Bezlisty"/>
    <w:uiPriority w:val="99"/>
    <w:semiHidden/>
    <w:unhideWhenUsed/>
    <w:rsid w:val="00240C7D"/>
  </w:style>
  <w:style w:type="numbering" w:customStyle="1" w:styleId="Bezlisty13113">
    <w:name w:val="Bez listy13113"/>
    <w:next w:val="Bezlisty"/>
    <w:uiPriority w:val="99"/>
    <w:semiHidden/>
    <w:unhideWhenUsed/>
    <w:rsid w:val="00240C7D"/>
  </w:style>
  <w:style w:type="numbering" w:customStyle="1" w:styleId="Bezlisty113113">
    <w:name w:val="Bez listy113113"/>
    <w:next w:val="Bezlisty"/>
    <w:uiPriority w:val="99"/>
    <w:semiHidden/>
    <w:unhideWhenUsed/>
    <w:rsid w:val="00240C7D"/>
  </w:style>
  <w:style w:type="numbering" w:customStyle="1" w:styleId="Bezlisty21113">
    <w:name w:val="Bez listy21113"/>
    <w:next w:val="Bezlisty"/>
    <w:uiPriority w:val="99"/>
    <w:semiHidden/>
    <w:unhideWhenUsed/>
    <w:rsid w:val="00240C7D"/>
  </w:style>
  <w:style w:type="numbering" w:customStyle="1" w:styleId="Bezlisty11111113">
    <w:name w:val="Bez listy11111113"/>
    <w:next w:val="Bezlisty"/>
    <w:uiPriority w:val="99"/>
    <w:semiHidden/>
    <w:unhideWhenUsed/>
    <w:rsid w:val="00240C7D"/>
  </w:style>
  <w:style w:type="table" w:customStyle="1" w:styleId="Tabela-Siatka2113">
    <w:name w:val="Tabela - Siatka2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3">
    <w:name w:val="Bez listy111111113"/>
    <w:next w:val="Bezlisty"/>
    <w:uiPriority w:val="99"/>
    <w:semiHidden/>
    <w:unhideWhenUsed/>
    <w:rsid w:val="00240C7D"/>
  </w:style>
  <w:style w:type="table" w:customStyle="1" w:styleId="Tabela-Siatka11113">
    <w:name w:val="Tabela - Siatka11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3">
    <w:name w:val="Bez listy31113"/>
    <w:next w:val="Bezlisty"/>
    <w:uiPriority w:val="99"/>
    <w:semiHidden/>
    <w:unhideWhenUsed/>
    <w:rsid w:val="00240C7D"/>
  </w:style>
  <w:style w:type="numbering" w:customStyle="1" w:styleId="Bezlisty121113">
    <w:name w:val="Bez listy121113"/>
    <w:next w:val="Bezlisty"/>
    <w:uiPriority w:val="99"/>
    <w:semiHidden/>
    <w:unhideWhenUsed/>
    <w:rsid w:val="00240C7D"/>
  </w:style>
  <w:style w:type="table" w:customStyle="1" w:styleId="Tabela-Siatka3113">
    <w:name w:val="Tabela - Siatka3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3">
    <w:name w:val="Bez listy1121113"/>
    <w:next w:val="Bezlisty"/>
    <w:uiPriority w:val="99"/>
    <w:semiHidden/>
    <w:unhideWhenUsed/>
    <w:rsid w:val="00240C7D"/>
  </w:style>
  <w:style w:type="table" w:customStyle="1" w:styleId="Tabela-Siatka12113">
    <w:name w:val="Tabela - Siatka12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3">
    <w:name w:val="Bez listy513"/>
    <w:next w:val="Bezlisty"/>
    <w:uiPriority w:val="99"/>
    <w:semiHidden/>
    <w:unhideWhenUsed/>
    <w:rsid w:val="00240C7D"/>
  </w:style>
  <w:style w:type="table" w:customStyle="1" w:styleId="Tabela-Siatka72">
    <w:name w:val="Tabela - Siatka72"/>
    <w:basedOn w:val="Standardowy"/>
    <w:next w:val="Tabela-Siatka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3">
    <w:name w:val="Bez listy1413"/>
    <w:next w:val="Bezlisty"/>
    <w:uiPriority w:val="99"/>
    <w:semiHidden/>
    <w:unhideWhenUsed/>
    <w:rsid w:val="00240C7D"/>
  </w:style>
  <w:style w:type="table" w:customStyle="1" w:styleId="Tabela-Siatka1413">
    <w:name w:val="Tabela - Siatka14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3">
    <w:name w:val="Bez listy2213"/>
    <w:next w:val="Bezlisty"/>
    <w:uiPriority w:val="99"/>
    <w:semiHidden/>
    <w:unhideWhenUsed/>
    <w:rsid w:val="00240C7D"/>
  </w:style>
  <w:style w:type="numbering" w:customStyle="1" w:styleId="Bezlisty11413">
    <w:name w:val="Bez listy11413"/>
    <w:next w:val="Bezlisty"/>
    <w:uiPriority w:val="99"/>
    <w:semiHidden/>
    <w:unhideWhenUsed/>
    <w:rsid w:val="00240C7D"/>
  </w:style>
  <w:style w:type="numbering" w:customStyle="1" w:styleId="Bezlisty11133">
    <w:name w:val="Bez listy11133"/>
    <w:next w:val="Bezlisty"/>
    <w:uiPriority w:val="99"/>
    <w:semiHidden/>
    <w:unhideWhenUsed/>
    <w:rsid w:val="00240C7D"/>
  </w:style>
  <w:style w:type="numbering" w:customStyle="1" w:styleId="Bezlisty3213">
    <w:name w:val="Bez listy3213"/>
    <w:next w:val="Bezlisty"/>
    <w:uiPriority w:val="99"/>
    <w:semiHidden/>
    <w:unhideWhenUsed/>
    <w:rsid w:val="00240C7D"/>
  </w:style>
  <w:style w:type="numbering" w:customStyle="1" w:styleId="Bezlisty12213">
    <w:name w:val="Bez listy12213"/>
    <w:next w:val="Bezlisty"/>
    <w:uiPriority w:val="99"/>
    <w:semiHidden/>
    <w:unhideWhenUsed/>
    <w:rsid w:val="00240C7D"/>
  </w:style>
  <w:style w:type="numbering" w:customStyle="1" w:styleId="Bezlisty112213">
    <w:name w:val="Bez listy112213"/>
    <w:next w:val="Bezlisty"/>
    <w:uiPriority w:val="99"/>
    <w:semiHidden/>
    <w:unhideWhenUsed/>
    <w:rsid w:val="00240C7D"/>
  </w:style>
  <w:style w:type="numbering" w:customStyle="1" w:styleId="Bezlisty423">
    <w:name w:val="Bez listy423"/>
    <w:next w:val="Bezlisty"/>
    <w:uiPriority w:val="99"/>
    <w:semiHidden/>
    <w:unhideWhenUsed/>
    <w:rsid w:val="00240C7D"/>
  </w:style>
  <w:style w:type="numbering" w:customStyle="1" w:styleId="Bezlisty1323">
    <w:name w:val="Bez listy1323"/>
    <w:next w:val="Bezlisty"/>
    <w:uiPriority w:val="99"/>
    <w:semiHidden/>
    <w:unhideWhenUsed/>
    <w:rsid w:val="00240C7D"/>
  </w:style>
  <w:style w:type="numbering" w:customStyle="1" w:styleId="Bezlisty11323">
    <w:name w:val="Bez listy11323"/>
    <w:next w:val="Bezlisty"/>
    <w:uiPriority w:val="99"/>
    <w:semiHidden/>
    <w:unhideWhenUsed/>
    <w:rsid w:val="00240C7D"/>
  </w:style>
  <w:style w:type="numbering" w:customStyle="1" w:styleId="Bezlisty2123">
    <w:name w:val="Bez listy2123"/>
    <w:next w:val="Bezlisty"/>
    <w:uiPriority w:val="99"/>
    <w:semiHidden/>
    <w:unhideWhenUsed/>
    <w:rsid w:val="00240C7D"/>
  </w:style>
  <w:style w:type="numbering" w:customStyle="1" w:styleId="Bezlisty1111213">
    <w:name w:val="Bez listy1111213"/>
    <w:next w:val="Bezlisty"/>
    <w:uiPriority w:val="99"/>
    <w:semiHidden/>
    <w:unhideWhenUsed/>
    <w:rsid w:val="00240C7D"/>
  </w:style>
  <w:style w:type="numbering" w:customStyle="1" w:styleId="Bezlisty1111123">
    <w:name w:val="Bez listy1111123"/>
    <w:next w:val="Bezlisty"/>
    <w:uiPriority w:val="99"/>
    <w:semiHidden/>
    <w:unhideWhenUsed/>
    <w:rsid w:val="00240C7D"/>
  </w:style>
  <w:style w:type="numbering" w:customStyle="1" w:styleId="Bezlisty3123">
    <w:name w:val="Bez listy3123"/>
    <w:next w:val="Bezlisty"/>
    <w:uiPriority w:val="99"/>
    <w:semiHidden/>
    <w:unhideWhenUsed/>
    <w:rsid w:val="00240C7D"/>
  </w:style>
  <w:style w:type="numbering" w:customStyle="1" w:styleId="Bezlisty12123">
    <w:name w:val="Bez listy12123"/>
    <w:next w:val="Bezlisty"/>
    <w:uiPriority w:val="99"/>
    <w:semiHidden/>
    <w:unhideWhenUsed/>
    <w:rsid w:val="00240C7D"/>
  </w:style>
  <w:style w:type="numbering" w:customStyle="1" w:styleId="Bezlisty112123">
    <w:name w:val="Bez listy112123"/>
    <w:next w:val="Bezlisty"/>
    <w:uiPriority w:val="99"/>
    <w:semiHidden/>
    <w:unhideWhenUsed/>
    <w:rsid w:val="00240C7D"/>
  </w:style>
  <w:style w:type="numbering" w:customStyle="1" w:styleId="WWNum12">
    <w:name w:val="WWNum12"/>
    <w:basedOn w:val="Bezlisty"/>
    <w:rsid w:val="00240C7D"/>
    <w:pPr>
      <w:numPr>
        <w:numId w:val="4"/>
      </w:numPr>
    </w:pPr>
  </w:style>
  <w:style w:type="table" w:customStyle="1" w:styleId="Tabela-Siatka83">
    <w:name w:val="Tabela - Siatka83"/>
    <w:basedOn w:val="Standardowy"/>
    <w:next w:val="Tabela-Siatka"/>
    <w:uiPriority w:val="59"/>
    <w:rsid w:val="00240C7D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2">
    <w:name w:val="Tabela - Siatka81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240C7D"/>
  </w:style>
  <w:style w:type="table" w:customStyle="1" w:styleId="Tabela-Siatka92">
    <w:name w:val="Tabela - Siatka9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3">
    <w:name w:val="Bez listy153"/>
    <w:next w:val="Bezlisty"/>
    <w:uiPriority w:val="99"/>
    <w:semiHidden/>
    <w:unhideWhenUsed/>
    <w:rsid w:val="00240C7D"/>
  </w:style>
  <w:style w:type="table" w:customStyle="1" w:styleId="Tabela-Siatka152">
    <w:name w:val="Tabela - Siatka152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3">
    <w:name w:val="Bez listy233"/>
    <w:next w:val="Bezlisty"/>
    <w:uiPriority w:val="99"/>
    <w:semiHidden/>
    <w:unhideWhenUsed/>
    <w:rsid w:val="00240C7D"/>
  </w:style>
  <w:style w:type="numbering" w:customStyle="1" w:styleId="Bezlisty1153">
    <w:name w:val="Bez listy1153"/>
    <w:next w:val="Bezlisty"/>
    <w:uiPriority w:val="99"/>
    <w:semiHidden/>
    <w:unhideWhenUsed/>
    <w:rsid w:val="00240C7D"/>
  </w:style>
  <w:style w:type="numbering" w:customStyle="1" w:styleId="Bezlisty11142">
    <w:name w:val="Bez listy11142"/>
    <w:next w:val="Bezlisty"/>
    <w:uiPriority w:val="99"/>
    <w:semiHidden/>
    <w:unhideWhenUsed/>
    <w:rsid w:val="00240C7D"/>
  </w:style>
  <w:style w:type="numbering" w:customStyle="1" w:styleId="Bezlisty333">
    <w:name w:val="Bez listy333"/>
    <w:next w:val="Bezlisty"/>
    <w:uiPriority w:val="99"/>
    <w:semiHidden/>
    <w:unhideWhenUsed/>
    <w:rsid w:val="00240C7D"/>
  </w:style>
  <w:style w:type="numbering" w:customStyle="1" w:styleId="Bezlisty1233">
    <w:name w:val="Bez listy1233"/>
    <w:next w:val="Bezlisty"/>
    <w:uiPriority w:val="99"/>
    <w:semiHidden/>
    <w:unhideWhenUsed/>
    <w:rsid w:val="00240C7D"/>
  </w:style>
  <w:style w:type="numbering" w:customStyle="1" w:styleId="Bezlisty11233">
    <w:name w:val="Bez listy11233"/>
    <w:next w:val="Bezlisty"/>
    <w:uiPriority w:val="99"/>
    <w:semiHidden/>
    <w:unhideWhenUsed/>
    <w:rsid w:val="00240C7D"/>
  </w:style>
  <w:style w:type="numbering" w:customStyle="1" w:styleId="Bezlisty432">
    <w:name w:val="Bez listy432"/>
    <w:next w:val="Bezlisty"/>
    <w:uiPriority w:val="99"/>
    <w:semiHidden/>
    <w:unhideWhenUsed/>
    <w:rsid w:val="00240C7D"/>
  </w:style>
  <w:style w:type="numbering" w:customStyle="1" w:styleId="Bezlisty1332">
    <w:name w:val="Bez listy1332"/>
    <w:next w:val="Bezlisty"/>
    <w:uiPriority w:val="99"/>
    <w:semiHidden/>
    <w:unhideWhenUsed/>
    <w:rsid w:val="00240C7D"/>
  </w:style>
  <w:style w:type="numbering" w:customStyle="1" w:styleId="Bezlisty11332">
    <w:name w:val="Bez listy11332"/>
    <w:next w:val="Bezlisty"/>
    <w:uiPriority w:val="99"/>
    <w:semiHidden/>
    <w:unhideWhenUsed/>
    <w:rsid w:val="00240C7D"/>
  </w:style>
  <w:style w:type="numbering" w:customStyle="1" w:styleId="Bezlisty2132">
    <w:name w:val="Bez listy2132"/>
    <w:next w:val="Bezlisty"/>
    <w:uiPriority w:val="99"/>
    <w:semiHidden/>
    <w:unhideWhenUsed/>
    <w:rsid w:val="00240C7D"/>
  </w:style>
  <w:style w:type="numbering" w:customStyle="1" w:styleId="Bezlisty111133">
    <w:name w:val="Bez listy111133"/>
    <w:next w:val="Bezlisty"/>
    <w:uiPriority w:val="99"/>
    <w:semiHidden/>
    <w:unhideWhenUsed/>
    <w:rsid w:val="00240C7D"/>
  </w:style>
  <w:style w:type="numbering" w:customStyle="1" w:styleId="Bezlisty1111132">
    <w:name w:val="Bez listy1111132"/>
    <w:next w:val="Bezlisty"/>
    <w:uiPriority w:val="99"/>
    <w:semiHidden/>
    <w:unhideWhenUsed/>
    <w:rsid w:val="00240C7D"/>
  </w:style>
  <w:style w:type="numbering" w:customStyle="1" w:styleId="Bezlisty3132">
    <w:name w:val="Bez listy3132"/>
    <w:next w:val="Bezlisty"/>
    <w:uiPriority w:val="99"/>
    <w:semiHidden/>
    <w:unhideWhenUsed/>
    <w:rsid w:val="00240C7D"/>
  </w:style>
  <w:style w:type="numbering" w:customStyle="1" w:styleId="Bezlisty12132">
    <w:name w:val="Bez listy12132"/>
    <w:next w:val="Bezlisty"/>
    <w:uiPriority w:val="99"/>
    <w:semiHidden/>
    <w:unhideWhenUsed/>
    <w:rsid w:val="00240C7D"/>
  </w:style>
  <w:style w:type="numbering" w:customStyle="1" w:styleId="Bezlisty112132">
    <w:name w:val="Bez listy112132"/>
    <w:next w:val="Bezlisty"/>
    <w:uiPriority w:val="99"/>
    <w:semiHidden/>
    <w:unhideWhenUsed/>
    <w:rsid w:val="00240C7D"/>
  </w:style>
  <w:style w:type="table" w:customStyle="1" w:styleId="Tabela-Siatka5113">
    <w:name w:val="Tabela - Siatka5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741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6D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D741B"/>
    <w:pPr>
      <w:spacing w:after="120" w:line="240" w:lineRule="auto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egenda">
    <w:name w:val="caption"/>
    <w:basedOn w:val="Standard"/>
    <w:rsid w:val="006D74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D741B"/>
    <w:pPr>
      <w:suppressLineNumbers/>
    </w:pPr>
    <w:rPr>
      <w:rFonts w:cs="Lucida Sans"/>
    </w:rPr>
  </w:style>
  <w:style w:type="paragraph" w:customStyle="1" w:styleId="Contents1">
    <w:name w:val="Contents 1"/>
    <w:basedOn w:val="Textbody"/>
    <w:rsid w:val="006D741B"/>
    <w:pPr>
      <w:tabs>
        <w:tab w:val="right" w:leader="dot" w:pos="10205"/>
      </w:tabs>
      <w:ind w:left="567" w:hanging="567"/>
    </w:pPr>
  </w:style>
  <w:style w:type="paragraph" w:customStyle="1" w:styleId="Textbodyindent">
    <w:name w:val="Text body indent"/>
    <w:basedOn w:val="Standard"/>
    <w:rsid w:val="006D741B"/>
    <w:pPr>
      <w:spacing w:after="120" w:line="240" w:lineRule="auto"/>
      <w:ind w:left="283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Internetlink">
    <w:name w:val="Internet link"/>
    <w:rsid w:val="006D741B"/>
    <w:rPr>
      <w:color w:val="0000FF"/>
      <w:u w:val="single"/>
    </w:rPr>
  </w:style>
  <w:style w:type="character" w:customStyle="1" w:styleId="StrongEmphasis">
    <w:name w:val="Strong Emphasis"/>
    <w:rsid w:val="006D741B"/>
    <w:rPr>
      <w:b/>
      <w:bCs/>
    </w:rPr>
  </w:style>
  <w:style w:type="character" w:customStyle="1" w:styleId="ListLabel1">
    <w:name w:val="ListLabel 1"/>
    <w:rsid w:val="006D741B"/>
    <w:rPr>
      <w:b w:val="0"/>
      <w:bCs w:val="0"/>
      <w:i w:val="0"/>
      <w:iCs w:val="0"/>
      <w:sz w:val="23"/>
      <w:szCs w:val="24"/>
    </w:rPr>
  </w:style>
  <w:style w:type="character" w:customStyle="1" w:styleId="ListLabel2">
    <w:name w:val="ListLabel 2"/>
    <w:rsid w:val="006D741B"/>
    <w:rPr>
      <w:rFonts w:cs="Times New Roman"/>
    </w:rPr>
  </w:style>
  <w:style w:type="character" w:customStyle="1" w:styleId="ListLabel3">
    <w:name w:val="ListLabel 3"/>
    <w:rsid w:val="006D741B"/>
    <w:rPr>
      <w:rFonts w:cs="Times New Roman"/>
      <w:sz w:val="20"/>
    </w:rPr>
  </w:style>
  <w:style w:type="character" w:customStyle="1" w:styleId="ListLabel4">
    <w:name w:val="ListLabel 4"/>
    <w:rsid w:val="006D741B"/>
    <w:rPr>
      <w:rFonts w:cs="Times New Roman"/>
      <w:b w:val="0"/>
      <w:bCs w:val="0"/>
      <w:i w:val="0"/>
      <w:iCs w:val="0"/>
    </w:rPr>
  </w:style>
  <w:style w:type="character" w:customStyle="1" w:styleId="ListLabel5">
    <w:name w:val="ListLabel 5"/>
    <w:rsid w:val="006D741B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6">
    <w:name w:val="ListLabel 6"/>
    <w:rsid w:val="006D741B"/>
    <w:rPr>
      <w:b w:val="0"/>
      <w:bCs w:val="0"/>
      <w:i w:val="0"/>
      <w:iCs w:val="0"/>
    </w:rPr>
  </w:style>
  <w:style w:type="character" w:customStyle="1" w:styleId="ListLabel7">
    <w:name w:val="ListLabel 7"/>
    <w:rsid w:val="006D741B"/>
    <w:rPr>
      <w:b w:val="0"/>
      <w:bCs w:val="0"/>
      <w:i w:val="0"/>
      <w:iCs w:val="0"/>
      <w:sz w:val="24"/>
      <w:szCs w:val="24"/>
    </w:rPr>
  </w:style>
  <w:style w:type="character" w:customStyle="1" w:styleId="ListLabel8">
    <w:name w:val="ListLabel 8"/>
    <w:rsid w:val="006D741B"/>
    <w:rPr>
      <w:b/>
    </w:rPr>
  </w:style>
  <w:style w:type="character" w:customStyle="1" w:styleId="ListLabel9">
    <w:name w:val="ListLabel 9"/>
    <w:rsid w:val="006D741B"/>
    <w:rPr>
      <w:rFonts w:cs="Times New Roman"/>
      <w:sz w:val="20"/>
      <w:szCs w:val="20"/>
    </w:rPr>
  </w:style>
  <w:style w:type="numbering" w:customStyle="1" w:styleId="WWOutlineListStyle">
    <w:name w:val="WW_OutlineListStyle"/>
    <w:basedOn w:val="Bezlisty"/>
    <w:rsid w:val="006D741B"/>
    <w:pPr>
      <w:numPr>
        <w:numId w:val="35"/>
      </w:numPr>
    </w:pPr>
  </w:style>
  <w:style w:type="numbering" w:customStyle="1" w:styleId="WWNum2">
    <w:name w:val="WWNum2"/>
    <w:basedOn w:val="Bezlisty"/>
    <w:rsid w:val="006D741B"/>
    <w:pPr>
      <w:numPr>
        <w:numId w:val="36"/>
      </w:numPr>
    </w:pPr>
  </w:style>
  <w:style w:type="numbering" w:customStyle="1" w:styleId="WWNum3">
    <w:name w:val="WWNum3"/>
    <w:basedOn w:val="Bezlisty"/>
    <w:rsid w:val="006D741B"/>
    <w:pPr>
      <w:numPr>
        <w:numId w:val="37"/>
      </w:numPr>
    </w:pPr>
  </w:style>
  <w:style w:type="numbering" w:customStyle="1" w:styleId="WWNum4">
    <w:name w:val="WWNum4"/>
    <w:basedOn w:val="Bezlisty"/>
    <w:rsid w:val="006D741B"/>
    <w:pPr>
      <w:numPr>
        <w:numId w:val="43"/>
      </w:numPr>
    </w:pPr>
  </w:style>
  <w:style w:type="numbering" w:customStyle="1" w:styleId="WWNum5">
    <w:name w:val="WWNum5"/>
    <w:basedOn w:val="Bezlisty"/>
    <w:rsid w:val="006D741B"/>
    <w:pPr>
      <w:numPr>
        <w:numId w:val="38"/>
      </w:numPr>
    </w:pPr>
  </w:style>
  <w:style w:type="numbering" w:customStyle="1" w:styleId="WWNum6">
    <w:name w:val="WWNum6"/>
    <w:basedOn w:val="Bezlisty"/>
    <w:rsid w:val="006D741B"/>
    <w:pPr>
      <w:numPr>
        <w:numId w:val="39"/>
      </w:numPr>
    </w:pPr>
  </w:style>
  <w:style w:type="numbering" w:customStyle="1" w:styleId="WWNum7">
    <w:name w:val="WWNum7"/>
    <w:basedOn w:val="Bezlisty"/>
    <w:rsid w:val="006D741B"/>
    <w:pPr>
      <w:numPr>
        <w:numId w:val="40"/>
      </w:numPr>
    </w:pPr>
  </w:style>
  <w:style w:type="numbering" w:customStyle="1" w:styleId="WWNum8">
    <w:name w:val="WWNum8"/>
    <w:basedOn w:val="Bezlisty"/>
    <w:rsid w:val="006D741B"/>
    <w:pPr>
      <w:numPr>
        <w:numId w:val="41"/>
      </w:numPr>
    </w:pPr>
  </w:style>
  <w:style w:type="numbering" w:customStyle="1" w:styleId="WWNum9">
    <w:name w:val="WWNum9"/>
    <w:basedOn w:val="Bezlisty"/>
    <w:rsid w:val="006D741B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Definition" w:uiPriority="0"/>
    <w:lsdException w:name="HTML Preformatted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A56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128C8"/>
    <w:rPr>
      <w:b/>
      <w:bCs/>
    </w:rPr>
  </w:style>
  <w:style w:type="character" w:customStyle="1" w:styleId="TematkomentarzaZnak">
    <w:name w:val="Temat komentarza Znak"/>
    <w:link w:val="Tematkomentarza"/>
    <w:rsid w:val="000D295F"/>
    <w:rPr>
      <w:b/>
      <w:bCs/>
    </w:rPr>
  </w:style>
  <w:style w:type="paragraph" w:styleId="Tekstdymka">
    <w:name w:val="Balloon Text"/>
    <w:basedOn w:val="Normalny"/>
    <w:link w:val="TekstdymkaZnak"/>
    <w:rsid w:val="00DC4CB7"/>
    <w:rPr>
      <w:sz w:val="24"/>
      <w:szCs w:val="2"/>
    </w:rPr>
  </w:style>
  <w:style w:type="character" w:customStyle="1" w:styleId="TekstdymkaZnak">
    <w:name w:val="Tekst dymka Znak"/>
    <w:link w:val="Tekstdymka"/>
    <w:rsid w:val="00DC4CB7"/>
    <w:rPr>
      <w:sz w:val="24"/>
      <w:szCs w:val="2"/>
    </w:rPr>
  </w:style>
  <w:style w:type="paragraph" w:customStyle="1" w:styleId="BodyText21">
    <w:name w:val="Body Text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295F"/>
  </w:style>
  <w:style w:type="character" w:styleId="Odwoanieprzypisukocowego">
    <w:name w:val="endnote reference"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4AF"/>
    <w:rPr>
      <w:sz w:val="24"/>
      <w:szCs w:val="24"/>
    </w:rPr>
  </w:style>
  <w:style w:type="character" w:customStyle="1" w:styleId="trescp">
    <w:name w:val="trescp"/>
    <w:basedOn w:val="Domylnaczcionkaakapitu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nhideWhenUsed/>
    <w:rsid w:val="00C451A7"/>
    <w:rPr>
      <w:color w:val="800080"/>
      <w:u w:val="single"/>
    </w:rPr>
  </w:style>
  <w:style w:type="paragraph" w:styleId="Bezodstpw">
    <w:name w:val="No Spacing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D34DD"/>
  </w:style>
  <w:style w:type="table" w:customStyle="1" w:styleId="Tabela-Siatka6">
    <w:name w:val="Tabela - Siatka6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6D34DD"/>
  </w:style>
  <w:style w:type="table" w:customStyle="1" w:styleId="Tabela-Siatka14">
    <w:name w:val="Tabela - Siatka14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6D34DD"/>
  </w:style>
  <w:style w:type="numbering" w:customStyle="1" w:styleId="Bezlisty114">
    <w:name w:val="Bez listy114"/>
    <w:next w:val="Bezlisty"/>
    <w:uiPriority w:val="99"/>
    <w:semiHidden/>
    <w:unhideWhenUsed/>
    <w:rsid w:val="006D34DD"/>
  </w:style>
  <w:style w:type="table" w:customStyle="1" w:styleId="Tabela-Siatka22">
    <w:name w:val="Tabela - Siatka2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6D34DD"/>
  </w:style>
  <w:style w:type="table" w:customStyle="1" w:styleId="Tabela-Siatka112">
    <w:name w:val="Tabela - Siatka11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6D34DD"/>
  </w:style>
  <w:style w:type="numbering" w:customStyle="1" w:styleId="Bezlisty122">
    <w:name w:val="Bez listy122"/>
    <w:next w:val="Bezlisty"/>
    <w:uiPriority w:val="99"/>
    <w:semiHidden/>
    <w:unhideWhenUsed/>
    <w:rsid w:val="006D34DD"/>
  </w:style>
  <w:style w:type="table" w:customStyle="1" w:styleId="Tabela-Siatka32">
    <w:name w:val="Tabela - Siatka3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D34DD"/>
  </w:style>
  <w:style w:type="table" w:customStyle="1" w:styleId="Tabela-Siatka122">
    <w:name w:val="Tabela - Siatka12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6D34DD"/>
  </w:style>
  <w:style w:type="numbering" w:customStyle="1" w:styleId="Bezlisty131">
    <w:name w:val="Bez listy131"/>
    <w:next w:val="Bezlisty"/>
    <w:uiPriority w:val="99"/>
    <w:semiHidden/>
    <w:unhideWhenUsed/>
    <w:rsid w:val="006D34DD"/>
  </w:style>
  <w:style w:type="table" w:customStyle="1" w:styleId="Tabela-Siatka41">
    <w:name w:val="Tabela - Siatka4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6D34DD"/>
  </w:style>
  <w:style w:type="table" w:customStyle="1" w:styleId="Tabela-Siatka131">
    <w:name w:val="Tabela - Siatka13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6D34DD"/>
  </w:style>
  <w:style w:type="numbering" w:customStyle="1" w:styleId="Bezlisty11112">
    <w:name w:val="Bez listy11112"/>
    <w:next w:val="Bezlisty"/>
    <w:uiPriority w:val="99"/>
    <w:semiHidden/>
    <w:unhideWhenUsed/>
    <w:rsid w:val="006D34DD"/>
  </w:style>
  <w:style w:type="table" w:customStyle="1" w:styleId="Tabela-Siatka211">
    <w:name w:val="Tabela - Siatka2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6D34DD"/>
  </w:style>
  <w:style w:type="table" w:customStyle="1" w:styleId="Tabela-Siatka1111">
    <w:name w:val="Tabela - Siatka11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6D34DD"/>
  </w:style>
  <w:style w:type="numbering" w:customStyle="1" w:styleId="Bezlisty1211">
    <w:name w:val="Bez listy1211"/>
    <w:next w:val="Bezlisty"/>
    <w:uiPriority w:val="99"/>
    <w:semiHidden/>
    <w:unhideWhenUsed/>
    <w:rsid w:val="006D34DD"/>
  </w:style>
  <w:style w:type="table" w:customStyle="1" w:styleId="Tabela-Siatka311">
    <w:name w:val="Tabela - Siatka3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6D34DD"/>
  </w:style>
  <w:style w:type="table" w:customStyle="1" w:styleId="Tabela-Siatka1211">
    <w:name w:val="Tabela - Siatka12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4556"/>
  </w:style>
  <w:style w:type="table" w:customStyle="1" w:styleId="Tabela-Siatka7">
    <w:name w:val="Tabela - Siatka7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E04556"/>
  </w:style>
  <w:style w:type="table" w:customStyle="1" w:styleId="Tabela-Siatka15">
    <w:name w:val="Tabela - Siatka1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E04556"/>
  </w:style>
  <w:style w:type="numbering" w:customStyle="1" w:styleId="Bezlisty115">
    <w:name w:val="Bez listy115"/>
    <w:next w:val="Bezlisty"/>
    <w:uiPriority w:val="99"/>
    <w:semiHidden/>
    <w:unhideWhenUsed/>
    <w:rsid w:val="00E04556"/>
  </w:style>
  <w:style w:type="table" w:customStyle="1" w:styleId="Tabela-Siatka23">
    <w:name w:val="Tabela - Siatka2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E04556"/>
  </w:style>
  <w:style w:type="table" w:customStyle="1" w:styleId="Tabela-Siatka113">
    <w:name w:val="Tabela - Siatka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E04556"/>
  </w:style>
  <w:style w:type="numbering" w:customStyle="1" w:styleId="Bezlisty123">
    <w:name w:val="Bez listy123"/>
    <w:next w:val="Bezlisty"/>
    <w:uiPriority w:val="99"/>
    <w:semiHidden/>
    <w:unhideWhenUsed/>
    <w:rsid w:val="00E04556"/>
  </w:style>
  <w:style w:type="table" w:customStyle="1" w:styleId="Tabela-Siatka33">
    <w:name w:val="Tabela - Siatka3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E04556"/>
  </w:style>
  <w:style w:type="table" w:customStyle="1" w:styleId="Tabela-Siatka123">
    <w:name w:val="Tabela - Siatka12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04556"/>
  </w:style>
  <w:style w:type="numbering" w:customStyle="1" w:styleId="Bezlisty132">
    <w:name w:val="Bez listy132"/>
    <w:next w:val="Bezlisty"/>
    <w:uiPriority w:val="99"/>
    <w:semiHidden/>
    <w:unhideWhenUsed/>
    <w:rsid w:val="00E04556"/>
  </w:style>
  <w:style w:type="table" w:customStyle="1" w:styleId="Tabela-Siatka42">
    <w:name w:val="Tabela - Siatka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E04556"/>
  </w:style>
  <w:style w:type="table" w:customStyle="1" w:styleId="Tabela-Siatka132">
    <w:name w:val="Tabela - Siatka13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2">
    <w:name w:val="Bez listy212"/>
    <w:next w:val="Bezlisty"/>
    <w:uiPriority w:val="99"/>
    <w:semiHidden/>
    <w:unhideWhenUsed/>
    <w:rsid w:val="00E04556"/>
  </w:style>
  <w:style w:type="numbering" w:customStyle="1" w:styleId="Bezlisty11113">
    <w:name w:val="Bez listy11113"/>
    <w:next w:val="Bezlisty"/>
    <w:uiPriority w:val="99"/>
    <w:semiHidden/>
    <w:unhideWhenUsed/>
    <w:rsid w:val="00E04556"/>
  </w:style>
  <w:style w:type="table" w:customStyle="1" w:styleId="Tabela-Siatka212">
    <w:name w:val="Tabela - Siatka2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E04556"/>
  </w:style>
  <w:style w:type="table" w:customStyle="1" w:styleId="Tabela-Siatka1112">
    <w:name w:val="Tabela - Siatka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unhideWhenUsed/>
    <w:rsid w:val="00E04556"/>
  </w:style>
  <w:style w:type="numbering" w:customStyle="1" w:styleId="Bezlisty1212">
    <w:name w:val="Bez listy1212"/>
    <w:next w:val="Bezlisty"/>
    <w:uiPriority w:val="99"/>
    <w:semiHidden/>
    <w:unhideWhenUsed/>
    <w:rsid w:val="00E04556"/>
  </w:style>
  <w:style w:type="table" w:customStyle="1" w:styleId="Tabela-Siatka312">
    <w:name w:val="Tabela - Siatka3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2">
    <w:name w:val="Bez listy11212"/>
    <w:next w:val="Bezlisty"/>
    <w:uiPriority w:val="99"/>
    <w:semiHidden/>
    <w:unhideWhenUsed/>
    <w:rsid w:val="00E04556"/>
  </w:style>
  <w:style w:type="table" w:customStyle="1" w:styleId="Tabela-Siatka1212">
    <w:name w:val="Tabela - Siatka12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E04556"/>
  </w:style>
  <w:style w:type="numbering" w:customStyle="1" w:styleId="Bezlisty141">
    <w:name w:val="Bez listy141"/>
    <w:next w:val="Bezlisty"/>
    <w:uiPriority w:val="99"/>
    <w:semiHidden/>
    <w:unhideWhenUsed/>
    <w:rsid w:val="00E04556"/>
  </w:style>
  <w:style w:type="character" w:customStyle="1" w:styleId="Heading2Char">
    <w:name w:val="Heading 2 Char"/>
    <w:rsid w:val="00E04556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table" w:customStyle="1" w:styleId="Standardowy1">
    <w:name w:val="Standardowy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rsid w:val="00E0455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8">
    <w:name w:val="Style18"/>
    <w:basedOn w:val="Normalny"/>
    <w:rsid w:val="00E04556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87">
    <w:name w:val="Font Style87"/>
    <w:rsid w:val="00E04556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E0455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E045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9">
    <w:name w:val="Style9"/>
    <w:basedOn w:val="Normalny"/>
    <w:rsid w:val="00E04556"/>
    <w:pPr>
      <w:widowControl w:val="0"/>
      <w:autoSpaceDE w:val="0"/>
      <w:autoSpaceDN w:val="0"/>
      <w:adjustRightInd w:val="0"/>
      <w:spacing w:line="277" w:lineRule="exact"/>
      <w:ind w:hanging="180"/>
    </w:pPr>
    <w:rPr>
      <w:sz w:val="24"/>
    </w:rPr>
  </w:style>
  <w:style w:type="character" w:customStyle="1" w:styleId="FontStyle37">
    <w:name w:val="Font Style37"/>
    <w:rsid w:val="00E04556"/>
    <w:rPr>
      <w:rFonts w:ascii="Times New Roman" w:hAnsi="Times New Roman"/>
      <w:sz w:val="22"/>
    </w:rPr>
  </w:style>
  <w:style w:type="numbering" w:customStyle="1" w:styleId="Bezlisty1141">
    <w:name w:val="Bez listy1141"/>
    <w:next w:val="Bezlisty"/>
    <w:uiPriority w:val="99"/>
    <w:semiHidden/>
    <w:unhideWhenUsed/>
    <w:rsid w:val="00E04556"/>
  </w:style>
  <w:style w:type="table" w:customStyle="1" w:styleId="Tabela-Siatka141">
    <w:name w:val="Tabela - Siatka14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1">
    <w:name w:val="Bez listy11121"/>
    <w:next w:val="Bezlisty"/>
    <w:uiPriority w:val="99"/>
    <w:semiHidden/>
    <w:unhideWhenUsed/>
    <w:rsid w:val="00E04556"/>
  </w:style>
  <w:style w:type="table" w:customStyle="1" w:styleId="Tabela-Siatka1121">
    <w:name w:val="Tabela - Siatka11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0">
    <w:name w:val="Tekst podstawowy wcięty 310"/>
    <w:basedOn w:val="Normalny"/>
    <w:rsid w:val="00E04556"/>
    <w:pPr>
      <w:tabs>
        <w:tab w:val="left" w:pos="851"/>
      </w:tabs>
      <w:ind w:left="851"/>
    </w:pPr>
    <w:rPr>
      <w:sz w:val="24"/>
      <w:szCs w:val="20"/>
    </w:rPr>
  </w:style>
  <w:style w:type="numbering" w:customStyle="1" w:styleId="Bezlisty221">
    <w:name w:val="Bez listy221"/>
    <w:next w:val="Bezlisty"/>
    <w:uiPriority w:val="99"/>
    <w:semiHidden/>
    <w:unhideWhenUsed/>
    <w:rsid w:val="00E04556"/>
  </w:style>
  <w:style w:type="numbering" w:customStyle="1" w:styleId="Bezlisty111121">
    <w:name w:val="Bez listy111121"/>
    <w:next w:val="Bezlisty"/>
    <w:uiPriority w:val="99"/>
    <w:semiHidden/>
    <w:unhideWhenUsed/>
    <w:rsid w:val="00E04556"/>
  </w:style>
  <w:style w:type="table" w:customStyle="1" w:styleId="Tabela-Siatka221">
    <w:name w:val="Tabela - Siatka2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E04556"/>
  </w:style>
  <w:style w:type="numbering" w:customStyle="1" w:styleId="Bezlisty321">
    <w:name w:val="Bez listy321"/>
    <w:next w:val="Bezlisty"/>
    <w:uiPriority w:val="99"/>
    <w:semiHidden/>
    <w:unhideWhenUsed/>
    <w:rsid w:val="00E04556"/>
  </w:style>
  <w:style w:type="numbering" w:customStyle="1" w:styleId="Bezlisty1221">
    <w:name w:val="Bez listy1221"/>
    <w:next w:val="Bezlisty"/>
    <w:uiPriority w:val="99"/>
    <w:semiHidden/>
    <w:unhideWhenUsed/>
    <w:rsid w:val="00E04556"/>
  </w:style>
  <w:style w:type="table" w:customStyle="1" w:styleId="Tabela-Siatka321">
    <w:name w:val="Tabela - Siatka3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E04556"/>
  </w:style>
  <w:style w:type="table" w:customStyle="1" w:styleId="Tabela-Siatka1221">
    <w:name w:val="Tabela - Siatka12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E04556"/>
    <w:pPr>
      <w:numPr>
        <w:numId w:val="29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table" w:customStyle="1" w:styleId="Tabela-Siatka611">
    <w:name w:val="Tabela - Siatka6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E04556"/>
  </w:style>
  <w:style w:type="table" w:customStyle="1" w:styleId="Tabela-Siatka411">
    <w:name w:val="Tabela - Siatka4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E04556"/>
  </w:style>
  <w:style w:type="table" w:customStyle="1" w:styleId="Tabela-Siatka1311">
    <w:name w:val="Tabela - Siatka13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E04556"/>
  </w:style>
  <w:style w:type="numbering" w:customStyle="1" w:styleId="Bezlisty11311">
    <w:name w:val="Bez listy11311"/>
    <w:next w:val="Bezlisty"/>
    <w:uiPriority w:val="99"/>
    <w:semiHidden/>
    <w:unhideWhenUsed/>
    <w:rsid w:val="00E04556"/>
  </w:style>
  <w:style w:type="numbering" w:customStyle="1" w:styleId="Bezlisty111211">
    <w:name w:val="Bez listy111211"/>
    <w:next w:val="Bezlisty"/>
    <w:uiPriority w:val="99"/>
    <w:semiHidden/>
    <w:unhideWhenUsed/>
    <w:rsid w:val="00E04556"/>
  </w:style>
  <w:style w:type="numbering" w:customStyle="1" w:styleId="Bezlisty3111">
    <w:name w:val="Bez listy3111"/>
    <w:next w:val="Bezlisty"/>
    <w:uiPriority w:val="99"/>
    <w:semiHidden/>
    <w:unhideWhenUsed/>
    <w:rsid w:val="00E04556"/>
  </w:style>
  <w:style w:type="numbering" w:customStyle="1" w:styleId="Bezlisty12111">
    <w:name w:val="Bez listy12111"/>
    <w:next w:val="Bezlisty"/>
    <w:uiPriority w:val="99"/>
    <w:semiHidden/>
    <w:unhideWhenUsed/>
    <w:rsid w:val="00E04556"/>
  </w:style>
  <w:style w:type="numbering" w:customStyle="1" w:styleId="Bezlisty112111">
    <w:name w:val="Bez listy112111"/>
    <w:next w:val="Bezlisty"/>
    <w:uiPriority w:val="99"/>
    <w:semiHidden/>
    <w:unhideWhenUsed/>
    <w:rsid w:val="00E04556"/>
  </w:style>
  <w:style w:type="numbering" w:customStyle="1" w:styleId="Bezlisty4111">
    <w:name w:val="Bez listy4111"/>
    <w:next w:val="Bezlisty"/>
    <w:uiPriority w:val="99"/>
    <w:semiHidden/>
    <w:unhideWhenUsed/>
    <w:rsid w:val="00E04556"/>
  </w:style>
  <w:style w:type="numbering" w:customStyle="1" w:styleId="Bezlisty13111">
    <w:name w:val="Bez listy13111"/>
    <w:next w:val="Bezlisty"/>
    <w:uiPriority w:val="99"/>
    <w:semiHidden/>
    <w:unhideWhenUsed/>
    <w:rsid w:val="00E04556"/>
  </w:style>
  <w:style w:type="numbering" w:customStyle="1" w:styleId="Bezlisty113111">
    <w:name w:val="Bez listy113111"/>
    <w:next w:val="Bezlisty"/>
    <w:uiPriority w:val="99"/>
    <w:semiHidden/>
    <w:unhideWhenUsed/>
    <w:rsid w:val="00E04556"/>
  </w:style>
  <w:style w:type="numbering" w:customStyle="1" w:styleId="Bezlisty21111">
    <w:name w:val="Bez listy21111"/>
    <w:next w:val="Bezlisty"/>
    <w:uiPriority w:val="99"/>
    <w:semiHidden/>
    <w:unhideWhenUsed/>
    <w:rsid w:val="00E04556"/>
  </w:style>
  <w:style w:type="numbering" w:customStyle="1" w:styleId="Bezlisty11111111">
    <w:name w:val="Bez listy11111111"/>
    <w:next w:val="Bezlisty"/>
    <w:uiPriority w:val="99"/>
    <w:semiHidden/>
    <w:unhideWhenUsed/>
    <w:rsid w:val="00E04556"/>
  </w:style>
  <w:style w:type="table" w:customStyle="1" w:styleId="Tabela-Siatka2111">
    <w:name w:val="Tabela - Siatka2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1">
    <w:name w:val="Bez listy111111111"/>
    <w:next w:val="Bezlisty"/>
    <w:uiPriority w:val="99"/>
    <w:semiHidden/>
    <w:unhideWhenUsed/>
    <w:rsid w:val="00E04556"/>
  </w:style>
  <w:style w:type="table" w:customStyle="1" w:styleId="Tabela-Siatka11111">
    <w:name w:val="Tabela - Siatka11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1">
    <w:name w:val="Bez listy31111"/>
    <w:next w:val="Bezlisty"/>
    <w:uiPriority w:val="99"/>
    <w:semiHidden/>
    <w:unhideWhenUsed/>
    <w:rsid w:val="00E04556"/>
  </w:style>
  <w:style w:type="numbering" w:customStyle="1" w:styleId="Bezlisty121111">
    <w:name w:val="Bez listy121111"/>
    <w:next w:val="Bezlisty"/>
    <w:uiPriority w:val="99"/>
    <w:semiHidden/>
    <w:unhideWhenUsed/>
    <w:rsid w:val="00E04556"/>
  </w:style>
  <w:style w:type="table" w:customStyle="1" w:styleId="Tabela-Siatka3111">
    <w:name w:val="Tabela - Siatka3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1">
    <w:name w:val="Bez listy1121111"/>
    <w:next w:val="Bezlisty"/>
    <w:uiPriority w:val="99"/>
    <w:semiHidden/>
    <w:unhideWhenUsed/>
    <w:rsid w:val="00E04556"/>
  </w:style>
  <w:style w:type="table" w:customStyle="1" w:styleId="Tabela-Siatka12111">
    <w:name w:val="Tabela - Siatka12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4556"/>
    <w:pPr>
      <w:suppressAutoHyphens/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ar-SA"/>
    </w:rPr>
  </w:style>
  <w:style w:type="paragraph" w:customStyle="1" w:styleId="Normalny2">
    <w:name w:val="Normalny2"/>
    <w:rsid w:val="00E04556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11">
    <w:name w:val="Bez listy511"/>
    <w:next w:val="Bezlisty"/>
    <w:uiPriority w:val="99"/>
    <w:semiHidden/>
    <w:unhideWhenUsed/>
    <w:rsid w:val="00E04556"/>
  </w:style>
  <w:style w:type="numbering" w:customStyle="1" w:styleId="Bezlisty1411">
    <w:name w:val="Bez listy1411"/>
    <w:next w:val="Bezlisty"/>
    <w:uiPriority w:val="99"/>
    <w:semiHidden/>
    <w:unhideWhenUsed/>
    <w:rsid w:val="00E04556"/>
  </w:style>
  <w:style w:type="table" w:customStyle="1" w:styleId="Tabela-Siatka1411">
    <w:name w:val="Tabela - Siatka14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1">
    <w:name w:val="Bez listy2211"/>
    <w:next w:val="Bezlisty"/>
    <w:uiPriority w:val="99"/>
    <w:semiHidden/>
    <w:unhideWhenUsed/>
    <w:rsid w:val="00E04556"/>
  </w:style>
  <w:style w:type="numbering" w:customStyle="1" w:styleId="Bezlisty11411">
    <w:name w:val="Bez listy11411"/>
    <w:next w:val="Bezlisty"/>
    <w:uiPriority w:val="99"/>
    <w:semiHidden/>
    <w:unhideWhenUsed/>
    <w:rsid w:val="00E04556"/>
  </w:style>
  <w:style w:type="numbering" w:customStyle="1" w:styleId="Bezlisty11131">
    <w:name w:val="Bez listy11131"/>
    <w:next w:val="Bezlisty"/>
    <w:uiPriority w:val="99"/>
    <w:semiHidden/>
    <w:unhideWhenUsed/>
    <w:rsid w:val="00E04556"/>
  </w:style>
  <w:style w:type="numbering" w:customStyle="1" w:styleId="Bezlisty3211">
    <w:name w:val="Bez listy3211"/>
    <w:next w:val="Bezlisty"/>
    <w:uiPriority w:val="99"/>
    <w:semiHidden/>
    <w:unhideWhenUsed/>
    <w:rsid w:val="00E04556"/>
  </w:style>
  <w:style w:type="numbering" w:customStyle="1" w:styleId="Bezlisty12211">
    <w:name w:val="Bez listy12211"/>
    <w:next w:val="Bezlisty"/>
    <w:uiPriority w:val="99"/>
    <w:semiHidden/>
    <w:unhideWhenUsed/>
    <w:rsid w:val="00E04556"/>
  </w:style>
  <w:style w:type="numbering" w:customStyle="1" w:styleId="Bezlisty112211">
    <w:name w:val="Bez listy112211"/>
    <w:next w:val="Bezlisty"/>
    <w:uiPriority w:val="99"/>
    <w:semiHidden/>
    <w:unhideWhenUsed/>
    <w:rsid w:val="00E04556"/>
  </w:style>
  <w:style w:type="numbering" w:customStyle="1" w:styleId="Bezlisty421">
    <w:name w:val="Bez listy421"/>
    <w:next w:val="Bezlisty"/>
    <w:uiPriority w:val="99"/>
    <w:semiHidden/>
    <w:unhideWhenUsed/>
    <w:rsid w:val="00E04556"/>
  </w:style>
  <w:style w:type="numbering" w:customStyle="1" w:styleId="Bezlisty1321">
    <w:name w:val="Bez listy1321"/>
    <w:next w:val="Bezlisty"/>
    <w:uiPriority w:val="99"/>
    <w:semiHidden/>
    <w:unhideWhenUsed/>
    <w:rsid w:val="00E04556"/>
  </w:style>
  <w:style w:type="numbering" w:customStyle="1" w:styleId="Bezlisty11321">
    <w:name w:val="Bez listy11321"/>
    <w:next w:val="Bezlisty"/>
    <w:uiPriority w:val="99"/>
    <w:semiHidden/>
    <w:unhideWhenUsed/>
    <w:rsid w:val="00E04556"/>
  </w:style>
  <w:style w:type="numbering" w:customStyle="1" w:styleId="Bezlisty2121">
    <w:name w:val="Bez listy2121"/>
    <w:next w:val="Bezlisty"/>
    <w:uiPriority w:val="99"/>
    <w:semiHidden/>
    <w:unhideWhenUsed/>
    <w:rsid w:val="00E04556"/>
  </w:style>
  <w:style w:type="numbering" w:customStyle="1" w:styleId="Bezlisty1111211">
    <w:name w:val="Bez listy1111211"/>
    <w:next w:val="Bezlisty"/>
    <w:uiPriority w:val="99"/>
    <w:semiHidden/>
    <w:unhideWhenUsed/>
    <w:rsid w:val="00E04556"/>
  </w:style>
  <w:style w:type="numbering" w:customStyle="1" w:styleId="Bezlisty1111121">
    <w:name w:val="Bez listy1111121"/>
    <w:next w:val="Bezlisty"/>
    <w:uiPriority w:val="99"/>
    <w:semiHidden/>
    <w:unhideWhenUsed/>
    <w:rsid w:val="00E04556"/>
  </w:style>
  <w:style w:type="numbering" w:customStyle="1" w:styleId="Bezlisty3121">
    <w:name w:val="Bez listy3121"/>
    <w:next w:val="Bezlisty"/>
    <w:uiPriority w:val="99"/>
    <w:semiHidden/>
    <w:unhideWhenUsed/>
    <w:rsid w:val="00E04556"/>
  </w:style>
  <w:style w:type="numbering" w:customStyle="1" w:styleId="Bezlisty12121">
    <w:name w:val="Bez listy12121"/>
    <w:next w:val="Bezlisty"/>
    <w:uiPriority w:val="99"/>
    <w:semiHidden/>
    <w:unhideWhenUsed/>
    <w:rsid w:val="00E04556"/>
  </w:style>
  <w:style w:type="numbering" w:customStyle="1" w:styleId="Bezlisty112121">
    <w:name w:val="Bez listy112121"/>
    <w:next w:val="Bezlisty"/>
    <w:uiPriority w:val="99"/>
    <w:semiHidden/>
    <w:unhideWhenUsed/>
    <w:rsid w:val="00E04556"/>
  </w:style>
  <w:style w:type="numbering" w:customStyle="1" w:styleId="WWNum1">
    <w:name w:val="WWNum1"/>
    <w:basedOn w:val="Bezlisty"/>
    <w:rsid w:val="00E04556"/>
    <w:pPr>
      <w:numPr>
        <w:numId w:val="3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E04556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E04556"/>
    <w:pPr>
      <w:shd w:val="clear" w:color="auto" w:fill="FFFFFF"/>
      <w:spacing w:before="240" w:line="269" w:lineRule="exact"/>
      <w:ind w:hanging="720"/>
    </w:pPr>
    <w:rPr>
      <w:sz w:val="20"/>
      <w:szCs w:val="20"/>
    </w:rPr>
  </w:style>
  <w:style w:type="paragraph" w:styleId="Lista">
    <w:name w:val="List"/>
    <w:basedOn w:val="Normalny"/>
    <w:unhideWhenUsed/>
    <w:rsid w:val="00E04556"/>
    <w:pPr>
      <w:ind w:left="283" w:hanging="283"/>
      <w:contextualSpacing/>
    </w:pPr>
    <w:rPr>
      <w:sz w:val="28"/>
      <w:szCs w:val="20"/>
      <w:lang w:eastAsia="en-US"/>
    </w:rPr>
  </w:style>
  <w:style w:type="paragraph" w:customStyle="1" w:styleId="Lista21">
    <w:name w:val="Lista 21"/>
    <w:basedOn w:val="Normalny"/>
    <w:rsid w:val="00E04556"/>
    <w:pPr>
      <w:suppressAutoHyphens/>
      <w:ind w:left="566" w:hanging="283"/>
    </w:pPr>
    <w:rPr>
      <w:color w:val="000000"/>
      <w:sz w:val="24"/>
    </w:rPr>
  </w:style>
  <w:style w:type="character" w:customStyle="1" w:styleId="Nierozpoznanawzmianka2">
    <w:name w:val="Nierozpoznana wzmianka2"/>
    <w:unhideWhenUsed/>
    <w:rsid w:val="00E04556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04556"/>
  </w:style>
  <w:style w:type="table" w:customStyle="1" w:styleId="Tabela-Siatka9">
    <w:name w:val="Tabela - Siatka9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E04556"/>
  </w:style>
  <w:style w:type="numbering" w:customStyle="1" w:styleId="Bezlisty231">
    <w:name w:val="Bez listy231"/>
    <w:next w:val="Bezlisty"/>
    <w:uiPriority w:val="99"/>
    <w:semiHidden/>
    <w:unhideWhenUsed/>
    <w:rsid w:val="00E04556"/>
  </w:style>
  <w:style w:type="numbering" w:customStyle="1" w:styleId="Bezlisty1151">
    <w:name w:val="Bez listy1151"/>
    <w:next w:val="Bezlisty"/>
    <w:uiPriority w:val="99"/>
    <w:semiHidden/>
    <w:unhideWhenUsed/>
    <w:rsid w:val="00E04556"/>
  </w:style>
  <w:style w:type="numbering" w:customStyle="1" w:styleId="Bezlisty1114">
    <w:name w:val="Bez listy1114"/>
    <w:next w:val="Bezlisty"/>
    <w:uiPriority w:val="99"/>
    <w:semiHidden/>
    <w:unhideWhenUsed/>
    <w:rsid w:val="00E04556"/>
  </w:style>
  <w:style w:type="numbering" w:customStyle="1" w:styleId="Bezlisty331">
    <w:name w:val="Bez listy331"/>
    <w:next w:val="Bezlisty"/>
    <w:uiPriority w:val="99"/>
    <w:semiHidden/>
    <w:unhideWhenUsed/>
    <w:rsid w:val="00E04556"/>
  </w:style>
  <w:style w:type="numbering" w:customStyle="1" w:styleId="Bezlisty1231">
    <w:name w:val="Bez listy1231"/>
    <w:next w:val="Bezlisty"/>
    <w:uiPriority w:val="99"/>
    <w:semiHidden/>
    <w:unhideWhenUsed/>
    <w:rsid w:val="00E04556"/>
  </w:style>
  <w:style w:type="numbering" w:customStyle="1" w:styleId="Bezlisty11231">
    <w:name w:val="Bez listy11231"/>
    <w:next w:val="Bezlisty"/>
    <w:uiPriority w:val="99"/>
    <w:semiHidden/>
    <w:unhideWhenUsed/>
    <w:rsid w:val="00E04556"/>
  </w:style>
  <w:style w:type="numbering" w:customStyle="1" w:styleId="Bezlisty43">
    <w:name w:val="Bez listy43"/>
    <w:next w:val="Bezlisty"/>
    <w:uiPriority w:val="99"/>
    <w:semiHidden/>
    <w:unhideWhenUsed/>
    <w:rsid w:val="00E04556"/>
  </w:style>
  <w:style w:type="numbering" w:customStyle="1" w:styleId="Bezlisty133">
    <w:name w:val="Bez listy133"/>
    <w:next w:val="Bezlisty"/>
    <w:uiPriority w:val="99"/>
    <w:semiHidden/>
    <w:unhideWhenUsed/>
    <w:rsid w:val="00E04556"/>
  </w:style>
  <w:style w:type="numbering" w:customStyle="1" w:styleId="Bezlisty1133">
    <w:name w:val="Bez listy1133"/>
    <w:next w:val="Bezlisty"/>
    <w:uiPriority w:val="99"/>
    <w:semiHidden/>
    <w:unhideWhenUsed/>
    <w:rsid w:val="00E04556"/>
  </w:style>
  <w:style w:type="numbering" w:customStyle="1" w:styleId="Bezlisty213">
    <w:name w:val="Bez listy213"/>
    <w:next w:val="Bezlisty"/>
    <w:uiPriority w:val="99"/>
    <w:semiHidden/>
    <w:unhideWhenUsed/>
    <w:rsid w:val="00E04556"/>
  </w:style>
  <w:style w:type="numbering" w:customStyle="1" w:styleId="Bezlisty111131">
    <w:name w:val="Bez listy111131"/>
    <w:next w:val="Bezlisty"/>
    <w:uiPriority w:val="99"/>
    <w:semiHidden/>
    <w:unhideWhenUsed/>
    <w:rsid w:val="00E04556"/>
  </w:style>
  <w:style w:type="numbering" w:customStyle="1" w:styleId="Bezlisty111113">
    <w:name w:val="Bez listy111113"/>
    <w:next w:val="Bezlisty"/>
    <w:uiPriority w:val="99"/>
    <w:semiHidden/>
    <w:unhideWhenUsed/>
    <w:rsid w:val="00E04556"/>
  </w:style>
  <w:style w:type="numbering" w:customStyle="1" w:styleId="Bezlisty313">
    <w:name w:val="Bez listy313"/>
    <w:next w:val="Bezlisty"/>
    <w:uiPriority w:val="99"/>
    <w:semiHidden/>
    <w:unhideWhenUsed/>
    <w:rsid w:val="00E04556"/>
  </w:style>
  <w:style w:type="numbering" w:customStyle="1" w:styleId="Bezlisty1213">
    <w:name w:val="Bez listy1213"/>
    <w:next w:val="Bezlisty"/>
    <w:uiPriority w:val="99"/>
    <w:semiHidden/>
    <w:unhideWhenUsed/>
    <w:rsid w:val="00E04556"/>
  </w:style>
  <w:style w:type="numbering" w:customStyle="1" w:styleId="Bezlisty11213">
    <w:name w:val="Bez listy11213"/>
    <w:next w:val="Bezlisty"/>
    <w:uiPriority w:val="99"/>
    <w:semiHidden/>
    <w:unhideWhenUsed/>
    <w:rsid w:val="00E04556"/>
  </w:style>
  <w:style w:type="table" w:customStyle="1" w:styleId="Tabela-Siatka5111">
    <w:name w:val="Tabela - Siatka5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E04556"/>
  </w:style>
  <w:style w:type="table" w:customStyle="1" w:styleId="Tabela-Siatka10">
    <w:name w:val="Tabela - Siatka10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E04556"/>
  </w:style>
  <w:style w:type="table" w:customStyle="1" w:styleId="Tabela-Siatka16">
    <w:name w:val="Tabela - Siatka16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E04556"/>
  </w:style>
  <w:style w:type="numbering" w:customStyle="1" w:styleId="Bezlisty116">
    <w:name w:val="Bez listy116"/>
    <w:next w:val="Bezlisty"/>
    <w:uiPriority w:val="99"/>
    <w:semiHidden/>
    <w:unhideWhenUsed/>
    <w:rsid w:val="00E04556"/>
  </w:style>
  <w:style w:type="table" w:customStyle="1" w:styleId="Tabela-Siatka24">
    <w:name w:val="Tabela - Siatka2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5">
    <w:name w:val="Bez listy1115"/>
    <w:next w:val="Bezlisty"/>
    <w:uiPriority w:val="99"/>
    <w:semiHidden/>
    <w:unhideWhenUsed/>
    <w:rsid w:val="00E04556"/>
  </w:style>
  <w:style w:type="table" w:customStyle="1" w:styleId="Tabela-Siatka114">
    <w:name w:val="Tabela - Siatka11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E04556"/>
  </w:style>
  <w:style w:type="numbering" w:customStyle="1" w:styleId="Bezlisty124">
    <w:name w:val="Bez listy124"/>
    <w:next w:val="Bezlisty"/>
    <w:uiPriority w:val="99"/>
    <w:semiHidden/>
    <w:unhideWhenUsed/>
    <w:rsid w:val="00E04556"/>
  </w:style>
  <w:style w:type="table" w:customStyle="1" w:styleId="Tabela-Siatka34">
    <w:name w:val="Tabela - Siatka3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E04556"/>
  </w:style>
  <w:style w:type="table" w:customStyle="1" w:styleId="Tabela-Siatka124">
    <w:name w:val="Tabela - Siatka12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E04556"/>
  </w:style>
  <w:style w:type="numbering" w:customStyle="1" w:styleId="Bezlisty134">
    <w:name w:val="Bez listy134"/>
    <w:next w:val="Bezlisty"/>
    <w:uiPriority w:val="99"/>
    <w:semiHidden/>
    <w:unhideWhenUsed/>
    <w:rsid w:val="00E04556"/>
  </w:style>
  <w:style w:type="table" w:customStyle="1" w:styleId="Tabela-Siatka43">
    <w:name w:val="Tabela - Siatka4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4">
    <w:name w:val="Bez listy1134"/>
    <w:next w:val="Bezlisty"/>
    <w:uiPriority w:val="99"/>
    <w:semiHidden/>
    <w:unhideWhenUsed/>
    <w:rsid w:val="00E04556"/>
  </w:style>
  <w:style w:type="table" w:customStyle="1" w:styleId="Tabela-Siatka133">
    <w:name w:val="Tabela - Siatka13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4">
    <w:name w:val="Bez listy214"/>
    <w:next w:val="Bezlisty"/>
    <w:uiPriority w:val="99"/>
    <w:semiHidden/>
    <w:unhideWhenUsed/>
    <w:rsid w:val="00E04556"/>
  </w:style>
  <w:style w:type="numbering" w:customStyle="1" w:styleId="Bezlisty11114">
    <w:name w:val="Bez listy11114"/>
    <w:next w:val="Bezlisty"/>
    <w:uiPriority w:val="99"/>
    <w:semiHidden/>
    <w:unhideWhenUsed/>
    <w:rsid w:val="00E04556"/>
  </w:style>
  <w:style w:type="table" w:customStyle="1" w:styleId="Tabela-Siatka213">
    <w:name w:val="Tabela - Siatka2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4">
    <w:name w:val="Bez listy111114"/>
    <w:next w:val="Bezlisty"/>
    <w:uiPriority w:val="99"/>
    <w:semiHidden/>
    <w:unhideWhenUsed/>
    <w:rsid w:val="00E04556"/>
  </w:style>
  <w:style w:type="table" w:customStyle="1" w:styleId="Tabela-Siatka1113">
    <w:name w:val="Tabela - Siatka1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4">
    <w:name w:val="Bez listy314"/>
    <w:next w:val="Bezlisty"/>
    <w:uiPriority w:val="99"/>
    <w:semiHidden/>
    <w:unhideWhenUsed/>
    <w:rsid w:val="00E04556"/>
  </w:style>
  <w:style w:type="numbering" w:customStyle="1" w:styleId="Bezlisty1214">
    <w:name w:val="Bez listy1214"/>
    <w:next w:val="Bezlisty"/>
    <w:uiPriority w:val="99"/>
    <w:semiHidden/>
    <w:unhideWhenUsed/>
    <w:rsid w:val="00E04556"/>
  </w:style>
  <w:style w:type="table" w:customStyle="1" w:styleId="Tabela-Siatka313">
    <w:name w:val="Tabela - Siatka3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4">
    <w:name w:val="Bez listy11214"/>
    <w:next w:val="Bezlisty"/>
    <w:uiPriority w:val="99"/>
    <w:semiHidden/>
    <w:unhideWhenUsed/>
    <w:rsid w:val="00E04556"/>
  </w:style>
  <w:style w:type="table" w:customStyle="1" w:styleId="Tabela-Siatka1213">
    <w:name w:val="Tabela - Siatka12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3">
    <w:name w:val="Tabela - Siatka5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E04556"/>
  </w:style>
  <w:style w:type="numbering" w:customStyle="1" w:styleId="Bezlisty142">
    <w:name w:val="Bez listy142"/>
    <w:next w:val="Bezlisty"/>
    <w:uiPriority w:val="99"/>
    <w:semiHidden/>
    <w:unhideWhenUsed/>
    <w:rsid w:val="00E04556"/>
  </w:style>
  <w:style w:type="table" w:customStyle="1" w:styleId="Standardowy11">
    <w:name w:val="Standardowy1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2">
    <w:name w:val="Tabela - Siatka62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2">
    <w:name w:val="Bez listy1142"/>
    <w:next w:val="Bezlisty"/>
    <w:uiPriority w:val="99"/>
    <w:semiHidden/>
    <w:unhideWhenUsed/>
    <w:rsid w:val="00E04556"/>
  </w:style>
  <w:style w:type="table" w:customStyle="1" w:styleId="Tabela-Siatka142">
    <w:name w:val="Tabela - Siatka1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2">
    <w:name w:val="Bez listy11122"/>
    <w:next w:val="Bezlisty"/>
    <w:uiPriority w:val="99"/>
    <w:semiHidden/>
    <w:unhideWhenUsed/>
    <w:rsid w:val="00E04556"/>
  </w:style>
  <w:style w:type="table" w:customStyle="1" w:styleId="Tabela-Siatka1122">
    <w:name w:val="Tabela - Siatka11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uiPriority w:val="99"/>
    <w:semiHidden/>
    <w:unhideWhenUsed/>
    <w:rsid w:val="00E04556"/>
  </w:style>
  <w:style w:type="numbering" w:customStyle="1" w:styleId="Bezlisty111122">
    <w:name w:val="Bez listy111122"/>
    <w:next w:val="Bezlisty"/>
    <w:uiPriority w:val="99"/>
    <w:semiHidden/>
    <w:unhideWhenUsed/>
    <w:rsid w:val="00E04556"/>
  </w:style>
  <w:style w:type="table" w:customStyle="1" w:styleId="Tabela-Siatka222">
    <w:name w:val="Tabela - Siatka2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2">
    <w:name w:val="Bez listy1111112"/>
    <w:next w:val="Bezlisty"/>
    <w:uiPriority w:val="99"/>
    <w:semiHidden/>
    <w:unhideWhenUsed/>
    <w:rsid w:val="00E04556"/>
  </w:style>
  <w:style w:type="numbering" w:customStyle="1" w:styleId="Bezlisty322">
    <w:name w:val="Bez listy322"/>
    <w:next w:val="Bezlisty"/>
    <w:uiPriority w:val="99"/>
    <w:semiHidden/>
    <w:unhideWhenUsed/>
    <w:rsid w:val="00E04556"/>
  </w:style>
  <w:style w:type="numbering" w:customStyle="1" w:styleId="Bezlisty1222">
    <w:name w:val="Bez listy1222"/>
    <w:next w:val="Bezlisty"/>
    <w:uiPriority w:val="99"/>
    <w:semiHidden/>
    <w:unhideWhenUsed/>
    <w:rsid w:val="00E04556"/>
  </w:style>
  <w:style w:type="table" w:customStyle="1" w:styleId="Tabela-Siatka322">
    <w:name w:val="Tabela - Siatka3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2">
    <w:name w:val="Bez listy11222"/>
    <w:next w:val="Bezlisty"/>
    <w:uiPriority w:val="99"/>
    <w:semiHidden/>
    <w:unhideWhenUsed/>
    <w:rsid w:val="00E04556"/>
  </w:style>
  <w:style w:type="table" w:customStyle="1" w:styleId="Tabela-Siatka1222">
    <w:name w:val="Tabela - Siatka12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2">
    <w:name w:val="Tabela - Siatka522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2">
    <w:name w:val="Bez listy412"/>
    <w:next w:val="Bezlisty"/>
    <w:uiPriority w:val="99"/>
    <w:semiHidden/>
    <w:unhideWhenUsed/>
    <w:rsid w:val="00E04556"/>
  </w:style>
  <w:style w:type="table" w:customStyle="1" w:styleId="Tabela-Siatka412">
    <w:name w:val="Tabela - Siatka4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E04556"/>
  </w:style>
  <w:style w:type="table" w:customStyle="1" w:styleId="Tabela-Siatka1312">
    <w:name w:val="Tabela - Siatka13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E04556"/>
  </w:style>
  <w:style w:type="numbering" w:customStyle="1" w:styleId="Bezlisty11312">
    <w:name w:val="Bez listy11312"/>
    <w:next w:val="Bezlisty"/>
    <w:uiPriority w:val="99"/>
    <w:semiHidden/>
    <w:unhideWhenUsed/>
    <w:rsid w:val="00E04556"/>
  </w:style>
  <w:style w:type="numbering" w:customStyle="1" w:styleId="Bezlisty111212">
    <w:name w:val="Bez listy111212"/>
    <w:next w:val="Bezlisty"/>
    <w:uiPriority w:val="99"/>
    <w:semiHidden/>
    <w:unhideWhenUsed/>
    <w:rsid w:val="00E04556"/>
  </w:style>
  <w:style w:type="numbering" w:customStyle="1" w:styleId="Bezlisty3112">
    <w:name w:val="Bez listy3112"/>
    <w:next w:val="Bezlisty"/>
    <w:uiPriority w:val="99"/>
    <w:semiHidden/>
    <w:unhideWhenUsed/>
    <w:rsid w:val="00E04556"/>
  </w:style>
  <w:style w:type="numbering" w:customStyle="1" w:styleId="Bezlisty12112">
    <w:name w:val="Bez listy12112"/>
    <w:next w:val="Bezlisty"/>
    <w:uiPriority w:val="99"/>
    <w:semiHidden/>
    <w:unhideWhenUsed/>
    <w:rsid w:val="00E04556"/>
  </w:style>
  <w:style w:type="numbering" w:customStyle="1" w:styleId="Bezlisty112112">
    <w:name w:val="Bez listy112112"/>
    <w:next w:val="Bezlisty"/>
    <w:uiPriority w:val="99"/>
    <w:semiHidden/>
    <w:unhideWhenUsed/>
    <w:rsid w:val="00E04556"/>
  </w:style>
  <w:style w:type="numbering" w:customStyle="1" w:styleId="Bezlisty4112">
    <w:name w:val="Bez listy4112"/>
    <w:next w:val="Bezlisty"/>
    <w:uiPriority w:val="99"/>
    <w:semiHidden/>
    <w:unhideWhenUsed/>
    <w:rsid w:val="00E04556"/>
  </w:style>
  <w:style w:type="numbering" w:customStyle="1" w:styleId="Bezlisty13112">
    <w:name w:val="Bez listy13112"/>
    <w:next w:val="Bezlisty"/>
    <w:uiPriority w:val="99"/>
    <w:semiHidden/>
    <w:unhideWhenUsed/>
    <w:rsid w:val="00E04556"/>
  </w:style>
  <w:style w:type="numbering" w:customStyle="1" w:styleId="Bezlisty113112">
    <w:name w:val="Bez listy113112"/>
    <w:next w:val="Bezlisty"/>
    <w:uiPriority w:val="99"/>
    <w:semiHidden/>
    <w:unhideWhenUsed/>
    <w:rsid w:val="00E04556"/>
  </w:style>
  <w:style w:type="numbering" w:customStyle="1" w:styleId="Bezlisty21112">
    <w:name w:val="Bez listy21112"/>
    <w:next w:val="Bezlisty"/>
    <w:uiPriority w:val="99"/>
    <w:semiHidden/>
    <w:unhideWhenUsed/>
    <w:rsid w:val="00E04556"/>
  </w:style>
  <w:style w:type="numbering" w:customStyle="1" w:styleId="Bezlisty11111112">
    <w:name w:val="Bez listy11111112"/>
    <w:next w:val="Bezlisty"/>
    <w:uiPriority w:val="99"/>
    <w:semiHidden/>
    <w:unhideWhenUsed/>
    <w:rsid w:val="00E04556"/>
  </w:style>
  <w:style w:type="table" w:customStyle="1" w:styleId="Tabela-Siatka2112">
    <w:name w:val="Tabela - Siatka2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2">
    <w:name w:val="Bez listy111111112"/>
    <w:next w:val="Bezlisty"/>
    <w:uiPriority w:val="99"/>
    <w:semiHidden/>
    <w:unhideWhenUsed/>
    <w:rsid w:val="00E04556"/>
  </w:style>
  <w:style w:type="table" w:customStyle="1" w:styleId="Tabela-Siatka11112">
    <w:name w:val="Tabela - Siatka1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2">
    <w:name w:val="Bez listy31112"/>
    <w:next w:val="Bezlisty"/>
    <w:uiPriority w:val="99"/>
    <w:semiHidden/>
    <w:unhideWhenUsed/>
    <w:rsid w:val="00E04556"/>
  </w:style>
  <w:style w:type="numbering" w:customStyle="1" w:styleId="Bezlisty121112">
    <w:name w:val="Bez listy121112"/>
    <w:next w:val="Bezlisty"/>
    <w:uiPriority w:val="99"/>
    <w:semiHidden/>
    <w:unhideWhenUsed/>
    <w:rsid w:val="00E04556"/>
  </w:style>
  <w:style w:type="table" w:customStyle="1" w:styleId="Tabela-Siatka3112">
    <w:name w:val="Tabela - Siatka3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2">
    <w:name w:val="Bez listy1121112"/>
    <w:next w:val="Bezlisty"/>
    <w:uiPriority w:val="99"/>
    <w:semiHidden/>
    <w:unhideWhenUsed/>
    <w:rsid w:val="00E04556"/>
  </w:style>
  <w:style w:type="table" w:customStyle="1" w:styleId="Tabela-Siatka12112">
    <w:name w:val="Tabela - Siatka12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2">
    <w:name w:val="Bez listy512"/>
    <w:next w:val="Bezlisty"/>
    <w:uiPriority w:val="99"/>
    <w:semiHidden/>
    <w:unhideWhenUsed/>
    <w:rsid w:val="00E04556"/>
  </w:style>
  <w:style w:type="table" w:customStyle="1" w:styleId="Tabela-Siatka71">
    <w:name w:val="Tabela - Siatka71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2">
    <w:name w:val="Bez listy1412"/>
    <w:next w:val="Bezlisty"/>
    <w:uiPriority w:val="99"/>
    <w:semiHidden/>
    <w:unhideWhenUsed/>
    <w:rsid w:val="00E04556"/>
  </w:style>
  <w:style w:type="table" w:customStyle="1" w:styleId="Tabela-Siatka1412">
    <w:name w:val="Tabela - Siatka14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2">
    <w:name w:val="Bez listy2212"/>
    <w:next w:val="Bezlisty"/>
    <w:uiPriority w:val="99"/>
    <w:semiHidden/>
    <w:unhideWhenUsed/>
    <w:rsid w:val="00E04556"/>
  </w:style>
  <w:style w:type="numbering" w:customStyle="1" w:styleId="Bezlisty11412">
    <w:name w:val="Bez listy11412"/>
    <w:next w:val="Bezlisty"/>
    <w:uiPriority w:val="99"/>
    <w:semiHidden/>
    <w:unhideWhenUsed/>
    <w:rsid w:val="00E04556"/>
  </w:style>
  <w:style w:type="numbering" w:customStyle="1" w:styleId="Bezlisty11132">
    <w:name w:val="Bez listy11132"/>
    <w:next w:val="Bezlisty"/>
    <w:uiPriority w:val="99"/>
    <w:semiHidden/>
    <w:unhideWhenUsed/>
    <w:rsid w:val="00E04556"/>
  </w:style>
  <w:style w:type="numbering" w:customStyle="1" w:styleId="Bezlisty3212">
    <w:name w:val="Bez listy3212"/>
    <w:next w:val="Bezlisty"/>
    <w:uiPriority w:val="99"/>
    <w:semiHidden/>
    <w:unhideWhenUsed/>
    <w:rsid w:val="00E04556"/>
  </w:style>
  <w:style w:type="numbering" w:customStyle="1" w:styleId="Bezlisty12212">
    <w:name w:val="Bez listy12212"/>
    <w:next w:val="Bezlisty"/>
    <w:uiPriority w:val="99"/>
    <w:semiHidden/>
    <w:unhideWhenUsed/>
    <w:rsid w:val="00E04556"/>
  </w:style>
  <w:style w:type="numbering" w:customStyle="1" w:styleId="Bezlisty112212">
    <w:name w:val="Bez listy112212"/>
    <w:next w:val="Bezlisty"/>
    <w:uiPriority w:val="99"/>
    <w:semiHidden/>
    <w:unhideWhenUsed/>
    <w:rsid w:val="00E04556"/>
  </w:style>
  <w:style w:type="numbering" w:customStyle="1" w:styleId="Bezlisty422">
    <w:name w:val="Bez listy422"/>
    <w:next w:val="Bezlisty"/>
    <w:uiPriority w:val="99"/>
    <w:semiHidden/>
    <w:unhideWhenUsed/>
    <w:rsid w:val="00E04556"/>
  </w:style>
  <w:style w:type="numbering" w:customStyle="1" w:styleId="Bezlisty1322">
    <w:name w:val="Bez listy1322"/>
    <w:next w:val="Bezlisty"/>
    <w:uiPriority w:val="99"/>
    <w:semiHidden/>
    <w:unhideWhenUsed/>
    <w:rsid w:val="00E04556"/>
  </w:style>
  <w:style w:type="numbering" w:customStyle="1" w:styleId="Bezlisty11322">
    <w:name w:val="Bez listy11322"/>
    <w:next w:val="Bezlisty"/>
    <w:uiPriority w:val="99"/>
    <w:semiHidden/>
    <w:unhideWhenUsed/>
    <w:rsid w:val="00E04556"/>
  </w:style>
  <w:style w:type="numbering" w:customStyle="1" w:styleId="Bezlisty2122">
    <w:name w:val="Bez listy2122"/>
    <w:next w:val="Bezlisty"/>
    <w:uiPriority w:val="99"/>
    <w:semiHidden/>
    <w:unhideWhenUsed/>
    <w:rsid w:val="00E04556"/>
  </w:style>
  <w:style w:type="numbering" w:customStyle="1" w:styleId="Bezlisty1111212">
    <w:name w:val="Bez listy1111212"/>
    <w:next w:val="Bezlisty"/>
    <w:uiPriority w:val="99"/>
    <w:semiHidden/>
    <w:unhideWhenUsed/>
    <w:rsid w:val="00E04556"/>
  </w:style>
  <w:style w:type="numbering" w:customStyle="1" w:styleId="Bezlisty1111122">
    <w:name w:val="Bez listy1111122"/>
    <w:next w:val="Bezlisty"/>
    <w:uiPriority w:val="99"/>
    <w:semiHidden/>
    <w:unhideWhenUsed/>
    <w:rsid w:val="00E04556"/>
  </w:style>
  <w:style w:type="numbering" w:customStyle="1" w:styleId="Bezlisty3122">
    <w:name w:val="Bez listy3122"/>
    <w:next w:val="Bezlisty"/>
    <w:uiPriority w:val="99"/>
    <w:semiHidden/>
    <w:unhideWhenUsed/>
    <w:rsid w:val="00E04556"/>
  </w:style>
  <w:style w:type="numbering" w:customStyle="1" w:styleId="Bezlisty12122">
    <w:name w:val="Bez listy12122"/>
    <w:next w:val="Bezlisty"/>
    <w:uiPriority w:val="99"/>
    <w:semiHidden/>
    <w:unhideWhenUsed/>
    <w:rsid w:val="00E04556"/>
  </w:style>
  <w:style w:type="numbering" w:customStyle="1" w:styleId="Bezlisty112122">
    <w:name w:val="Bez listy112122"/>
    <w:next w:val="Bezlisty"/>
    <w:uiPriority w:val="99"/>
    <w:semiHidden/>
    <w:unhideWhenUsed/>
    <w:rsid w:val="00E04556"/>
  </w:style>
  <w:style w:type="numbering" w:customStyle="1" w:styleId="WWNum11">
    <w:name w:val="WWNum11"/>
    <w:basedOn w:val="Bezlisty"/>
    <w:rsid w:val="00E04556"/>
  </w:style>
  <w:style w:type="table" w:customStyle="1" w:styleId="Tabela-Siatka82">
    <w:name w:val="Tabela - Siatka82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1">
    <w:name w:val="Tabela - Siatka8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04556"/>
  </w:style>
  <w:style w:type="table" w:customStyle="1" w:styleId="Tabela-Siatka91">
    <w:name w:val="Tabela - Siatka9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2">
    <w:name w:val="Bez listy152"/>
    <w:next w:val="Bezlisty"/>
    <w:uiPriority w:val="99"/>
    <w:semiHidden/>
    <w:unhideWhenUsed/>
    <w:rsid w:val="00E04556"/>
  </w:style>
  <w:style w:type="table" w:customStyle="1" w:styleId="Tabela-Siatka151">
    <w:name w:val="Tabela - Siatka15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2">
    <w:name w:val="Bez listy232"/>
    <w:next w:val="Bezlisty"/>
    <w:uiPriority w:val="99"/>
    <w:semiHidden/>
    <w:unhideWhenUsed/>
    <w:rsid w:val="00E04556"/>
  </w:style>
  <w:style w:type="numbering" w:customStyle="1" w:styleId="Bezlisty1152">
    <w:name w:val="Bez listy1152"/>
    <w:next w:val="Bezlisty"/>
    <w:uiPriority w:val="99"/>
    <w:semiHidden/>
    <w:unhideWhenUsed/>
    <w:rsid w:val="00E04556"/>
  </w:style>
  <w:style w:type="numbering" w:customStyle="1" w:styleId="Bezlisty11141">
    <w:name w:val="Bez listy11141"/>
    <w:next w:val="Bezlisty"/>
    <w:uiPriority w:val="99"/>
    <w:semiHidden/>
    <w:unhideWhenUsed/>
    <w:rsid w:val="00E04556"/>
  </w:style>
  <w:style w:type="numbering" w:customStyle="1" w:styleId="Bezlisty332">
    <w:name w:val="Bez listy332"/>
    <w:next w:val="Bezlisty"/>
    <w:uiPriority w:val="99"/>
    <w:semiHidden/>
    <w:unhideWhenUsed/>
    <w:rsid w:val="00E04556"/>
  </w:style>
  <w:style w:type="numbering" w:customStyle="1" w:styleId="Bezlisty1232">
    <w:name w:val="Bez listy1232"/>
    <w:next w:val="Bezlisty"/>
    <w:uiPriority w:val="99"/>
    <w:semiHidden/>
    <w:unhideWhenUsed/>
    <w:rsid w:val="00E04556"/>
  </w:style>
  <w:style w:type="numbering" w:customStyle="1" w:styleId="Bezlisty11232">
    <w:name w:val="Bez listy11232"/>
    <w:next w:val="Bezlisty"/>
    <w:uiPriority w:val="99"/>
    <w:semiHidden/>
    <w:unhideWhenUsed/>
    <w:rsid w:val="00E04556"/>
  </w:style>
  <w:style w:type="numbering" w:customStyle="1" w:styleId="Bezlisty431">
    <w:name w:val="Bez listy431"/>
    <w:next w:val="Bezlisty"/>
    <w:uiPriority w:val="99"/>
    <w:semiHidden/>
    <w:unhideWhenUsed/>
    <w:rsid w:val="00E04556"/>
  </w:style>
  <w:style w:type="numbering" w:customStyle="1" w:styleId="Bezlisty1331">
    <w:name w:val="Bez listy1331"/>
    <w:next w:val="Bezlisty"/>
    <w:uiPriority w:val="99"/>
    <w:semiHidden/>
    <w:unhideWhenUsed/>
    <w:rsid w:val="00E04556"/>
  </w:style>
  <w:style w:type="numbering" w:customStyle="1" w:styleId="Bezlisty11331">
    <w:name w:val="Bez listy11331"/>
    <w:next w:val="Bezlisty"/>
    <w:uiPriority w:val="99"/>
    <w:semiHidden/>
    <w:unhideWhenUsed/>
    <w:rsid w:val="00E04556"/>
  </w:style>
  <w:style w:type="numbering" w:customStyle="1" w:styleId="Bezlisty2131">
    <w:name w:val="Bez listy2131"/>
    <w:next w:val="Bezlisty"/>
    <w:uiPriority w:val="99"/>
    <w:semiHidden/>
    <w:unhideWhenUsed/>
    <w:rsid w:val="00E04556"/>
  </w:style>
  <w:style w:type="numbering" w:customStyle="1" w:styleId="Bezlisty111132">
    <w:name w:val="Bez listy111132"/>
    <w:next w:val="Bezlisty"/>
    <w:uiPriority w:val="99"/>
    <w:semiHidden/>
    <w:unhideWhenUsed/>
    <w:rsid w:val="00E04556"/>
  </w:style>
  <w:style w:type="numbering" w:customStyle="1" w:styleId="Bezlisty1111131">
    <w:name w:val="Bez listy1111131"/>
    <w:next w:val="Bezlisty"/>
    <w:uiPriority w:val="99"/>
    <w:semiHidden/>
    <w:unhideWhenUsed/>
    <w:rsid w:val="00E04556"/>
  </w:style>
  <w:style w:type="numbering" w:customStyle="1" w:styleId="Bezlisty3131">
    <w:name w:val="Bez listy3131"/>
    <w:next w:val="Bezlisty"/>
    <w:uiPriority w:val="99"/>
    <w:semiHidden/>
    <w:unhideWhenUsed/>
    <w:rsid w:val="00E04556"/>
  </w:style>
  <w:style w:type="numbering" w:customStyle="1" w:styleId="Bezlisty12131">
    <w:name w:val="Bez listy12131"/>
    <w:next w:val="Bezlisty"/>
    <w:uiPriority w:val="99"/>
    <w:semiHidden/>
    <w:unhideWhenUsed/>
    <w:rsid w:val="00E04556"/>
  </w:style>
  <w:style w:type="numbering" w:customStyle="1" w:styleId="Bezlisty112131">
    <w:name w:val="Bez listy112131"/>
    <w:next w:val="Bezlisty"/>
    <w:uiPriority w:val="99"/>
    <w:semiHidden/>
    <w:unhideWhenUsed/>
    <w:rsid w:val="00E04556"/>
  </w:style>
  <w:style w:type="table" w:customStyle="1" w:styleId="Tabela-Siatka5112">
    <w:name w:val="Tabela - Siatka5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240C7D"/>
  </w:style>
  <w:style w:type="table" w:customStyle="1" w:styleId="Tabela-Siatka17">
    <w:name w:val="Tabela - Siatka17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240C7D"/>
  </w:style>
  <w:style w:type="table" w:customStyle="1" w:styleId="Tabela-Siatka18">
    <w:name w:val="Tabela - Siatka18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240C7D"/>
  </w:style>
  <w:style w:type="numbering" w:customStyle="1" w:styleId="Bezlisty117">
    <w:name w:val="Bez listy117"/>
    <w:next w:val="Bezlisty"/>
    <w:uiPriority w:val="99"/>
    <w:semiHidden/>
    <w:unhideWhenUsed/>
    <w:rsid w:val="00240C7D"/>
  </w:style>
  <w:style w:type="table" w:customStyle="1" w:styleId="Tabela-Siatka25">
    <w:name w:val="Tabela - Siatka2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6">
    <w:name w:val="Bez listy1116"/>
    <w:next w:val="Bezlisty"/>
    <w:uiPriority w:val="99"/>
    <w:semiHidden/>
    <w:unhideWhenUsed/>
    <w:rsid w:val="00240C7D"/>
  </w:style>
  <w:style w:type="table" w:customStyle="1" w:styleId="Tabela-Siatka115">
    <w:name w:val="Tabela - Siatka11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240C7D"/>
  </w:style>
  <w:style w:type="numbering" w:customStyle="1" w:styleId="Bezlisty125">
    <w:name w:val="Bez listy125"/>
    <w:next w:val="Bezlisty"/>
    <w:uiPriority w:val="99"/>
    <w:semiHidden/>
    <w:unhideWhenUsed/>
    <w:rsid w:val="00240C7D"/>
  </w:style>
  <w:style w:type="table" w:customStyle="1" w:styleId="Tabela-Siatka35">
    <w:name w:val="Tabela - Siatka3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5">
    <w:name w:val="Bez listy1125"/>
    <w:next w:val="Bezlisty"/>
    <w:uiPriority w:val="99"/>
    <w:semiHidden/>
    <w:unhideWhenUsed/>
    <w:rsid w:val="00240C7D"/>
  </w:style>
  <w:style w:type="table" w:customStyle="1" w:styleId="Tabela-Siatka125">
    <w:name w:val="Tabela - Siatka12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240C7D"/>
  </w:style>
  <w:style w:type="numbering" w:customStyle="1" w:styleId="Bezlisty135">
    <w:name w:val="Bez listy135"/>
    <w:next w:val="Bezlisty"/>
    <w:uiPriority w:val="99"/>
    <w:semiHidden/>
    <w:unhideWhenUsed/>
    <w:rsid w:val="00240C7D"/>
  </w:style>
  <w:style w:type="table" w:customStyle="1" w:styleId="Tabela-Siatka44">
    <w:name w:val="Tabela - Siatka4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5">
    <w:name w:val="Bez listy1135"/>
    <w:next w:val="Bezlisty"/>
    <w:uiPriority w:val="99"/>
    <w:semiHidden/>
    <w:unhideWhenUsed/>
    <w:rsid w:val="00240C7D"/>
  </w:style>
  <w:style w:type="table" w:customStyle="1" w:styleId="Tabela-Siatka134">
    <w:name w:val="Tabela - Siatka13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240C7D"/>
  </w:style>
  <w:style w:type="numbering" w:customStyle="1" w:styleId="Bezlisty11115">
    <w:name w:val="Bez listy11115"/>
    <w:next w:val="Bezlisty"/>
    <w:uiPriority w:val="99"/>
    <w:semiHidden/>
    <w:unhideWhenUsed/>
    <w:rsid w:val="00240C7D"/>
  </w:style>
  <w:style w:type="table" w:customStyle="1" w:styleId="Tabela-Siatka214">
    <w:name w:val="Tabela - Siatka2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5">
    <w:name w:val="Bez listy111115"/>
    <w:next w:val="Bezlisty"/>
    <w:uiPriority w:val="99"/>
    <w:semiHidden/>
    <w:unhideWhenUsed/>
    <w:rsid w:val="00240C7D"/>
  </w:style>
  <w:style w:type="table" w:customStyle="1" w:styleId="Tabela-Siatka1114">
    <w:name w:val="Tabela - Siatka11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5">
    <w:name w:val="Bez listy315"/>
    <w:next w:val="Bezlisty"/>
    <w:uiPriority w:val="99"/>
    <w:semiHidden/>
    <w:unhideWhenUsed/>
    <w:rsid w:val="00240C7D"/>
  </w:style>
  <w:style w:type="numbering" w:customStyle="1" w:styleId="Bezlisty1215">
    <w:name w:val="Bez listy1215"/>
    <w:next w:val="Bezlisty"/>
    <w:uiPriority w:val="99"/>
    <w:semiHidden/>
    <w:unhideWhenUsed/>
    <w:rsid w:val="00240C7D"/>
  </w:style>
  <w:style w:type="table" w:customStyle="1" w:styleId="Tabela-Siatka314">
    <w:name w:val="Tabela - Siatka3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5">
    <w:name w:val="Bez listy11215"/>
    <w:next w:val="Bezlisty"/>
    <w:uiPriority w:val="99"/>
    <w:semiHidden/>
    <w:unhideWhenUsed/>
    <w:rsid w:val="00240C7D"/>
  </w:style>
  <w:style w:type="table" w:customStyle="1" w:styleId="Tabela-Siatka1214">
    <w:name w:val="Tabela - Siatka12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4">
    <w:name w:val="Tabela - Siatka5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3">
    <w:name w:val="Bez listy53"/>
    <w:next w:val="Bezlisty"/>
    <w:uiPriority w:val="99"/>
    <w:semiHidden/>
    <w:unhideWhenUsed/>
    <w:rsid w:val="00240C7D"/>
  </w:style>
  <w:style w:type="numbering" w:customStyle="1" w:styleId="Bezlisty143">
    <w:name w:val="Bez listy143"/>
    <w:next w:val="Bezlisty"/>
    <w:uiPriority w:val="99"/>
    <w:semiHidden/>
    <w:unhideWhenUsed/>
    <w:rsid w:val="00240C7D"/>
  </w:style>
  <w:style w:type="table" w:customStyle="1" w:styleId="Standardowy12">
    <w:name w:val="Standardowy12"/>
    <w:uiPriority w:val="99"/>
    <w:semiHidden/>
    <w:rsid w:val="00240C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3">
    <w:name w:val="Tabela - Siatka63"/>
    <w:basedOn w:val="Standardowy"/>
    <w:next w:val="Tabela-Siatka"/>
    <w:uiPriority w:val="59"/>
    <w:rsid w:val="00240C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3">
    <w:name w:val="Bez listy1143"/>
    <w:next w:val="Bezlisty"/>
    <w:uiPriority w:val="99"/>
    <w:semiHidden/>
    <w:unhideWhenUsed/>
    <w:rsid w:val="00240C7D"/>
  </w:style>
  <w:style w:type="table" w:customStyle="1" w:styleId="Tabela-Siatka143">
    <w:name w:val="Tabela - Siatka14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3">
    <w:name w:val="Bez listy11123"/>
    <w:next w:val="Bezlisty"/>
    <w:uiPriority w:val="99"/>
    <w:semiHidden/>
    <w:unhideWhenUsed/>
    <w:rsid w:val="00240C7D"/>
  </w:style>
  <w:style w:type="table" w:customStyle="1" w:styleId="Tabela-Siatka1123">
    <w:name w:val="Tabela - Siatka11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3">
    <w:name w:val="Bez listy223"/>
    <w:next w:val="Bezlisty"/>
    <w:uiPriority w:val="99"/>
    <w:semiHidden/>
    <w:unhideWhenUsed/>
    <w:rsid w:val="00240C7D"/>
  </w:style>
  <w:style w:type="numbering" w:customStyle="1" w:styleId="Bezlisty111123">
    <w:name w:val="Bez listy111123"/>
    <w:next w:val="Bezlisty"/>
    <w:uiPriority w:val="99"/>
    <w:semiHidden/>
    <w:unhideWhenUsed/>
    <w:rsid w:val="00240C7D"/>
  </w:style>
  <w:style w:type="table" w:customStyle="1" w:styleId="Tabela-Siatka223">
    <w:name w:val="Tabela - Siatka2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3">
    <w:name w:val="Bez listy1111113"/>
    <w:next w:val="Bezlisty"/>
    <w:uiPriority w:val="99"/>
    <w:semiHidden/>
    <w:unhideWhenUsed/>
    <w:rsid w:val="00240C7D"/>
  </w:style>
  <w:style w:type="numbering" w:customStyle="1" w:styleId="Bezlisty323">
    <w:name w:val="Bez listy323"/>
    <w:next w:val="Bezlisty"/>
    <w:uiPriority w:val="99"/>
    <w:semiHidden/>
    <w:unhideWhenUsed/>
    <w:rsid w:val="00240C7D"/>
  </w:style>
  <w:style w:type="numbering" w:customStyle="1" w:styleId="Bezlisty1223">
    <w:name w:val="Bez listy1223"/>
    <w:next w:val="Bezlisty"/>
    <w:uiPriority w:val="99"/>
    <w:semiHidden/>
    <w:unhideWhenUsed/>
    <w:rsid w:val="00240C7D"/>
  </w:style>
  <w:style w:type="table" w:customStyle="1" w:styleId="Tabela-Siatka323">
    <w:name w:val="Tabela - Siatka3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3">
    <w:name w:val="Bez listy11223"/>
    <w:next w:val="Bezlisty"/>
    <w:uiPriority w:val="99"/>
    <w:semiHidden/>
    <w:unhideWhenUsed/>
    <w:rsid w:val="00240C7D"/>
  </w:style>
  <w:style w:type="table" w:customStyle="1" w:styleId="Tabela-Siatka1223">
    <w:name w:val="Tabela - Siatka12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3">
    <w:name w:val="Tabela - Siatka523"/>
    <w:basedOn w:val="Standardowy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3">
    <w:name w:val="Bez listy413"/>
    <w:next w:val="Bezlisty"/>
    <w:uiPriority w:val="99"/>
    <w:semiHidden/>
    <w:unhideWhenUsed/>
    <w:rsid w:val="00240C7D"/>
  </w:style>
  <w:style w:type="table" w:customStyle="1" w:styleId="Tabela-Siatka413">
    <w:name w:val="Tabela - Siatka4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3">
    <w:name w:val="Bez listy1313"/>
    <w:next w:val="Bezlisty"/>
    <w:uiPriority w:val="99"/>
    <w:semiHidden/>
    <w:unhideWhenUsed/>
    <w:rsid w:val="00240C7D"/>
  </w:style>
  <w:style w:type="table" w:customStyle="1" w:styleId="Tabela-Siatka1313">
    <w:name w:val="Tabela - Siatka13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3">
    <w:name w:val="Bez listy2113"/>
    <w:next w:val="Bezlisty"/>
    <w:uiPriority w:val="99"/>
    <w:semiHidden/>
    <w:unhideWhenUsed/>
    <w:rsid w:val="00240C7D"/>
  </w:style>
  <w:style w:type="numbering" w:customStyle="1" w:styleId="Bezlisty11313">
    <w:name w:val="Bez listy11313"/>
    <w:next w:val="Bezlisty"/>
    <w:uiPriority w:val="99"/>
    <w:semiHidden/>
    <w:unhideWhenUsed/>
    <w:rsid w:val="00240C7D"/>
  </w:style>
  <w:style w:type="numbering" w:customStyle="1" w:styleId="Bezlisty111213">
    <w:name w:val="Bez listy111213"/>
    <w:next w:val="Bezlisty"/>
    <w:uiPriority w:val="99"/>
    <w:semiHidden/>
    <w:unhideWhenUsed/>
    <w:rsid w:val="00240C7D"/>
  </w:style>
  <w:style w:type="numbering" w:customStyle="1" w:styleId="Bezlisty3113">
    <w:name w:val="Bez listy3113"/>
    <w:next w:val="Bezlisty"/>
    <w:uiPriority w:val="99"/>
    <w:semiHidden/>
    <w:unhideWhenUsed/>
    <w:rsid w:val="00240C7D"/>
  </w:style>
  <w:style w:type="numbering" w:customStyle="1" w:styleId="Bezlisty12113">
    <w:name w:val="Bez listy12113"/>
    <w:next w:val="Bezlisty"/>
    <w:uiPriority w:val="99"/>
    <w:semiHidden/>
    <w:unhideWhenUsed/>
    <w:rsid w:val="00240C7D"/>
  </w:style>
  <w:style w:type="numbering" w:customStyle="1" w:styleId="Bezlisty112113">
    <w:name w:val="Bez listy112113"/>
    <w:next w:val="Bezlisty"/>
    <w:uiPriority w:val="99"/>
    <w:semiHidden/>
    <w:unhideWhenUsed/>
    <w:rsid w:val="00240C7D"/>
  </w:style>
  <w:style w:type="numbering" w:customStyle="1" w:styleId="Bezlisty4113">
    <w:name w:val="Bez listy4113"/>
    <w:next w:val="Bezlisty"/>
    <w:uiPriority w:val="99"/>
    <w:semiHidden/>
    <w:unhideWhenUsed/>
    <w:rsid w:val="00240C7D"/>
  </w:style>
  <w:style w:type="numbering" w:customStyle="1" w:styleId="Bezlisty13113">
    <w:name w:val="Bez listy13113"/>
    <w:next w:val="Bezlisty"/>
    <w:uiPriority w:val="99"/>
    <w:semiHidden/>
    <w:unhideWhenUsed/>
    <w:rsid w:val="00240C7D"/>
  </w:style>
  <w:style w:type="numbering" w:customStyle="1" w:styleId="Bezlisty113113">
    <w:name w:val="Bez listy113113"/>
    <w:next w:val="Bezlisty"/>
    <w:uiPriority w:val="99"/>
    <w:semiHidden/>
    <w:unhideWhenUsed/>
    <w:rsid w:val="00240C7D"/>
  </w:style>
  <w:style w:type="numbering" w:customStyle="1" w:styleId="Bezlisty21113">
    <w:name w:val="Bez listy21113"/>
    <w:next w:val="Bezlisty"/>
    <w:uiPriority w:val="99"/>
    <w:semiHidden/>
    <w:unhideWhenUsed/>
    <w:rsid w:val="00240C7D"/>
  </w:style>
  <w:style w:type="numbering" w:customStyle="1" w:styleId="Bezlisty11111113">
    <w:name w:val="Bez listy11111113"/>
    <w:next w:val="Bezlisty"/>
    <w:uiPriority w:val="99"/>
    <w:semiHidden/>
    <w:unhideWhenUsed/>
    <w:rsid w:val="00240C7D"/>
  </w:style>
  <w:style w:type="table" w:customStyle="1" w:styleId="Tabela-Siatka2113">
    <w:name w:val="Tabela - Siatka2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3">
    <w:name w:val="Bez listy111111113"/>
    <w:next w:val="Bezlisty"/>
    <w:uiPriority w:val="99"/>
    <w:semiHidden/>
    <w:unhideWhenUsed/>
    <w:rsid w:val="00240C7D"/>
  </w:style>
  <w:style w:type="table" w:customStyle="1" w:styleId="Tabela-Siatka11113">
    <w:name w:val="Tabela - Siatka11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3">
    <w:name w:val="Bez listy31113"/>
    <w:next w:val="Bezlisty"/>
    <w:uiPriority w:val="99"/>
    <w:semiHidden/>
    <w:unhideWhenUsed/>
    <w:rsid w:val="00240C7D"/>
  </w:style>
  <w:style w:type="numbering" w:customStyle="1" w:styleId="Bezlisty121113">
    <w:name w:val="Bez listy121113"/>
    <w:next w:val="Bezlisty"/>
    <w:uiPriority w:val="99"/>
    <w:semiHidden/>
    <w:unhideWhenUsed/>
    <w:rsid w:val="00240C7D"/>
  </w:style>
  <w:style w:type="table" w:customStyle="1" w:styleId="Tabela-Siatka3113">
    <w:name w:val="Tabela - Siatka3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3">
    <w:name w:val="Bez listy1121113"/>
    <w:next w:val="Bezlisty"/>
    <w:uiPriority w:val="99"/>
    <w:semiHidden/>
    <w:unhideWhenUsed/>
    <w:rsid w:val="00240C7D"/>
  </w:style>
  <w:style w:type="table" w:customStyle="1" w:styleId="Tabela-Siatka12113">
    <w:name w:val="Tabela - Siatka12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3">
    <w:name w:val="Bez listy513"/>
    <w:next w:val="Bezlisty"/>
    <w:uiPriority w:val="99"/>
    <w:semiHidden/>
    <w:unhideWhenUsed/>
    <w:rsid w:val="00240C7D"/>
  </w:style>
  <w:style w:type="table" w:customStyle="1" w:styleId="Tabela-Siatka72">
    <w:name w:val="Tabela - Siatka72"/>
    <w:basedOn w:val="Standardowy"/>
    <w:next w:val="Tabela-Siatka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3">
    <w:name w:val="Bez listy1413"/>
    <w:next w:val="Bezlisty"/>
    <w:uiPriority w:val="99"/>
    <w:semiHidden/>
    <w:unhideWhenUsed/>
    <w:rsid w:val="00240C7D"/>
  </w:style>
  <w:style w:type="table" w:customStyle="1" w:styleId="Tabela-Siatka1413">
    <w:name w:val="Tabela - Siatka14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3">
    <w:name w:val="Bez listy2213"/>
    <w:next w:val="Bezlisty"/>
    <w:uiPriority w:val="99"/>
    <w:semiHidden/>
    <w:unhideWhenUsed/>
    <w:rsid w:val="00240C7D"/>
  </w:style>
  <w:style w:type="numbering" w:customStyle="1" w:styleId="Bezlisty11413">
    <w:name w:val="Bez listy11413"/>
    <w:next w:val="Bezlisty"/>
    <w:uiPriority w:val="99"/>
    <w:semiHidden/>
    <w:unhideWhenUsed/>
    <w:rsid w:val="00240C7D"/>
  </w:style>
  <w:style w:type="numbering" w:customStyle="1" w:styleId="Bezlisty11133">
    <w:name w:val="Bez listy11133"/>
    <w:next w:val="Bezlisty"/>
    <w:uiPriority w:val="99"/>
    <w:semiHidden/>
    <w:unhideWhenUsed/>
    <w:rsid w:val="00240C7D"/>
  </w:style>
  <w:style w:type="numbering" w:customStyle="1" w:styleId="Bezlisty3213">
    <w:name w:val="Bez listy3213"/>
    <w:next w:val="Bezlisty"/>
    <w:uiPriority w:val="99"/>
    <w:semiHidden/>
    <w:unhideWhenUsed/>
    <w:rsid w:val="00240C7D"/>
  </w:style>
  <w:style w:type="numbering" w:customStyle="1" w:styleId="Bezlisty12213">
    <w:name w:val="Bez listy12213"/>
    <w:next w:val="Bezlisty"/>
    <w:uiPriority w:val="99"/>
    <w:semiHidden/>
    <w:unhideWhenUsed/>
    <w:rsid w:val="00240C7D"/>
  </w:style>
  <w:style w:type="numbering" w:customStyle="1" w:styleId="Bezlisty112213">
    <w:name w:val="Bez listy112213"/>
    <w:next w:val="Bezlisty"/>
    <w:uiPriority w:val="99"/>
    <w:semiHidden/>
    <w:unhideWhenUsed/>
    <w:rsid w:val="00240C7D"/>
  </w:style>
  <w:style w:type="numbering" w:customStyle="1" w:styleId="Bezlisty423">
    <w:name w:val="Bez listy423"/>
    <w:next w:val="Bezlisty"/>
    <w:uiPriority w:val="99"/>
    <w:semiHidden/>
    <w:unhideWhenUsed/>
    <w:rsid w:val="00240C7D"/>
  </w:style>
  <w:style w:type="numbering" w:customStyle="1" w:styleId="Bezlisty1323">
    <w:name w:val="Bez listy1323"/>
    <w:next w:val="Bezlisty"/>
    <w:uiPriority w:val="99"/>
    <w:semiHidden/>
    <w:unhideWhenUsed/>
    <w:rsid w:val="00240C7D"/>
  </w:style>
  <w:style w:type="numbering" w:customStyle="1" w:styleId="Bezlisty11323">
    <w:name w:val="Bez listy11323"/>
    <w:next w:val="Bezlisty"/>
    <w:uiPriority w:val="99"/>
    <w:semiHidden/>
    <w:unhideWhenUsed/>
    <w:rsid w:val="00240C7D"/>
  </w:style>
  <w:style w:type="numbering" w:customStyle="1" w:styleId="Bezlisty2123">
    <w:name w:val="Bez listy2123"/>
    <w:next w:val="Bezlisty"/>
    <w:uiPriority w:val="99"/>
    <w:semiHidden/>
    <w:unhideWhenUsed/>
    <w:rsid w:val="00240C7D"/>
  </w:style>
  <w:style w:type="numbering" w:customStyle="1" w:styleId="Bezlisty1111213">
    <w:name w:val="Bez listy1111213"/>
    <w:next w:val="Bezlisty"/>
    <w:uiPriority w:val="99"/>
    <w:semiHidden/>
    <w:unhideWhenUsed/>
    <w:rsid w:val="00240C7D"/>
  </w:style>
  <w:style w:type="numbering" w:customStyle="1" w:styleId="Bezlisty1111123">
    <w:name w:val="Bez listy1111123"/>
    <w:next w:val="Bezlisty"/>
    <w:uiPriority w:val="99"/>
    <w:semiHidden/>
    <w:unhideWhenUsed/>
    <w:rsid w:val="00240C7D"/>
  </w:style>
  <w:style w:type="numbering" w:customStyle="1" w:styleId="Bezlisty3123">
    <w:name w:val="Bez listy3123"/>
    <w:next w:val="Bezlisty"/>
    <w:uiPriority w:val="99"/>
    <w:semiHidden/>
    <w:unhideWhenUsed/>
    <w:rsid w:val="00240C7D"/>
  </w:style>
  <w:style w:type="numbering" w:customStyle="1" w:styleId="Bezlisty12123">
    <w:name w:val="Bez listy12123"/>
    <w:next w:val="Bezlisty"/>
    <w:uiPriority w:val="99"/>
    <w:semiHidden/>
    <w:unhideWhenUsed/>
    <w:rsid w:val="00240C7D"/>
  </w:style>
  <w:style w:type="numbering" w:customStyle="1" w:styleId="Bezlisty112123">
    <w:name w:val="Bez listy112123"/>
    <w:next w:val="Bezlisty"/>
    <w:uiPriority w:val="99"/>
    <w:semiHidden/>
    <w:unhideWhenUsed/>
    <w:rsid w:val="00240C7D"/>
  </w:style>
  <w:style w:type="numbering" w:customStyle="1" w:styleId="WWNum12">
    <w:name w:val="WWNum12"/>
    <w:basedOn w:val="Bezlisty"/>
    <w:rsid w:val="00240C7D"/>
    <w:pPr>
      <w:numPr>
        <w:numId w:val="4"/>
      </w:numPr>
    </w:pPr>
  </w:style>
  <w:style w:type="table" w:customStyle="1" w:styleId="Tabela-Siatka83">
    <w:name w:val="Tabela - Siatka83"/>
    <w:basedOn w:val="Standardowy"/>
    <w:next w:val="Tabela-Siatka"/>
    <w:uiPriority w:val="59"/>
    <w:rsid w:val="00240C7D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2">
    <w:name w:val="Tabela - Siatka81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240C7D"/>
  </w:style>
  <w:style w:type="table" w:customStyle="1" w:styleId="Tabela-Siatka92">
    <w:name w:val="Tabela - Siatka9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3">
    <w:name w:val="Bez listy153"/>
    <w:next w:val="Bezlisty"/>
    <w:uiPriority w:val="99"/>
    <w:semiHidden/>
    <w:unhideWhenUsed/>
    <w:rsid w:val="00240C7D"/>
  </w:style>
  <w:style w:type="table" w:customStyle="1" w:styleId="Tabela-Siatka152">
    <w:name w:val="Tabela - Siatka152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3">
    <w:name w:val="Bez listy233"/>
    <w:next w:val="Bezlisty"/>
    <w:uiPriority w:val="99"/>
    <w:semiHidden/>
    <w:unhideWhenUsed/>
    <w:rsid w:val="00240C7D"/>
  </w:style>
  <w:style w:type="numbering" w:customStyle="1" w:styleId="Bezlisty1153">
    <w:name w:val="Bez listy1153"/>
    <w:next w:val="Bezlisty"/>
    <w:uiPriority w:val="99"/>
    <w:semiHidden/>
    <w:unhideWhenUsed/>
    <w:rsid w:val="00240C7D"/>
  </w:style>
  <w:style w:type="numbering" w:customStyle="1" w:styleId="Bezlisty11142">
    <w:name w:val="Bez listy11142"/>
    <w:next w:val="Bezlisty"/>
    <w:uiPriority w:val="99"/>
    <w:semiHidden/>
    <w:unhideWhenUsed/>
    <w:rsid w:val="00240C7D"/>
  </w:style>
  <w:style w:type="numbering" w:customStyle="1" w:styleId="Bezlisty333">
    <w:name w:val="Bez listy333"/>
    <w:next w:val="Bezlisty"/>
    <w:uiPriority w:val="99"/>
    <w:semiHidden/>
    <w:unhideWhenUsed/>
    <w:rsid w:val="00240C7D"/>
  </w:style>
  <w:style w:type="numbering" w:customStyle="1" w:styleId="Bezlisty1233">
    <w:name w:val="Bez listy1233"/>
    <w:next w:val="Bezlisty"/>
    <w:uiPriority w:val="99"/>
    <w:semiHidden/>
    <w:unhideWhenUsed/>
    <w:rsid w:val="00240C7D"/>
  </w:style>
  <w:style w:type="numbering" w:customStyle="1" w:styleId="Bezlisty11233">
    <w:name w:val="Bez listy11233"/>
    <w:next w:val="Bezlisty"/>
    <w:uiPriority w:val="99"/>
    <w:semiHidden/>
    <w:unhideWhenUsed/>
    <w:rsid w:val="00240C7D"/>
  </w:style>
  <w:style w:type="numbering" w:customStyle="1" w:styleId="Bezlisty432">
    <w:name w:val="Bez listy432"/>
    <w:next w:val="Bezlisty"/>
    <w:uiPriority w:val="99"/>
    <w:semiHidden/>
    <w:unhideWhenUsed/>
    <w:rsid w:val="00240C7D"/>
  </w:style>
  <w:style w:type="numbering" w:customStyle="1" w:styleId="Bezlisty1332">
    <w:name w:val="Bez listy1332"/>
    <w:next w:val="Bezlisty"/>
    <w:uiPriority w:val="99"/>
    <w:semiHidden/>
    <w:unhideWhenUsed/>
    <w:rsid w:val="00240C7D"/>
  </w:style>
  <w:style w:type="numbering" w:customStyle="1" w:styleId="Bezlisty11332">
    <w:name w:val="Bez listy11332"/>
    <w:next w:val="Bezlisty"/>
    <w:uiPriority w:val="99"/>
    <w:semiHidden/>
    <w:unhideWhenUsed/>
    <w:rsid w:val="00240C7D"/>
  </w:style>
  <w:style w:type="numbering" w:customStyle="1" w:styleId="Bezlisty2132">
    <w:name w:val="Bez listy2132"/>
    <w:next w:val="Bezlisty"/>
    <w:uiPriority w:val="99"/>
    <w:semiHidden/>
    <w:unhideWhenUsed/>
    <w:rsid w:val="00240C7D"/>
  </w:style>
  <w:style w:type="numbering" w:customStyle="1" w:styleId="Bezlisty111133">
    <w:name w:val="Bez listy111133"/>
    <w:next w:val="Bezlisty"/>
    <w:uiPriority w:val="99"/>
    <w:semiHidden/>
    <w:unhideWhenUsed/>
    <w:rsid w:val="00240C7D"/>
  </w:style>
  <w:style w:type="numbering" w:customStyle="1" w:styleId="Bezlisty1111132">
    <w:name w:val="Bez listy1111132"/>
    <w:next w:val="Bezlisty"/>
    <w:uiPriority w:val="99"/>
    <w:semiHidden/>
    <w:unhideWhenUsed/>
    <w:rsid w:val="00240C7D"/>
  </w:style>
  <w:style w:type="numbering" w:customStyle="1" w:styleId="Bezlisty3132">
    <w:name w:val="Bez listy3132"/>
    <w:next w:val="Bezlisty"/>
    <w:uiPriority w:val="99"/>
    <w:semiHidden/>
    <w:unhideWhenUsed/>
    <w:rsid w:val="00240C7D"/>
  </w:style>
  <w:style w:type="numbering" w:customStyle="1" w:styleId="Bezlisty12132">
    <w:name w:val="Bez listy12132"/>
    <w:next w:val="Bezlisty"/>
    <w:uiPriority w:val="99"/>
    <w:semiHidden/>
    <w:unhideWhenUsed/>
    <w:rsid w:val="00240C7D"/>
  </w:style>
  <w:style w:type="numbering" w:customStyle="1" w:styleId="Bezlisty112132">
    <w:name w:val="Bez listy112132"/>
    <w:next w:val="Bezlisty"/>
    <w:uiPriority w:val="99"/>
    <w:semiHidden/>
    <w:unhideWhenUsed/>
    <w:rsid w:val="00240C7D"/>
  </w:style>
  <w:style w:type="table" w:customStyle="1" w:styleId="Tabela-Siatka5113">
    <w:name w:val="Tabela - Siatka5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741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6D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D741B"/>
    <w:pPr>
      <w:spacing w:after="120" w:line="240" w:lineRule="auto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egenda">
    <w:name w:val="caption"/>
    <w:basedOn w:val="Standard"/>
    <w:rsid w:val="006D74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D741B"/>
    <w:pPr>
      <w:suppressLineNumbers/>
    </w:pPr>
    <w:rPr>
      <w:rFonts w:cs="Lucida Sans"/>
    </w:rPr>
  </w:style>
  <w:style w:type="paragraph" w:customStyle="1" w:styleId="Contents1">
    <w:name w:val="Contents 1"/>
    <w:basedOn w:val="Textbody"/>
    <w:rsid w:val="006D741B"/>
    <w:pPr>
      <w:tabs>
        <w:tab w:val="right" w:leader="dot" w:pos="10205"/>
      </w:tabs>
      <w:ind w:left="567" w:hanging="567"/>
    </w:pPr>
  </w:style>
  <w:style w:type="paragraph" w:customStyle="1" w:styleId="Textbodyindent">
    <w:name w:val="Text body indent"/>
    <w:basedOn w:val="Standard"/>
    <w:rsid w:val="006D741B"/>
    <w:pPr>
      <w:spacing w:after="120" w:line="240" w:lineRule="auto"/>
      <w:ind w:left="283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Internetlink">
    <w:name w:val="Internet link"/>
    <w:rsid w:val="006D741B"/>
    <w:rPr>
      <w:color w:val="0000FF"/>
      <w:u w:val="single"/>
    </w:rPr>
  </w:style>
  <w:style w:type="character" w:customStyle="1" w:styleId="StrongEmphasis">
    <w:name w:val="Strong Emphasis"/>
    <w:rsid w:val="006D741B"/>
    <w:rPr>
      <w:b/>
      <w:bCs/>
    </w:rPr>
  </w:style>
  <w:style w:type="character" w:customStyle="1" w:styleId="ListLabel1">
    <w:name w:val="ListLabel 1"/>
    <w:rsid w:val="006D741B"/>
    <w:rPr>
      <w:b w:val="0"/>
      <w:bCs w:val="0"/>
      <w:i w:val="0"/>
      <w:iCs w:val="0"/>
      <w:sz w:val="23"/>
      <w:szCs w:val="24"/>
    </w:rPr>
  </w:style>
  <w:style w:type="character" w:customStyle="1" w:styleId="ListLabel2">
    <w:name w:val="ListLabel 2"/>
    <w:rsid w:val="006D741B"/>
    <w:rPr>
      <w:rFonts w:cs="Times New Roman"/>
    </w:rPr>
  </w:style>
  <w:style w:type="character" w:customStyle="1" w:styleId="ListLabel3">
    <w:name w:val="ListLabel 3"/>
    <w:rsid w:val="006D741B"/>
    <w:rPr>
      <w:rFonts w:cs="Times New Roman"/>
      <w:sz w:val="20"/>
    </w:rPr>
  </w:style>
  <w:style w:type="character" w:customStyle="1" w:styleId="ListLabel4">
    <w:name w:val="ListLabel 4"/>
    <w:rsid w:val="006D741B"/>
    <w:rPr>
      <w:rFonts w:cs="Times New Roman"/>
      <w:b w:val="0"/>
      <w:bCs w:val="0"/>
      <w:i w:val="0"/>
      <w:iCs w:val="0"/>
    </w:rPr>
  </w:style>
  <w:style w:type="character" w:customStyle="1" w:styleId="ListLabel5">
    <w:name w:val="ListLabel 5"/>
    <w:rsid w:val="006D741B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6">
    <w:name w:val="ListLabel 6"/>
    <w:rsid w:val="006D741B"/>
    <w:rPr>
      <w:b w:val="0"/>
      <w:bCs w:val="0"/>
      <w:i w:val="0"/>
      <w:iCs w:val="0"/>
    </w:rPr>
  </w:style>
  <w:style w:type="character" w:customStyle="1" w:styleId="ListLabel7">
    <w:name w:val="ListLabel 7"/>
    <w:rsid w:val="006D741B"/>
    <w:rPr>
      <w:b w:val="0"/>
      <w:bCs w:val="0"/>
      <w:i w:val="0"/>
      <w:iCs w:val="0"/>
      <w:sz w:val="24"/>
      <w:szCs w:val="24"/>
    </w:rPr>
  </w:style>
  <w:style w:type="character" w:customStyle="1" w:styleId="ListLabel8">
    <w:name w:val="ListLabel 8"/>
    <w:rsid w:val="006D741B"/>
    <w:rPr>
      <w:b/>
    </w:rPr>
  </w:style>
  <w:style w:type="character" w:customStyle="1" w:styleId="ListLabel9">
    <w:name w:val="ListLabel 9"/>
    <w:rsid w:val="006D741B"/>
    <w:rPr>
      <w:rFonts w:cs="Times New Roman"/>
      <w:sz w:val="20"/>
      <w:szCs w:val="20"/>
    </w:rPr>
  </w:style>
  <w:style w:type="numbering" w:customStyle="1" w:styleId="WWOutlineListStyle">
    <w:name w:val="WW_OutlineListStyle"/>
    <w:basedOn w:val="Bezlisty"/>
    <w:rsid w:val="006D741B"/>
    <w:pPr>
      <w:numPr>
        <w:numId w:val="35"/>
      </w:numPr>
    </w:pPr>
  </w:style>
  <w:style w:type="numbering" w:customStyle="1" w:styleId="WWNum2">
    <w:name w:val="WWNum2"/>
    <w:basedOn w:val="Bezlisty"/>
    <w:rsid w:val="006D741B"/>
    <w:pPr>
      <w:numPr>
        <w:numId w:val="36"/>
      </w:numPr>
    </w:pPr>
  </w:style>
  <w:style w:type="numbering" w:customStyle="1" w:styleId="WWNum3">
    <w:name w:val="WWNum3"/>
    <w:basedOn w:val="Bezlisty"/>
    <w:rsid w:val="006D741B"/>
    <w:pPr>
      <w:numPr>
        <w:numId w:val="37"/>
      </w:numPr>
    </w:pPr>
  </w:style>
  <w:style w:type="numbering" w:customStyle="1" w:styleId="WWNum4">
    <w:name w:val="WWNum4"/>
    <w:basedOn w:val="Bezlisty"/>
    <w:rsid w:val="006D741B"/>
    <w:pPr>
      <w:numPr>
        <w:numId w:val="43"/>
      </w:numPr>
    </w:pPr>
  </w:style>
  <w:style w:type="numbering" w:customStyle="1" w:styleId="WWNum5">
    <w:name w:val="WWNum5"/>
    <w:basedOn w:val="Bezlisty"/>
    <w:rsid w:val="006D741B"/>
    <w:pPr>
      <w:numPr>
        <w:numId w:val="38"/>
      </w:numPr>
    </w:pPr>
  </w:style>
  <w:style w:type="numbering" w:customStyle="1" w:styleId="WWNum6">
    <w:name w:val="WWNum6"/>
    <w:basedOn w:val="Bezlisty"/>
    <w:rsid w:val="006D741B"/>
    <w:pPr>
      <w:numPr>
        <w:numId w:val="39"/>
      </w:numPr>
    </w:pPr>
  </w:style>
  <w:style w:type="numbering" w:customStyle="1" w:styleId="WWNum7">
    <w:name w:val="WWNum7"/>
    <w:basedOn w:val="Bezlisty"/>
    <w:rsid w:val="006D741B"/>
    <w:pPr>
      <w:numPr>
        <w:numId w:val="40"/>
      </w:numPr>
    </w:pPr>
  </w:style>
  <w:style w:type="numbering" w:customStyle="1" w:styleId="WWNum8">
    <w:name w:val="WWNum8"/>
    <w:basedOn w:val="Bezlisty"/>
    <w:rsid w:val="006D741B"/>
    <w:pPr>
      <w:numPr>
        <w:numId w:val="41"/>
      </w:numPr>
    </w:pPr>
  </w:style>
  <w:style w:type="numbering" w:customStyle="1" w:styleId="WWNum9">
    <w:name w:val="WWNum9"/>
    <w:basedOn w:val="Bezlisty"/>
    <w:rsid w:val="006D741B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32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1-regula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er_mswia" TargetMode="External"/><Relationship Id="rId14" Type="http://schemas.openxmlformats.org/officeDocument/2006/relationships/footer" Target="footer3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A9BB-DCA3-48AD-AA01-E5507FE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1778</Words>
  <Characters>13325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15073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Anna Piekut</cp:lastModifiedBy>
  <cp:revision>2</cp:revision>
  <cp:lastPrinted>2023-11-22T06:22:00Z</cp:lastPrinted>
  <dcterms:created xsi:type="dcterms:W3CDTF">2023-11-22T06:26:00Z</dcterms:created>
  <dcterms:modified xsi:type="dcterms:W3CDTF">2023-11-22T06:26:00Z</dcterms:modified>
</cp:coreProperties>
</file>