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99AA" w14:textId="38E076C3" w:rsidR="00AF39E7" w:rsidRPr="00A231F2" w:rsidRDefault="00AC550B" w:rsidP="00A231F2">
      <w:pPr>
        <w:widowControl w:val="0"/>
        <w:autoSpaceDE w:val="0"/>
        <w:autoSpaceDN w:val="0"/>
        <w:adjustRightInd w:val="0"/>
        <w:spacing w:line="360" w:lineRule="auto"/>
        <w:ind w:left="851" w:right="1159"/>
        <w:jc w:val="center"/>
      </w:pPr>
      <w:r w:rsidRPr="00A231F2">
        <w:rPr>
          <w:lang w:eastAsia="pl-PL"/>
        </w:rPr>
        <w:t xml:space="preserve"> </w:t>
      </w:r>
    </w:p>
    <w:p w14:paraId="68EDCF7E" w14:textId="77777777" w:rsidR="00BB33E5" w:rsidRPr="00A231F2" w:rsidRDefault="00BB33E5" w:rsidP="00A231F2">
      <w:pPr>
        <w:pStyle w:val="FR2"/>
        <w:spacing w:before="0"/>
        <w:ind w:left="851" w:right="1159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D32E2C0" w14:textId="4595E31A" w:rsidR="00C91595" w:rsidRPr="00A231F2" w:rsidRDefault="00C91595" w:rsidP="00A231F2">
      <w:pPr>
        <w:pStyle w:val="FR3"/>
        <w:ind w:left="851" w:right="1159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A231F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3A557E" w:rsidRPr="00A231F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 w:rsidR="00A231F2" w:rsidRPr="00A231F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</w:t>
      </w:r>
      <w:r w:rsidRPr="00A231F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SWZ</w:t>
      </w:r>
    </w:p>
    <w:p w14:paraId="6431B252" w14:textId="3F0D877C" w:rsidR="00C91595" w:rsidRPr="00A231F2" w:rsidRDefault="00C91595" w:rsidP="00A231F2">
      <w:pPr>
        <w:ind w:left="851" w:right="1159"/>
        <w:jc w:val="right"/>
        <w:rPr>
          <w:b/>
        </w:rPr>
      </w:pPr>
      <w:r w:rsidRPr="00A231F2">
        <w:rPr>
          <w:bCs/>
        </w:rPr>
        <w:t>Znak sprawy:</w:t>
      </w:r>
      <w:r w:rsidRPr="00A231F2">
        <w:rPr>
          <w:b/>
        </w:rPr>
        <w:t xml:space="preserve"> </w:t>
      </w:r>
      <w:r w:rsidR="003D5E0C" w:rsidRPr="00A231F2">
        <w:rPr>
          <w:b/>
          <w:color w:val="000000"/>
        </w:rPr>
        <w:t>RRiB.271.</w:t>
      </w:r>
      <w:r w:rsidR="00861A5A">
        <w:rPr>
          <w:b/>
          <w:color w:val="000000"/>
        </w:rPr>
        <w:t>2</w:t>
      </w:r>
      <w:r w:rsidR="003D5E0C" w:rsidRPr="00A231F2">
        <w:rPr>
          <w:b/>
          <w:color w:val="000000"/>
        </w:rPr>
        <w:t>.202</w:t>
      </w:r>
      <w:r w:rsidR="00861A5A">
        <w:rPr>
          <w:b/>
          <w:color w:val="000000"/>
        </w:rPr>
        <w:t>4</w:t>
      </w:r>
      <w:r w:rsidR="003D5E0C" w:rsidRPr="00A231F2">
        <w:rPr>
          <w:b/>
          <w:color w:val="000000"/>
        </w:rPr>
        <w:t>.BM</w:t>
      </w:r>
    </w:p>
    <w:p w14:paraId="6192D412" w14:textId="18460C60" w:rsidR="00C91595" w:rsidRPr="00A231F2" w:rsidRDefault="00C91595" w:rsidP="00A231F2">
      <w:pPr>
        <w:tabs>
          <w:tab w:val="center" w:pos="4536"/>
          <w:tab w:val="right" w:pos="9072"/>
        </w:tabs>
        <w:spacing w:line="276" w:lineRule="auto"/>
        <w:ind w:left="851" w:right="1159"/>
        <w:jc w:val="right"/>
        <w:rPr>
          <w:b/>
          <w:iCs/>
        </w:rPr>
      </w:pPr>
      <w:r w:rsidRPr="00A231F2">
        <w:rPr>
          <w:bCs/>
          <w:iCs/>
        </w:rPr>
        <w:tab/>
      </w:r>
    </w:p>
    <w:p w14:paraId="0E4AEDFF" w14:textId="77777777" w:rsidR="00463AC3" w:rsidRPr="00A231F2" w:rsidRDefault="00463AC3" w:rsidP="00A231F2">
      <w:pPr>
        <w:pStyle w:val="FR2"/>
        <w:spacing w:before="0"/>
        <w:ind w:left="851" w:right="115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8D268" w14:textId="77777777" w:rsidR="003A557E" w:rsidRPr="00A231F2" w:rsidRDefault="003A557E" w:rsidP="00A231F2">
      <w:pPr>
        <w:pStyle w:val="FR2"/>
        <w:spacing w:before="0"/>
        <w:ind w:left="851" w:right="115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934D9" w14:textId="77777777" w:rsidR="003A557E" w:rsidRPr="00A231F2" w:rsidRDefault="003A557E" w:rsidP="00A231F2">
      <w:pPr>
        <w:ind w:left="851" w:right="1159"/>
      </w:pPr>
      <w:r w:rsidRPr="00A231F2">
        <w:t>………………………………</w:t>
      </w:r>
    </w:p>
    <w:p w14:paraId="729D34CE" w14:textId="77777777" w:rsidR="003A557E" w:rsidRPr="00A231F2" w:rsidRDefault="003A557E" w:rsidP="00A231F2">
      <w:pPr>
        <w:ind w:left="851" w:right="1159"/>
      </w:pPr>
      <w:r w:rsidRPr="00A231F2">
        <w:t xml:space="preserve">pełna nazwa/firma, adres Wykonawcy </w:t>
      </w:r>
    </w:p>
    <w:p w14:paraId="13FFCA16" w14:textId="77777777" w:rsidR="003A557E" w:rsidRPr="00A231F2" w:rsidRDefault="003A557E" w:rsidP="00A231F2">
      <w:pPr>
        <w:ind w:left="851" w:right="1159"/>
      </w:pPr>
    </w:p>
    <w:p w14:paraId="022A2BD6" w14:textId="7E1218CB" w:rsidR="00A231F2" w:rsidRPr="00A231F2" w:rsidRDefault="00A231F2" w:rsidP="00A231F2">
      <w:pPr>
        <w:spacing w:before="120"/>
        <w:ind w:left="851" w:right="1159"/>
        <w:jc w:val="center"/>
        <w:rPr>
          <w:b/>
          <w:bCs/>
        </w:rPr>
      </w:pPr>
      <w:r w:rsidRPr="00A231F2">
        <w:rPr>
          <w:b/>
          <w:bCs/>
        </w:rPr>
        <w:t>WYKAZ WYKONANYCH DOSTAW</w:t>
      </w:r>
    </w:p>
    <w:p w14:paraId="2D136406" w14:textId="3B177653" w:rsidR="00A231F2" w:rsidRPr="00A231F2" w:rsidRDefault="00A231F2" w:rsidP="00A231F2">
      <w:pPr>
        <w:spacing w:before="120"/>
        <w:ind w:left="851" w:right="1159"/>
        <w:jc w:val="center"/>
        <w:rPr>
          <w:b/>
          <w:bCs/>
        </w:rPr>
      </w:pPr>
      <w:r w:rsidRPr="00A231F2">
        <w:rPr>
          <w:b/>
          <w:bCs/>
        </w:rPr>
        <w:t xml:space="preserve">Część 1 – Dostawa i montaż </w:t>
      </w:r>
      <w:proofErr w:type="spellStart"/>
      <w:r w:rsidRPr="00A231F2">
        <w:rPr>
          <w:b/>
          <w:bCs/>
        </w:rPr>
        <w:t>fotowoltaiki</w:t>
      </w:r>
      <w:proofErr w:type="spellEnd"/>
      <w:r w:rsidRPr="00A231F2">
        <w:rPr>
          <w:b/>
          <w:bCs/>
        </w:rPr>
        <w:t>.</w:t>
      </w:r>
    </w:p>
    <w:p w14:paraId="26E0723B" w14:textId="00D1ED28" w:rsidR="00A231F2" w:rsidRPr="00A231F2" w:rsidRDefault="00A231F2" w:rsidP="004A1539">
      <w:pPr>
        <w:spacing w:before="120"/>
        <w:ind w:left="851" w:right="-1"/>
        <w:jc w:val="both"/>
        <w:rPr>
          <w:bCs/>
        </w:rPr>
      </w:pPr>
      <w:r w:rsidRPr="00A231F2">
        <w:rPr>
          <w:bCs/>
        </w:rPr>
        <w:t>W związku ze złożeniem oferty w postępowaniu o udzielenie zamówienia</w:t>
      </w:r>
      <w:r w:rsidR="004A1539">
        <w:rPr>
          <w:bCs/>
        </w:rPr>
        <w:t xml:space="preserve"> </w:t>
      </w:r>
      <w:r w:rsidRPr="00A231F2">
        <w:rPr>
          <w:bCs/>
        </w:rPr>
        <w:t xml:space="preserve">publicznego prowadzonym w trybie przetargu nieograniczonego </w:t>
      </w:r>
      <w:proofErr w:type="spellStart"/>
      <w:r w:rsidRPr="00A231F2">
        <w:rPr>
          <w:bCs/>
        </w:rPr>
        <w:t>pn</w:t>
      </w:r>
      <w:proofErr w:type="spellEnd"/>
      <w:r w:rsidRPr="00A231F2">
        <w:rPr>
          <w:bCs/>
        </w:rPr>
        <w:t xml:space="preserve">: </w:t>
      </w:r>
    </w:p>
    <w:p w14:paraId="3E5136A3" w14:textId="77777777" w:rsidR="00A231F2" w:rsidRPr="00A231F2" w:rsidRDefault="00A231F2" w:rsidP="00A231F2">
      <w:pPr>
        <w:spacing w:before="120"/>
        <w:ind w:left="851" w:right="1159"/>
        <w:rPr>
          <w:rStyle w:val="Pogrubienie"/>
          <w:b w:val="0"/>
        </w:rPr>
      </w:pPr>
    </w:p>
    <w:p w14:paraId="5CE8BEA3" w14:textId="16CC52F9" w:rsidR="00A231F2" w:rsidRDefault="00A231F2" w:rsidP="004A1539">
      <w:pPr>
        <w:spacing w:line="276" w:lineRule="auto"/>
        <w:ind w:left="851" w:right="1159"/>
        <w:jc w:val="center"/>
        <w:rPr>
          <w:b/>
        </w:rPr>
      </w:pPr>
      <w:r w:rsidRPr="00A231F2">
        <w:rPr>
          <w:rFonts w:eastAsia="Calibri"/>
          <w:b/>
        </w:rPr>
        <w:t>Wykonanie instalacji odnawialnych źródeł energii na obiektach gminnych. Zakup pojazdów na potrzeby realizacji zadań własnych gminy.</w:t>
      </w:r>
      <w:r w:rsidR="00861A5A">
        <w:rPr>
          <w:rFonts w:eastAsia="Calibri"/>
          <w:b/>
        </w:rPr>
        <w:t>3.</w:t>
      </w:r>
      <w:r w:rsidRPr="00A231F2">
        <w:rPr>
          <w:b/>
        </w:rPr>
        <w:t>”</w:t>
      </w:r>
    </w:p>
    <w:p w14:paraId="6FCFE7AD" w14:textId="61783DD3" w:rsidR="00A231F2" w:rsidRPr="00A231F2" w:rsidRDefault="00A231F2" w:rsidP="004A1539">
      <w:pPr>
        <w:spacing w:line="276" w:lineRule="auto"/>
        <w:ind w:left="851" w:right="1159"/>
        <w:jc w:val="center"/>
        <w:rPr>
          <w:b/>
        </w:rPr>
      </w:pPr>
      <w:r w:rsidRPr="00A231F2">
        <w:rPr>
          <w:b/>
        </w:rPr>
        <w:t xml:space="preserve">Część 1 – Dostawa i montaż </w:t>
      </w:r>
      <w:proofErr w:type="spellStart"/>
      <w:r w:rsidRPr="00A231F2">
        <w:rPr>
          <w:b/>
        </w:rPr>
        <w:t>fotowoltaiki</w:t>
      </w:r>
      <w:proofErr w:type="spellEnd"/>
      <w:r w:rsidRPr="00A231F2">
        <w:rPr>
          <w:b/>
        </w:rPr>
        <w:t>.</w:t>
      </w:r>
    </w:p>
    <w:p w14:paraId="15F7C70B" w14:textId="77777777" w:rsidR="00A231F2" w:rsidRPr="00A231F2" w:rsidRDefault="00A231F2" w:rsidP="00A231F2">
      <w:pPr>
        <w:tabs>
          <w:tab w:val="center" w:pos="4536"/>
          <w:tab w:val="right" w:pos="9072"/>
        </w:tabs>
        <w:spacing w:line="276" w:lineRule="auto"/>
        <w:ind w:left="851" w:right="1159"/>
      </w:pPr>
    </w:p>
    <w:p w14:paraId="5D9BB9C0" w14:textId="561497E0" w:rsidR="00A231F2" w:rsidRPr="00A231F2" w:rsidRDefault="00A231F2" w:rsidP="00A231F2">
      <w:pPr>
        <w:ind w:left="851" w:right="1159"/>
        <w:jc w:val="center"/>
        <w:rPr>
          <w:b/>
        </w:rPr>
      </w:pPr>
      <w:r w:rsidRPr="00A231F2">
        <w:rPr>
          <w:bCs/>
        </w:rPr>
        <w:t>Znak sprawy:</w:t>
      </w:r>
      <w:r w:rsidRPr="00A231F2">
        <w:rPr>
          <w:b/>
        </w:rPr>
        <w:t xml:space="preserve"> </w:t>
      </w:r>
      <w:r w:rsidRPr="00A231F2">
        <w:rPr>
          <w:b/>
          <w:color w:val="000000"/>
        </w:rPr>
        <w:t>RRiB.271.</w:t>
      </w:r>
      <w:r w:rsidR="00861A5A">
        <w:rPr>
          <w:b/>
          <w:color w:val="000000"/>
        </w:rPr>
        <w:t>2</w:t>
      </w:r>
      <w:r w:rsidRPr="00A231F2">
        <w:rPr>
          <w:b/>
          <w:color w:val="000000"/>
        </w:rPr>
        <w:t>.202</w:t>
      </w:r>
      <w:r w:rsidR="00861A5A">
        <w:rPr>
          <w:b/>
          <w:color w:val="000000"/>
        </w:rPr>
        <w:t>4</w:t>
      </w:r>
      <w:r w:rsidRPr="00A231F2">
        <w:rPr>
          <w:b/>
          <w:color w:val="000000"/>
        </w:rPr>
        <w:t>.BM</w:t>
      </w:r>
    </w:p>
    <w:p w14:paraId="71380566" w14:textId="77777777" w:rsidR="00A231F2" w:rsidRPr="00A231F2" w:rsidRDefault="00A231F2" w:rsidP="00A231F2">
      <w:pPr>
        <w:tabs>
          <w:tab w:val="left" w:pos="1920"/>
        </w:tabs>
        <w:autoSpaceDE w:val="0"/>
        <w:autoSpaceDN w:val="0"/>
        <w:adjustRightInd w:val="0"/>
        <w:ind w:left="851" w:right="1159"/>
        <w:rPr>
          <w:b/>
          <w:color w:val="000000"/>
        </w:rPr>
      </w:pPr>
    </w:p>
    <w:p w14:paraId="51F8EA9A" w14:textId="497DD992" w:rsidR="00A231F2" w:rsidRPr="00A231F2" w:rsidRDefault="00A231F2" w:rsidP="004A1539">
      <w:pPr>
        <w:spacing w:before="120"/>
        <w:ind w:left="851" w:right="-1"/>
        <w:rPr>
          <w:bCs/>
        </w:rPr>
      </w:pPr>
      <w:r w:rsidRPr="00A231F2">
        <w:rPr>
          <w:bCs/>
        </w:rPr>
        <w:t>oświadczam, że w okresie ostatnich 3 lat od dnia upływu terminu składania ofert (a jeżeli okres działalności jest krótszy – w tym okresie) wykonaliśmy następujące usługi</w:t>
      </w:r>
    </w:p>
    <w:p w14:paraId="554CF4E1" w14:textId="77777777" w:rsidR="00A231F2" w:rsidRPr="00A231F2" w:rsidRDefault="00A231F2" w:rsidP="00A231F2">
      <w:pPr>
        <w:spacing w:before="120"/>
        <w:ind w:left="851" w:right="1159"/>
        <w:jc w:val="both"/>
        <w:rPr>
          <w:bCs/>
        </w:rPr>
      </w:pPr>
    </w:p>
    <w:tbl>
      <w:tblPr>
        <w:tblW w:w="14567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4"/>
        <w:gridCol w:w="1343"/>
        <w:gridCol w:w="2205"/>
        <w:gridCol w:w="1496"/>
        <w:gridCol w:w="1507"/>
        <w:gridCol w:w="6572"/>
      </w:tblGrid>
      <w:tr w:rsidR="00A231F2" w:rsidRPr="006818A8" w14:paraId="61825810" w14:textId="77777777" w:rsidTr="00DC4509">
        <w:trPr>
          <w:trHeight w:val="1763"/>
        </w:trPr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4231CD3C" w14:textId="77777777" w:rsidR="00A231F2" w:rsidRPr="006818A8" w:rsidRDefault="00A231F2" w:rsidP="00DC4509">
            <w:pPr>
              <w:jc w:val="center"/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L.p.</w:t>
            </w:r>
          </w:p>
          <w:p w14:paraId="0B9B476C" w14:textId="77777777" w:rsidR="00A231F2" w:rsidRPr="006818A8" w:rsidRDefault="00A231F2" w:rsidP="00DC45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5F0FBECB" w14:textId="77777777" w:rsidR="00A231F2" w:rsidRPr="006818A8" w:rsidRDefault="00A231F2" w:rsidP="00DC4509">
            <w:pPr>
              <w:jc w:val="center"/>
              <w:rPr>
                <w:color w:val="000000"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 xml:space="preserve">Wykonawca (pełna nazwa) 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7A17534D" w14:textId="77777777" w:rsidR="00A231F2" w:rsidRPr="006818A8" w:rsidRDefault="00A231F2" w:rsidP="00DC4509">
            <w:pPr>
              <w:jc w:val="center"/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Odbiorca /Zamawiający</w:t>
            </w:r>
          </w:p>
          <w:p w14:paraId="6BE39DD7" w14:textId="493278E6" w:rsidR="00A231F2" w:rsidRPr="006818A8" w:rsidRDefault="00A231F2" w:rsidP="00DC4509">
            <w:pPr>
              <w:jc w:val="center"/>
              <w:rPr>
                <w:color w:val="000000"/>
                <w:sz w:val="22"/>
                <w:szCs w:val="22"/>
              </w:rPr>
            </w:pPr>
            <w:r w:rsidRPr="006818A8">
              <w:rPr>
                <w:sz w:val="22"/>
                <w:szCs w:val="22"/>
              </w:rPr>
              <w:t xml:space="preserve">(należy podać nazwę podmiotu oraz adres, na zlecenie którego </w:t>
            </w:r>
            <w:r w:rsidR="004A1539">
              <w:rPr>
                <w:sz w:val="22"/>
                <w:szCs w:val="22"/>
              </w:rPr>
              <w:t>dostawa</w:t>
            </w:r>
            <w:r w:rsidRPr="006818A8">
              <w:rPr>
                <w:sz w:val="22"/>
                <w:szCs w:val="22"/>
              </w:rPr>
              <w:t xml:space="preserve"> została wykonana)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162B3E77" w14:textId="61F09477" w:rsidR="00A231F2" w:rsidRPr="006818A8" w:rsidRDefault="00A231F2" w:rsidP="00DC450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 xml:space="preserve">Wartość </w:t>
            </w:r>
            <w:r w:rsidR="004A1539">
              <w:rPr>
                <w:b/>
                <w:sz w:val="22"/>
                <w:szCs w:val="22"/>
              </w:rPr>
              <w:t>dostawy</w:t>
            </w:r>
            <w:r w:rsidRPr="006818A8">
              <w:rPr>
                <w:b/>
                <w:sz w:val="22"/>
                <w:szCs w:val="22"/>
              </w:rPr>
              <w:t xml:space="preserve"> (brutto) określona w umowie lub zleceniu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14080A5D" w14:textId="6E578EA8" w:rsidR="00A231F2" w:rsidRPr="006818A8" w:rsidRDefault="00A231F2" w:rsidP="00DC4509">
            <w:pPr>
              <w:rPr>
                <w:rFonts w:eastAsia="Univers-PL"/>
                <w:bCs/>
                <w:sz w:val="22"/>
                <w:szCs w:val="22"/>
                <w:lang w:eastAsia="zh-CN"/>
              </w:rPr>
            </w:pPr>
            <w:r w:rsidRPr="006818A8">
              <w:rPr>
                <w:b/>
                <w:sz w:val="22"/>
                <w:szCs w:val="22"/>
              </w:rPr>
              <w:t xml:space="preserve">Data i miejsce wykonania </w:t>
            </w:r>
            <w:r w:rsidR="004A1539">
              <w:rPr>
                <w:b/>
                <w:sz w:val="22"/>
                <w:szCs w:val="22"/>
              </w:rPr>
              <w:t>dostawy</w:t>
            </w:r>
            <w:r w:rsidRPr="006818A8">
              <w:rPr>
                <w:b/>
                <w:sz w:val="22"/>
                <w:szCs w:val="22"/>
              </w:rPr>
              <w:t xml:space="preserve"> </w:t>
            </w:r>
            <w:r w:rsidRPr="006818A8">
              <w:rPr>
                <w:sz w:val="22"/>
                <w:szCs w:val="22"/>
              </w:rPr>
              <w:t xml:space="preserve">(należy podać miejsce wykonania </w:t>
            </w:r>
            <w:r w:rsidR="004A1539">
              <w:rPr>
                <w:sz w:val="22"/>
                <w:szCs w:val="22"/>
              </w:rPr>
              <w:t xml:space="preserve">dostawy </w:t>
            </w:r>
            <w:r w:rsidRPr="006818A8">
              <w:rPr>
                <w:sz w:val="22"/>
                <w:szCs w:val="22"/>
              </w:rPr>
              <w:t xml:space="preserve">i datę zakończenia </w:t>
            </w:r>
            <w:r w:rsidR="004A1539">
              <w:rPr>
                <w:sz w:val="22"/>
                <w:szCs w:val="22"/>
              </w:rPr>
              <w:t>dostawy</w:t>
            </w:r>
            <w:r w:rsidRPr="006818A8">
              <w:rPr>
                <w:sz w:val="22"/>
                <w:szCs w:val="22"/>
              </w:rPr>
              <w:t>)</w:t>
            </w:r>
          </w:p>
        </w:tc>
        <w:tc>
          <w:tcPr>
            <w:tcW w:w="6572" w:type="dxa"/>
            <w:shd w:val="clear" w:color="auto" w:fill="D9D9D9" w:themeFill="background1" w:themeFillShade="D9"/>
          </w:tcPr>
          <w:p w14:paraId="091ABC55" w14:textId="60D9A81D" w:rsidR="00A231F2" w:rsidRPr="006818A8" w:rsidRDefault="00A231F2" w:rsidP="00A231F2">
            <w:pPr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 xml:space="preserve">Nazwa i opis wykonanej </w:t>
            </w:r>
            <w:r>
              <w:rPr>
                <w:b/>
                <w:sz w:val="22"/>
                <w:szCs w:val="22"/>
              </w:rPr>
              <w:t>dostawy</w:t>
            </w:r>
          </w:p>
          <w:p w14:paraId="61B7C160" w14:textId="77777777" w:rsidR="00A231F2" w:rsidRPr="006818A8" w:rsidRDefault="00A231F2" w:rsidP="00DC45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31F2" w:rsidRPr="006818A8" w14:paraId="6E9272E4" w14:textId="77777777" w:rsidTr="00DC4509">
        <w:trPr>
          <w:trHeight w:val="702"/>
        </w:trPr>
        <w:tc>
          <w:tcPr>
            <w:tcW w:w="1444" w:type="dxa"/>
            <w:vAlign w:val="center"/>
          </w:tcPr>
          <w:p w14:paraId="607955FF" w14:textId="77777777" w:rsidR="00A231F2" w:rsidRPr="006818A8" w:rsidRDefault="00A231F2" w:rsidP="00DC4509">
            <w:pPr>
              <w:ind w:left="1211"/>
              <w:rPr>
                <w:color w:val="000000"/>
              </w:rPr>
            </w:pPr>
          </w:p>
          <w:p w14:paraId="29E4FEF7" w14:textId="77777777" w:rsidR="00A231F2" w:rsidRPr="006818A8" w:rsidRDefault="00A231F2" w:rsidP="00DC4509">
            <w:pPr>
              <w:jc w:val="both"/>
              <w:rPr>
                <w:color w:val="000000"/>
              </w:rPr>
            </w:pPr>
            <w:r w:rsidRPr="006818A8">
              <w:rPr>
                <w:color w:val="000000" w:themeColor="text1"/>
              </w:rPr>
              <w:t xml:space="preserve">             1</w:t>
            </w:r>
          </w:p>
          <w:p w14:paraId="51160FB6" w14:textId="77777777" w:rsidR="00A231F2" w:rsidRPr="006818A8" w:rsidRDefault="00A231F2" w:rsidP="00DC4509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343" w:type="dxa"/>
          </w:tcPr>
          <w:p w14:paraId="5665ABFB" w14:textId="77777777" w:rsidR="00A231F2" w:rsidRPr="006818A8" w:rsidRDefault="00A231F2" w:rsidP="00DC4509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205" w:type="dxa"/>
          </w:tcPr>
          <w:p w14:paraId="1583A77C" w14:textId="77777777" w:rsidR="00A231F2" w:rsidRPr="006818A8" w:rsidRDefault="00A231F2" w:rsidP="00DC4509">
            <w:pPr>
              <w:jc w:val="both"/>
              <w:rPr>
                <w:color w:val="000000"/>
                <w:u w:val="single"/>
              </w:rPr>
            </w:pPr>
          </w:p>
          <w:p w14:paraId="76BCF7B7" w14:textId="77777777" w:rsidR="00A231F2" w:rsidRPr="006818A8" w:rsidRDefault="00A231F2" w:rsidP="00DC4509">
            <w:pPr>
              <w:jc w:val="both"/>
              <w:rPr>
                <w:color w:val="000000"/>
              </w:rPr>
            </w:pPr>
          </w:p>
        </w:tc>
        <w:tc>
          <w:tcPr>
            <w:tcW w:w="1496" w:type="dxa"/>
          </w:tcPr>
          <w:p w14:paraId="4A78261C" w14:textId="77777777" w:rsidR="00A231F2" w:rsidRPr="006818A8" w:rsidRDefault="00A231F2" w:rsidP="00DC4509">
            <w:pPr>
              <w:jc w:val="both"/>
              <w:rPr>
                <w:color w:val="000000"/>
              </w:rPr>
            </w:pPr>
          </w:p>
        </w:tc>
        <w:tc>
          <w:tcPr>
            <w:tcW w:w="1507" w:type="dxa"/>
          </w:tcPr>
          <w:p w14:paraId="7E5AD8F5" w14:textId="77777777" w:rsidR="00A231F2" w:rsidRPr="006818A8" w:rsidRDefault="00A231F2" w:rsidP="00DC4509"/>
        </w:tc>
        <w:tc>
          <w:tcPr>
            <w:tcW w:w="6572" w:type="dxa"/>
          </w:tcPr>
          <w:p w14:paraId="7E423892" w14:textId="594ABDA0" w:rsidR="00A231F2" w:rsidRPr="006818A8" w:rsidRDefault="00A231F2" w:rsidP="00DC4509">
            <w:r w:rsidRPr="006818A8">
              <w:t xml:space="preserve">Wykonanie </w:t>
            </w:r>
            <w:proofErr w:type="gramStart"/>
            <w:r w:rsidR="004A1539">
              <w:t xml:space="preserve">dostawy </w:t>
            </w:r>
            <w:r w:rsidRPr="006818A8">
              <w:t xml:space="preserve"> …</w:t>
            </w:r>
            <w:proofErr w:type="gramEnd"/>
            <w:r w:rsidRPr="006818A8">
              <w:t>…………</w:t>
            </w:r>
          </w:p>
          <w:p w14:paraId="4D8125C2" w14:textId="3745AE7D" w:rsidR="00A231F2" w:rsidRPr="006818A8" w:rsidRDefault="00A231F2" w:rsidP="00DC4509">
            <w:r w:rsidRPr="006818A8">
              <w:t>któr</w:t>
            </w:r>
            <w:r w:rsidR="004A1539">
              <w:t>ej</w:t>
            </w:r>
            <w:r w:rsidRPr="006818A8">
              <w:t xml:space="preserve"> dotyczyła/zakres obejmował …………</w:t>
            </w:r>
          </w:p>
        </w:tc>
      </w:tr>
      <w:tr w:rsidR="004A1539" w:rsidRPr="006818A8" w14:paraId="1A6EF02B" w14:textId="77777777" w:rsidTr="00DC4509">
        <w:trPr>
          <w:trHeight w:val="702"/>
        </w:trPr>
        <w:tc>
          <w:tcPr>
            <w:tcW w:w="1444" w:type="dxa"/>
            <w:vAlign w:val="center"/>
          </w:tcPr>
          <w:p w14:paraId="3378EA80" w14:textId="4CCCCD27" w:rsidR="004A1539" w:rsidRPr="006818A8" w:rsidRDefault="004A1539" w:rsidP="004A153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3" w:type="dxa"/>
          </w:tcPr>
          <w:p w14:paraId="40C8F180" w14:textId="77777777" w:rsidR="004A1539" w:rsidRPr="006818A8" w:rsidRDefault="004A1539" w:rsidP="00DC4509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205" w:type="dxa"/>
          </w:tcPr>
          <w:p w14:paraId="77E59825" w14:textId="77777777" w:rsidR="004A1539" w:rsidRPr="006818A8" w:rsidRDefault="004A1539" w:rsidP="00DC4509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496" w:type="dxa"/>
          </w:tcPr>
          <w:p w14:paraId="3E0AC777" w14:textId="77777777" w:rsidR="004A1539" w:rsidRPr="006818A8" w:rsidRDefault="004A1539" w:rsidP="00DC4509">
            <w:pPr>
              <w:jc w:val="both"/>
              <w:rPr>
                <w:color w:val="000000"/>
              </w:rPr>
            </w:pPr>
          </w:p>
        </w:tc>
        <w:tc>
          <w:tcPr>
            <w:tcW w:w="1507" w:type="dxa"/>
          </w:tcPr>
          <w:p w14:paraId="3E92FC05" w14:textId="77777777" w:rsidR="004A1539" w:rsidRPr="006818A8" w:rsidRDefault="004A1539" w:rsidP="00DC4509"/>
        </w:tc>
        <w:tc>
          <w:tcPr>
            <w:tcW w:w="6572" w:type="dxa"/>
          </w:tcPr>
          <w:p w14:paraId="27DB12DA" w14:textId="77777777" w:rsidR="004A1539" w:rsidRPr="006818A8" w:rsidRDefault="004A1539" w:rsidP="00DC4509"/>
        </w:tc>
      </w:tr>
    </w:tbl>
    <w:p w14:paraId="1E8C5D20" w14:textId="77777777" w:rsidR="00A231F2" w:rsidRPr="00A231F2" w:rsidRDefault="00A231F2" w:rsidP="00A231F2">
      <w:pPr>
        <w:spacing w:before="120"/>
        <w:ind w:left="851" w:right="1159"/>
        <w:jc w:val="both"/>
        <w:rPr>
          <w:bCs/>
        </w:rPr>
      </w:pPr>
    </w:p>
    <w:p w14:paraId="09DD4E53" w14:textId="77777777" w:rsidR="00A231F2" w:rsidRPr="00A231F2" w:rsidRDefault="00A231F2" w:rsidP="00A231F2">
      <w:pPr>
        <w:spacing w:before="120"/>
        <w:ind w:left="851" w:right="1159"/>
        <w:jc w:val="center"/>
        <w:rPr>
          <w:bCs/>
        </w:rPr>
      </w:pPr>
    </w:p>
    <w:p w14:paraId="15485EAD" w14:textId="77777777" w:rsidR="004A1539" w:rsidRDefault="00A231F2" w:rsidP="00A231F2">
      <w:pPr>
        <w:spacing w:before="120"/>
        <w:ind w:left="851" w:right="1159"/>
        <w:jc w:val="both"/>
        <w:rPr>
          <w:b/>
        </w:rPr>
      </w:pPr>
      <w:r w:rsidRPr="00A231F2">
        <w:rPr>
          <w:b/>
        </w:rPr>
        <w:t xml:space="preserve">UWAGA! </w:t>
      </w:r>
    </w:p>
    <w:p w14:paraId="3A26AD0F" w14:textId="105BD617" w:rsidR="004A1539" w:rsidRPr="004A1539" w:rsidRDefault="004A1539" w:rsidP="004A1539">
      <w:pPr>
        <w:pStyle w:val="Tekstpodstawowy2"/>
        <w:numPr>
          <w:ilvl w:val="0"/>
          <w:numId w:val="57"/>
        </w:numPr>
        <w:tabs>
          <w:tab w:val="left" w:pos="284"/>
        </w:tabs>
        <w:spacing w:line="240" w:lineRule="auto"/>
        <w:jc w:val="both"/>
        <w:rPr>
          <w:bCs/>
          <w:sz w:val="22"/>
          <w:szCs w:val="22"/>
        </w:rPr>
      </w:pPr>
      <w:r w:rsidRPr="004A1539">
        <w:rPr>
          <w:bCs/>
          <w:sz w:val="22"/>
          <w:szCs w:val="22"/>
        </w:rPr>
        <w:t xml:space="preserve">Warunek udziału w postępowaniu zostanie spełniony, jeżeli Wykonawca wykaże, że wykonał </w:t>
      </w:r>
      <w:r>
        <w:rPr>
          <w:bCs/>
          <w:sz w:val="22"/>
          <w:szCs w:val="22"/>
        </w:rPr>
        <w:t>dostawy</w:t>
      </w:r>
      <w:r w:rsidRPr="004A1539">
        <w:rPr>
          <w:bCs/>
          <w:sz w:val="22"/>
          <w:szCs w:val="22"/>
        </w:rPr>
        <w:t xml:space="preserve"> przez Zamawiającego, zgodne z opisem wskazanym w ogłoszeniu i SWZ.</w:t>
      </w:r>
    </w:p>
    <w:p w14:paraId="539DE91A" w14:textId="7788D85A" w:rsidR="004A1539" w:rsidRPr="004A1539" w:rsidRDefault="004A1539" w:rsidP="004A1539">
      <w:pPr>
        <w:pStyle w:val="Tekstpodstawowy2"/>
        <w:numPr>
          <w:ilvl w:val="0"/>
          <w:numId w:val="57"/>
        </w:numPr>
        <w:tabs>
          <w:tab w:val="left" w:pos="284"/>
        </w:tabs>
        <w:spacing w:line="240" w:lineRule="auto"/>
        <w:jc w:val="both"/>
        <w:rPr>
          <w:bCs/>
          <w:sz w:val="22"/>
          <w:szCs w:val="22"/>
        </w:rPr>
      </w:pPr>
      <w:r w:rsidRPr="004A1539">
        <w:rPr>
          <w:bCs/>
          <w:sz w:val="22"/>
          <w:szCs w:val="22"/>
        </w:rPr>
        <w:t xml:space="preserve">Należy szczegółowo opisać przedmiot </w:t>
      </w:r>
      <w:r>
        <w:rPr>
          <w:bCs/>
          <w:sz w:val="22"/>
          <w:szCs w:val="22"/>
        </w:rPr>
        <w:t>dostaw</w:t>
      </w:r>
      <w:r w:rsidRPr="004A1539">
        <w:rPr>
          <w:bCs/>
          <w:sz w:val="22"/>
          <w:szCs w:val="22"/>
        </w:rPr>
        <w:t xml:space="preserve"> tj. w sposób umożliwiający Zamawiającemu uzyskanie informacji o spełnianiu przez Wykonawcę warunku udziału w postępowaniu.  </w:t>
      </w:r>
    </w:p>
    <w:p w14:paraId="0A127463" w14:textId="620E2492" w:rsidR="00A231F2" w:rsidRPr="004A1539" w:rsidRDefault="00A231F2" w:rsidP="004A1539">
      <w:pPr>
        <w:pStyle w:val="Tekstpodstawowy2"/>
        <w:numPr>
          <w:ilvl w:val="0"/>
          <w:numId w:val="57"/>
        </w:numPr>
        <w:tabs>
          <w:tab w:val="left" w:pos="284"/>
        </w:tabs>
        <w:spacing w:line="240" w:lineRule="auto"/>
        <w:jc w:val="both"/>
        <w:rPr>
          <w:bCs/>
          <w:sz w:val="22"/>
          <w:szCs w:val="22"/>
        </w:rPr>
      </w:pPr>
      <w:r w:rsidRPr="004A1539">
        <w:rPr>
          <w:bCs/>
          <w:sz w:val="22"/>
          <w:szCs w:val="22"/>
        </w:rPr>
        <w:lastRenderedPageBreak/>
        <w:t>Wykonawca obowiązany jest z</w:t>
      </w:r>
      <w:r w:rsidRPr="004A1539">
        <w:rPr>
          <w:rFonts w:eastAsia="TimesNewRoman"/>
          <w:bCs/>
          <w:sz w:val="22"/>
          <w:szCs w:val="22"/>
        </w:rPr>
        <w:t xml:space="preserve">ałączyć dowody określające </w:t>
      </w:r>
      <w:r w:rsidRPr="004A1539">
        <w:rPr>
          <w:bCs/>
          <w:sz w:val="22"/>
          <w:szCs w:val="22"/>
        </w:rPr>
        <w:t>określających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0107B038" w14:textId="77777777" w:rsidR="00A231F2" w:rsidRPr="00A231F2" w:rsidRDefault="00A231F2" w:rsidP="00A231F2">
      <w:pPr>
        <w:spacing w:before="120"/>
        <w:ind w:left="851" w:right="1159"/>
        <w:rPr>
          <w:rFonts w:eastAsia="TimesNewRoman"/>
        </w:rPr>
      </w:pPr>
    </w:p>
    <w:p w14:paraId="1EFFF4F1" w14:textId="77777777" w:rsidR="00A231F2" w:rsidRPr="00A231F2" w:rsidRDefault="00A231F2" w:rsidP="00A231F2">
      <w:pPr>
        <w:spacing w:before="120"/>
        <w:ind w:left="851" w:right="1159"/>
        <w:rPr>
          <w:bCs/>
        </w:rPr>
      </w:pPr>
    </w:p>
    <w:p w14:paraId="3DD43005" w14:textId="77777777" w:rsidR="004A1539" w:rsidRDefault="00E70061" w:rsidP="00A231F2">
      <w:pPr>
        <w:widowControl w:val="0"/>
        <w:suppressAutoHyphens/>
        <w:autoSpaceDE w:val="0"/>
        <w:ind w:left="851" w:right="1159"/>
        <w:rPr>
          <w:rFonts w:eastAsia="Arial"/>
          <w:lang w:eastAsia="ar-SA"/>
        </w:rPr>
      </w:pPr>
      <w:r w:rsidRPr="00A231F2">
        <w:rPr>
          <w:rFonts w:eastAsia="Arial"/>
          <w:lang w:eastAsia="ar-SA"/>
        </w:rPr>
        <w:t xml:space="preserve">                                                           </w:t>
      </w:r>
      <w:r w:rsidR="00F1784E" w:rsidRPr="00A231F2">
        <w:rPr>
          <w:rFonts w:eastAsia="Arial"/>
          <w:lang w:eastAsia="ar-SA"/>
        </w:rPr>
        <w:tab/>
      </w:r>
      <w:r w:rsidR="004A1539">
        <w:rPr>
          <w:rFonts w:eastAsia="Arial"/>
          <w:lang w:eastAsia="ar-SA"/>
        </w:rPr>
        <w:tab/>
      </w:r>
      <w:r w:rsidR="004A1539">
        <w:rPr>
          <w:rFonts w:eastAsia="Arial"/>
          <w:lang w:eastAsia="ar-SA"/>
        </w:rPr>
        <w:tab/>
      </w:r>
      <w:r w:rsidR="004A1539">
        <w:rPr>
          <w:rFonts w:eastAsia="Arial"/>
          <w:lang w:eastAsia="ar-SA"/>
        </w:rPr>
        <w:tab/>
      </w:r>
      <w:r w:rsidR="004A1539">
        <w:rPr>
          <w:rFonts w:eastAsia="Arial"/>
          <w:lang w:eastAsia="ar-SA"/>
        </w:rPr>
        <w:tab/>
        <w:t xml:space="preserve">  </w:t>
      </w:r>
      <w:r w:rsidR="00F1784E" w:rsidRPr="00A231F2">
        <w:rPr>
          <w:rFonts w:eastAsia="Arial"/>
          <w:lang w:eastAsia="ar-SA"/>
        </w:rPr>
        <w:tab/>
      </w:r>
    </w:p>
    <w:p w14:paraId="59D1D730" w14:textId="55CDF33A" w:rsidR="00F1784E" w:rsidRPr="00A231F2" w:rsidRDefault="004A1539" w:rsidP="00A231F2">
      <w:pPr>
        <w:widowControl w:val="0"/>
        <w:suppressAutoHyphens/>
        <w:autoSpaceDE w:val="0"/>
        <w:ind w:left="851" w:right="1159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</w:t>
      </w:r>
      <w:r w:rsidR="00F1784E" w:rsidRPr="00A231F2">
        <w:rPr>
          <w:rFonts w:eastAsia="Arial"/>
          <w:lang w:eastAsia="ar-SA"/>
        </w:rPr>
        <w:t>…………………………………………</w:t>
      </w:r>
      <w:r w:rsidR="00F34860" w:rsidRPr="00A231F2">
        <w:rPr>
          <w:rFonts w:eastAsia="Arial"/>
          <w:lang w:eastAsia="ar-SA"/>
        </w:rPr>
        <w:t>…….</w:t>
      </w:r>
      <w:r w:rsidR="00F1784E" w:rsidRPr="00A231F2">
        <w:rPr>
          <w:rFonts w:eastAsia="Arial"/>
          <w:lang w:eastAsia="ar-SA"/>
        </w:rPr>
        <w:t>…</w:t>
      </w:r>
    </w:p>
    <w:p w14:paraId="4805065E" w14:textId="7E5FED99" w:rsidR="00A47A3B" w:rsidRPr="00A231F2" w:rsidRDefault="008C2117" w:rsidP="00A231F2">
      <w:pPr>
        <w:ind w:left="851" w:right="1159"/>
        <w:jc w:val="center"/>
      </w:pPr>
      <w:r w:rsidRPr="00A231F2">
        <w:t xml:space="preserve">                                            </w:t>
      </w:r>
      <w:r w:rsidR="005B7399" w:rsidRPr="00A231F2">
        <w:t>Podpisano kwalifikowanym podpisem elektronicznym</w:t>
      </w:r>
    </w:p>
    <w:p w14:paraId="03D21706" w14:textId="77777777" w:rsidR="00A47A3B" w:rsidRPr="00A231F2" w:rsidRDefault="00A47A3B" w:rsidP="00A231F2">
      <w:pPr>
        <w:ind w:left="851" w:right="1159"/>
        <w:jc w:val="center"/>
      </w:pPr>
    </w:p>
    <w:p w14:paraId="718356AE" w14:textId="77777777" w:rsidR="00A47A3B" w:rsidRPr="00A231F2" w:rsidRDefault="00A47A3B" w:rsidP="00A231F2">
      <w:pPr>
        <w:ind w:left="851" w:right="1159"/>
      </w:pPr>
    </w:p>
    <w:sectPr w:rsidR="00A47A3B" w:rsidRPr="00A231F2" w:rsidSect="00A231F2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AB86" w14:textId="77777777" w:rsidR="003B5981" w:rsidRDefault="003B5981">
      <w:r>
        <w:separator/>
      </w:r>
    </w:p>
  </w:endnote>
  <w:endnote w:type="continuationSeparator" w:id="0">
    <w:p w14:paraId="37FBF447" w14:textId="77777777" w:rsidR="003B5981" w:rsidRDefault="003B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Univers-PL">
    <w:altName w:val="Batang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1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6B54" w14:textId="77777777" w:rsidR="003B5981" w:rsidRDefault="003B5981">
      <w:r>
        <w:separator/>
      </w:r>
    </w:p>
  </w:footnote>
  <w:footnote w:type="continuationSeparator" w:id="0">
    <w:p w14:paraId="7B3A9298" w14:textId="77777777" w:rsidR="003B5981" w:rsidRDefault="003B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634" w14:textId="5772F1ED" w:rsidR="00B57BAD" w:rsidRPr="00EB0960" w:rsidRDefault="00B57BA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 w:rsidR="003D5E0C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FB7FB7E" wp14:editId="00380E48">
          <wp:extent cx="2153227" cy="757042"/>
          <wp:effectExtent l="0" t="0" r="6350" b="5080"/>
          <wp:docPr id="294447518" name="Obraz 294447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singleLevel"/>
    <w:tmpl w:val="1AEC221C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4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2EB62AF"/>
    <w:multiLevelType w:val="hybridMultilevel"/>
    <w:tmpl w:val="51EAF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20C4A"/>
    <w:multiLevelType w:val="hybridMultilevel"/>
    <w:tmpl w:val="B792E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E6B97"/>
    <w:multiLevelType w:val="hybridMultilevel"/>
    <w:tmpl w:val="7A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9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5D73C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F6B8D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B32C49"/>
    <w:multiLevelType w:val="hybridMultilevel"/>
    <w:tmpl w:val="7ADC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16213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4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5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CD6E4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360285"/>
    <w:multiLevelType w:val="hybridMultilevel"/>
    <w:tmpl w:val="958CC7EC"/>
    <w:lvl w:ilvl="0" w:tplc="346A36D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425EB0"/>
    <w:multiLevelType w:val="hybridMultilevel"/>
    <w:tmpl w:val="251E5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121725765">
    <w:abstractNumId w:val="0"/>
  </w:num>
  <w:num w:numId="2" w16cid:durableId="455755070">
    <w:abstractNumId w:val="40"/>
  </w:num>
  <w:num w:numId="3" w16cid:durableId="821897573">
    <w:abstractNumId w:val="47"/>
  </w:num>
  <w:num w:numId="4" w16cid:durableId="1609971841">
    <w:abstractNumId w:val="45"/>
  </w:num>
  <w:num w:numId="5" w16cid:durableId="2053069480">
    <w:abstractNumId w:val="10"/>
  </w:num>
  <w:num w:numId="6" w16cid:durableId="832994143">
    <w:abstractNumId w:val="4"/>
  </w:num>
  <w:num w:numId="7" w16cid:durableId="1993555325">
    <w:abstractNumId w:val="34"/>
  </w:num>
  <w:num w:numId="8" w16cid:durableId="1313215376">
    <w:abstractNumId w:val="19"/>
  </w:num>
  <w:num w:numId="9" w16cid:durableId="49499697">
    <w:abstractNumId w:val="26"/>
  </w:num>
  <w:num w:numId="10" w16cid:durableId="366612853">
    <w:abstractNumId w:val="33"/>
  </w:num>
  <w:num w:numId="11" w16cid:durableId="66345454">
    <w:abstractNumId w:val="28"/>
  </w:num>
  <w:num w:numId="12" w16cid:durableId="836117491">
    <w:abstractNumId w:val="38"/>
  </w:num>
  <w:num w:numId="13" w16cid:durableId="1417088835">
    <w:abstractNumId w:val="41"/>
  </w:num>
  <w:num w:numId="14" w16cid:durableId="1766264450">
    <w:abstractNumId w:val="42"/>
  </w:num>
  <w:num w:numId="15" w16cid:durableId="801001405">
    <w:abstractNumId w:val="17"/>
  </w:num>
  <w:num w:numId="16" w16cid:durableId="2025204795">
    <w:abstractNumId w:val="32"/>
  </w:num>
  <w:num w:numId="17" w16cid:durableId="1528055862">
    <w:abstractNumId w:val="7"/>
  </w:num>
  <w:num w:numId="18" w16cid:durableId="1529487034">
    <w:abstractNumId w:val="27"/>
  </w:num>
  <w:num w:numId="19" w16cid:durableId="1460418124">
    <w:abstractNumId w:val="52"/>
  </w:num>
  <w:num w:numId="20" w16cid:durableId="337270475">
    <w:abstractNumId w:val="21"/>
  </w:num>
  <w:num w:numId="21" w16cid:durableId="378432884">
    <w:abstractNumId w:val="8"/>
  </w:num>
  <w:num w:numId="22" w16cid:durableId="1799643550">
    <w:abstractNumId w:val="25"/>
  </w:num>
  <w:num w:numId="23" w16cid:durableId="1959601412">
    <w:abstractNumId w:val="36"/>
  </w:num>
  <w:num w:numId="24" w16cid:durableId="806968561">
    <w:abstractNumId w:val="5"/>
  </w:num>
  <w:num w:numId="25" w16cid:durableId="1363361185">
    <w:abstractNumId w:val="9"/>
  </w:num>
  <w:num w:numId="26" w16cid:durableId="328102628">
    <w:abstractNumId w:val="20"/>
  </w:num>
  <w:num w:numId="27" w16cid:durableId="539632315">
    <w:abstractNumId w:val="43"/>
  </w:num>
  <w:num w:numId="28" w16cid:durableId="237634778">
    <w:abstractNumId w:val="57"/>
  </w:num>
  <w:num w:numId="29" w16cid:durableId="499469437">
    <w:abstractNumId w:val="18"/>
  </w:num>
  <w:num w:numId="30" w16cid:durableId="1835878395">
    <w:abstractNumId w:val="44"/>
  </w:num>
  <w:num w:numId="31" w16cid:durableId="50542590">
    <w:abstractNumId w:val="53"/>
  </w:num>
  <w:num w:numId="32" w16cid:durableId="422839315">
    <w:abstractNumId w:val="31"/>
  </w:num>
  <w:num w:numId="33" w16cid:durableId="148786563">
    <w:abstractNumId w:val="51"/>
  </w:num>
  <w:num w:numId="34" w16cid:durableId="971130858">
    <w:abstractNumId w:val="14"/>
  </w:num>
  <w:num w:numId="35" w16cid:durableId="2110736588">
    <w:abstractNumId w:val="39"/>
  </w:num>
  <w:num w:numId="36" w16cid:durableId="1269654524">
    <w:abstractNumId w:val="56"/>
  </w:num>
  <w:num w:numId="37" w16cid:durableId="377432348">
    <w:abstractNumId w:val="22"/>
  </w:num>
  <w:num w:numId="38" w16cid:durableId="54477320">
    <w:abstractNumId w:val="46"/>
  </w:num>
  <w:num w:numId="39" w16cid:durableId="1854882861">
    <w:abstractNumId w:val="35"/>
  </w:num>
  <w:num w:numId="40" w16cid:durableId="923343446">
    <w:abstractNumId w:val="16"/>
  </w:num>
  <w:num w:numId="41" w16cid:durableId="2071607329">
    <w:abstractNumId w:val="6"/>
  </w:num>
  <w:num w:numId="42" w16cid:durableId="799491697">
    <w:abstractNumId w:val="15"/>
  </w:num>
  <w:num w:numId="43" w16cid:durableId="207572408">
    <w:abstractNumId w:val="24"/>
  </w:num>
  <w:num w:numId="44" w16cid:durableId="1594245740">
    <w:abstractNumId w:val="55"/>
  </w:num>
  <w:num w:numId="45" w16cid:durableId="220798871">
    <w:abstractNumId w:val="54"/>
  </w:num>
  <w:num w:numId="46" w16cid:durableId="403382585">
    <w:abstractNumId w:val="37"/>
  </w:num>
  <w:num w:numId="47" w16cid:durableId="462771514">
    <w:abstractNumId w:val="48"/>
  </w:num>
  <w:num w:numId="48" w16cid:durableId="238752941">
    <w:abstractNumId w:val="23"/>
  </w:num>
  <w:num w:numId="49" w16cid:durableId="1375038280">
    <w:abstractNumId w:val="29"/>
  </w:num>
  <w:num w:numId="50" w16cid:durableId="1464079871">
    <w:abstractNumId w:val="13"/>
  </w:num>
  <w:num w:numId="51" w16cid:durableId="757604659">
    <w:abstractNumId w:val="30"/>
  </w:num>
  <w:num w:numId="52" w16cid:durableId="762338421">
    <w:abstractNumId w:val="1"/>
  </w:num>
  <w:num w:numId="53" w16cid:durableId="1280988942">
    <w:abstractNumId w:val="2"/>
  </w:num>
  <w:num w:numId="54" w16cid:durableId="1895970224">
    <w:abstractNumId w:val="3"/>
  </w:num>
  <w:num w:numId="55" w16cid:durableId="1367952368">
    <w:abstractNumId w:val="50"/>
  </w:num>
  <w:num w:numId="56" w16cid:durableId="1623611046">
    <w:abstractNumId w:val="49"/>
  </w:num>
  <w:num w:numId="57" w16cid:durableId="1758596133">
    <w:abstractNumId w:val="11"/>
  </w:num>
  <w:num w:numId="58" w16cid:durableId="110874060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5F2E"/>
    <w:rsid w:val="00017980"/>
    <w:rsid w:val="00023C71"/>
    <w:rsid w:val="000372D1"/>
    <w:rsid w:val="000417A9"/>
    <w:rsid w:val="00042024"/>
    <w:rsid w:val="00042485"/>
    <w:rsid w:val="000427C3"/>
    <w:rsid w:val="000437C3"/>
    <w:rsid w:val="00045CDA"/>
    <w:rsid w:val="000476FD"/>
    <w:rsid w:val="000533B8"/>
    <w:rsid w:val="00055A0B"/>
    <w:rsid w:val="0006608F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28B"/>
    <w:rsid w:val="000B1A21"/>
    <w:rsid w:val="000B3A40"/>
    <w:rsid w:val="000B6916"/>
    <w:rsid w:val="000B76FC"/>
    <w:rsid w:val="000C2859"/>
    <w:rsid w:val="000C45E0"/>
    <w:rsid w:val="000C517D"/>
    <w:rsid w:val="000C6FF3"/>
    <w:rsid w:val="000C7973"/>
    <w:rsid w:val="000D0919"/>
    <w:rsid w:val="000D1E8E"/>
    <w:rsid w:val="000D52FC"/>
    <w:rsid w:val="000D77AA"/>
    <w:rsid w:val="000D7D12"/>
    <w:rsid w:val="000D7DA5"/>
    <w:rsid w:val="000E0C7E"/>
    <w:rsid w:val="000E2857"/>
    <w:rsid w:val="0010271D"/>
    <w:rsid w:val="00107FF4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0FB"/>
    <w:rsid w:val="001549BC"/>
    <w:rsid w:val="00163761"/>
    <w:rsid w:val="00166D5B"/>
    <w:rsid w:val="00167798"/>
    <w:rsid w:val="00173512"/>
    <w:rsid w:val="00174FE3"/>
    <w:rsid w:val="0017580E"/>
    <w:rsid w:val="00180E2C"/>
    <w:rsid w:val="0018276D"/>
    <w:rsid w:val="00183393"/>
    <w:rsid w:val="00187A1E"/>
    <w:rsid w:val="001918C5"/>
    <w:rsid w:val="001932DF"/>
    <w:rsid w:val="0019615F"/>
    <w:rsid w:val="001A6FDD"/>
    <w:rsid w:val="001A74B8"/>
    <w:rsid w:val="001B15BF"/>
    <w:rsid w:val="001B2472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53D9"/>
    <w:rsid w:val="001F7006"/>
    <w:rsid w:val="001F7EB7"/>
    <w:rsid w:val="00207517"/>
    <w:rsid w:val="0021362D"/>
    <w:rsid w:val="00217C2A"/>
    <w:rsid w:val="002251A3"/>
    <w:rsid w:val="0022755E"/>
    <w:rsid w:val="00232561"/>
    <w:rsid w:val="002331E2"/>
    <w:rsid w:val="00234F1E"/>
    <w:rsid w:val="00245911"/>
    <w:rsid w:val="002530CB"/>
    <w:rsid w:val="002537B3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43CA"/>
    <w:rsid w:val="002E54CD"/>
    <w:rsid w:val="002E6337"/>
    <w:rsid w:val="002F16C6"/>
    <w:rsid w:val="002F710D"/>
    <w:rsid w:val="0030103C"/>
    <w:rsid w:val="00301492"/>
    <w:rsid w:val="0030178E"/>
    <w:rsid w:val="00305068"/>
    <w:rsid w:val="0031131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12D"/>
    <w:rsid w:val="00355ED5"/>
    <w:rsid w:val="00360BA1"/>
    <w:rsid w:val="00361C2B"/>
    <w:rsid w:val="003721E2"/>
    <w:rsid w:val="00373282"/>
    <w:rsid w:val="0037388C"/>
    <w:rsid w:val="00377444"/>
    <w:rsid w:val="00385E71"/>
    <w:rsid w:val="0038641E"/>
    <w:rsid w:val="00390464"/>
    <w:rsid w:val="003A0507"/>
    <w:rsid w:val="003A449A"/>
    <w:rsid w:val="003A5246"/>
    <w:rsid w:val="003A557E"/>
    <w:rsid w:val="003A59E9"/>
    <w:rsid w:val="003A6754"/>
    <w:rsid w:val="003A6882"/>
    <w:rsid w:val="003A712B"/>
    <w:rsid w:val="003B3F51"/>
    <w:rsid w:val="003B5981"/>
    <w:rsid w:val="003B7FF1"/>
    <w:rsid w:val="003C0FC3"/>
    <w:rsid w:val="003D186D"/>
    <w:rsid w:val="003D40F5"/>
    <w:rsid w:val="003D5E0C"/>
    <w:rsid w:val="003D77C0"/>
    <w:rsid w:val="003E0154"/>
    <w:rsid w:val="003E4057"/>
    <w:rsid w:val="003E594A"/>
    <w:rsid w:val="003E6A04"/>
    <w:rsid w:val="003F01BB"/>
    <w:rsid w:val="003F1DDC"/>
    <w:rsid w:val="003F4F41"/>
    <w:rsid w:val="004002A9"/>
    <w:rsid w:val="0040047B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23F0B"/>
    <w:rsid w:val="00435ED8"/>
    <w:rsid w:val="00437E3E"/>
    <w:rsid w:val="00441D65"/>
    <w:rsid w:val="004475B1"/>
    <w:rsid w:val="00447CB9"/>
    <w:rsid w:val="00455EC2"/>
    <w:rsid w:val="0046136D"/>
    <w:rsid w:val="00462129"/>
    <w:rsid w:val="00463AC3"/>
    <w:rsid w:val="00473495"/>
    <w:rsid w:val="00477DCC"/>
    <w:rsid w:val="00483B9D"/>
    <w:rsid w:val="004875C1"/>
    <w:rsid w:val="004A1539"/>
    <w:rsid w:val="004A28EB"/>
    <w:rsid w:val="004A2ACE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E4849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0277"/>
    <w:rsid w:val="00544389"/>
    <w:rsid w:val="0054728B"/>
    <w:rsid w:val="00551CD5"/>
    <w:rsid w:val="00555FF0"/>
    <w:rsid w:val="00557645"/>
    <w:rsid w:val="00561ED7"/>
    <w:rsid w:val="005637FA"/>
    <w:rsid w:val="00564427"/>
    <w:rsid w:val="00564DD9"/>
    <w:rsid w:val="005659A8"/>
    <w:rsid w:val="00565DBC"/>
    <w:rsid w:val="00567FDA"/>
    <w:rsid w:val="00574157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B7399"/>
    <w:rsid w:val="005C50A1"/>
    <w:rsid w:val="005C7F97"/>
    <w:rsid w:val="005D7919"/>
    <w:rsid w:val="005E3325"/>
    <w:rsid w:val="005E7BE6"/>
    <w:rsid w:val="005F0356"/>
    <w:rsid w:val="006005DC"/>
    <w:rsid w:val="0060416A"/>
    <w:rsid w:val="006113BA"/>
    <w:rsid w:val="006126FF"/>
    <w:rsid w:val="00614C8D"/>
    <w:rsid w:val="0062336C"/>
    <w:rsid w:val="00623E4C"/>
    <w:rsid w:val="00625BCE"/>
    <w:rsid w:val="00626FD8"/>
    <w:rsid w:val="00631475"/>
    <w:rsid w:val="00633CF0"/>
    <w:rsid w:val="00635312"/>
    <w:rsid w:val="00640BFC"/>
    <w:rsid w:val="0064162F"/>
    <w:rsid w:val="0064359E"/>
    <w:rsid w:val="00653F04"/>
    <w:rsid w:val="0065568E"/>
    <w:rsid w:val="00656F6A"/>
    <w:rsid w:val="00665817"/>
    <w:rsid w:val="00671335"/>
    <w:rsid w:val="00672C33"/>
    <w:rsid w:val="00677739"/>
    <w:rsid w:val="006831FE"/>
    <w:rsid w:val="006957EE"/>
    <w:rsid w:val="00695EFB"/>
    <w:rsid w:val="00697956"/>
    <w:rsid w:val="006A1C2C"/>
    <w:rsid w:val="006A2EB5"/>
    <w:rsid w:val="006A38BB"/>
    <w:rsid w:val="006A62AB"/>
    <w:rsid w:val="006B6927"/>
    <w:rsid w:val="006C112D"/>
    <w:rsid w:val="006C3670"/>
    <w:rsid w:val="006C584A"/>
    <w:rsid w:val="006C743E"/>
    <w:rsid w:val="006C7819"/>
    <w:rsid w:val="006D2393"/>
    <w:rsid w:val="006D5A86"/>
    <w:rsid w:val="006D6AC9"/>
    <w:rsid w:val="006E09E9"/>
    <w:rsid w:val="006F10C9"/>
    <w:rsid w:val="006F367E"/>
    <w:rsid w:val="006F3F4F"/>
    <w:rsid w:val="006F74BF"/>
    <w:rsid w:val="00700245"/>
    <w:rsid w:val="0070147A"/>
    <w:rsid w:val="00706504"/>
    <w:rsid w:val="00710D89"/>
    <w:rsid w:val="00716207"/>
    <w:rsid w:val="00720CEE"/>
    <w:rsid w:val="00725C6C"/>
    <w:rsid w:val="00725FC8"/>
    <w:rsid w:val="00737C1B"/>
    <w:rsid w:val="007441E9"/>
    <w:rsid w:val="0074427D"/>
    <w:rsid w:val="00745B2D"/>
    <w:rsid w:val="007502A7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67EB"/>
    <w:rsid w:val="00794DAD"/>
    <w:rsid w:val="007A2C46"/>
    <w:rsid w:val="007A4C77"/>
    <w:rsid w:val="007A5636"/>
    <w:rsid w:val="007A7611"/>
    <w:rsid w:val="007B022B"/>
    <w:rsid w:val="007B2B02"/>
    <w:rsid w:val="007B44B6"/>
    <w:rsid w:val="007B558C"/>
    <w:rsid w:val="007C632F"/>
    <w:rsid w:val="007C6818"/>
    <w:rsid w:val="007E1B46"/>
    <w:rsid w:val="007F15C1"/>
    <w:rsid w:val="00803992"/>
    <w:rsid w:val="0081139D"/>
    <w:rsid w:val="0081161D"/>
    <w:rsid w:val="00814B7E"/>
    <w:rsid w:val="00823862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48AF"/>
    <w:rsid w:val="00855847"/>
    <w:rsid w:val="00856849"/>
    <w:rsid w:val="00861A5A"/>
    <w:rsid w:val="00861B71"/>
    <w:rsid w:val="00862656"/>
    <w:rsid w:val="00866DAA"/>
    <w:rsid w:val="00876393"/>
    <w:rsid w:val="00876507"/>
    <w:rsid w:val="008826F8"/>
    <w:rsid w:val="00892ED2"/>
    <w:rsid w:val="00892F96"/>
    <w:rsid w:val="00893E40"/>
    <w:rsid w:val="00894476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D2DA1"/>
    <w:rsid w:val="008E09D7"/>
    <w:rsid w:val="008E0DA9"/>
    <w:rsid w:val="008E1CAB"/>
    <w:rsid w:val="008E386E"/>
    <w:rsid w:val="008E4D1C"/>
    <w:rsid w:val="008F4E40"/>
    <w:rsid w:val="00900D20"/>
    <w:rsid w:val="00905BB1"/>
    <w:rsid w:val="00906AD4"/>
    <w:rsid w:val="00911339"/>
    <w:rsid w:val="009201A6"/>
    <w:rsid w:val="009251E2"/>
    <w:rsid w:val="00927EBF"/>
    <w:rsid w:val="00931239"/>
    <w:rsid w:val="0093549D"/>
    <w:rsid w:val="00935A00"/>
    <w:rsid w:val="00937CBB"/>
    <w:rsid w:val="0096194D"/>
    <w:rsid w:val="00965C46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F07"/>
    <w:rsid w:val="009B6132"/>
    <w:rsid w:val="009C4DEF"/>
    <w:rsid w:val="009D2987"/>
    <w:rsid w:val="009D2AB4"/>
    <w:rsid w:val="009D2FF4"/>
    <w:rsid w:val="009E001A"/>
    <w:rsid w:val="009E1379"/>
    <w:rsid w:val="009F0CD2"/>
    <w:rsid w:val="009F231D"/>
    <w:rsid w:val="009F2E54"/>
    <w:rsid w:val="00A0010C"/>
    <w:rsid w:val="00A028D6"/>
    <w:rsid w:val="00A07767"/>
    <w:rsid w:val="00A11469"/>
    <w:rsid w:val="00A12835"/>
    <w:rsid w:val="00A13E57"/>
    <w:rsid w:val="00A231F2"/>
    <w:rsid w:val="00A249DA"/>
    <w:rsid w:val="00A32B19"/>
    <w:rsid w:val="00A44D0A"/>
    <w:rsid w:val="00A44D37"/>
    <w:rsid w:val="00A47A3B"/>
    <w:rsid w:val="00A51C18"/>
    <w:rsid w:val="00A52E27"/>
    <w:rsid w:val="00A53000"/>
    <w:rsid w:val="00A60B1F"/>
    <w:rsid w:val="00A612D4"/>
    <w:rsid w:val="00A62A88"/>
    <w:rsid w:val="00A64B0F"/>
    <w:rsid w:val="00A657A4"/>
    <w:rsid w:val="00A73024"/>
    <w:rsid w:val="00A73C17"/>
    <w:rsid w:val="00A741D6"/>
    <w:rsid w:val="00A7477C"/>
    <w:rsid w:val="00A827FE"/>
    <w:rsid w:val="00A83DE3"/>
    <w:rsid w:val="00A85ADC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39C8"/>
    <w:rsid w:val="00B22B95"/>
    <w:rsid w:val="00B257A1"/>
    <w:rsid w:val="00B313C5"/>
    <w:rsid w:val="00B378BF"/>
    <w:rsid w:val="00B47D28"/>
    <w:rsid w:val="00B57BAD"/>
    <w:rsid w:val="00B670A0"/>
    <w:rsid w:val="00B703BE"/>
    <w:rsid w:val="00B8592E"/>
    <w:rsid w:val="00B8611C"/>
    <w:rsid w:val="00B94651"/>
    <w:rsid w:val="00B947A1"/>
    <w:rsid w:val="00BA3719"/>
    <w:rsid w:val="00BA5DBA"/>
    <w:rsid w:val="00BA6B78"/>
    <w:rsid w:val="00BB33E5"/>
    <w:rsid w:val="00BB7B76"/>
    <w:rsid w:val="00BC041F"/>
    <w:rsid w:val="00BC731E"/>
    <w:rsid w:val="00BD0948"/>
    <w:rsid w:val="00BE08FA"/>
    <w:rsid w:val="00BE0C5B"/>
    <w:rsid w:val="00BE0ECB"/>
    <w:rsid w:val="00BE18AC"/>
    <w:rsid w:val="00BE2590"/>
    <w:rsid w:val="00BF1167"/>
    <w:rsid w:val="00C01071"/>
    <w:rsid w:val="00C04899"/>
    <w:rsid w:val="00C06E1F"/>
    <w:rsid w:val="00C079B7"/>
    <w:rsid w:val="00C12085"/>
    <w:rsid w:val="00C13C90"/>
    <w:rsid w:val="00C24BC9"/>
    <w:rsid w:val="00C24D84"/>
    <w:rsid w:val="00C3294F"/>
    <w:rsid w:val="00C36C7B"/>
    <w:rsid w:val="00C50870"/>
    <w:rsid w:val="00C52876"/>
    <w:rsid w:val="00C52C31"/>
    <w:rsid w:val="00C53818"/>
    <w:rsid w:val="00C53889"/>
    <w:rsid w:val="00C542A4"/>
    <w:rsid w:val="00C63674"/>
    <w:rsid w:val="00C657A8"/>
    <w:rsid w:val="00C71C93"/>
    <w:rsid w:val="00C73F8A"/>
    <w:rsid w:val="00C7487F"/>
    <w:rsid w:val="00C76445"/>
    <w:rsid w:val="00C83012"/>
    <w:rsid w:val="00C8311E"/>
    <w:rsid w:val="00C86D9E"/>
    <w:rsid w:val="00C90E9F"/>
    <w:rsid w:val="00C91595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D45AF"/>
    <w:rsid w:val="00CE575D"/>
    <w:rsid w:val="00CE615D"/>
    <w:rsid w:val="00CE68B5"/>
    <w:rsid w:val="00CE7B5E"/>
    <w:rsid w:val="00CF07A5"/>
    <w:rsid w:val="00CF11C6"/>
    <w:rsid w:val="00CF142D"/>
    <w:rsid w:val="00CF4D94"/>
    <w:rsid w:val="00CF5063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5468"/>
    <w:rsid w:val="00D4753B"/>
    <w:rsid w:val="00D50891"/>
    <w:rsid w:val="00D50F40"/>
    <w:rsid w:val="00D537BF"/>
    <w:rsid w:val="00D55F65"/>
    <w:rsid w:val="00D564EC"/>
    <w:rsid w:val="00D62973"/>
    <w:rsid w:val="00D65D23"/>
    <w:rsid w:val="00D67B0E"/>
    <w:rsid w:val="00D7289D"/>
    <w:rsid w:val="00D824EB"/>
    <w:rsid w:val="00D85044"/>
    <w:rsid w:val="00DA035A"/>
    <w:rsid w:val="00DA1F7B"/>
    <w:rsid w:val="00DA489A"/>
    <w:rsid w:val="00DB15B3"/>
    <w:rsid w:val="00DB268E"/>
    <w:rsid w:val="00DC19F5"/>
    <w:rsid w:val="00DC1BCC"/>
    <w:rsid w:val="00DC2554"/>
    <w:rsid w:val="00DC3217"/>
    <w:rsid w:val="00DC480D"/>
    <w:rsid w:val="00DD0105"/>
    <w:rsid w:val="00DD432C"/>
    <w:rsid w:val="00DD4E54"/>
    <w:rsid w:val="00DE1617"/>
    <w:rsid w:val="00DE3C8A"/>
    <w:rsid w:val="00DF0DDA"/>
    <w:rsid w:val="00DF2693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72666"/>
    <w:rsid w:val="00E8277D"/>
    <w:rsid w:val="00E843D7"/>
    <w:rsid w:val="00E909D8"/>
    <w:rsid w:val="00E9548D"/>
    <w:rsid w:val="00EB14CB"/>
    <w:rsid w:val="00EC2E2F"/>
    <w:rsid w:val="00ED30CD"/>
    <w:rsid w:val="00ED357C"/>
    <w:rsid w:val="00EE4B46"/>
    <w:rsid w:val="00EF2608"/>
    <w:rsid w:val="00EF295F"/>
    <w:rsid w:val="00EF3018"/>
    <w:rsid w:val="00EF44F0"/>
    <w:rsid w:val="00EF5D14"/>
    <w:rsid w:val="00F026D5"/>
    <w:rsid w:val="00F0789C"/>
    <w:rsid w:val="00F1784E"/>
    <w:rsid w:val="00F215A5"/>
    <w:rsid w:val="00F2401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848B8"/>
    <w:rsid w:val="00F92A18"/>
    <w:rsid w:val="00F9398C"/>
    <w:rsid w:val="00F96E90"/>
    <w:rsid w:val="00FA68E9"/>
    <w:rsid w:val="00FA74F1"/>
    <w:rsid w:val="00FB2F71"/>
    <w:rsid w:val="00FB3442"/>
    <w:rsid w:val="00FB5AC0"/>
    <w:rsid w:val="00FB73F7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7E7A"/>
  <w15:docId w15:val="{C61DB33F-64FE-4A04-802E-25DD88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F08AB"/>
    <w:pPr>
      <w:keepNext/>
      <w:numPr>
        <w:ilvl w:val="1"/>
        <w:numId w:val="1"/>
      </w:numPr>
      <w:suppressAutoHyphens/>
      <w:ind w:left="540" w:hanging="540"/>
      <w:outlineLvl w:val="1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  <w:style w:type="character" w:customStyle="1" w:styleId="markedcontent">
    <w:name w:val="markedcontent"/>
    <w:basedOn w:val="Domylnaczcionkaakapitu"/>
    <w:rsid w:val="00C91595"/>
  </w:style>
  <w:style w:type="character" w:customStyle="1" w:styleId="Nagwek2Znak">
    <w:name w:val="Nagłówek 2 Znak"/>
    <w:basedOn w:val="Domylnaczcionkaakapitu"/>
    <w:link w:val="Nagwek2"/>
    <w:rsid w:val="00FF08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73">
    <w:name w:val="Font Style73"/>
    <w:rsid w:val="00FF08A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rsid w:val="00FF08AB"/>
    <w:rPr>
      <w:rFonts w:ascii="Verdana" w:hAnsi="Verdana" w:cs="Verdana"/>
      <w:color w:val="000000"/>
      <w:sz w:val="18"/>
      <w:szCs w:val="18"/>
    </w:rPr>
  </w:style>
  <w:style w:type="paragraph" w:customStyle="1" w:styleId="Style16">
    <w:name w:val="Style16"/>
    <w:basedOn w:val="Normalny"/>
    <w:rsid w:val="00FF08AB"/>
    <w:pPr>
      <w:widowControl w:val="0"/>
      <w:suppressAutoHyphens/>
      <w:autoSpaceDE w:val="0"/>
      <w:spacing w:line="242" w:lineRule="exact"/>
      <w:ind w:hanging="350"/>
    </w:pPr>
    <w:rPr>
      <w:rFonts w:ascii="Arial" w:hAnsi="Arial" w:cs="Arial"/>
      <w:lang w:eastAsia="zh-CN"/>
    </w:rPr>
  </w:style>
  <w:style w:type="paragraph" w:customStyle="1" w:styleId="Style22">
    <w:name w:val="Style22"/>
    <w:basedOn w:val="Normalny"/>
    <w:rsid w:val="00FF08AB"/>
    <w:pPr>
      <w:widowControl w:val="0"/>
      <w:suppressAutoHyphens/>
      <w:autoSpaceDE w:val="0"/>
      <w:spacing w:line="240" w:lineRule="exact"/>
    </w:pPr>
    <w:rPr>
      <w:rFonts w:ascii="Arial" w:hAnsi="Arial" w:cs="Arial"/>
      <w:lang w:eastAsia="zh-CN"/>
    </w:rPr>
  </w:style>
  <w:style w:type="paragraph" w:customStyle="1" w:styleId="Style24">
    <w:name w:val="Style24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49">
    <w:name w:val="Style49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ny1">
    <w:name w:val="Normalny1"/>
    <w:rsid w:val="00FF08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08AB"/>
    <w:pPr>
      <w:widowControl w:val="0"/>
      <w:suppressLineNumbers/>
      <w:suppressAutoHyphens/>
      <w:autoSpaceDE w:val="0"/>
    </w:pPr>
    <w:rPr>
      <w:rFonts w:ascii="Arial" w:hAnsi="Arial" w:cs="Mangal"/>
      <w:lang w:eastAsia="zh-CN"/>
    </w:rPr>
  </w:style>
  <w:style w:type="character" w:customStyle="1" w:styleId="WW8Num4z2">
    <w:name w:val="WW8Num4z2"/>
    <w:rsid w:val="00FF08AB"/>
    <w:rPr>
      <w:rFonts w:ascii="Wingdings" w:hAnsi="Wingdings" w:cs="Wingding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7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7980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rsid w:val="00017980"/>
    <w:pPr>
      <w:suppressAutoHyphens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character" w:styleId="Pogrubienie">
    <w:name w:val="Strong"/>
    <w:uiPriority w:val="22"/>
    <w:qFormat/>
    <w:rsid w:val="00A23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8A63-618D-464E-AB56-199FC79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Kamil Grzymkowski</cp:lastModifiedBy>
  <cp:revision>4</cp:revision>
  <dcterms:created xsi:type="dcterms:W3CDTF">2023-12-01T09:31:00Z</dcterms:created>
  <dcterms:modified xsi:type="dcterms:W3CDTF">2024-02-14T10:46:00Z</dcterms:modified>
</cp:coreProperties>
</file>