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AA" w:rsidRPr="00E57F6B" w:rsidRDefault="00C0110F" w:rsidP="00D450AA">
      <w:pPr>
        <w:rPr>
          <w:rFonts w:cs="Times New Roman"/>
          <w:b/>
          <w:sz w:val="22"/>
          <w:szCs w:val="22"/>
        </w:rPr>
      </w:pPr>
      <w:r w:rsidRPr="00DF73DD">
        <w:rPr>
          <w:rFonts w:cs="Times New Roman"/>
          <w:b/>
          <w:sz w:val="22"/>
          <w:szCs w:val="22"/>
        </w:rPr>
        <w:t>ZP.271.</w:t>
      </w:r>
      <w:bookmarkStart w:id="0" w:name="_GoBack"/>
      <w:bookmarkEnd w:id="0"/>
      <w:r w:rsidR="00BB4757">
        <w:rPr>
          <w:rFonts w:cs="Times New Roman"/>
          <w:b/>
          <w:sz w:val="22"/>
          <w:szCs w:val="22"/>
        </w:rPr>
        <w:t>2</w:t>
      </w:r>
      <w:r w:rsidR="00DF73DD" w:rsidRPr="00DF73DD">
        <w:rPr>
          <w:rFonts w:cs="Times New Roman"/>
          <w:b/>
          <w:sz w:val="22"/>
          <w:szCs w:val="22"/>
        </w:rPr>
        <w:t>.202</w:t>
      </w:r>
      <w:r w:rsidR="00BB4757">
        <w:rPr>
          <w:rFonts w:cs="Times New Roman"/>
          <w:b/>
          <w:sz w:val="22"/>
          <w:szCs w:val="22"/>
        </w:rPr>
        <w:t>3</w:t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1C16C3" w:rsidRPr="00DF73DD">
        <w:rPr>
          <w:rFonts w:cs="Times New Roman"/>
          <w:b/>
          <w:sz w:val="22"/>
          <w:szCs w:val="22"/>
        </w:rPr>
        <w:t>Załącznik nr 5</w:t>
      </w:r>
    </w:p>
    <w:p w:rsidR="00D450AA" w:rsidRPr="004043F2" w:rsidRDefault="00D450AA" w:rsidP="00D450AA">
      <w:pPr>
        <w:jc w:val="center"/>
        <w:rPr>
          <w:rFonts w:cs="Times New Roman"/>
          <w:b/>
          <w:bCs/>
          <w:sz w:val="22"/>
          <w:szCs w:val="22"/>
        </w:rPr>
      </w:pPr>
    </w:p>
    <w:p w:rsidR="00393C7A" w:rsidRDefault="00393C7A" w:rsidP="00615E47">
      <w:pPr>
        <w:jc w:val="center"/>
        <w:rPr>
          <w:rFonts w:cs="Times New Roman"/>
          <w:bCs/>
          <w:sz w:val="22"/>
          <w:szCs w:val="22"/>
        </w:rPr>
      </w:pPr>
    </w:p>
    <w:p w:rsidR="000D0201" w:rsidRPr="00EB685B" w:rsidRDefault="00BE4818" w:rsidP="00615E47">
      <w:pPr>
        <w:jc w:val="center"/>
        <w:rPr>
          <w:rFonts w:cs="Times New Roman"/>
          <w:b/>
          <w:bCs/>
          <w:sz w:val="22"/>
          <w:szCs w:val="22"/>
        </w:rPr>
      </w:pPr>
      <w:r w:rsidRPr="00EB685B">
        <w:rPr>
          <w:rFonts w:cs="Times New Roman"/>
          <w:b/>
          <w:bCs/>
          <w:sz w:val="22"/>
          <w:szCs w:val="22"/>
        </w:rPr>
        <w:t>WYKAZ OSÓB, KTÓRE BĘDĄ UCZESTNICZY</w:t>
      </w:r>
      <w:r w:rsidR="00C20D5F">
        <w:rPr>
          <w:rFonts w:cs="Times New Roman"/>
          <w:b/>
          <w:bCs/>
          <w:sz w:val="22"/>
          <w:szCs w:val="22"/>
        </w:rPr>
        <w:t>ŁY</w:t>
      </w:r>
    </w:p>
    <w:p w:rsidR="00615E47" w:rsidRPr="00EB685B" w:rsidRDefault="00BE4818" w:rsidP="00615E47">
      <w:pPr>
        <w:jc w:val="center"/>
        <w:rPr>
          <w:rFonts w:cs="Times New Roman"/>
          <w:b/>
          <w:bCs/>
          <w:sz w:val="22"/>
          <w:szCs w:val="22"/>
        </w:rPr>
      </w:pPr>
      <w:r w:rsidRPr="00EB685B">
        <w:rPr>
          <w:rFonts w:cs="Times New Roman"/>
          <w:b/>
          <w:bCs/>
          <w:sz w:val="22"/>
          <w:szCs w:val="22"/>
        </w:rPr>
        <w:t xml:space="preserve">W WYKONYWANIU ZAMÓWIENIA </w:t>
      </w:r>
    </w:p>
    <w:p w:rsidR="00615E47" w:rsidRPr="009B2A75" w:rsidRDefault="00615E47" w:rsidP="00615E47">
      <w:pPr>
        <w:rPr>
          <w:rFonts w:cs="Times New Roman"/>
          <w:sz w:val="22"/>
          <w:szCs w:val="22"/>
        </w:rPr>
      </w:pPr>
    </w:p>
    <w:tbl>
      <w:tblPr>
        <w:tblW w:w="1030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7"/>
        <w:gridCol w:w="1698"/>
        <w:gridCol w:w="2123"/>
        <w:gridCol w:w="2546"/>
        <w:gridCol w:w="2122"/>
      </w:tblGrid>
      <w:tr w:rsidR="00615E47" w:rsidRPr="009B2A75" w:rsidTr="00C20D5F">
        <w:trPr>
          <w:cantSplit/>
          <w:trHeight w:val="1032"/>
        </w:trPr>
        <w:tc>
          <w:tcPr>
            <w:tcW w:w="1817" w:type="dxa"/>
          </w:tcPr>
          <w:p w:rsidR="00AE7E81" w:rsidRDefault="00AE7E81" w:rsidP="0095589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15E47" w:rsidRPr="00AE7E81" w:rsidRDefault="00615E47" w:rsidP="009558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Nazwisko</w:t>
            </w:r>
          </w:p>
          <w:p w:rsidR="00615E47" w:rsidRPr="00AE7E81" w:rsidRDefault="00615E47" w:rsidP="009558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i</w:t>
            </w:r>
          </w:p>
          <w:p w:rsidR="00615E47" w:rsidRPr="00AE7E81" w:rsidRDefault="00615E47" w:rsidP="009558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imię</w:t>
            </w:r>
          </w:p>
        </w:tc>
        <w:tc>
          <w:tcPr>
            <w:tcW w:w="1698" w:type="dxa"/>
          </w:tcPr>
          <w:p w:rsidR="00AE7E81" w:rsidRDefault="00AE7E81" w:rsidP="0095589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E7E81" w:rsidRPr="00AE7E81" w:rsidRDefault="00596327" w:rsidP="009558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Wykształcenie</w:t>
            </w:r>
          </w:p>
        </w:tc>
        <w:tc>
          <w:tcPr>
            <w:tcW w:w="2123" w:type="dxa"/>
          </w:tcPr>
          <w:p w:rsidR="00AE7E81" w:rsidRDefault="00AE7E81" w:rsidP="0095589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15E47" w:rsidRPr="00AE7E81" w:rsidRDefault="00AE7E81" w:rsidP="009558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K</w:t>
            </w:r>
            <w:r w:rsidR="00CD4D1A">
              <w:rPr>
                <w:rFonts w:cs="Times New Roman"/>
                <w:sz w:val="20"/>
                <w:szCs w:val="20"/>
              </w:rPr>
              <w:t>walifikacje</w:t>
            </w:r>
            <w:r w:rsidRPr="00AE7E81">
              <w:rPr>
                <w:rFonts w:cs="Times New Roman"/>
                <w:sz w:val="20"/>
                <w:szCs w:val="20"/>
              </w:rPr>
              <w:t xml:space="preserve"> zawodowe, rodzaj i zakres uprawnień budowlanych</w:t>
            </w:r>
          </w:p>
        </w:tc>
        <w:tc>
          <w:tcPr>
            <w:tcW w:w="2546" w:type="dxa"/>
          </w:tcPr>
          <w:p w:rsidR="00AE7E81" w:rsidRDefault="00AE7E81" w:rsidP="0095589B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</w:p>
          <w:p w:rsidR="00596327" w:rsidRPr="00AE7E81" w:rsidRDefault="00596327" w:rsidP="005963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Funkcje przy realizacji zamówienia</w:t>
            </w:r>
          </w:p>
          <w:p w:rsidR="00615E47" w:rsidRPr="00AE7E81" w:rsidRDefault="00596327" w:rsidP="00596327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(zakres czynności)</w:t>
            </w:r>
          </w:p>
        </w:tc>
        <w:tc>
          <w:tcPr>
            <w:tcW w:w="2122" w:type="dxa"/>
          </w:tcPr>
          <w:p w:rsidR="002B455B" w:rsidRDefault="002B455B" w:rsidP="00AE7E8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15E47" w:rsidRPr="00AE7E81" w:rsidRDefault="00AE7E81" w:rsidP="00AE7E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Podstawa dysponowania osobami</w:t>
            </w:r>
          </w:p>
          <w:p w:rsidR="00AE7E81" w:rsidRPr="00AE7E81" w:rsidRDefault="00AE7E81" w:rsidP="00AE7E8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15E47" w:rsidRPr="009B2A75">
        <w:trPr>
          <w:cantSplit/>
          <w:trHeight w:val="3508"/>
        </w:trPr>
        <w:tc>
          <w:tcPr>
            <w:tcW w:w="1817" w:type="dxa"/>
          </w:tcPr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</w:tc>
        <w:tc>
          <w:tcPr>
            <w:tcW w:w="1698" w:type="dxa"/>
          </w:tcPr>
          <w:p w:rsidR="00615E47" w:rsidRPr="009B2A75" w:rsidRDefault="00615E47" w:rsidP="0095589B">
            <w:pPr>
              <w:ind w:hanging="210"/>
              <w:rPr>
                <w:rFonts w:cs="Times New Roman"/>
              </w:rPr>
            </w:pPr>
          </w:p>
        </w:tc>
        <w:tc>
          <w:tcPr>
            <w:tcW w:w="2123" w:type="dxa"/>
          </w:tcPr>
          <w:p w:rsidR="00615E47" w:rsidRPr="009B2A75" w:rsidRDefault="00615E47" w:rsidP="0095589B">
            <w:pPr>
              <w:rPr>
                <w:rFonts w:cs="Times New Roman"/>
              </w:rPr>
            </w:pPr>
          </w:p>
        </w:tc>
        <w:tc>
          <w:tcPr>
            <w:tcW w:w="2546" w:type="dxa"/>
          </w:tcPr>
          <w:p w:rsidR="00615E47" w:rsidRPr="009B2A75" w:rsidRDefault="00615E47" w:rsidP="0095589B">
            <w:pPr>
              <w:rPr>
                <w:rFonts w:cs="Times New Roman"/>
              </w:rPr>
            </w:pPr>
          </w:p>
        </w:tc>
        <w:tc>
          <w:tcPr>
            <w:tcW w:w="2122" w:type="dxa"/>
          </w:tcPr>
          <w:p w:rsidR="00615E47" w:rsidRPr="009B2A75" w:rsidRDefault="00615E47" w:rsidP="0095589B">
            <w:pPr>
              <w:rPr>
                <w:rFonts w:cs="Times New Roman"/>
              </w:rPr>
            </w:pPr>
          </w:p>
        </w:tc>
      </w:tr>
    </w:tbl>
    <w:p w:rsidR="00615E47" w:rsidRDefault="00615E47" w:rsidP="00615E47">
      <w:pPr>
        <w:rPr>
          <w:rFonts w:cs="Times New Roman"/>
          <w:sz w:val="22"/>
          <w:szCs w:val="22"/>
        </w:rPr>
      </w:pPr>
    </w:p>
    <w:p w:rsidR="0023214A" w:rsidRDefault="0023214A" w:rsidP="00E77629">
      <w:pPr>
        <w:rPr>
          <w:rFonts w:eastAsia="Arial" w:cs="Times New Roman"/>
          <w:sz w:val="22"/>
          <w:szCs w:val="22"/>
        </w:rPr>
      </w:pPr>
    </w:p>
    <w:p w:rsidR="00320FCE" w:rsidRDefault="00320FCE" w:rsidP="00E77629">
      <w:pPr>
        <w:rPr>
          <w:rFonts w:eastAsia="Arial" w:cs="Times New Roman"/>
          <w:sz w:val="22"/>
          <w:szCs w:val="22"/>
        </w:rPr>
      </w:pPr>
    </w:p>
    <w:p w:rsidR="00320FCE" w:rsidRDefault="00320FCE" w:rsidP="00E77629">
      <w:pPr>
        <w:rPr>
          <w:rFonts w:eastAsia="Arial" w:cs="Times New Roman"/>
          <w:sz w:val="22"/>
          <w:szCs w:val="22"/>
        </w:rPr>
      </w:pPr>
    </w:p>
    <w:p w:rsidR="00320FCE" w:rsidRDefault="00320FCE" w:rsidP="00E77629">
      <w:pPr>
        <w:rPr>
          <w:rFonts w:eastAsia="Arial" w:cs="Times New Roman"/>
          <w:sz w:val="22"/>
          <w:szCs w:val="22"/>
        </w:rPr>
      </w:pPr>
    </w:p>
    <w:p w:rsidR="00320FCE" w:rsidRDefault="00320FCE" w:rsidP="00E77629">
      <w:pPr>
        <w:rPr>
          <w:rFonts w:eastAsia="Arial" w:cs="Times New Roman"/>
          <w:sz w:val="22"/>
          <w:szCs w:val="22"/>
        </w:rPr>
      </w:pPr>
    </w:p>
    <w:p w:rsidR="00320FCE" w:rsidRDefault="00320FCE" w:rsidP="00E77629">
      <w:pPr>
        <w:rPr>
          <w:rFonts w:eastAsia="Arial" w:cs="Times New Roman"/>
          <w:sz w:val="22"/>
          <w:szCs w:val="22"/>
        </w:rPr>
      </w:pPr>
    </w:p>
    <w:p w:rsidR="00320FCE" w:rsidRDefault="00320FCE" w:rsidP="00E77629">
      <w:pPr>
        <w:rPr>
          <w:rFonts w:eastAsia="Arial" w:cs="Times New Roman"/>
          <w:sz w:val="22"/>
          <w:szCs w:val="22"/>
        </w:rPr>
      </w:pPr>
    </w:p>
    <w:p w:rsidR="00DF73DD" w:rsidRPr="003C6DD8" w:rsidRDefault="00DF73DD" w:rsidP="00DF73DD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 xml:space="preserve">PROSZĘ NIE PODPISYWAĆ </w:t>
      </w:r>
      <w:r>
        <w:rPr>
          <w:rFonts w:eastAsia="Arial" w:cs="Times New Roman"/>
          <w:b/>
          <w:color w:val="FF0000"/>
        </w:rPr>
        <w:t>WYKAZU</w:t>
      </w:r>
      <w:r w:rsidRPr="003C6DD8">
        <w:rPr>
          <w:rFonts w:eastAsia="Arial" w:cs="Times New Roman"/>
          <w:b/>
          <w:color w:val="FF0000"/>
        </w:rPr>
        <w:t xml:space="preserve"> PODPISEM ODRĘCZNYM!</w:t>
      </w:r>
    </w:p>
    <w:p w:rsidR="00DF73DD" w:rsidRPr="004043F2" w:rsidRDefault="00DF73DD" w:rsidP="00DF73DD">
      <w:pPr>
        <w:rPr>
          <w:rFonts w:eastAsia="Arial" w:cs="Times New Roman"/>
          <w:b/>
          <w:sz w:val="22"/>
          <w:szCs w:val="22"/>
        </w:rPr>
      </w:pPr>
    </w:p>
    <w:p w:rsidR="00DF73DD" w:rsidRPr="004043F2" w:rsidRDefault="00DF73DD" w:rsidP="00DF73DD">
      <w:pPr>
        <w:rPr>
          <w:rFonts w:eastAsia="Arial" w:cs="Times New Roman"/>
          <w:b/>
          <w:sz w:val="22"/>
          <w:szCs w:val="22"/>
        </w:rPr>
      </w:pPr>
    </w:p>
    <w:p w:rsidR="00DF73DD" w:rsidRPr="009B2A75" w:rsidRDefault="00DF73DD" w:rsidP="00DF73DD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DF73DD" w:rsidRPr="00F63359" w:rsidRDefault="00DF73DD" w:rsidP="00DF73D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DF73DD" w:rsidRPr="00F63359" w:rsidRDefault="00DF73DD" w:rsidP="00DF73D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DF73DD" w:rsidRPr="00F63359" w:rsidRDefault="00DF73DD" w:rsidP="00DF73D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FE2C42" w:rsidRPr="009D68A8" w:rsidRDefault="00FE2C42" w:rsidP="00FE2C42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FE2C42" w:rsidRDefault="00FE2C42" w:rsidP="00FE2C42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730B2C" w:rsidRDefault="00730B2C" w:rsidP="00FE2C42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B2444A" w:rsidRDefault="00B2444A" w:rsidP="00E77629">
      <w:pPr>
        <w:rPr>
          <w:rFonts w:eastAsia="Arial" w:cs="Times New Roman"/>
          <w:sz w:val="22"/>
          <w:szCs w:val="22"/>
        </w:rPr>
      </w:pPr>
    </w:p>
    <w:sectPr w:rsidR="00B2444A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83D" w:rsidRDefault="009F283D" w:rsidP="00D450AA">
      <w:r>
        <w:separator/>
      </w:r>
    </w:p>
  </w:endnote>
  <w:endnote w:type="continuationSeparator" w:id="1">
    <w:p w:rsidR="009F283D" w:rsidRDefault="009F283D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4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F73DD" w:rsidRDefault="00DF73DD">
            <w:pPr>
              <w:pStyle w:val="Stopka"/>
              <w:jc w:val="center"/>
            </w:pPr>
            <w:r w:rsidRPr="00DF73DD">
              <w:rPr>
                <w:sz w:val="18"/>
                <w:szCs w:val="18"/>
              </w:rPr>
              <w:t xml:space="preserve">Strona </w:t>
            </w:r>
            <w:r w:rsidR="00DC675B" w:rsidRPr="00DF73DD">
              <w:rPr>
                <w:b/>
                <w:sz w:val="18"/>
                <w:szCs w:val="18"/>
              </w:rPr>
              <w:fldChar w:fldCharType="begin"/>
            </w:r>
            <w:r w:rsidRPr="00DF73DD">
              <w:rPr>
                <w:b/>
                <w:sz w:val="18"/>
                <w:szCs w:val="18"/>
              </w:rPr>
              <w:instrText>PAGE</w:instrText>
            </w:r>
            <w:r w:rsidR="00DC675B" w:rsidRPr="00DF73DD">
              <w:rPr>
                <w:b/>
                <w:sz w:val="18"/>
                <w:szCs w:val="18"/>
              </w:rPr>
              <w:fldChar w:fldCharType="separate"/>
            </w:r>
            <w:r w:rsidR="00473E62">
              <w:rPr>
                <w:b/>
                <w:noProof/>
                <w:sz w:val="18"/>
                <w:szCs w:val="18"/>
              </w:rPr>
              <w:t>1</w:t>
            </w:r>
            <w:r w:rsidR="00DC675B" w:rsidRPr="00DF73DD">
              <w:rPr>
                <w:b/>
                <w:sz w:val="18"/>
                <w:szCs w:val="18"/>
              </w:rPr>
              <w:fldChar w:fldCharType="end"/>
            </w:r>
            <w:r w:rsidRPr="00DF73DD">
              <w:rPr>
                <w:sz w:val="18"/>
                <w:szCs w:val="18"/>
              </w:rPr>
              <w:t xml:space="preserve"> z </w:t>
            </w:r>
            <w:r w:rsidR="00DC675B" w:rsidRPr="00DF73DD">
              <w:rPr>
                <w:sz w:val="18"/>
                <w:szCs w:val="18"/>
              </w:rPr>
              <w:fldChar w:fldCharType="begin"/>
            </w:r>
            <w:r w:rsidRPr="00DF73DD">
              <w:rPr>
                <w:sz w:val="18"/>
                <w:szCs w:val="18"/>
              </w:rPr>
              <w:instrText>NUMPAGES</w:instrText>
            </w:r>
            <w:r w:rsidR="00DC675B" w:rsidRPr="00DF73DD">
              <w:rPr>
                <w:sz w:val="18"/>
                <w:szCs w:val="18"/>
              </w:rPr>
              <w:fldChar w:fldCharType="separate"/>
            </w:r>
            <w:r w:rsidR="00473E62">
              <w:rPr>
                <w:noProof/>
                <w:sz w:val="18"/>
                <w:szCs w:val="18"/>
              </w:rPr>
              <w:t>1</w:t>
            </w:r>
            <w:r w:rsidR="00DC675B" w:rsidRPr="00DF73D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83D" w:rsidRDefault="009F283D" w:rsidP="00D450AA">
      <w:r>
        <w:separator/>
      </w:r>
    </w:p>
  </w:footnote>
  <w:footnote w:type="continuationSeparator" w:id="1">
    <w:p w:rsidR="009F283D" w:rsidRDefault="009F283D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DC675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BB4757" w:rsidRDefault="00BB4757" w:rsidP="00BB4757">
    <w:pPr>
      <w:pStyle w:val="Nagwek"/>
      <w:framePr w:wrap="around" w:vAnchor="text" w:hAnchor="margin" w:xAlign="right" w:y="1"/>
      <w:rPr>
        <w:rStyle w:val="Numerstrony"/>
      </w:rPr>
    </w:pPr>
  </w:p>
  <w:p w:rsidR="00BB4757" w:rsidRDefault="00BB4757" w:rsidP="00BB4757">
    <w:pPr>
      <w:pStyle w:val="Nagwek"/>
      <w:framePr w:wrap="around" w:vAnchor="text" w:hAnchor="margin" w:xAlign="right" w:y="1"/>
      <w:rPr>
        <w:rStyle w:val="Numerstrony"/>
      </w:rPr>
    </w:pPr>
  </w:p>
  <w:p w:rsidR="00BB4757" w:rsidRDefault="00BB4757" w:rsidP="00BB4757">
    <w:pPr>
      <w:pStyle w:val="Nagwek"/>
      <w:framePr w:wrap="around" w:vAnchor="text" w:hAnchor="margin" w:xAlign="right" w:y="1"/>
      <w:rPr>
        <w:rStyle w:val="Numerstrony"/>
      </w:rPr>
    </w:pPr>
  </w:p>
  <w:p w:rsidR="00BB4757" w:rsidRDefault="00BB4757" w:rsidP="00BB4757">
    <w:pPr>
      <w:pStyle w:val="Nagwek"/>
      <w:framePr w:wrap="around" w:vAnchor="text" w:hAnchor="margin" w:xAlign="right" w:y="1"/>
      <w:rPr>
        <w:rStyle w:val="Numerstrony"/>
      </w:rPr>
    </w:pPr>
  </w:p>
  <w:p w:rsidR="00E02190" w:rsidRDefault="00BB4757" w:rsidP="00BB4757">
    <w:pPr>
      <w:pStyle w:val="Nagwek"/>
      <w:tabs>
        <w:tab w:val="left" w:pos="8070"/>
      </w:tabs>
    </w:pPr>
    <w:r w:rsidRPr="00044ECB">
      <w:rPr>
        <w:rFonts w:ascii="Arial Nova" w:hAnsi="Arial Nova" w:cs="Arial"/>
        <w:b/>
        <w:noProof/>
        <w:sz w:val="40"/>
        <w:szCs w:val="40"/>
        <w:lang w:bidi="ar-SA"/>
      </w:rPr>
      <w:drawing>
        <wp:inline distT="0" distB="0" distL="0" distR="0">
          <wp:extent cx="523875" cy="527109"/>
          <wp:effectExtent l="0" t="0" r="0" b="6350"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71" cy="53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BD3">
      <w:rPr>
        <w:noProof/>
        <w:lang w:bidi="ar-SA"/>
      </w:rPr>
      <w:drawing>
        <wp:inline distT="0" distB="0" distL="0" distR="0">
          <wp:extent cx="1447800" cy="508292"/>
          <wp:effectExtent l="0" t="0" r="0" b="6350"/>
          <wp:docPr id="10" name="Obraz 1" descr="C:\Users\Magda Trubłajewicz\Desktop\zamówienia publiczne\! zamówienia publiczne\2022\4.Przedszkole\do ogłoszenia\umowa robocw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 Trubłajewicz\Desktop\zamówienia publiczne\! zamówienia publiczne\2022\4.Przedszkole\do ogłoszenia\umowa robocw\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3" cy="52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9218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86532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203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6472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D7CD1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6BFF"/>
    <w:rsid w:val="002577BC"/>
    <w:rsid w:val="00260DF1"/>
    <w:rsid w:val="002630E8"/>
    <w:rsid w:val="00265992"/>
    <w:rsid w:val="00266BBA"/>
    <w:rsid w:val="00270AAE"/>
    <w:rsid w:val="002766F0"/>
    <w:rsid w:val="00292A03"/>
    <w:rsid w:val="00294318"/>
    <w:rsid w:val="00295F43"/>
    <w:rsid w:val="00297215"/>
    <w:rsid w:val="002A2B80"/>
    <w:rsid w:val="002A5DE8"/>
    <w:rsid w:val="002B455B"/>
    <w:rsid w:val="002B5069"/>
    <w:rsid w:val="002C1A5B"/>
    <w:rsid w:val="002D0129"/>
    <w:rsid w:val="002D4228"/>
    <w:rsid w:val="002E5AD7"/>
    <w:rsid w:val="002E6E28"/>
    <w:rsid w:val="002E724B"/>
    <w:rsid w:val="002F0A3B"/>
    <w:rsid w:val="0030259E"/>
    <w:rsid w:val="00306E71"/>
    <w:rsid w:val="00307188"/>
    <w:rsid w:val="0031567E"/>
    <w:rsid w:val="00315D42"/>
    <w:rsid w:val="00316266"/>
    <w:rsid w:val="00320FCE"/>
    <w:rsid w:val="00330C8A"/>
    <w:rsid w:val="00330CC5"/>
    <w:rsid w:val="0033404D"/>
    <w:rsid w:val="003407C6"/>
    <w:rsid w:val="00344745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66A6A"/>
    <w:rsid w:val="00470A7B"/>
    <w:rsid w:val="00472141"/>
    <w:rsid w:val="00473DA4"/>
    <w:rsid w:val="00473E62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06F3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4BB9"/>
    <w:rsid w:val="00595042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3D06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D6ECE"/>
    <w:rsid w:val="007E2BB4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5DB0"/>
    <w:rsid w:val="0087762D"/>
    <w:rsid w:val="008869C5"/>
    <w:rsid w:val="00890E0C"/>
    <w:rsid w:val="00892082"/>
    <w:rsid w:val="008A3B78"/>
    <w:rsid w:val="008A7EDD"/>
    <w:rsid w:val="008B1495"/>
    <w:rsid w:val="008B17FF"/>
    <w:rsid w:val="008B46BE"/>
    <w:rsid w:val="008C2565"/>
    <w:rsid w:val="008C72CC"/>
    <w:rsid w:val="008C73CF"/>
    <w:rsid w:val="008C784B"/>
    <w:rsid w:val="008D05EB"/>
    <w:rsid w:val="008D0EC8"/>
    <w:rsid w:val="008D106B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3E6A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83D"/>
    <w:rsid w:val="009F2935"/>
    <w:rsid w:val="009F3835"/>
    <w:rsid w:val="009F4DF6"/>
    <w:rsid w:val="00A01658"/>
    <w:rsid w:val="00A04D1E"/>
    <w:rsid w:val="00A0571D"/>
    <w:rsid w:val="00A1243A"/>
    <w:rsid w:val="00A2158C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64F8A"/>
    <w:rsid w:val="00A7075A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4335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278A7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6A00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0909"/>
    <w:rsid w:val="00BB4757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0D5F"/>
    <w:rsid w:val="00C21811"/>
    <w:rsid w:val="00C2182C"/>
    <w:rsid w:val="00C23A0E"/>
    <w:rsid w:val="00C27878"/>
    <w:rsid w:val="00C32FFD"/>
    <w:rsid w:val="00C3726E"/>
    <w:rsid w:val="00C37523"/>
    <w:rsid w:val="00C43E11"/>
    <w:rsid w:val="00C43F81"/>
    <w:rsid w:val="00C4444D"/>
    <w:rsid w:val="00C519CE"/>
    <w:rsid w:val="00C528B6"/>
    <w:rsid w:val="00C53512"/>
    <w:rsid w:val="00C63716"/>
    <w:rsid w:val="00C63806"/>
    <w:rsid w:val="00C6744F"/>
    <w:rsid w:val="00C674D1"/>
    <w:rsid w:val="00C67DAE"/>
    <w:rsid w:val="00C91796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D4AAE"/>
    <w:rsid w:val="00CD4D1A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75B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3DD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EF5D11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7696C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1CCA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30EED-D55E-4A7A-8268-07065CF8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IZP………………</dc:title>
  <dc:creator>gp</dc:creator>
  <cp:lastModifiedBy>Joasia Laskowska</cp:lastModifiedBy>
  <cp:revision>10</cp:revision>
  <cp:lastPrinted>2023-01-13T10:20:00Z</cp:lastPrinted>
  <dcterms:created xsi:type="dcterms:W3CDTF">2021-07-19T10:51:00Z</dcterms:created>
  <dcterms:modified xsi:type="dcterms:W3CDTF">2023-01-13T10:21:00Z</dcterms:modified>
</cp:coreProperties>
</file>